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2C669" w14:textId="44BAB5C3" w:rsidR="00A9204E" w:rsidRPr="005065A3" w:rsidRDefault="000D4243" w:rsidP="005065A3">
      <w:pPr>
        <w:pStyle w:val="NoSpacing"/>
        <w:rPr>
          <w:rFonts w:ascii="Arial" w:hAnsi="Arial" w:cs="Arial"/>
          <w:b/>
          <w:bCs/>
          <w:color w:val="4D5156"/>
          <w:sz w:val="44"/>
          <w:szCs w:val="44"/>
          <w:shd w:val="clear" w:color="auto" w:fill="FFFFFF"/>
        </w:rPr>
      </w:pPr>
      <w:r>
        <w:rPr>
          <w:rFonts w:ascii="Arial" w:hAnsi="Arial" w:cs="Arial"/>
          <w:b/>
          <w:bCs/>
          <w:noProof/>
          <w:color w:val="4D5156"/>
          <w:sz w:val="44"/>
          <w:szCs w:val="44"/>
          <w:shd w:val="clear" w:color="auto" w:fill="FFFFFF"/>
        </w:rPr>
        <w:drawing>
          <wp:anchor distT="0" distB="0" distL="114300" distR="114300" simplePos="0" relativeHeight="251658240" behindDoc="1" locked="0" layoutInCell="1" allowOverlap="1" wp14:anchorId="4E08413F" wp14:editId="3184A507">
            <wp:simplePos x="0" y="0"/>
            <wp:positionH relativeFrom="column">
              <wp:posOffset>3837084</wp:posOffset>
            </wp:positionH>
            <wp:positionV relativeFrom="paragraph">
              <wp:posOffset>-426085</wp:posOffset>
            </wp:positionV>
            <wp:extent cx="2030730" cy="1711325"/>
            <wp:effectExtent l="0" t="0" r="7620" b="317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0730" cy="1711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65A3" w:rsidRPr="005065A3">
        <w:rPr>
          <w:b/>
          <w:bCs/>
          <w:sz w:val="44"/>
          <w:szCs w:val="44"/>
          <w:lang w:val="en-PH"/>
        </w:rPr>
        <w:t>EDMAR R. OCA</w:t>
      </w:r>
      <w:r w:rsidR="005065A3" w:rsidRPr="005065A3">
        <w:rPr>
          <w:rFonts w:cstheme="minorHAnsi"/>
          <w:b/>
          <w:bCs/>
          <w:sz w:val="44"/>
          <w:szCs w:val="44"/>
          <w:shd w:val="clear" w:color="auto" w:fill="FFFFFF"/>
        </w:rPr>
        <w:t>ÑA</w:t>
      </w:r>
    </w:p>
    <w:p w14:paraId="59A4E3B4" w14:textId="3C2E4272" w:rsidR="005065A3" w:rsidRDefault="00BF4D68" w:rsidP="005065A3">
      <w:pPr>
        <w:pStyle w:val="NoSpacing"/>
        <w:rPr>
          <w:rFonts w:cstheme="minorHAnsi"/>
          <w:sz w:val="24"/>
          <w:szCs w:val="24"/>
          <w:shd w:val="clear" w:color="auto" w:fill="FFFFFF"/>
        </w:rPr>
      </w:pPr>
      <w:proofErr w:type="spellStart"/>
      <w:r>
        <w:rPr>
          <w:rFonts w:cstheme="minorHAnsi"/>
          <w:sz w:val="24"/>
          <w:szCs w:val="24"/>
          <w:shd w:val="clear" w:color="auto" w:fill="FFFFFF"/>
        </w:rPr>
        <w:t>Cancawas</w:t>
      </w:r>
      <w:proofErr w:type="spellEnd"/>
      <w:r>
        <w:rPr>
          <w:rFonts w:cstheme="minorHAnsi"/>
          <w:sz w:val="24"/>
          <w:szCs w:val="24"/>
          <w:shd w:val="clear" w:color="auto" w:fill="FFFFFF"/>
        </w:rPr>
        <w:t>, San Jose</w:t>
      </w:r>
    </w:p>
    <w:p w14:paraId="1E92A94F" w14:textId="7720E9EA" w:rsidR="00BF4D68" w:rsidRPr="005065A3" w:rsidRDefault="00BF4D68" w:rsidP="005065A3">
      <w:pPr>
        <w:pStyle w:val="NoSpacing"/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  <w:shd w:val="clear" w:color="auto" w:fill="FFFFFF"/>
        </w:rPr>
        <w:t>Negros Oriental</w:t>
      </w:r>
    </w:p>
    <w:p w14:paraId="160965F3" w14:textId="12F4E0EB" w:rsidR="005065A3" w:rsidRPr="005065A3" w:rsidRDefault="00A856DD" w:rsidP="005065A3">
      <w:pPr>
        <w:pStyle w:val="NoSpacing"/>
        <w:rPr>
          <w:rFonts w:cstheme="minorHAnsi"/>
          <w:sz w:val="24"/>
          <w:szCs w:val="24"/>
          <w:shd w:val="clear" w:color="auto" w:fill="FFFFFF"/>
        </w:rPr>
      </w:pPr>
      <w:hyperlink r:id="rId9" w:history="1">
        <w:r w:rsidR="005065A3" w:rsidRPr="005065A3">
          <w:rPr>
            <w:rStyle w:val="Hyperlink"/>
            <w:rFonts w:cstheme="minorHAnsi"/>
            <w:color w:val="auto"/>
            <w:sz w:val="24"/>
            <w:szCs w:val="24"/>
            <w:shd w:val="clear" w:color="auto" w:fill="FFFFFF"/>
          </w:rPr>
          <w:t>dreambods@yahoo.com</w:t>
        </w:r>
      </w:hyperlink>
    </w:p>
    <w:p w14:paraId="0D69207C" w14:textId="62A35E37" w:rsidR="005065A3" w:rsidRDefault="005065A3" w:rsidP="005065A3">
      <w:pPr>
        <w:pStyle w:val="NoSpacing"/>
        <w:rPr>
          <w:rFonts w:cstheme="minorHAnsi"/>
          <w:sz w:val="24"/>
          <w:szCs w:val="24"/>
          <w:shd w:val="clear" w:color="auto" w:fill="FFFFFF"/>
        </w:rPr>
      </w:pPr>
      <w:r w:rsidRPr="005065A3">
        <w:rPr>
          <w:rFonts w:cstheme="minorHAnsi"/>
          <w:sz w:val="24"/>
          <w:szCs w:val="24"/>
          <w:shd w:val="clear" w:color="auto" w:fill="FFFFFF"/>
        </w:rPr>
        <w:t>+639651535189</w:t>
      </w:r>
    </w:p>
    <w:p w14:paraId="30624F47" w14:textId="468834D4" w:rsidR="005065A3" w:rsidRDefault="005065A3" w:rsidP="00E36B15">
      <w:pPr>
        <w:pStyle w:val="NoSpacing"/>
        <w:pBdr>
          <w:bottom w:val="single" w:sz="12" w:space="6" w:color="auto"/>
        </w:pBdr>
        <w:rPr>
          <w:rFonts w:cstheme="minorHAnsi"/>
          <w:sz w:val="24"/>
          <w:szCs w:val="24"/>
          <w:shd w:val="clear" w:color="auto" w:fill="FFFFFF"/>
        </w:rPr>
      </w:pPr>
    </w:p>
    <w:p w14:paraId="4C982454" w14:textId="419C2342" w:rsidR="005065A3" w:rsidRDefault="005065A3" w:rsidP="005065A3">
      <w:pPr>
        <w:pStyle w:val="NoSpacing"/>
        <w:rPr>
          <w:rFonts w:cstheme="minorHAnsi"/>
          <w:b/>
          <w:bCs/>
          <w:sz w:val="24"/>
          <w:szCs w:val="24"/>
          <w:shd w:val="clear" w:color="auto" w:fill="FFFFFF"/>
        </w:rPr>
      </w:pPr>
    </w:p>
    <w:p w14:paraId="70A39206" w14:textId="47426029" w:rsidR="00BF4D68" w:rsidRDefault="00BF4D68" w:rsidP="005065A3">
      <w:pPr>
        <w:pStyle w:val="NoSpacing"/>
        <w:rPr>
          <w:rFonts w:cstheme="minorHAnsi"/>
          <w:b/>
          <w:bCs/>
          <w:sz w:val="24"/>
          <w:szCs w:val="24"/>
          <w:shd w:val="clear" w:color="auto" w:fill="FFFFFF"/>
        </w:rPr>
      </w:pPr>
      <w:r>
        <w:rPr>
          <w:rFonts w:cstheme="minorHAnsi"/>
          <w:b/>
          <w:bCs/>
          <w:sz w:val="24"/>
          <w:szCs w:val="24"/>
          <w:shd w:val="clear" w:color="auto" w:fill="FFFFFF"/>
        </w:rPr>
        <w:t>OBJECTIVE</w:t>
      </w:r>
    </w:p>
    <w:p w14:paraId="586FDF68" w14:textId="56DA82CE" w:rsidR="00BF4D68" w:rsidRDefault="00BF4D68" w:rsidP="005065A3">
      <w:pPr>
        <w:pStyle w:val="NoSpacing"/>
        <w:rPr>
          <w:rFonts w:cstheme="minorHAnsi"/>
          <w:b/>
          <w:bCs/>
          <w:sz w:val="24"/>
          <w:szCs w:val="24"/>
          <w:shd w:val="clear" w:color="auto" w:fill="FFFFFF"/>
        </w:rPr>
      </w:pPr>
    </w:p>
    <w:p w14:paraId="17D8F380" w14:textId="218F1225" w:rsidR="00BF4D68" w:rsidRPr="00BF4D68" w:rsidRDefault="00BF4D68" w:rsidP="005065A3">
      <w:pPr>
        <w:pStyle w:val="NoSpacing"/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color w:val="202124"/>
          <w:sz w:val="24"/>
          <w:szCs w:val="24"/>
          <w:shd w:val="clear" w:color="auto" w:fill="FFFFFF"/>
        </w:rPr>
        <w:t>To</w:t>
      </w:r>
      <w:r w:rsidRPr="00BF4D68">
        <w:rPr>
          <w:rFonts w:cstheme="minorHAnsi"/>
          <w:color w:val="202124"/>
          <w:sz w:val="24"/>
          <w:szCs w:val="24"/>
          <w:shd w:val="clear" w:color="auto" w:fill="FFFFFF"/>
        </w:rPr>
        <w:t> seek</w:t>
      </w:r>
      <w:r>
        <w:rPr>
          <w:rFonts w:cstheme="minorHAnsi"/>
          <w:color w:val="202124"/>
          <w:sz w:val="24"/>
          <w:szCs w:val="24"/>
          <w:shd w:val="clear" w:color="auto" w:fill="FFFFFF"/>
        </w:rPr>
        <w:t xml:space="preserve"> </w:t>
      </w:r>
      <w:r w:rsidRPr="00BF4D68">
        <w:rPr>
          <w:rFonts w:cstheme="minorHAnsi"/>
          <w:color w:val="202124"/>
          <w:sz w:val="24"/>
          <w:szCs w:val="24"/>
          <w:shd w:val="clear" w:color="auto" w:fill="FFFFFF"/>
        </w:rPr>
        <w:t xml:space="preserve">opportunity </w:t>
      </w:r>
      <w:r>
        <w:rPr>
          <w:rFonts w:cstheme="minorHAnsi"/>
          <w:color w:val="202124"/>
          <w:sz w:val="24"/>
          <w:szCs w:val="24"/>
          <w:shd w:val="clear" w:color="auto" w:fill="FFFFFF"/>
        </w:rPr>
        <w:t xml:space="preserve">to </w:t>
      </w:r>
      <w:r w:rsidRPr="00BF4D68">
        <w:rPr>
          <w:rFonts w:cstheme="minorHAnsi"/>
          <w:color w:val="202124"/>
          <w:sz w:val="24"/>
          <w:szCs w:val="24"/>
          <w:shd w:val="clear" w:color="auto" w:fill="FFFFFF"/>
        </w:rPr>
        <w:t xml:space="preserve">develop new skills as part of </w:t>
      </w:r>
      <w:r>
        <w:rPr>
          <w:rFonts w:cstheme="minorHAnsi"/>
          <w:color w:val="202124"/>
          <w:sz w:val="24"/>
          <w:szCs w:val="24"/>
          <w:shd w:val="clear" w:color="auto" w:fill="FFFFFF"/>
        </w:rPr>
        <w:t>the</w:t>
      </w:r>
      <w:r w:rsidRPr="00BF4D68">
        <w:rPr>
          <w:rFonts w:cstheme="minorHAnsi"/>
          <w:color w:val="202124"/>
          <w:sz w:val="24"/>
          <w:szCs w:val="24"/>
          <w:shd w:val="clear" w:color="auto" w:fill="FFFFFF"/>
        </w:rPr>
        <w:t xml:space="preserve"> team. Experienced in various industrial and manufacturing processes and is ready to take the new step in career. Looking for an opportunity with a growing company committed to dedicated employees</w:t>
      </w:r>
      <w:r w:rsidR="00E74AFA">
        <w:rPr>
          <w:rFonts w:cstheme="minorHAnsi"/>
          <w:color w:val="202124"/>
          <w:sz w:val="24"/>
          <w:szCs w:val="24"/>
          <w:shd w:val="clear" w:color="auto" w:fill="FFFFFF"/>
        </w:rPr>
        <w:t>.</w:t>
      </w:r>
    </w:p>
    <w:p w14:paraId="613DF26D" w14:textId="08B7CDDE" w:rsidR="00BF4D68" w:rsidRDefault="00BF4D68" w:rsidP="005065A3">
      <w:pPr>
        <w:pStyle w:val="NoSpacing"/>
        <w:rPr>
          <w:rFonts w:cstheme="minorHAnsi"/>
          <w:b/>
          <w:bCs/>
          <w:sz w:val="24"/>
          <w:szCs w:val="24"/>
          <w:shd w:val="clear" w:color="auto" w:fill="FFFFFF"/>
        </w:rPr>
      </w:pPr>
    </w:p>
    <w:p w14:paraId="0E616883" w14:textId="49F3192B" w:rsidR="00E74AFA" w:rsidRDefault="00E74AFA" w:rsidP="005065A3">
      <w:pPr>
        <w:pStyle w:val="NoSpacing"/>
        <w:rPr>
          <w:rFonts w:cstheme="minorHAnsi"/>
          <w:b/>
          <w:bCs/>
          <w:sz w:val="24"/>
          <w:szCs w:val="24"/>
          <w:shd w:val="clear" w:color="auto" w:fill="FFFFFF"/>
        </w:rPr>
      </w:pPr>
    </w:p>
    <w:p w14:paraId="4C24CA63" w14:textId="7722F39E" w:rsidR="00E74AFA" w:rsidRDefault="00E74AFA" w:rsidP="005065A3">
      <w:pPr>
        <w:pStyle w:val="NoSpacing"/>
        <w:rPr>
          <w:rFonts w:cstheme="minorHAnsi"/>
          <w:b/>
          <w:bCs/>
          <w:sz w:val="24"/>
          <w:szCs w:val="24"/>
          <w:shd w:val="clear" w:color="auto" w:fill="FFFFFF"/>
        </w:rPr>
      </w:pPr>
      <w:r>
        <w:rPr>
          <w:rFonts w:cstheme="minorHAnsi"/>
          <w:b/>
          <w:bCs/>
          <w:sz w:val="24"/>
          <w:szCs w:val="24"/>
          <w:shd w:val="clear" w:color="auto" w:fill="FFFFFF"/>
        </w:rPr>
        <w:t>PERSONAL INFORMATION</w:t>
      </w:r>
    </w:p>
    <w:p w14:paraId="22137DFD" w14:textId="7E9E6D0A" w:rsidR="00E74AFA" w:rsidRDefault="00E74AFA" w:rsidP="005065A3">
      <w:pPr>
        <w:pStyle w:val="NoSpacing"/>
        <w:rPr>
          <w:rFonts w:cstheme="minorHAnsi"/>
          <w:b/>
          <w:bCs/>
          <w:sz w:val="24"/>
          <w:szCs w:val="24"/>
          <w:shd w:val="clear" w:color="auto" w:fill="FFFFFF"/>
        </w:rPr>
      </w:pPr>
      <w:r>
        <w:rPr>
          <w:rFonts w:cstheme="minorHAnsi"/>
          <w:b/>
          <w:bCs/>
          <w:sz w:val="24"/>
          <w:szCs w:val="24"/>
          <w:shd w:val="clear" w:color="auto" w:fill="FFFFFF"/>
        </w:rPr>
        <w:t>Date of Birth</w:t>
      </w:r>
      <w:r w:rsidR="00B174DE">
        <w:rPr>
          <w:rFonts w:cstheme="minorHAnsi"/>
          <w:b/>
          <w:bCs/>
          <w:sz w:val="24"/>
          <w:szCs w:val="24"/>
          <w:shd w:val="clear" w:color="auto" w:fill="FFFFFF"/>
        </w:rPr>
        <w:tab/>
      </w:r>
      <w:r w:rsidR="00B174DE">
        <w:rPr>
          <w:rFonts w:cstheme="minorHAnsi"/>
          <w:b/>
          <w:bCs/>
          <w:sz w:val="24"/>
          <w:szCs w:val="24"/>
          <w:shd w:val="clear" w:color="auto" w:fill="FFFFFF"/>
        </w:rPr>
        <w:tab/>
        <w:t>:  April 6, 1992</w:t>
      </w:r>
    </w:p>
    <w:p w14:paraId="14737038" w14:textId="2BA4D768" w:rsidR="00B174DE" w:rsidRDefault="00E74AFA" w:rsidP="005065A3">
      <w:pPr>
        <w:pStyle w:val="NoSpacing"/>
        <w:rPr>
          <w:rFonts w:cstheme="minorHAnsi"/>
          <w:b/>
          <w:bCs/>
          <w:sz w:val="24"/>
          <w:szCs w:val="24"/>
          <w:shd w:val="clear" w:color="auto" w:fill="FFFFFF"/>
        </w:rPr>
      </w:pPr>
      <w:r>
        <w:rPr>
          <w:rFonts w:cstheme="minorHAnsi"/>
          <w:b/>
          <w:bCs/>
          <w:sz w:val="24"/>
          <w:szCs w:val="24"/>
          <w:shd w:val="clear" w:color="auto" w:fill="FFFFFF"/>
        </w:rPr>
        <w:t>Place of Birth</w:t>
      </w:r>
      <w:r w:rsidR="00B174DE">
        <w:rPr>
          <w:rFonts w:cstheme="minorHAnsi"/>
          <w:b/>
          <w:bCs/>
          <w:sz w:val="24"/>
          <w:szCs w:val="24"/>
          <w:shd w:val="clear" w:color="auto" w:fill="FFFFFF"/>
        </w:rPr>
        <w:tab/>
      </w:r>
      <w:r w:rsidR="00B174DE">
        <w:rPr>
          <w:rFonts w:cstheme="minorHAnsi"/>
          <w:b/>
          <w:bCs/>
          <w:sz w:val="24"/>
          <w:szCs w:val="24"/>
          <w:shd w:val="clear" w:color="auto" w:fill="FFFFFF"/>
        </w:rPr>
        <w:tab/>
        <w:t>: Valencia, Negros Oriental</w:t>
      </w:r>
    </w:p>
    <w:p w14:paraId="555C171C" w14:textId="217238AA" w:rsidR="00E74AFA" w:rsidRDefault="00E74AFA" w:rsidP="005065A3">
      <w:pPr>
        <w:pStyle w:val="NoSpacing"/>
        <w:rPr>
          <w:rFonts w:cstheme="minorHAnsi"/>
          <w:b/>
          <w:bCs/>
          <w:sz w:val="24"/>
          <w:szCs w:val="24"/>
          <w:shd w:val="clear" w:color="auto" w:fill="FFFFFF"/>
        </w:rPr>
      </w:pPr>
      <w:r>
        <w:rPr>
          <w:rFonts w:cstheme="minorHAnsi"/>
          <w:b/>
          <w:bCs/>
          <w:sz w:val="24"/>
          <w:szCs w:val="24"/>
          <w:shd w:val="clear" w:color="auto" w:fill="FFFFFF"/>
        </w:rPr>
        <w:t>Age</w:t>
      </w:r>
      <w:r w:rsidR="00B174DE">
        <w:rPr>
          <w:rFonts w:cstheme="minorHAnsi"/>
          <w:b/>
          <w:bCs/>
          <w:sz w:val="24"/>
          <w:szCs w:val="24"/>
          <w:shd w:val="clear" w:color="auto" w:fill="FFFFFF"/>
        </w:rPr>
        <w:tab/>
      </w:r>
      <w:r w:rsidR="00B174DE">
        <w:rPr>
          <w:rFonts w:cstheme="minorHAnsi"/>
          <w:b/>
          <w:bCs/>
          <w:sz w:val="24"/>
          <w:szCs w:val="24"/>
          <w:shd w:val="clear" w:color="auto" w:fill="FFFFFF"/>
        </w:rPr>
        <w:tab/>
      </w:r>
      <w:r w:rsidR="00B174DE">
        <w:rPr>
          <w:rFonts w:cstheme="minorHAnsi"/>
          <w:b/>
          <w:bCs/>
          <w:sz w:val="24"/>
          <w:szCs w:val="24"/>
          <w:shd w:val="clear" w:color="auto" w:fill="FFFFFF"/>
        </w:rPr>
        <w:tab/>
        <w:t>: 30 years old</w:t>
      </w:r>
    </w:p>
    <w:p w14:paraId="65F574BC" w14:textId="5CF2F87C" w:rsidR="00E74AFA" w:rsidRDefault="00E74AFA" w:rsidP="005065A3">
      <w:pPr>
        <w:pStyle w:val="NoSpacing"/>
        <w:rPr>
          <w:rFonts w:cstheme="minorHAnsi"/>
          <w:b/>
          <w:bCs/>
          <w:sz w:val="24"/>
          <w:szCs w:val="24"/>
          <w:shd w:val="clear" w:color="auto" w:fill="FFFFFF"/>
        </w:rPr>
      </w:pPr>
      <w:r>
        <w:rPr>
          <w:rFonts w:cstheme="minorHAnsi"/>
          <w:b/>
          <w:bCs/>
          <w:sz w:val="24"/>
          <w:szCs w:val="24"/>
          <w:shd w:val="clear" w:color="auto" w:fill="FFFFFF"/>
        </w:rPr>
        <w:t>Civil Status</w:t>
      </w:r>
      <w:r w:rsidR="00B174DE">
        <w:rPr>
          <w:rFonts w:cstheme="minorHAnsi"/>
          <w:b/>
          <w:bCs/>
          <w:sz w:val="24"/>
          <w:szCs w:val="24"/>
          <w:shd w:val="clear" w:color="auto" w:fill="FFFFFF"/>
        </w:rPr>
        <w:tab/>
      </w:r>
      <w:r w:rsidR="00B174DE">
        <w:rPr>
          <w:rFonts w:cstheme="minorHAnsi"/>
          <w:b/>
          <w:bCs/>
          <w:sz w:val="24"/>
          <w:szCs w:val="24"/>
          <w:shd w:val="clear" w:color="auto" w:fill="FFFFFF"/>
        </w:rPr>
        <w:tab/>
        <w:t>: Single</w:t>
      </w:r>
    </w:p>
    <w:p w14:paraId="246BFF93" w14:textId="05A690F2" w:rsidR="00E74AFA" w:rsidRDefault="00E74AFA" w:rsidP="005065A3">
      <w:pPr>
        <w:pStyle w:val="NoSpacing"/>
        <w:rPr>
          <w:rFonts w:cstheme="minorHAnsi"/>
          <w:b/>
          <w:bCs/>
          <w:sz w:val="24"/>
          <w:szCs w:val="24"/>
          <w:shd w:val="clear" w:color="auto" w:fill="FFFFFF"/>
        </w:rPr>
      </w:pPr>
      <w:r>
        <w:rPr>
          <w:rFonts w:cstheme="minorHAnsi"/>
          <w:b/>
          <w:bCs/>
          <w:sz w:val="24"/>
          <w:szCs w:val="24"/>
          <w:shd w:val="clear" w:color="auto" w:fill="FFFFFF"/>
        </w:rPr>
        <w:t>Gender</w:t>
      </w:r>
      <w:r w:rsidR="00B174DE">
        <w:rPr>
          <w:rFonts w:cstheme="minorHAnsi"/>
          <w:b/>
          <w:bCs/>
          <w:sz w:val="24"/>
          <w:szCs w:val="24"/>
          <w:shd w:val="clear" w:color="auto" w:fill="FFFFFF"/>
        </w:rPr>
        <w:tab/>
      </w:r>
      <w:r w:rsidR="00B174DE">
        <w:rPr>
          <w:rFonts w:cstheme="minorHAnsi"/>
          <w:b/>
          <w:bCs/>
          <w:sz w:val="24"/>
          <w:szCs w:val="24"/>
          <w:shd w:val="clear" w:color="auto" w:fill="FFFFFF"/>
        </w:rPr>
        <w:tab/>
        <w:t>: Male</w:t>
      </w:r>
    </w:p>
    <w:p w14:paraId="0DFDAD07" w14:textId="002E47E2" w:rsidR="00E74AFA" w:rsidRDefault="00E74AFA" w:rsidP="005065A3">
      <w:pPr>
        <w:pStyle w:val="NoSpacing"/>
        <w:rPr>
          <w:rFonts w:cstheme="minorHAnsi"/>
          <w:b/>
          <w:bCs/>
          <w:sz w:val="24"/>
          <w:szCs w:val="24"/>
          <w:shd w:val="clear" w:color="auto" w:fill="FFFFFF"/>
        </w:rPr>
      </w:pPr>
      <w:r>
        <w:rPr>
          <w:rFonts w:cstheme="minorHAnsi"/>
          <w:b/>
          <w:bCs/>
          <w:sz w:val="24"/>
          <w:szCs w:val="24"/>
          <w:shd w:val="clear" w:color="auto" w:fill="FFFFFF"/>
        </w:rPr>
        <w:t>Height</w:t>
      </w:r>
      <w:r w:rsidR="00B174DE">
        <w:rPr>
          <w:rFonts w:cstheme="minorHAnsi"/>
          <w:b/>
          <w:bCs/>
          <w:sz w:val="24"/>
          <w:szCs w:val="24"/>
          <w:shd w:val="clear" w:color="auto" w:fill="FFFFFF"/>
        </w:rPr>
        <w:tab/>
      </w:r>
      <w:r w:rsidR="00B174DE">
        <w:rPr>
          <w:rFonts w:cstheme="minorHAnsi"/>
          <w:b/>
          <w:bCs/>
          <w:sz w:val="24"/>
          <w:szCs w:val="24"/>
          <w:shd w:val="clear" w:color="auto" w:fill="FFFFFF"/>
        </w:rPr>
        <w:tab/>
      </w:r>
      <w:r w:rsidR="00B174DE">
        <w:rPr>
          <w:rFonts w:cstheme="minorHAnsi"/>
          <w:b/>
          <w:bCs/>
          <w:sz w:val="24"/>
          <w:szCs w:val="24"/>
          <w:shd w:val="clear" w:color="auto" w:fill="FFFFFF"/>
        </w:rPr>
        <w:tab/>
        <w:t>: 5’9”</w:t>
      </w:r>
    </w:p>
    <w:p w14:paraId="0C3038E7" w14:textId="6CF72B85" w:rsidR="00E74AFA" w:rsidRDefault="00E74AFA" w:rsidP="005065A3">
      <w:pPr>
        <w:pStyle w:val="NoSpacing"/>
        <w:rPr>
          <w:rFonts w:cstheme="minorHAnsi"/>
          <w:b/>
          <w:bCs/>
          <w:sz w:val="24"/>
          <w:szCs w:val="24"/>
          <w:shd w:val="clear" w:color="auto" w:fill="FFFFFF"/>
        </w:rPr>
      </w:pPr>
      <w:r>
        <w:rPr>
          <w:rFonts w:cstheme="minorHAnsi"/>
          <w:b/>
          <w:bCs/>
          <w:sz w:val="24"/>
          <w:szCs w:val="24"/>
          <w:shd w:val="clear" w:color="auto" w:fill="FFFFFF"/>
        </w:rPr>
        <w:t>Weight</w:t>
      </w:r>
      <w:r w:rsidR="00B174DE">
        <w:rPr>
          <w:rFonts w:cstheme="minorHAnsi"/>
          <w:b/>
          <w:bCs/>
          <w:sz w:val="24"/>
          <w:szCs w:val="24"/>
          <w:shd w:val="clear" w:color="auto" w:fill="FFFFFF"/>
        </w:rPr>
        <w:tab/>
      </w:r>
      <w:r w:rsidR="00B174DE">
        <w:rPr>
          <w:rFonts w:cstheme="minorHAnsi"/>
          <w:b/>
          <w:bCs/>
          <w:sz w:val="24"/>
          <w:szCs w:val="24"/>
          <w:shd w:val="clear" w:color="auto" w:fill="FFFFFF"/>
        </w:rPr>
        <w:tab/>
        <w:t>: 145lbs</w:t>
      </w:r>
    </w:p>
    <w:p w14:paraId="614D8919" w14:textId="376A09C5" w:rsidR="00B174DE" w:rsidRDefault="00B174DE" w:rsidP="005065A3">
      <w:pPr>
        <w:pStyle w:val="NoSpacing"/>
        <w:rPr>
          <w:rFonts w:cstheme="minorHAnsi"/>
          <w:b/>
          <w:bCs/>
          <w:sz w:val="24"/>
          <w:szCs w:val="24"/>
          <w:shd w:val="clear" w:color="auto" w:fill="FFFFFF"/>
        </w:rPr>
      </w:pPr>
      <w:r>
        <w:rPr>
          <w:rFonts w:cstheme="minorHAnsi"/>
          <w:b/>
          <w:bCs/>
          <w:sz w:val="24"/>
          <w:szCs w:val="24"/>
          <w:shd w:val="clear" w:color="auto" w:fill="FFFFFF"/>
        </w:rPr>
        <w:t>Religion</w:t>
      </w:r>
      <w:r>
        <w:rPr>
          <w:rFonts w:cstheme="minorHAnsi"/>
          <w:b/>
          <w:bCs/>
          <w:sz w:val="24"/>
          <w:szCs w:val="24"/>
          <w:shd w:val="clear" w:color="auto" w:fill="FFFFFF"/>
        </w:rPr>
        <w:tab/>
      </w:r>
      <w:r>
        <w:rPr>
          <w:rFonts w:cstheme="minorHAnsi"/>
          <w:b/>
          <w:bCs/>
          <w:sz w:val="24"/>
          <w:szCs w:val="24"/>
          <w:shd w:val="clear" w:color="auto" w:fill="FFFFFF"/>
        </w:rPr>
        <w:tab/>
        <w:t>: Roman Catholic</w:t>
      </w:r>
    </w:p>
    <w:p w14:paraId="037BBF8C" w14:textId="334D11DD" w:rsidR="00E74AFA" w:rsidRDefault="00E74AFA" w:rsidP="005065A3">
      <w:pPr>
        <w:pStyle w:val="NoSpacing"/>
        <w:rPr>
          <w:rFonts w:cstheme="minorHAnsi"/>
          <w:b/>
          <w:bCs/>
          <w:sz w:val="24"/>
          <w:szCs w:val="24"/>
          <w:shd w:val="clear" w:color="auto" w:fill="FFFFFF"/>
        </w:rPr>
      </w:pPr>
      <w:r>
        <w:rPr>
          <w:rFonts w:cstheme="minorHAnsi"/>
          <w:b/>
          <w:bCs/>
          <w:sz w:val="24"/>
          <w:szCs w:val="24"/>
          <w:shd w:val="clear" w:color="auto" w:fill="FFFFFF"/>
        </w:rPr>
        <w:t>Passport Number</w:t>
      </w:r>
      <w:r w:rsidR="00B174DE">
        <w:rPr>
          <w:rFonts w:cstheme="minorHAnsi"/>
          <w:b/>
          <w:bCs/>
          <w:sz w:val="24"/>
          <w:szCs w:val="24"/>
          <w:shd w:val="clear" w:color="auto" w:fill="FFFFFF"/>
        </w:rPr>
        <w:tab/>
        <w:t xml:space="preserve">: P0800760B </w:t>
      </w:r>
      <w:r w:rsidR="00E36B15">
        <w:rPr>
          <w:rFonts w:cstheme="minorHAnsi"/>
          <w:b/>
          <w:bCs/>
          <w:sz w:val="24"/>
          <w:szCs w:val="24"/>
          <w:shd w:val="clear" w:color="auto" w:fill="FFFFFF"/>
        </w:rPr>
        <w:t>(Valid until: February 22,2029)</w:t>
      </w:r>
    </w:p>
    <w:p w14:paraId="0C5984BA" w14:textId="62D9683D" w:rsidR="005065A3" w:rsidRDefault="00E74AFA" w:rsidP="005065A3">
      <w:pPr>
        <w:pStyle w:val="NoSpacing"/>
        <w:rPr>
          <w:rFonts w:cstheme="minorHAnsi"/>
          <w:b/>
          <w:bCs/>
          <w:sz w:val="24"/>
          <w:szCs w:val="24"/>
          <w:lang w:val="en-PH"/>
        </w:rPr>
      </w:pPr>
      <w:r>
        <w:rPr>
          <w:rFonts w:cstheme="minorHAnsi"/>
          <w:b/>
          <w:bCs/>
          <w:sz w:val="24"/>
          <w:szCs w:val="24"/>
          <w:lang w:val="en-PH"/>
        </w:rPr>
        <w:t>Language Spoken</w:t>
      </w:r>
      <w:r w:rsidR="00B174DE">
        <w:rPr>
          <w:rFonts w:cstheme="minorHAnsi"/>
          <w:b/>
          <w:bCs/>
          <w:sz w:val="24"/>
          <w:szCs w:val="24"/>
          <w:lang w:val="en-PH"/>
        </w:rPr>
        <w:tab/>
        <w:t>:</w:t>
      </w:r>
      <w:r w:rsidR="00E36B15">
        <w:rPr>
          <w:rFonts w:cstheme="minorHAnsi"/>
          <w:b/>
          <w:bCs/>
          <w:sz w:val="24"/>
          <w:szCs w:val="24"/>
          <w:lang w:val="en-PH"/>
        </w:rPr>
        <w:t xml:space="preserve"> English, Tagalog, Japanese</w:t>
      </w:r>
    </w:p>
    <w:p w14:paraId="4980E000" w14:textId="701E32CB" w:rsidR="00E36B15" w:rsidRDefault="00E36B15" w:rsidP="005065A3">
      <w:pPr>
        <w:pStyle w:val="NoSpacing"/>
        <w:rPr>
          <w:rFonts w:cstheme="minorHAnsi"/>
          <w:b/>
          <w:bCs/>
          <w:sz w:val="24"/>
          <w:szCs w:val="24"/>
          <w:lang w:val="en-PH"/>
        </w:rPr>
      </w:pPr>
    </w:p>
    <w:p w14:paraId="793E16B1" w14:textId="77777777" w:rsidR="00CB13A9" w:rsidRDefault="00CB13A9" w:rsidP="005065A3">
      <w:pPr>
        <w:pStyle w:val="NoSpacing"/>
        <w:rPr>
          <w:rFonts w:cstheme="minorHAnsi"/>
          <w:b/>
          <w:bCs/>
          <w:sz w:val="24"/>
          <w:szCs w:val="24"/>
          <w:lang w:val="en-PH"/>
        </w:rPr>
      </w:pPr>
    </w:p>
    <w:p w14:paraId="2E23E1BE" w14:textId="4F86963A" w:rsidR="00E36B15" w:rsidRDefault="00E36B15" w:rsidP="005065A3">
      <w:pPr>
        <w:pStyle w:val="NoSpacing"/>
        <w:rPr>
          <w:rFonts w:cstheme="minorHAnsi"/>
          <w:b/>
          <w:bCs/>
          <w:sz w:val="24"/>
          <w:szCs w:val="24"/>
          <w:lang w:val="en-PH"/>
        </w:rPr>
      </w:pPr>
      <w:r>
        <w:rPr>
          <w:rFonts w:cstheme="minorHAnsi"/>
          <w:b/>
          <w:bCs/>
          <w:sz w:val="24"/>
          <w:szCs w:val="24"/>
          <w:lang w:val="en-PH"/>
        </w:rPr>
        <w:t>BENEFICIARIES:</w:t>
      </w:r>
    </w:p>
    <w:p w14:paraId="3C684A92" w14:textId="3B86C375" w:rsidR="00E36B15" w:rsidRDefault="00E36B15" w:rsidP="005065A3">
      <w:pPr>
        <w:pStyle w:val="NoSpacing"/>
        <w:rPr>
          <w:rFonts w:cstheme="minorHAnsi"/>
          <w:b/>
          <w:bCs/>
          <w:sz w:val="24"/>
          <w:szCs w:val="24"/>
          <w:shd w:val="clear" w:color="auto" w:fill="FFFFFF"/>
        </w:rPr>
      </w:pPr>
      <w:r>
        <w:rPr>
          <w:rFonts w:cstheme="minorHAnsi"/>
          <w:b/>
          <w:bCs/>
          <w:sz w:val="24"/>
          <w:szCs w:val="24"/>
          <w:lang w:val="en-PH"/>
        </w:rPr>
        <w:tab/>
        <w:t xml:space="preserve">Edward Vincent R. </w:t>
      </w:r>
      <w:r w:rsidRPr="00E36B15">
        <w:rPr>
          <w:rFonts w:cstheme="minorHAnsi"/>
          <w:b/>
          <w:bCs/>
          <w:sz w:val="24"/>
          <w:szCs w:val="24"/>
          <w:lang w:val="en-PH"/>
        </w:rPr>
        <w:t>Oca</w:t>
      </w:r>
      <w:proofErr w:type="spellStart"/>
      <w:r w:rsidRPr="00E36B15">
        <w:rPr>
          <w:rFonts w:cstheme="minorHAnsi"/>
          <w:b/>
          <w:bCs/>
          <w:sz w:val="24"/>
          <w:szCs w:val="24"/>
          <w:shd w:val="clear" w:color="auto" w:fill="FFFFFF"/>
        </w:rPr>
        <w:t>ña</w:t>
      </w:r>
      <w:proofErr w:type="spellEnd"/>
    </w:p>
    <w:p w14:paraId="3C05415C" w14:textId="245E0B84" w:rsidR="00E36B15" w:rsidRDefault="00E36B15" w:rsidP="005065A3">
      <w:pPr>
        <w:pStyle w:val="NoSpacing"/>
        <w:rPr>
          <w:rFonts w:cstheme="minorHAnsi"/>
          <w:b/>
          <w:bCs/>
          <w:sz w:val="24"/>
          <w:szCs w:val="24"/>
          <w:shd w:val="clear" w:color="auto" w:fill="FFFFFF"/>
        </w:rPr>
      </w:pPr>
      <w:r>
        <w:rPr>
          <w:rFonts w:cstheme="minorHAnsi"/>
          <w:b/>
          <w:bCs/>
          <w:sz w:val="24"/>
          <w:szCs w:val="24"/>
          <w:shd w:val="clear" w:color="auto" w:fill="FFFFFF"/>
        </w:rPr>
        <w:tab/>
        <w:t>Brother</w:t>
      </w:r>
    </w:p>
    <w:p w14:paraId="46EC8B96" w14:textId="1F114E4F" w:rsidR="00E36B15" w:rsidRDefault="00E36B15" w:rsidP="005065A3">
      <w:pPr>
        <w:pStyle w:val="NoSpacing"/>
        <w:rPr>
          <w:rFonts w:cstheme="minorHAnsi"/>
          <w:b/>
          <w:bCs/>
          <w:sz w:val="24"/>
          <w:szCs w:val="24"/>
          <w:shd w:val="clear" w:color="auto" w:fill="FFFFFF"/>
        </w:rPr>
      </w:pPr>
      <w:r>
        <w:rPr>
          <w:rFonts w:cstheme="minorHAnsi"/>
          <w:b/>
          <w:bCs/>
          <w:sz w:val="24"/>
          <w:szCs w:val="24"/>
          <w:shd w:val="clear" w:color="auto" w:fill="FFFFFF"/>
        </w:rPr>
        <w:tab/>
      </w:r>
      <w:proofErr w:type="spellStart"/>
      <w:r>
        <w:rPr>
          <w:rFonts w:cstheme="minorHAnsi"/>
          <w:b/>
          <w:bCs/>
          <w:sz w:val="24"/>
          <w:szCs w:val="24"/>
          <w:shd w:val="clear" w:color="auto" w:fill="FFFFFF"/>
        </w:rPr>
        <w:t>Rizzel</w:t>
      </w:r>
      <w:proofErr w:type="spellEnd"/>
      <w:r>
        <w:rPr>
          <w:rFonts w:cstheme="minorHAnsi"/>
          <w:b/>
          <w:bCs/>
          <w:sz w:val="24"/>
          <w:szCs w:val="24"/>
          <w:shd w:val="clear" w:color="auto" w:fill="FFFFFF"/>
        </w:rPr>
        <w:t xml:space="preserve"> Ann R. </w:t>
      </w:r>
      <w:proofErr w:type="spellStart"/>
      <w:r w:rsidRPr="00E36B15">
        <w:rPr>
          <w:rFonts w:cstheme="minorHAnsi"/>
          <w:b/>
          <w:bCs/>
          <w:sz w:val="24"/>
          <w:szCs w:val="24"/>
          <w:shd w:val="clear" w:color="auto" w:fill="FFFFFF"/>
        </w:rPr>
        <w:t>Ocaña</w:t>
      </w:r>
      <w:proofErr w:type="spellEnd"/>
    </w:p>
    <w:p w14:paraId="75F5FA2C" w14:textId="3EDE4EA3" w:rsidR="00E36B15" w:rsidRDefault="00E36B15" w:rsidP="005065A3">
      <w:pPr>
        <w:pStyle w:val="NoSpacing"/>
        <w:rPr>
          <w:rFonts w:cstheme="minorHAnsi"/>
          <w:b/>
          <w:bCs/>
          <w:sz w:val="24"/>
          <w:szCs w:val="24"/>
          <w:shd w:val="clear" w:color="auto" w:fill="FFFFFF"/>
        </w:rPr>
      </w:pPr>
      <w:r>
        <w:rPr>
          <w:rFonts w:cstheme="minorHAnsi"/>
          <w:b/>
          <w:bCs/>
          <w:sz w:val="24"/>
          <w:szCs w:val="24"/>
          <w:shd w:val="clear" w:color="auto" w:fill="FFFFFF"/>
        </w:rPr>
        <w:tab/>
        <w:t>Sister</w:t>
      </w:r>
    </w:p>
    <w:p w14:paraId="7791A868" w14:textId="77777777" w:rsidR="00CB13A9" w:rsidRDefault="00CB13A9" w:rsidP="00842029">
      <w:pPr>
        <w:pStyle w:val="NoSpacing"/>
        <w:pBdr>
          <w:bottom w:val="single" w:sz="4" w:space="1" w:color="auto"/>
        </w:pBdr>
        <w:rPr>
          <w:rFonts w:cstheme="minorHAnsi"/>
          <w:b/>
          <w:bCs/>
          <w:sz w:val="24"/>
          <w:szCs w:val="24"/>
          <w:shd w:val="clear" w:color="auto" w:fill="FFFFFF"/>
        </w:rPr>
      </w:pPr>
    </w:p>
    <w:p w14:paraId="74D2A165" w14:textId="77777777" w:rsidR="00CB13A9" w:rsidRDefault="00CB13A9" w:rsidP="00842029">
      <w:pPr>
        <w:pStyle w:val="NoSpacing"/>
        <w:pBdr>
          <w:bottom w:val="single" w:sz="4" w:space="1" w:color="auto"/>
        </w:pBdr>
        <w:rPr>
          <w:rFonts w:cstheme="minorHAnsi"/>
          <w:b/>
          <w:bCs/>
          <w:sz w:val="24"/>
          <w:szCs w:val="24"/>
          <w:shd w:val="clear" w:color="auto" w:fill="FFFFFF"/>
        </w:rPr>
      </w:pPr>
    </w:p>
    <w:p w14:paraId="6BAAEBA3" w14:textId="29F69C30" w:rsidR="00842029" w:rsidRDefault="00E36B15" w:rsidP="00842029">
      <w:pPr>
        <w:pStyle w:val="NoSpacing"/>
        <w:pBdr>
          <w:bottom w:val="single" w:sz="4" w:space="1" w:color="auto"/>
        </w:pBdr>
        <w:rPr>
          <w:rFonts w:cstheme="minorHAnsi"/>
          <w:b/>
          <w:bCs/>
          <w:sz w:val="24"/>
          <w:szCs w:val="24"/>
          <w:shd w:val="clear" w:color="auto" w:fill="FFFFFF"/>
        </w:rPr>
      </w:pPr>
      <w:r>
        <w:rPr>
          <w:rFonts w:cstheme="minorHAnsi"/>
          <w:b/>
          <w:bCs/>
          <w:sz w:val="24"/>
          <w:szCs w:val="24"/>
          <w:shd w:val="clear" w:color="auto" w:fill="FFFFFF"/>
        </w:rPr>
        <w:t>SKILLS / STRENGHT</w:t>
      </w:r>
    </w:p>
    <w:p w14:paraId="34D48CAC" w14:textId="728AFB6B" w:rsidR="00E36B15" w:rsidRPr="00842029" w:rsidRDefault="00842029" w:rsidP="00842029">
      <w:pPr>
        <w:pStyle w:val="NoSpacing"/>
        <w:numPr>
          <w:ilvl w:val="0"/>
          <w:numId w:val="24"/>
        </w:numPr>
        <w:rPr>
          <w:rFonts w:cstheme="minorHAnsi"/>
          <w:b/>
          <w:bCs/>
          <w:sz w:val="24"/>
          <w:szCs w:val="24"/>
          <w:lang w:val="en-PH"/>
        </w:rPr>
      </w:pPr>
      <w:r>
        <w:rPr>
          <w:rFonts w:cstheme="minorHAnsi"/>
          <w:sz w:val="24"/>
          <w:szCs w:val="24"/>
          <w:lang w:val="en-PH"/>
        </w:rPr>
        <w:t>Monitored machinery in operation to identify concerns and make corrections or report complex problems.</w:t>
      </w:r>
    </w:p>
    <w:p w14:paraId="58DC3CF1" w14:textId="5DF5E3BB" w:rsidR="00842029" w:rsidRPr="00842029" w:rsidRDefault="00842029" w:rsidP="00842029">
      <w:pPr>
        <w:pStyle w:val="NoSpacing"/>
        <w:numPr>
          <w:ilvl w:val="0"/>
          <w:numId w:val="24"/>
        </w:numPr>
        <w:rPr>
          <w:rFonts w:cstheme="minorHAnsi"/>
          <w:b/>
          <w:bCs/>
          <w:sz w:val="24"/>
          <w:szCs w:val="24"/>
          <w:lang w:val="en-PH"/>
        </w:rPr>
      </w:pPr>
      <w:r>
        <w:rPr>
          <w:rFonts w:cstheme="minorHAnsi"/>
          <w:sz w:val="24"/>
          <w:szCs w:val="24"/>
          <w:lang w:val="en-PH"/>
        </w:rPr>
        <w:t>Support machine operations in setup and operation equipment resulting to efficient runs.</w:t>
      </w:r>
    </w:p>
    <w:p w14:paraId="3D2E5294" w14:textId="6303CAD7" w:rsidR="00842029" w:rsidRPr="00842029" w:rsidRDefault="00842029" w:rsidP="00842029">
      <w:pPr>
        <w:pStyle w:val="NoSpacing"/>
        <w:numPr>
          <w:ilvl w:val="0"/>
          <w:numId w:val="24"/>
        </w:numPr>
        <w:rPr>
          <w:rFonts w:cstheme="minorHAnsi"/>
          <w:b/>
          <w:bCs/>
          <w:sz w:val="24"/>
          <w:szCs w:val="24"/>
          <w:lang w:val="en-PH"/>
        </w:rPr>
      </w:pPr>
      <w:r>
        <w:rPr>
          <w:rFonts w:cstheme="minorHAnsi"/>
          <w:sz w:val="24"/>
          <w:szCs w:val="24"/>
          <w:lang w:val="en-PH"/>
        </w:rPr>
        <w:t>Supported current production needs by moving items between equipment, conveyors and staging areas.</w:t>
      </w:r>
    </w:p>
    <w:p w14:paraId="6BF5D196" w14:textId="34644A0A" w:rsidR="00842029" w:rsidRPr="00842029" w:rsidRDefault="00842029" w:rsidP="00842029">
      <w:pPr>
        <w:pStyle w:val="NoSpacing"/>
        <w:numPr>
          <w:ilvl w:val="0"/>
          <w:numId w:val="24"/>
        </w:numPr>
        <w:rPr>
          <w:rFonts w:cstheme="minorHAnsi"/>
          <w:b/>
          <w:bCs/>
          <w:sz w:val="24"/>
          <w:szCs w:val="24"/>
          <w:lang w:val="en-PH"/>
        </w:rPr>
      </w:pPr>
      <w:r>
        <w:rPr>
          <w:rFonts w:cstheme="minorHAnsi"/>
          <w:sz w:val="24"/>
          <w:szCs w:val="24"/>
          <w:lang w:val="en-PH"/>
        </w:rPr>
        <w:t>Communications and Calculations.</w:t>
      </w:r>
    </w:p>
    <w:p w14:paraId="680D585D" w14:textId="55F96D07" w:rsidR="00484A3C" w:rsidRDefault="00484A3C" w:rsidP="00842029">
      <w:pPr>
        <w:pStyle w:val="NoSpacing"/>
        <w:pBdr>
          <w:bottom w:val="single" w:sz="4" w:space="1" w:color="auto"/>
        </w:pBdr>
        <w:rPr>
          <w:rFonts w:cstheme="minorHAnsi"/>
          <w:b/>
          <w:bCs/>
          <w:sz w:val="24"/>
          <w:szCs w:val="24"/>
          <w:lang w:val="en-PH"/>
        </w:rPr>
      </w:pPr>
      <w:r>
        <w:rPr>
          <w:rFonts w:cstheme="minorHAnsi"/>
          <w:b/>
          <w:bCs/>
          <w:sz w:val="24"/>
          <w:szCs w:val="24"/>
          <w:lang w:val="en-PH"/>
        </w:rPr>
        <w:lastRenderedPageBreak/>
        <w:t>WORK EXPERIENCES</w:t>
      </w:r>
    </w:p>
    <w:p w14:paraId="1D39B7B4" w14:textId="47A55EC0" w:rsidR="00E36B15" w:rsidRPr="000D4243" w:rsidRDefault="00E36B15" w:rsidP="005065A3">
      <w:pPr>
        <w:pStyle w:val="NoSpacing"/>
        <w:rPr>
          <w:rFonts w:cstheme="minorHAnsi"/>
          <w:b/>
          <w:bCs/>
          <w:sz w:val="24"/>
          <w:szCs w:val="24"/>
          <w:lang w:val="en-PH"/>
        </w:rPr>
      </w:pPr>
      <w:r>
        <w:rPr>
          <w:rFonts w:cstheme="minorHAnsi"/>
          <w:b/>
          <w:bCs/>
          <w:sz w:val="24"/>
          <w:szCs w:val="24"/>
          <w:lang w:val="en-PH"/>
        </w:rPr>
        <w:tab/>
      </w:r>
      <w:r w:rsidR="00484A3C">
        <w:rPr>
          <w:rFonts w:cstheme="minorHAnsi"/>
          <w:sz w:val="24"/>
          <w:szCs w:val="24"/>
          <w:lang w:val="en-PH"/>
        </w:rPr>
        <w:t xml:space="preserve">Date of </w:t>
      </w:r>
      <w:r w:rsidR="005B6B0B">
        <w:rPr>
          <w:rFonts w:cstheme="minorHAnsi"/>
          <w:sz w:val="24"/>
          <w:szCs w:val="24"/>
          <w:lang w:val="en-PH"/>
        </w:rPr>
        <w:t>E</w:t>
      </w:r>
      <w:r w:rsidR="00484A3C">
        <w:rPr>
          <w:rFonts w:cstheme="minorHAnsi"/>
          <w:sz w:val="24"/>
          <w:szCs w:val="24"/>
          <w:lang w:val="en-PH"/>
        </w:rPr>
        <w:t xml:space="preserve">mployment: </w:t>
      </w:r>
      <w:r w:rsidR="00484A3C" w:rsidRPr="000D4243">
        <w:rPr>
          <w:rFonts w:cstheme="minorHAnsi"/>
          <w:b/>
          <w:bCs/>
          <w:sz w:val="24"/>
          <w:szCs w:val="24"/>
          <w:lang w:val="en-PH"/>
        </w:rPr>
        <w:t>August 25, 2022 up to present</w:t>
      </w:r>
    </w:p>
    <w:p w14:paraId="3B69BA5D" w14:textId="6883FBAA" w:rsidR="00484A3C" w:rsidRPr="00484A3C" w:rsidRDefault="00484A3C" w:rsidP="000D4243">
      <w:pPr>
        <w:pStyle w:val="NoSpacing"/>
        <w:ind w:firstLine="720"/>
        <w:rPr>
          <w:rFonts w:cstheme="minorHAnsi"/>
          <w:b/>
          <w:bCs/>
          <w:sz w:val="24"/>
          <w:szCs w:val="24"/>
          <w:lang w:val="en-PH"/>
        </w:rPr>
      </w:pPr>
      <w:r>
        <w:rPr>
          <w:rFonts w:cstheme="minorHAnsi"/>
          <w:sz w:val="24"/>
          <w:szCs w:val="24"/>
          <w:lang w:val="en-PH"/>
        </w:rPr>
        <w:t xml:space="preserve">Company Name: </w:t>
      </w:r>
      <w:r>
        <w:rPr>
          <w:rFonts w:cstheme="minorHAnsi"/>
          <w:b/>
          <w:bCs/>
          <w:sz w:val="24"/>
          <w:szCs w:val="24"/>
          <w:lang w:val="en-PH"/>
        </w:rPr>
        <w:t>Concentrix</w:t>
      </w:r>
    </w:p>
    <w:p w14:paraId="44EA4333" w14:textId="7A7FE68A" w:rsidR="00484A3C" w:rsidRPr="00CB13A9" w:rsidRDefault="00484A3C" w:rsidP="000D4243">
      <w:pPr>
        <w:pStyle w:val="NoSpacing"/>
        <w:ind w:firstLine="720"/>
        <w:rPr>
          <w:rFonts w:cstheme="minorHAnsi"/>
          <w:b/>
          <w:bCs/>
          <w:sz w:val="24"/>
          <w:szCs w:val="24"/>
          <w:lang w:val="en-PH"/>
        </w:rPr>
      </w:pPr>
      <w:r>
        <w:rPr>
          <w:rFonts w:cstheme="minorHAnsi"/>
          <w:sz w:val="24"/>
          <w:szCs w:val="24"/>
          <w:lang w:val="en-PH"/>
        </w:rPr>
        <w:t xml:space="preserve">Company Address: </w:t>
      </w:r>
      <w:proofErr w:type="spellStart"/>
      <w:r w:rsidR="00CB13A9">
        <w:rPr>
          <w:rFonts w:cstheme="minorHAnsi"/>
          <w:b/>
          <w:bCs/>
          <w:sz w:val="24"/>
          <w:szCs w:val="24"/>
          <w:lang w:val="en-PH"/>
        </w:rPr>
        <w:t>Glorietta</w:t>
      </w:r>
      <w:proofErr w:type="spellEnd"/>
      <w:r w:rsidR="00CB13A9">
        <w:rPr>
          <w:rFonts w:cstheme="minorHAnsi"/>
          <w:b/>
          <w:bCs/>
          <w:sz w:val="24"/>
          <w:szCs w:val="24"/>
          <w:lang w:val="en-PH"/>
        </w:rPr>
        <w:t xml:space="preserve"> 5, Ayala Center, Ayala Ave, Makati, 1200 Metro Manila</w:t>
      </w:r>
    </w:p>
    <w:p w14:paraId="30CCEC4E" w14:textId="28F93499" w:rsidR="00484A3C" w:rsidRPr="00CB13A9" w:rsidRDefault="00484A3C" w:rsidP="000D4243">
      <w:pPr>
        <w:pStyle w:val="NoSpacing"/>
        <w:ind w:firstLine="720"/>
        <w:rPr>
          <w:rFonts w:cstheme="minorHAnsi"/>
          <w:sz w:val="24"/>
          <w:szCs w:val="24"/>
          <w:lang w:val="en-PH"/>
        </w:rPr>
      </w:pPr>
      <w:r>
        <w:rPr>
          <w:rFonts w:cstheme="minorHAnsi"/>
          <w:sz w:val="24"/>
          <w:szCs w:val="24"/>
          <w:lang w:val="en-PH"/>
        </w:rPr>
        <w:t>Employment Type:</w:t>
      </w:r>
      <w:r w:rsidR="00CB13A9">
        <w:rPr>
          <w:rFonts w:cstheme="minorHAnsi"/>
          <w:sz w:val="24"/>
          <w:szCs w:val="24"/>
          <w:lang w:val="en-PH"/>
        </w:rPr>
        <w:t xml:space="preserve"> Local</w:t>
      </w:r>
    </w:p>
    <w:p w14:paraId="090406AD" w14:textId="7A80CEB2" w:rsidR="00484A3C" w:rsidRDefault="00484A3C" w:rsidP="005065A3">
      <w:pPr>
        <w:pStyle w:val="NoSpacing"/>
        <w:rPr>
          <w:rFonts w:cstheme="minorHAnsi"/>
          <w:sz w:val="24"/>
          <w:szCs w:val="24"/>
          <w:lang w:val="en-PH"/>
        </w:rPr>
      </w:pPr>
    </w:p>
    <w:p w14:paraId="5ECB8C1B" w14:textId="7B63AD11" w:rsidR="00484A3C" w:rsidRDefault="00484A3C" w:rsidP="005065A3">
      <w:pPr>
        <w:pStyle w:val="NoSpacing"/>
        <w:rPr>
          <w:rFonts w:cstheme="minorHAnsi"/>
          <w:b/>
          <w:bCs/>
          <w:sz w:val="24"/>
          <w:szCs w:val="24"/>
          <w:lang w:val="en-PH"/>
        </w:rPr>
      </w:pPr>
      <w:r>
        <w:rPr>
          <w:rFonts w:cstheme="minorHAnsi"/>
          <w:b/>
          <w:bCs/>
          <w:sz w:val="24"/>
          <w:szCs w:val="24"/>
          <w:lang w:val="en-PH"/>
        </w:rPr>
        <w:t>Duties and Responsibilities:</w:t>
      </w:r>
    </w:p>
    <w:p w14:paraId="39F35D10" w14:textId="0BD015A7" w:rsidR="00CB13A9" w:rsidRDefault="00CB13A9" w:rsidP="005065A3">
      <w:pPr>
        <w:pStyle w:val="NoSpacing"/>
        <w:rPr>
          <w:rFonts w:cstheme="minorHAnsi"/>
          <w:b/>
          <w:bCs/>
          <w:sz w:val="24"/>
          <w:szCs w:val="24"/>
          <w:lang w:val="en-PH"/>
        </w:rPr>
      </w:pPr>
      <w:r>
        <w:rPr>
          <w:rFonts w:cstheme="minorHAnsi"/>
          <w:b/>
          <w:bCs/>
          <w:sz w:val="24"/>
          <w:szCs w:val="24"/>
          <w:lang w:val="en-PH"/>
        </w:rPr>
        <w:tab/>
        <w:t>Call Center Agent</w:t>
      </w:r>
    </w:p>
    <w:p w14:paraId="48DB5D2B" w14:textId="229208A0" w:rsidR="000D4243" w:rsidRDefault="000D4243" w:rsidP="005065A3">
      <w:pPr>
        <w:pStyle w:val="NoSpacing"/>
        <w:rPr>
          <w:rFonts w:cstheme="minorHAnsi"/>
          <w:b/>
          <w:bCs/>
          <w:sz w:val="24"/>
          <w:szCs w:val="24"/>
          <w:lang w:val="en-PH"/>
        </w:rPr>
      </w:pPr>
    </w:p>
    <w:p w14:paraId="576198F9" w14:textId="16CB4B95" w:rsidR="000D4243" w:rsidRDefault="000D4243" w:rsidP="005065A3">
      <w:pPr>
        <w:pStyle w:val="NoSpacing"/>
        <w:rPr>
          <w:rFonts w:cstheme="minorHAnsi"/>
          <w:b/>
          <w:bCs/>
          <w:sz w:val="24"/>
          <w:szCs w:val="24"/>
          <w:lang w:val="en-PH"/>
        </w:rPr>
      </w:pPr>
      <w:r w:rsidRPr="000D4243">
        <w:rPr>
          <w:rFonts w:cstheme="minorHAnsi"/>
          <w:b/>
          <w:bCs/>
          <w:sz w:val="24"/>
          <w:szCs w:val="24"/>
          <w:lang w:val="en-PH"/>
        </w:rPr>
        <w:t>FROM</w:t>
      </w:r>
      <w:r>
        <w:rPr>
          <w:rFonts w:cstheme="minorHAnsi"/>
          <w:b/>
          <w:bCs/>
          <w:sz w:val="24"/>
          <w:szCs w:val="24"/>
          <w:lang w:val="en-PH"/>
        </w:rPr>
        <w:t xml:space="preserve"> May 2022 – July 2022</w:t>
      </w:r>
    </w:p>
    <w:p w14:paraId="2A315CD0" w14:textId="77777777" w:rsidR="00D43EBC" w:rsidRDefault="000D4243" w:rsidP="005065A3">
      <w:pPr>
        <w:pStyle w:val="NoSpacing"/>
        <w:rPr>
          <w:rFonts w:cstheme="minorHAnsi"/>
          <w:b/>
          <w:bCs/>
          <w:sz w:val="24"/>
          <w:szCs w:val="24"/>
          <w:lang w:val="en-PH"/>
        </w:rPr>
      </w:pPr>
      <w:r>
        <w:rPr>
          <w:rFonts w:cstheme="minorHAnsi"/>
          <w:b/>
          <w:bCs/>
          <w:sz w:val="24"/>
          <w:szCs w:val="24"/>
          <w:lang w:val="en-PH"/>
        </w:rPr>
        <w:t>Reason: I went to my province and take care of my chickens, cow</w:t>
      </w:r>
      <w:r w:rsidR="00D43EBC">
        <w:rPr>
          <w:rFonts w:cstheme="minorHAnsi"/>
          <w:b/>
          <w:bCs/>
          <w:sz w:val="24"/>
          <w:szCs w:val="24"/>
          <w:lang w:val="en-PH"/>
        </w:rPr>
        <w:t>s and pigs in my father’s farm.</w:t>
      </w:r>
    </w:p>
    <w:p w14:paraId="37FB544C" w14:textId="77777777" w:rsidR="00D43EBC" w:rsidRDefault="00D43EBC" w:rsidP="005065A3">
      <w:pPr>
        <w:pStyle w:val="NoSpacing"/>
        <w:rPr>
          <w:rFonts w:cstheme="minorHAnsi"/>
          <w:b/>
          <w:bCs/>
          <w:sz w:val="24"/>
          <w:szCs w:val="24"/>
          <w:lang w:val="en-PH"/>
        </w:rPr>
      </w:pPr>
    </w:p>
    <w:p w14:paraId="060B2631" w14:textId="2DECD7E4" w:rsidR="00D43EBC" w:rsidRPr="000D4243" w:rsidRDefault="00D43EBC" w:rsidP="00D43EBC">
      <w:pPr>
        <w:pStyle w:val="NoSpacing"/>
        <w:ind w:firstLine="720"/>
        <w:rPr>
          <w:rFonts w:cstheme="minorHAnsi"/>
          <w:b/>
          <w:bCs/>
          <w:sz w:val="24"/>
          <w:szCs w:val="24"/>
          <w:lang w:val="en-PH"/>
        </w:rPr>
      </w:pPr>
      <w:r>
        <w:rPr>
          <w:rFonts w:cstheme="minorHAnsi"/>
          <w:sz w:val="24"/>
          <w:szCs w:val="24"/>
          <w:lang w:val="en-PH"/>
        </w:rPr>
        <w:t xml:space="preserve">Date of </w:t>
      </w:r>
      <w:r w:rsidR="005B6B0B">
        <w:rPr>
          <w:rFonts w:cstheme="minorHAnsi"/>
          <w:sz w:val="24"/>
          <w:szCs w:val="24"/>
          <w:lang w:val="en-PH"/>
        </w:rPr>
        <w:t>E</w:t>
      </w:r>
      <w:r>
        <w:rPr>
          <w:rFonts w:cstheme="minorHAnsi"/>
          <w:sz w:val="24"/>
          <w:szCs w:val="24"/>
          <w:lang w:val="en-PH"/>
        </w:rPr>
        <w:t xml:space="preserve">mployment: </w:t>
      </w:r>
      <w:r>
        <w:rPr>
          <w:rFonts w:cstheme="minorHAnsi"/>
          <w:b/>
          <w:bCs/>
          <w:sz w:val="24"/>
          <w:szCs w:val="24"/>
          <w:lang w:val="en-PH"/>
        </w:rPr>
        <w:t>February 2016 – April 2022</w:t>
      </w:r>
    </w:p>
    <w:p w14:paraId="74C4D022" w14:textId="5DC5D2E5" w:rsidR="00D43EBC" w:rsidRPr="00484A3C" w:rsidRDefault="00D43EBC" w:rsidP="00D43EBC">
      <w:pPr>
        <w:pStyle w:val="NoSpacing"/>
        <w:ind w:firstLine="720"/>
        <w:rPr>
          <w:rFonts w:cstheme="minorHAnsi"/>
          <w:b/>
          <w:bCs/>
          <w:sz w:val="24"/>
          <w:szCs w:val="24"/>
          <w:lang w:val="en-PH"/>
        </w:rPr>
      </w:pPr>
      <w:r>
        <w:rPr>
          <w:rFonts w:cstheme="minorHAnsi"/>
          <w:sz w:val="24"/>
          <w:szCs w:val="24"/>
          <w:lang w:val="en-PH"/>
        </w:rPr>
        <w:t xml:space="preserve">Company Name: </w:t>
      </w:r>
      <w:proofErr w:type="spellStart"/>
      <w:r>
        <w:rPr>
          <w:rFonts w:cstheme="minorHAnsi"/>
          <w:b/>
          <w:bCs/>
          <w:sz w:val="24"/>
          <w:szCs w:val="24"/>
          <w:lang w:val="en-PH"/>
        </w:rPr>
        <w:t>Sekitei</w:t>
      </w:r>
      <w:proofErr w:type="spellEnd"/>
      <w:r>
        <w:rPr>
          <w:rFonts w:cstheme="minorHAnsi"/>
          <w:b/>
          <w:bCs/>
          <w:sz w:val="24"/>
          <w:szCs w:val="24"/>
          <w:lang w:val="en-PH"/>
        </w:rPr>
        <w:t xml:space="preserve"> Co., Ltd. </w:t>
      </w:r>
    </w:p>
    <w:p w14:paraId="3D719A3E" w14:textId="6B876656" w:rsidR="00D43EBC" w:rsidRPr="00CB13A9" w:rsidRDefault="00D43EBC" w:rsidP="00D43EBC">
      <w:pPr>
        <w:pStyle w:val="NoSpacing"/>
        <w:ind w:firstLine="720"/>
        <w:rPr>
          <w:rFonts w:cstheme="minorHAnsi"/>
          <w:b/>
          <w:bCs/>
          <w:sz w:val="24"/>
          <w:szCs w:val="24"/>
          <w:lang w:val="en-PH"/>
        </w:rPr>
      </w:pPr>
      <w:r>
        <w:rPr>
          <w:rFonts w:cstheme="minorHAnsi"/>
          <w:sz w:val="24"/>
          <w:szCs w:val="24"/>
          <w:lang w:val="en-PH"/>
        </w:rPr>
        <w:t xml:space="preserve">Company Address: </w:t>
      </w:r>
      <w:r w:rsidR="00330514">
        <w:rPr>
          <w:rFonts w:cstheme="minorHAnsi"/>
          <w:b/>
          <w:bCs/>
          <w:sz w:val="24"/>
          <w:szCs w:val="24"/>
          <w:lang w:val="en-PH"/>
        </w:rPr>
        <w:t xml:space="preserve">767-27 </w:t>
      </w:r>
      <w:proofErr w:type="spellStart"/>
      <w:r w:rsidR="00330514">
        <w:rPr>
          <w:rFonts w:cstheme="minorHAnsi"/>
          <w:b/>
          <w:bCs/>
          <w:sz w:val="24"/>
          <w:szCs w:val="24"/>
          <w:lang w:val="en-PH"/>
        </w:rPr>
        <w:t>Kanaya</w:t>
      </w:r>
      <w:proofErr w:type="spellEnd"/>
      <w:r w:rsidR="00330514">
        <w:rPr>
          <w:rFonts w:cstheme="minorHAnsi"/>
          <w:b/>
          <w:bCs/>
          <w:sz w:val="24"/>
          <w:szCs w:val="24"/>
          <w:lang w:val="en-PH"/>
        </w:rPr>
        <w:t xml:space="preserve"> Toyama-Shi Toyama-Ken 930-0873, Japan</w:t>
      </w:r>
    </w:p>
    <w:p w14:paraId="4A3719F5" w14:textId="33309FB5" w:rsidR="00D43EBC" w:rsidRDefault="00D43EBC" w:rsidP="00D43EBC">
      <w:pPr>
        <w:pStyle w:val="NoSpacing"/>
        <w:ind w:firstLine="720"/>
        <w:rPr>
          <w:rFonts w:cstheme="minorHAnsi"/>
          <w:sz w:val="24"/>
          <w:szCs w:val="24"/>
          <w:lang w:val="en-PH"/>
        </w:rPr>
      </w:pPr>
      <w:r>
        <w:rPr>
          <w:rFonts w:cstheme="minorHAnsi"/>
          <w:sz w:val="24"/>
          <w:szCs w:val="24"/>
          <w:lang w:val="en-PH"/>
        </w:rPr>
        <w:t xml:space="preserve">Employment Type: </w:t>
      </w:r>
      <w:r w:rsidR="00330514">
        <w:rPr>
          <w:rFonts w:cstheme="minorHAnsi"/>
          <w:sz w:val="24"/>
          <w:szCs w:val="24"/>
          <w:lang w:val="en-PH"/>
        </w:rPr>
        <w:t>Overseas</w:t>
      </w:r>
    </w:p>
    <w:p w14:paraId="4219206D" w14:textId="58FDD641" w:rsidR="00330514" w:rsidRDefault="00330514" w:rsidP="00330514">
      <w:pPr>
        <w:pStyle w:val="NoSpacing"/>
        <w:rPr>
          <w:rFonts w:cstheme="minorHAnsi"/>
          <w:sz w:val="24"/>
          <w:szCs w:val="24"/>
          <w:lang w:val="en-PH"/>
        </w:rPr>
      </w:pPr>
    </w:p>
    <w:p w14:paraId="1D116198" w14:textId="009AF154" w:rsidR="00330514" w:rsidRDefault="00330514" w:rsidP="00330514">
      <w:pPr>
        <w:pStyle w:val="NoSpacing"/>
        <w:rPr>
          <w:rFonts w:cstheme="minorHAnsi"/>
          <w:b/>
          <w:bCs/>
          <w:sz w:val="24"/>
          <w:szCs w:val="24"/>
          <w:lang w:val="en-PH"/>
        </w:rPr>
      </w:pPr>
      <w:r>
        <w:rPr>
          <w:rFonts w:cstheme="minorHAnsi"/>
          <w:b/>
          <w:bCs/>
          <w:sz w:val="24"/>
          <w:szCs w:val="24"/>
          <w:lang w:val="en-PH"/>
        </w:rPr>
        <w:t>Duties and Responsibilities</w:t>
      </w:r>
      <w:r w:rsidR="00CD06C5">
        <w:rPr>
          <w:rFonts w:cstheme="minorHAnsi"/>
          <w:b/>
          <w:bCs/>
          <w:sz w:val="24"/>
          <w:szCs w:val="24"/>
          <w:lang w:val="en-PH"/>
        </w:rPr>
        <w:t>:</w:t>
      </w:r>
    </w:p>
    <w:p w14:paraId="5328E2D4" w14:textId="6889EBB7" w:rsidR="00CD06C5" w:rsidRDefault="00CD06C5" w:rsidP="00330514">
      <w:pPr>
        <w:pStyle w:val="NoSpacing"/>
        <w:rPr>
          <w:rFonts w:cstheme="minorHAnsi"/>
          <w:b/>
          <w:bCs/>
          <w:sz w:val="24"/>
          <w:szCs w:val="24"/>
          <w:lang w:val="en-PH"/>
        </w:rPr>
      </w:pPr>
      <w:r>
        <w:rPr>
          <w:rFonts w:cstheme="minorHAnsi"/>
          <w:b/>
          <w:bCs/>
          <w:sz w:val="24"/>
          <w:szCs w:val="24"/>
          <w:lang w:val="en-PH"/>
        </w:rPr>
        <w:tab/>
        <w:t>Food Processor</w:t>
      </w:r>
    </w:p>
    <w:p w14:paraId="0E24C039" w14:textId="3FEDB680" w:rsidR="00CD06C5" w:rsidRPr="00CD06C5" w:rsidRDefault="00CD06C5" w:rsidP="00CD06C5">
      <w:pPr>
        <w:pStyle w:val="NoSpacing"/>
        <w:numPr>
          <w:ilvl w:val="0"/>
          <w:numId w:val="25"/>
        </w:numPr>
        <w:rPr>
          <w:rFonts w:cstheme="minorHAnsi"/>
          <w:b/>
          <w:bCs/>
          <w:sz w:val="24"/>
          <w:szCs w:val="24"/>
          <w:lang w:val="en-PH"/>
        </w:rPr>
      </w:pPr>
      <w:r>
        <w:rPr>
          <w:rFonts w:cstheme="minorHAnsi"/>
          <w:sz w:val="24"/>
          <w:szCs w:val="24"/>
          <w:lang w:val="en-PH"/>
        </w:rPr>
        <w:t>Work with food product in different stages such as cutting meat, mixing ingredients and packaging finish product.</w:t>
      </w:r>
    </w:p>
    <w:p w14:paraId="024BC2C0" w14:textId="389DB3C0" w:rsidR="00EE319C" w:rsidRPr="00EE319C" w:rsidRDefault="00EE319C" w:rsidP="00EE319C">
      <w:pPr>
        <w:pStyle w:val="NoSpacing"/>
        <w:numPr>
          <w:ilvl w:val="0"/>
          <w:numId w:val="25"/>
        </w:numPr>
        <w:rPr>
          <w:rFonts w:cstheme="minorHAnsi"/>
          <w:b/>
          <w:bCs/>
          <w:sz w:val="24"/>
          <w:szCs w:val="24"/>
          <w:lang w:val="en-PH"/>
        </w:rPr>
      </w:pPr>
      <w:r>
        <w:rPr>
          <w:rFonts w:cstheme="minorHAnsi"/>
          <w:sz w:val="24"/>
          <w:szCs w:val="24"/>
          <w:lang w:val="en-PH"/>
        </w:rPr>
        <w:t>Ensuring all machines and workplace are clean before doing the assigned job.</w:t>
      </w:r>
    </w:p>
    <w:p w14:paraId="1505A8FD" w14:textId="6E9AF576" w:rsidR="00EE319C" w:rsidRPr="00EE319C" w:rsidRDefault="00EE319C" w:rsidP="00EE319C">
      <w:pPr>
        <w:pStyle w:val="NoSpacing"/>
        <w:numPr>
          <w:ilvl w:val="0"/>
          <w:numId w:val="25"/>
        </w:numPr>
        <w:rPr>
          <w:rFonts w:cstheme="minorHAnsi"/>
          <w:b/>
          <w:bCs/>
          <w:sz w:val="24"/>
          <w:szCs w:val="24"/>
          <w:lang w:val="en-PH"/>
        </w:rPr>
      </w:pPr>
      <w:r>
        <w:rPr>
          <w:rFonts w:cstheme="minorHAnsi"/>
          <w:sz w:val="24"/>
          <w:szCs w:val="24"/>
          <w:lang w:val="en-PH"/>
        </w:rPr>
        <w:t>Sorting every package that comes in and out in the freezer.</w:t>
      </w:r>
    </w:p>
    <w:p w14:paraId="56E972BA" w14:textId="5DF84C78" w:rsidR="00345EE8" w:rsidRPr="00345EE8" w:rsidRDefault="00EE319C" w:rsidP="00345EE8">
      <w:pPr>
        <w:pStyle w:val="NoSpacing"/>
        <w:numPr>
          <w:ilvl w:val="0"/>
          <w:numId w:val="25"/>
        </w:numPr>
        <w:rPr>
          <w:rFonts w:cstheme="minorHAnsi"/>
          <w:b/>
          <w:bCs/>
          <w:sz w:val="24"/>
          <w:szCs w:val="24"/>
          <w:lang w:val="en-PH"/>
        </w:rPr>
      </w:pPr>
      <w:r>
        <w:rPr>
          <w:rFonts w:cstheme="minorHAnsi"/>
          <w:sz w:val="24"/>
          <w:szCs w:val="24"/>
          <w:lang w:val="en-PH"/>
        </w:rPr>
        <w:t>Cleaning machinery parts at the end of the shift.</w:t>
      </w:r>
    </w:p>
    <w:p w14:paraId="045FFBEC" w14:textId="600318B9" w:rsidR="00EE319C" w:rsidRDefault="00596EE1" w:rsidP="00EE319C">
      <w:pPr>
        <w:pStyle w:val="NoSpacing"/>
        <w:rPr>
          <w:rFonts w:cstheme="minorHAnsi"/>
          <w:b/>
          <w:bCs/>
          <w:sz w:val="24"/>
          <w:szCs w:val="24"/>
          <w:lang w:val="en-PH"/>
        </w:rPr>
      </w:pPr>
      <w:r>
        <w:rPr>
          <w:rFonts w:cstheme="minorHAnsi"/>
          <w:b/>
          <w:bCs/>
          <w:sz w:val="24"/>
          <w:szCs w:val="24"/>
          <w:lang w:val="en-PH"/>
        </w:rPr>
        <w:t>FROM July 2015 – January 2016</w:t>
      </w:r>
    </w:p>
    <w:p w14:paraId="71D867BE" w14:textId="12915A45" w:rsidR="00596EE1" w:rsidRDefault="00596EE1" w:rsidP="00EE319C">
      <w:pPr>
        <w:pStyle w:val="NoSpacing"/>
        <w:rPr>
          <w:rFonts w:cstheme="minorHAnsi"/>
          <w:b/>
          <w:bCs/>
          <w:sz w:val="24"/>
          <w:szCs w:val="24"/>
          <w:lang w:val="en-PH"/>
        </w:rPr>
      </w:pPr>
      <w:r>
        <w:rPr>
          <w:rFonts w:cstheme="minorHAnsi"/>
          <w:b/>
          <w:bCs/>
          <w:sz w:val="24"/>
          <w:szCs w:val="24"/>
          <w:lang w:val="en-PH"/>
        </w:rPr>
        <w:t>Reason: I went Back to our province after my job in Fortune Packaging Corp. to help my father at the farm and went back to Manila to look for a job Overseas.</w:t>
      </w:r>
    </w:p>
    <w:p w14:paraId="0BE81596" w14:textId="77777777" w:rsidR="00651187" w:rsidRPr="00596EE1" w:rsidRDefault="00651187" w:rsidP="00EE319C">
      <w:pPr>
        <w:pStyle w:val="NoSpacing"/>
        <w:rPr>
          <w:rFonts w:cstheme="minorHAnsi"/>
          <w:b/>
          <w:bCs/>
          <w:sz w:val="24"/>
          <w:szCs w:val="24"/>
          <w:lang w:val="en-PH"/>
        </w:rPr>
      </w:pPr>
    </w:p>
    <w:p w14:paraId="596CF749" w14:textId="01A3CF9A" w:rsidR="00EE319C" w:rsidRPr="00EE319C" w:rsidRDefault="00EE319C" w:rsidP="00EE319C">
      <w:pPr>
        <w:pStyle w:val="NoSpacing"/>
        <w:rPr>
          <w:rFonts w:cstheme="minorHAnsi"/>
          <w:b/>
          <w:bCs/>
          <w:sz w:val="24"/>
          <w:szCs w:val="24"/>
          <w:lang w:val="en-PH"/>
        </w:rPr>
      </w:pPr>
      <w:r>
        <w:rPr>
          <w:rFonts w:cstheme="minorHAnsi"/>
          <w:sz w:val="24"/>
          <w:szCs w:val="24"/>
          <w:lang w:val="en-PH"/>
        </w:rPr>
        <w:t xml:space="preserve"> </w:t>
      </w:r>
    </w:p>
    <w:p w14:paraId="7BCA8751" w14:textId="065CCDA8" w:rsidR="005B6B0B" w:rsidRPr="000D4243" w:rsidRDefault="005B6B0B" w:rsidP="005B6B0B">
      <w:pPr>
        <w:pStyle w:val="NoSpacing"/>
        <w:ind w:firstLine="720"/>
        <w:rPr>
          <w:rFonts w:cstheme="minorHAnsi"/>
          <w:b/>
          <w:bCs/>
          <w:sz w:val="24"/>
          <w:szCs w:val="24"/>
          <w:lang w:val="en-PH"/>
        </w:rPr>
      </w:pPr>
      <w:r>
        <w:rPr>
          <w:rFonts w:cstheme="minorHAnsi"/>
          <w:sz w:val="24"/>
          <w:szCs w:val="24"/>
          <w:lang w:val="en-PH"/>
        </w:rPr>
        <w:t xml:space="preserve">Date of Employment: </w:t>
      </w:r>
      <w:r>
        <w:rPr>
          <w:rFonts w:cstheme="minorHAnsi"/>
          <w:b/>
          <w:bCs/>
          <w:sz w:val="24"/>
          <w:szCs w:val="24"/>
          <w:lang w:val="en-PH"/>
        </w:rPr>
        <w:t>February 20</w:t>
      </w:r>
      <w:r w:rsidR="00651187">
        <w:rPr>
          <w:rFonts w:cstheme="minorHAnsi"/>
          <w:b/>
          <w:bCs/>
          <w:sz w:val="24"/>
          <w:szCs w:val="24"/>
          <w:lang w:val="en-PH"/>
        </w:rPr>
        <w:t>15</w:t>
      </w:r>
      <w:r>
        <w:rPr>
          <w:rFonts w:cstheme="minorHAnsi"/>
          <w:b/>
          <w:bCs/>
          <w:sz w:val="24"/>
          <w:szCs w:val="24"/>
          <w:lang w:val="en-PH"/>
        </w:rPr>
        <w:t xml:space="preserve"> – </w:t>
      </w:r>
      <w:r w:rsidR="00651187">
        <w:rPr>
          <w:rFonts w:cstheme="minorHAnsi"/>
          <w:b/>
          <w:bCs/>
          <w:sz w:val="24"/>
          <w:szCs w:val="24"/>
          <w:lang w:val="en-PH"/>
        </w:rPr>
        <w:t>June 2015</w:t>
      </w:r>
    </w:p>
    <w:p w14:paraId="23B63539" w14:textId="4F681FFB" w:rsidR="005B6B0B" w:rsidRPr="00484A3C" w:rsidRDefault="005B6B0B" w:rsidP="005B6B0B">
      <w:pPr>
        <w:pStyle w:val="NoSpacing"/>
        <w:ind w:firstLine="720"/>
        <w:rPr>
          <w:rFonts w:cstheme="minorHAnsi"/>
          <w:b/>
          <w:bCs/>
          <w:sz w:val="24"/>
          <w:szCs w:val="24"/>
          <w:lang w:val="en-PH"/>
        </w:rPr>
      </w:pPr>
      <w:r>
        <w:rPr>
          <w:rFonts w:cstheme="minorHAnsi"/>
          <w:sz w:val="24"/>
          <w:szCs w:val="24"/>
          <w:lang w:val="en-PH"/>
        </w:rPr>
        <w:t xml:space="preserve">Company Name: </w:t>
      </w:r>
      <w:r w:rsidR="00651187">
        <w:rPr>
          <w:rFonts w:cstheme="minorHAnsi"/>
          <w:b/>
          <w:bCs/>
          <w:sz w:val="24"/>
          <w:szCs w:val="24"/>
          <w:lang w:val="en-PH"/>
        </w:rPr>
        <w:t>Fortune Packaging Corp.</w:t>
      </w:r>
    </w:p>
    <w:p w14:paraId="20249CDB" w14:textId="1D8E0022" w:rsidR="005B6B0B" w:rsidRPr="00651187" w:rsidRDefault="005B6B0B" w:rsidP="00651187">
      <w:pPr>
        <w:pStyle w:val="NoSpacing"/>
        <w:ind w:left="720"/>
        <w:rPr>
          <w:rFonts w:cstheme="minorHAnsi"/>
          <w:sz w:val="24"/>
          <w:szCs w:val="24"/>
          <w:lang w:val="en-PH"/>
        </w:rPr>
      </w:pPr>
      <w:r>
        <w:rPr>
          <w:rFonts w:cstheme="minorHAnsi"/>
          <w:sz w:val="24"/>
          <w:szCs w:val="24"/>
          <w:lang w:val="en-PH"/>
        </w:rPr>
        <w:t xml:space="preserve">Company Address: </w:t>
      </w:r>
      <w:r w:rsidR="00651187">
        <w:rPr>
          <w:rFonts w:cstheme="minorHAnsi"/>
          <w:sz w:val="24"/>
          <w:szCs w:val="24"/>
          <w:lang w:val="en-PH"/>
        </w:rPr>
        <w:t xml:space="preserve">#20 Main Avenue, </w:t>
      </w:r>
      <w:proofErr w:type="spellStart"/>
      <w:r w:rsidR="00651187">
        <w:rPr>
          <w:rFonts w:cstheme="minorHAnsi"/>
          <w:sz w:val="24"/>
          <w:szCs w:val="24"/>
          <w:lang w:val="en-PH"/>
        </w:rPr>
        <w:t>Severina</w:t>
      </w:r>
      <w:proofErr w:type="spellEnd"/>
      <w:r w:rsidR="00651187">
        <w:rPr>
          <w:rFonts w:cstheme="minorHAnsi"/>
          <w:sz w:val="24"/>
          <w:szCs w:val="24"/>
          <w:lang w:val="en-PH"/>
        </w:rPr>
        <w:t xml:space="preserve"> Industrial Subdivision, Km 16 South Superhighway </w:t>
      </w:r>
      <w:r w:rsidR="00651187" w:rsidRPr="00651187">
        <w:rPr>
          <w:rFonts w:cstheme="minorHAnsi"/>
          <w:sz w:val="24"/>
          <w:szCs w:val="24"/>
          <w:lang w:val="en-PH"/>
        </w:rPr>
        <w:t>Para</w:t>
      </w:r>
      <w:proofErr w:type="spellStart"/>
      <w:r w:rsidR="00651187" w:rsidRPr="00651187">
        <w:rPr>
          <w:rFonts w:cstheme="minorHAnsi"/>
          <w:sz w:val="24"/>
          <w:szCs w:val="24"/>
          <w:shd w:val="clear" w:color="auto" w:fill="FFFFFF"/>
        </w:rPr>
        <w:t>ñaque</w:t>
      </w:r>
      <w:proofErr w:type="spellEnd"/>
      <w:r w:rsidR="00651187">
        <w:rPr>
          <w:rFonts w:cstheme="minorHAnsi"/>
          <w:sz w:val="24"/>
          <w:szCs w:val="24"/>
          <w:shd w:val="clear" w:color="auto" w:fill="FFFFFF"/>
        </w:rPr>
        <w:t xml:space="preserve"> Bicutan, 1704 Metro Manila</w:t>
      </w:r>
    </w:p>
    <w:p w14:paraId="37A24C89" w14:textId="28DC15A1" w:rsidR="005B6B0B" w:rsidRDefault="005B6B0B" w:rsidP="005B6B0B">
      <w:pPr>
        <w:pStyle w:val="NoSpacing"/>
        <w:ind w:firstLine="720"/>
        <w:rPr>
          <w:rFonts w:cstheme="minorHAnsi"/>
          <w:sz w:val="24"/>
          <w:szCs w:val="24"/>
          <w:lang w:val="en-PH"/>
        </w:rPr>
      </w:pPr>
      <w:r>
        <w:rPr>
          <w:rFonts w:cstheme="minorHAnsi"/>
          <w:sz w:val="24"/>
          <w:szCs w:val="24"/>
          <w:lang w:val="en-PH"/>
        </w:rPr>
        <w:t xml:space="preserve">Employment Type: </w:t>
      </w:r>
      <w:r w:rsidR="00651187">
        <w:rPr>
          <w:rFonts w:cstheme="minorHAnsi"/>
          <w:sz w:val="24"/>
          <w:szCs w:val="24"/>
          <w:lang w:val="en-PH"/>
        </w:rPr>
        <w:t>Local</w:t>
      </w:r>
    </w:p>
    <w:p w14:paraId="69ED52BE" w14:textId="508C421A" w:rsidR="00651187" w:rsidRDefault="00651187" w:rsidP="00651187">
      <w:pPr>
        <w:pStyle w:val="NoSpacing"/>
        <w:rPr>
          <w:rFonts w:cstheme="minorHAnsi"/>
          <w:sz w:val="24"/>
          <w:szCs w:val="24"/>
          <w:lang w:val="en-PH"/>
        </w:rPr>
      </w:pPr>
    </w:p>
    <w:p w14:paraId="284B2AE5" w14:textId="77777777" w:rsidR="00345EE8" w:rsidRDefault="00345EE8" w:rsidP="00A52EDE">
      <w:pPr>
        <w:pStyle w:val="NoSpacing"/>
        <w:rPr>
          <w:rFonts w:cstheme="minorHAnsi"/>
          <w:b/>
          <w:bCs/>
          <w:sz w:val="24"/>
          <w:szCs w:val="24"/>
          <w:lang w:val="en-PH"/>
        </w:rPr>
      </w:pPr>
    </w:p>
    <w:p w14:paraId="72CF3B1E" w14:textId="77777777" w:rsidR="00345EE8" w:rsidRDefault="00345EE8" w:rsidP="00A52EDE">
      <w:pPr>
        <w:pStyle w:val="NoSpacing"/>
        <w:rPr>
          <w:rFonts w:cstheme="minorHAnsi"/>
          <w:b/>
          <w:bCs/>
          <w:sz w:val="24"/>
          <w:szCs w:val="24"/>
          <w:lang w:val="en-PH"/>
        </w:rPr>
      </w:pPr>
    </w:p>
    <w:p w14:paraId="36786E44" w14:textId="66B96E74" w:rsidR="00A52EDE" w:rsidRDefault="00A52EDE" w:rsidP="00A52EDE">
      <w:pPr>
        <w:pStyle w:val="NoSpacing"/>
        <w:rPr>
          <w:rFonts w:cstheme="minorHAnsi"/>
          <w:b/>
          <w:bCs/>
          <w:sz w:val="24"/>
          <w:szCs w:val="24"/>
          <w:lang w:val="en-PH"/>
        </w:rPr>
      </w:pPr>
      <w:r>
        <w:rPr>
          <w:rFonts w:cstheme="minorHAnsi"/>
          <w:b/>
          <w:bCs/>
          <w:sz w:val="24"/>
          <w:szCs w:val="24"/>
          <w:lang w:val="en-PH"/>
        </w:rPr>
        <w:t>Duties and Responsibilities:</w:t>
      </w:r>
    </w:p>
    <w:p w14:paraId="50A2566E" w14:textId="75F0F30C" w:rsidR="00D43EBC" w:rsidRDefault="00A52EDE" w:rsidP="005B6B0B">
      <w:pPr>
        <w:pStyle w:val="NoSpacing"/>
        <w:ind w:left="720"/>
        <w:rPr>
          <w:rFonts w:cstheme="minorHAnsi"/>
          <w:b/>
          <w:bCs/>
          <w:sz w:val="24"/>
          <w:szCs w:val="24"/>
          <w:lang w:val="en-PH"/>
        </w:rPr>
      </w:pPr>
      <w:r>
        <w:rPr>
          <w:rFonts w:cstheme="minorHAnsi"/>
          <w:b/>
          <w:bCs/>
          <w:sz w:val="24"/>
          <w:szCs w:val="24"/>
          <w:lang w:val="en-PH"/>
        </w:rPr>
        <w:t>Machine Operator Trainee</w:t>
      </w:r>
    </w:p>
    <w:p w14:paraId="37A908C6" w14:textId="67B68EDD" w:rsidR="00A52EDE" w:rsidRPr="00A52EDE" w:rsidRDefault="00A52EDE" w:rsidP="00A52EDE">
      <w:pPr>
        <w:pStyle w:val="NoSpacing"/>
        <w:numPr>
          <w:ilvl w:val="0"/>
          <w:numId w:val="26"/>
        </w:numPr>
        <w:rPr>
          <w:rFonts w:cstheme="minorHAnsi"/>
          <w:sz w:val="24"/>
          <w:szCs w:val="24"/>
          <w:lang w:val="en-PH"/>
        </w:rPr>
      </w:pPr>
      <w:r w:rsidRPr="00A52EDE">
        <w:rPr>
          <w:rFonts w:cstheme="minorHAnsi"/>
          <w:sz w:val="24"/>
          <w:szCs w:val="24"/>
          <w:lang w:val="en-PH"/>
        </w:rPr>
        <w:t>To maintain to have a sheet of paper for the printing job in the conveyor.</w:t>
      </w:r>
    </w:p>
    <w:p w14:paraId="0EBF0E84" w14:textId="747F600C" w:rsidR="00A52EDE" w:rsidRPr="00A52EDE" w:rsidRDefault="00A52EDE" w:rsidP="00A52EDE">
      <w:pPr>
        <w:pStyle w:val="NoSpacing"/>
        <w:numPr>
          <w:ilvl w:val="0"/>
          <w:numId w:val="26"/>
        </w:numPr>
        <w:rPr>
          <w:rFonts w:cstheme="minorHAnsi"/>
          <w:b/>
          <w:bCs/>
          <w:sz w:val="24"/>
          <w:szCs w:val="24"/>
          <w:lang w:val="en-PH"/>
        </w:rPr>
      </w:pPr>
      <w:r>
        <w:rPr>
          <w:rFonts w:cstheme="minorHAnsi"/>
          <w:sz w:val="24"/>
          <w:szCs w:val="24"/>
          <w:lang w:val="en-PH"/>
        </w:rPr>
        <w:lastRenderedPageBreak/>
        <w:t>Cleaning the rubber rollers of the machine in order to maintain the quality of the printing job.</w:t>
      </w:r>
    </w:p>
    <w:p w14:paraId="2406AFBF" w14:textId="77777777" w:rsidR="00A52EDE" w:rsidRPr="00A52EDE" w:rsidRDefault="00A52EDE" w:rsidP="00A52EDE">
      <w:pPr>
        <w:pStyle w:val="NoSpacing"/>
        <w:numPr>
          <w:ilvl w:val="0"/>
          <w:numId w:val="26"/>
        </w:numPr>
        <w:rPr>
          <w:rFonts w:cstheme="minorHAnsi"/>
          <w:b/>
          <w:bCs/>
          <w:sz w:val="24"/>
          <w:szCs w:val="24"/>
          <w:lang w:val="en-PH"/>
        </w:rPr>
      </w:pPr>
      <w:r>
        <w:rPr>
          <w:rFonts w:cstheme="minorHAnsi"/>
          <w:sz w:val="24"/>
          <w:szCs w:val="24"/>
          <w:lang w:val="en-PH"/>
        </w:rPr>
        <w:t>Make sure to always check the ink in every station of the machine printing.</w:t>
      </w:r>
    </w:p>
    <w:p w14:paraId="6193A14E" w14:textId="2056242F" w:rsidR="00A52EDE" w:rsidRPr="00952F0E" w:rsidRDefault="00A52EDE" w:rsidP="00A52EDE">
      <w:pPr>
        <w:pStyle w:val="NoSpacing"/>
        <w:numPr>
          <w:ilvl w:val="0"/>
          <w:numId w:val="26"/>
        </w:numPr>
        <w:rPr>
          <w:rFonts w:cstheme="minorHAnsi"/>
          <w:b/>
          <w:bCs/>
          <w:sz w:val="24"/>
          <w:szCs w:val="24"/>
          <w:lang w:val="en-PH"/>
        </w:rPr>
      </w:pPr>
      <w:r>
        <w:rPr>
          <w:rFonts w:cstheme="minorHAnsi"/>
          <w:sz w:val="24"/>
          <w:szCs w:val="24"/>
          <w:lang w:val="en-PH"/>
        </w:rPr>
        <w:t>Check the finish product every 15 minutes to ensure</w:t>
      </w:r>
      <w:r w:rsidR="00952F0E">
        <w:rPr>
          <w:rFonts w:cstheme="minorHAnsi"/>
          <w:sz w:val="24"/>
          <w:szCs w:val="24"/>
          <w:lang w:val="en-PH"/>
        </w:rPr>
        <w:t xml:space="preserve"> </w:t>
      </w:r>
      <w:r>
        <w:rPr>
          <w:rFonts w:cstheme="minorHAnsi"/>
          <w:sz w:val="24"/>
          <w:szCs w:val="24"/>
          <w:lang w:val="en-PH"/>
        </w:rPr>
        <w:t>the quality</w:t>
      </w:r>
      <w:r w:rsidR="00952F0E">
        <w:rPr>
          <w:rFonts w:cstheme="minorHAnsi"/>
          <w:sz w:val="24"/>
          <w:szCs w:val="24"/>
          <w:lang w:val="en-PH"/>
        </w:rPr>
        <w:t xml:space="preserve"> of its print.</w:t>
      </w:r>
    </w:p>
    <w:p w14:paraId="23B6D40D" w14:textId="077884E4" w:rsidR="00952F0E" w:rsidRDefault="00952F0E" w:rsidP="00952F0E">
      <w:pPr>
        <w:pStyle w:val="NoSpacing"/>
        <w:rPr>
          <w:rFonts w:cstheme="minorHAnsi"/>
          <w:b/>
          <w:bCs/>
          <w:sz w:val="24"/>
          <w:szCs w:val="24"/>
          <w:lang w:val="en-PH"/>
        </w:rPr>
      </w:pPr>
      <w:r>
        <w:rPr>
          <w:rFonts w:cstheme="minorHAnsi"/>
          <w:b/>
          <w:bCs/>
          <w:sz w:val="24"/>
          <w:szCs w:val="24"/>
          <w:lang w:val="en-PH"/>
        </w:rPr>
        <w:t>FROM APRIL 2014-JANUARY 2015</w:t>
      </w:r>
    </w:p>
    <w:p w14:paraId="31A3F6B6" w14:textId="77777777" w:rsidR="00952F0E" w:rsidRDefault="00952F0E" w:rsidP="00952F0E">
      <w:pPr>
        <w:pStyle w:val="NoSpacing"/>
        <w:rPr>
          <w:rFonts w:cstheme="minorHAnsi"/>
          <w:b/>
          <w:bCs/>
          <w:sz w:val="24"/>
          <w:szCs w:val="24"/>
          <w:lang w:val="en-PH"/>
        </w:rPr>
      </w:pPr>
      <w:r>
        <w:rPr>
          <w:rFonts w:cstheme="minorHAnsi"/>
          <w:b/>
          <w:bCs/>
          <w:sz w:val="24"/>
          <w:szCs w:val="24"/>
          <w:lang w:val="en-PH"/>
        </w:rPr>
        <w:t>Reason: Management in breeding of chickens in our farm, then raising them until they are ready to be sold.</w:t>
      </w:r>
    </w:p>
    <w:p w14:paraId="7A3B0565" w14:textId="77777777" w:rsidR="00952F0E" w:rsidRDefault="00952F0E" w:rsidP="00952F0E">
      <w:pPr>
        <w:pStyle w:val="NoSpacing"/>
        <w:rPr>
          <w:rFonts w:cstheme="minorHAnsi"/>
          <w:b/>
          <w:bCs/>
          <w:sz w:val="24"/>
          <w:szCs w:val="24"/>
          <w:lang w:val="en-PH"/>
        </w:rPr>
      </w:pPr>
    </w:p>
    <w:p w14:paraId="6639786C" w14:textId="77777777" w:rsidR="00952F0E" w:rsidRDefault="00952F0E" w:rsidP="00952F0E">
      <w:pPr>
        <w:pStyle w:val="NoSpacing"/>
        <w:rPr>
          <w:rFonts w:cstheme="minorHAnsi"/>
          <w:b/>
          <w:bCs/>
          <w:sz w:val="24"/>
          <w:szCs w:val="24"/>
          <w:lang w:val="en-PH"/>
        </w:rPr>
      </w:pPr>
    </w:p>
    <w:p w14:paraId="7DD13A40" w14:textId="77777777" w:rsidR="00952F0E" w:rsidRDefault="00952F0E" w:rsidP="00952F0E">
      <w:pPr>
        <w:pStyle w:val="NoSpacing"/>
        <w:rPr>
          <w:rFonts w:cstheme="minorHAnsi"/>
          <w:b/>
          <w:bCs/>
          <w:sz w:val="24"/>
          <w:szCs w:val="24"/>
          <w:lang w:val="en-PH"/>
        </w:rPr>
      </w:pPr>
    </w:p>
    <w:p w14:paraId="236C63AB" w14:textId="1EE1028D" w:rsidR="00CA1377" w:rsidRDefault="00952F0E" w:rsidP="00CA1377">
      <w:pPr>
        <w:pStyle w:val="NoSpacing"/>
        <w:pBdr>
          <w:bottom w:val="single" w:sz="4" w:space="1" w:color="auto"/>
        </w:pBdr>
        <w:rPr>
          <w:rFonts w:cstheme="minorHAnsi"/>
          <w:b/>
          <w:bCs/>
          <w:sz w:val="24"/>
          <w:szCs w:val="24"/>
          <w:lang w:val="en-PH"/>
        </w:rPr>
      </w:pPr>
      <w:r>
        <w:rPr>
          <w:rFonts w:cstheme="minorHAnsi"/>
          <w:b/>
          <w:bCs/>
          <w:sz w:val="24"/>
          <w:szCs w:val="24"/>
          <w:lang w:val="en-PH"/>
        </w:rPr>
        <w:t>EDUCATIONAL BACKGROUND</w:t>
      </w:r>
    </w:p>
    <w:p w14:paraId="392BA793" w14:textId="5AC88FC3" w:rsidR="00CA1377" w:rsidRDefault="00CA1377" w:rsidP="00CA1377">
      <w:pPr>
        <w:pStyle w:val="NoSpacing"/>
        <w:rPr>
          <w:rFonts w:cstheme="minorHAnsi"/>
          <w:b/>
          <w:bCs/>
          <w:sz w:val="24"/>
          <w:szCs w:val="24"/>
          <w:lang w:val="en-PH"/>
        </w:rPr>
      </w:pPr>
    </w:p>
    <w:p w14:paraId="5B40121E" w14:textId="24BB30BC" w:rsidR="00CA1377" w:rsidRDefault="00CA1377" w:rsidP="00CA1377">
      <w:pPr>
        <w:pStyle w:val="NoSpacing"/>
        <w:rPr>
          <w:rFonts w:cstheme="minorHAnsi"/>
          <w:b/>
          <w:bCs/>
          <w:sz w:val="24"/>
          <w:szCs w:val="24"/>
          <w:lang w:val="en-PH"/>
        </w:rPr>
      </w:pPr>
      <w:r>
        <w:rPr>
          <w:rFonts w:cstheme="minorHAnsi"/>
          <w:b/>
          <w:bCs/>
          <w:sz w:val="24"/>
          <w:szCs w:val="24"/>
          <w:lang w:val="en-PH"/>
        </w:rPr>
        <w:t>TERTIARY</w:t>
      </w:r>
      <w:r>
        <w:rPr>
          <w:rFonts w:cstheme="minorHAnsi"/>
          <w:b/>
          <w:bCs/>
          <w:sz w:val="24"/>
          <w:szCs w:val="24"/>
          <w:lang w:val="en-PH"/>
        </w:rPr>
        <w:tab/>
      </w:r>
      <w:r>
        <w:rPr>
          <w:rFonts w:cstheme="minorHAnsi"/>
          <w:b/>
          <w:bCs/>
          <w:sz w:val="24"/>
          <w:szCs w:val="24"/>
          <w:lang w:val="en-PH"/>
        </w:rPr>
        <w:tab/>
        <w:t>SILLIMAN UNIVERSITY</w:t>
      </w:r>
    </w:p>
    <w:p w14:paraId="3C496AAC" w14:textId="29C2AB87" w:rsidR="00CA1377" w:rsidRDefault="00CA1377" w:rsidP="00CA1377">
      <w:pPr>
        <w:pStyle w:val="NoSpacing"/>
        <w:rPr>
          <w:rFonts w:cstheme="minorHAnsi"/>
          <w:sz w:val="24"/>
          <w:szCs w:val="24"/>
          <w:lang w:val="en-PH"/>
        </w:rPr>
      </w:pPr>
      <w:r>
        <w:rPr>
          <w:rFonts w:cstheme="minorHAnsi"/>
          <w:b/>
          <w:bCs/>
          <w:sz w:val="24"/>
          <w:szCs w:val="24"/>
          <w:lang w:val="en-PH"/>
        </w:rPr>
        <w:tab/>
      </w:r>
      <w:r>
        <w:rPr>
          <w:rFonts w:cstheme="minorHAnsi"/>
          <w:b/>
          <w:bCs/>
          <w:sz w:val="24"/>
          <w:szCs w:val="24"/>
          <w:lang w:val="en-PH"/>
        </w:rPr>
        <w:tab/>
      </w:r>
      <w:r>
        <w:rPr>
          <w:rFonts w:cstheme="minorHAnsi"/>
          <w:b/>
          <w:bCs/>
          <w:sz w:val="24"/>
          <w:szCs w:val="24"/>
          <w:lang w:val="en-PH"/>
        </w:rPr>
        <w:tab/>
      </w:r>
      <w:r>
        <w:rPr>
          <w:rFonts w:cstheme="minorHAnsi"/>
          <w:sz w:val="24"/>
          <w:szCs w:val="24"/>
          <w:lang w:val="en-PH"/>
        </w:rPr>
        <w:t>Bachelor of Science in Engineering</w:t>
      </w:r>
    </w:p>
    <w:p w14:paraId="2C3B2C64" w14:textId="14C0D261" w:rsidR="00CA1377" w:rsidRDefault="00CA1377" w:rsidP="00CA1377">
      <w:pPr>
        <w:pStyle w:val="NoSpacing"/>
        <w:rPr>
          <w:rFonts w:cstheme="minorHAnsi"/>
          <w:sz w:val="24"/>
          <w:szCs w:val="24"/>
          <w:lang w:val="en-PH"/>
        </w:rPr>
      </w:pPr>
      <w:r>
        <w:rPr>
          <w:rFonts w:cstheme="minorHAnsi"/>
          <w:sz w:val="24"/>
          <w:szCs w:val="24"/>
          <w:lang w:val="en-PH"/>
        </w:rPr>
        <w:tab/>
      </w:r>
      <w:r>
        <w:rPr>
          <w:rFonts w:cstheme="minorHAnsi"/>
          <w:sz w:val="24"/>
          <w:szCs w:val="24"/>
          <w:lang w:val="en-PH"/>
        </w:rPr>
        <w:tab/>
      </w:r>
      <w:r>
        <w:rPr>
          <w:rFonts w:cstheme="minorHAnsi"/>
          <w:sz w:val="24"/>
          <w:szCs w:val="24"/>
          <w:lang w:val="en-PH"/>
        </w:rPr>
        <w:tab/>
        <w:t>October 2012 – March 2014(Undergraduate)</w:t>
      </w:r>
    </w:p>
    <w:p w14:paraId="445386B7" w14:textId="5E18EB19" w:rsidR="00CA1377" w:rsidRDefault="00CA1377" w:rsidP="00CA1377">
      <w:pPr>
        <w:pStyle w:val="NoSpacing"/>
        <w:rPr>
          <w:rFonts w:cstheme="minorHAnsi"/>
          <w:sz w:val="24"/>
          <w:szCs w:val="24"/>
          <w:lang w:val="en-PH"/>
        </w:rPr>
      </w:pPr>
      <w:r>
        <w:rPr>
          <w:rFonts w:cstheme="minorHAnsi"/>
          <w:sz w:val="24"/>
          <w:szCs w:val="24"/>
          <w:lang w:val="en-PH"/>
        </w:rPr>
        <w:tab/>
      </w:r>
      <w:r>
        <w:rPr>
          <w:rFonts w:cstheme="minorHAnsi"/>
          <w:sz w:val="24"/>
          <w:szCs w:val="24"/>
          <w:lang w:val="en-PH"/>
        </w:rPr>
        <w:tab/>
      </w:r>
      <w:r>
        <w:rPr>
          <w:rFonts w:cstheme="minorHAnsi"/>
          <w:sz w:val="24"/>
          <w:szCs w:val="24"/>
          <w:lang w:val="en-PH"/>
        </w:rPr>
        <w:tab/>
      </w:r>
    </w:p>
    <w:p w14:paraId="7D00106B" w14:textId="13C9E11F" w:rsidR="00CA1377" w:rsidRDefault="00CA1377" w:rsidP="00CA1377">
      <w:pPr>
        <w:pStyle w:val="NoSpacing"/>
        <w:rPr>
          <w:rFonts w:cstheme="minorHAnsi"/>
          <w:b/>
          <w:bCs/>
          <w:sz w:val="24"/>
          <w:szCs w:val="24"/>
          <w:lang w:val="en-PH"/>
        </w:rPr>
      </w:pPr>
      <w:r>
        <w:rPr>
          <w:rFonts w:cstheme="minorHAnsi"/>
          <w:sz w:val="24"/>
          <w:szCs w:val="24"/>
          <w:lang w:val="en-PH"/>
        </w:rPr>
        <w:tab/>
      </w:r>
      <w:r>
        <w:rPr>
          <w:rFonts w:cstheme="minorHAnsi"/>
          <w:sz w:val="24"/>
          <w:szCs w:val="24"/>
          <w:lang w:val="en-PH"/>
        </w:rPr>
        <w:tab/>
      </w:r>
      <w:r>
        <w:rPr>
          <w:rFonts w:cstheme="minorHAnsi"/>
          <w:sz w:val="24"/>
          <w:szCs w:val="24"/>
          <w:lang w:val="en-PH"/>
        </w:rPr>
        <w:tab/>
      </w:r>
      <w:r>
        <w:rPr>
          <w:rFonts w:cstheme="minorHAnsi"/>
          <w:b/>
          <w:bCs/>
          <w:sz w:val="24"/>
          <w:szCs w:val="24"/>
          <w:lang w:val="en-PH"/>
        </w:rPr>
        <w:t>ST. PAUL UNIVERSITY DUMAGUETE</w:t>
      </w:r>
    </w:p>
    <w:p w14:paraId="42CE2014" w14:textId="1AFE9B78" w:rsidR="00CA1377" w:rsidRDefault="00CA1377" w:rsidP="00CA1377">
      <w:pPr>
        <w:pStyle w:val="NoSpacing"/>
        <w:rPr>
          <w:rFonts w:cstheme="minorHAnsi"/>
          <w:sz w:val="24"/>
          <w:szCs w:val="24"/>
          <w:lang w:val="en-PH"/>
        </w:rPr>
      </w:pPr>
      <w:r>
        <w:rPr>
          <w:rFonts w:cstheme="minorHAnsi"/>
          <w:b/>
          <w:bCs/>
          <w:sz w:val="24"/>
          <w:szCs w:val="24"/>
          <w:lang w:val="en-PH"/>
        </w:rPr>
        <w:tab/>
      </w:r>
      <w:r>
        <w:rPr>
          <w:rFonts w:cstheme="minorHAnsi"/>
          <w:b/>
          <w:bCs/>
          <w:sz w:val="24"/>
          <w:szCs w:val="24"/>
          <w:lang w:val="en-PH"/>
        </w:rPr>
        <w:tab/>
      </w:r>
      <w:r>
        <w:rPr>
          <w:rFonts w:cstheme="minorHAnsi"/>
          <w:b/>
          <w:bCs/>
          <w:sz w:val="24"/>
          <w:szCs w:val="24"/>
          <w:lang w:val="en-PH"/>
        </w:rPr>
        <w:tab/>
      </w:r>
      <w:r w:rsidRPr="00CA1377">
        <w:rPr>
          <w:rFonts w:cstheme="minorHAnsi"/>
          <w:sz w:val="24"/>
          <w:szCs w:val="24"/>
          <w:lang w:val="en-PH"/>
        </w:rPr>
        <w:t>Bachelo</w:t>
      </w:r>
      <w:r>
        <w:rPr>
          <w:rFonts w:cstheme="minorHAnsi"/>
          <w:sz w:val="24"/>
          <w:szCs w:val="24"/>
          <w:lang w:val="en-PH"/>
        </w:rPr>
        <w:t>r of Science in Information Technology</w:t>
      </w:r>
    </w:p>
    <w:p w14:paraId="349F0AE2" w14:textId="44953507" w:rsidR="00CA1377" w:rsidRDefault="00CA1377" w:rsidP="00CA1377">
      <w:pPr>
        <w:pStyle w:val="NoSpacing"/>
        <w:rPr>
          <w:rFonts w:cstheme="minorHAnsi"/>
          <w:sz w:val="24"/>
          <w:szCs w:val="24"/>
          <w:lang w:val="en-PH"/>
        </w:rPr>
      </w:pPr>
      <w:r>
        <w:rPr>
          <w:rFonts w:cstheme="minorHAnsi"/>
          <w:sz w:val="24"/>
          <w:szCs w:val="24"/>
          <w:lang w:val="en-PH"/>
        </w:rPr>
        <w:tab/>
      </w:r>
      <w:r>
        <w:rPr>
          <w:rFonts w:cstheme="minorHAnsi"/>
          <w:sz w:val="24"/>
          <w:szCs w:val="24"/>
          <w:lang w:val="en-PH"/>
        </w:rPr>
        <w:tab/>
      </w:r>
      <w:r>
        <w:rPr>
          <w:rFonts w:cstheme="minorHAnsi"/>
          <w:sz w:val="24"/>
          <w:szCs w:val="24"/>
          <w:lang w:val="en-PH"/>
        </w:rPr>
        <w:tab/>
        <w:t>June 2008 – March 2012(Graduate)</w:t>
      </w:r>
    </w:p>
    <w:p w14:paraId="2B2028BB" w14:textId="77777777" w:rsidR="00CA1377" w:rsidRPr="00CA1377" w:rsidRDefault="00CA1377" w:rsidP="00CA1377">
      <w:pPr>
        <w:pStyle w:val="NoSpacing"/>
        <w:rPr>
          <w:rFonts w:cstheme="minorHAnsi"/>
          <w:sz w:val="24"/>
          <w:szCs w:val="24"/>
          <w:lang w:val="en-PH"/>
        </w:rPr>
      </w:pPr>
    </w:p>
    <w:p w14:paraId="0DFEA6C5" w14:textId="032AB4BA" w:rsidR="00CA1377" w:rsidRDefault="00CA1377" w:rsidP="00CA1377">
      <w:pPr>
        <w:pStyle w:val="NoSpacing"/>
        <w:rPr>
          <w:rFonts w:cstheme="minorHAnsi"/>
          <w:b/>
          <w:bCs/>
          <w:sz w:val="24"/>
          <w:szCs w:val="24"/>
          <w:lang w:val="en-PH"/>
        </w:rPr>
      </w:pPr>
      <w:r>
        <w:rPr>
          <w:rFonts w:cstheme="minorHAnsi"/>
          <w:b/>
          <w:bCs/>
          <w:sz w:val="24"/>
          <w:szCs w:val="24"/>
          <w:lang w:val="en-PH"/>
        </w:rPr>
        <w:t>SECONDARY</w:t>
      </w:r>
      <w:r>
        <w:rPr>
          <w:rFonts w:cstheme="minorHAnsi"/>
          <w:b/>
          <w:bCs/>
          <w:sz w:val="24"/>
          <w:szCs w:val="24"/>
          <w:lang w:val="en-PH"/>
        </w:rPr>
        <w:tab/>
      </w:r>
      <w:r>
        <w:rPr>
          <w:rFonts w:cstheme="minorHAnsi"/>
          <w:b/>
          <w:bCs/>
          <w:sz w:val="24"/>
          <w:szCs w:val="24"/>
          <w:lang w:val="en-PH"/>
        </w:rPr>
        <w:tab/>
      </w:r>
      <w:r w:rsidR="000008AD">
        <w:rPr>
          <w:rFonts w:cstheme="minorHAnsi"/>
          <w:b/>
          <w:bCs/>
          <w:sz w:val="24"/>
          <w:szCs w:val="24"/>
          <w:lang w:val="en-PH"/>
        </w:rPr>
        <w:t>TAMPI NATIONAL HIGH SCHOOL</w:t>
      </w:r>
    </w:p>
    <w:p w14:paraId="1863E49E" w14:textId="5257833E" w:rsidR="000008AD" w:rsidRDefault="000008AD" w:rsidP="00CA1377">
      <w:pPr>
        <w:pStyle w:val="NoSpacing"/>
        <w:rPr>
          <w:rFonts w:cstheme="minorHAnsi"/>
          <w:b/>
          <w:bCs/>
          <w:sz w:val="24"/>
          <w:szCs w:val="24"/>
          <w:lang w:val="en-PH"/>
        </w:rPr>
      </w:pPr>
      <w:r>
        <w:rPr>
          <w:rFonts w:cstheme="minorHAnsi"/>
          <w:b/>
          <w:bCs/>
          <w:sz w:val="24"/>
          <w:szCs w:val="24"/>
          <w:lang w:val="en-PH"/>
        </w:rPr>
        <w:tab/>
      </w:r>
      <w:r>
        <w:rPr>
          <w:rFonts w:cstheme="minorHAnsi"/>
          <w:b/>
          <w:bCs/>
          <w:sz w:val="24"/>
          <w:szCs w:val="24"/>
          <w:lang w:val="en-PH"/>
        </w:rPr>
        <w:tab/>
      </w:r>
      <w:r>
        <w:rPr>
          <w:rFonts w:cstheme="minorHAnsi"/>
          <w:b/>
          <w:bCs/>
          <w:sz w:val="24"/>
          <w:szCs w:val="24"/>
          <w:lang w:val="en-PH"/>
        </w:rPr>
        <w:tab/>
        <w:t>San Jose, Negros Oriental</w:t>
      </w:r>
    </w:p>
    <w:p w14:paraId="0252B021" w14:textId="5A358F40" w:rsidR="000008AD" w:rsidRDefault="000008AD" w:rsidP="00CA1377">
      <w:pPr>
        <w:pStyle w:val="NoSpacing"/>
        <w:rPr>
          <w:rFonts w:cstheme="minorHAnsi"/>
          <w:sz w:val="24"/>
          <w:szCs w:val="24"/>
          <w:lang w:val="en-PH"/>
        </w:rPr>
      </w:pPr>
      <w:r>
        <w:rPr>
          <w:rFonts w:cstheme="minorHAnsi"/>
          <w:b/>
          <w:bCs/>
          <w:sz w:val="24"/>
          <w:szCs w:val="24"/>
          <w:lang w:val="en-PH"/>
        </w:rPr>
        <w:tab/>
      </w:r>
      <w:r>
        <w:rPr>
          <w:rFonts w:cstheme="minorHAnsi"/>
          <w:b/>
          <w:bCs/>
          <w:sz w:val="24"/>
          <w:szCs w:val="24"/>
          <w:lang w:val="en-PH"/>
        </w:rPr>
        <w:tab/>
      </w:r>
      <w:r>
        <w:rPr>
          <w:rFonts w:cstheme="minorHAnsi"/>
          <w:b/>
          <w:bCs/>
          <w:sz w:val="24"/>
          <w:szCs w:val="24"/>
          <w:lang w:val="en-PH"/>
        </w:rPr>
        <w:tab/>
      </w:r>
      <w:r>
        <w:rPr>
          <w:rFonts w:cstheme="minorHAnsi"/>
          <w:sz w:val="24"/>
          <w:szCs w:val="24"/>
          <w:lang w:val="en-PH"/>
        </w:rPr>
        <w:t>June 2004 – April 2008</w:t>
      </w:r>
    </w:p>
    <w:p w14:paraId="55007863" w14:textId="77777777" w:rsidR="000008AD" w:rsidRDefault="000008AD" w:rsidP="00CA1377">
      <w:pPr>
        <w:pStyle w:val="NoSpacing"/>
        <w:rPr>
          <w:rFonts w:cstheme="minorHAnsi"/>
          <w:sz w:val="24"/>
          <w:szCs w:val="24"/>
          <w:lang w:val="en-PH"/>
        </w:rPr>
      </w:pPr>
    </w:p>
    <w:p w14:paraId="72D7BC90" w14:textId="1BBDB15D" w:rsidR="00CA1377" w:rsidRDefault="00CA1377" w:rsidP="00CA1377">
      <w:pPr>
        <w:pStyle w:val="NoSpacing"/>
        <w:rPr>
          <w:rFonts w:cstheme="minorHAnsi"/>
          <w:b/>
          <w:bCs/>
          <w:sz w:val="24"/>
          <w:szCs w:val="24"/>
          <w:lang w:val="en-PH"/>
        </w:rPr>
      </w:pPr>
      <w:r>
        <w:rPr>
          <w:rFonts w:cstheme="minorHAnsi"/>
          <w:b/>
          <w:bCs/>
          <w:sz w:val="24"/>
          <w:szCs w:val="24"/>
          <w:lang w:val="en-PH"/>
        </w:rPr>
        <w:t>ELEMENTARY</w:t>
      </w:r>
      <w:r w:rsidR="000008AD">
        <w:rPr>
          <w:rFonts w:cstheme="minorHAnsi"/>
          <w:b/>
          <w:bCs/>
          <w:sz w:val="24"/>
          <w:szCs w:val="24"/>
          <w:lang w:val="en-PH"/>
        </w:rPr>
        <w:tab/>
      </w:r>
      <w:r w:rsidR="000008AD">
        <w:rPr>
          <w:rFonts w:cstheme="minorHAnsi"/>
          <w:b/>
          <w:bCs/>
          <w:sz w:val="24"/>
          <w:szCs w:val="24"/>
          <w:lang w:val="en-PH"/>
        </w:rPr>
        <w:tab/>
        <w:t>SAN JOSE ELEMENTARY SCHOOL</w:t>
      </w:r>
    </w:p>
    <w:p w14:paraId="5749FB20" w14:textId="10775637" w:rsidR="000008AD" w:rsidRDefault="000008AD" w:rsidP="00CA1377">
      <w:pPr>
        <w:pStyle w:val="NoSpacing"/>
        <w:rPr>
          <w:rFonts w:cstheme="minorHAnsi"/>
          <w:sz w:val="24"/>
          <w:szCs w:val="24"/>
          <w:lang w:val="en-PH"/>
        </w:rPr>
      </w:pPr>
      <w:r>
        <w:rPr>
          <w:rFonts w:cstheme="minorHAnsi"/>
          <w:b/>
          <w:bCs/>
          <w:sz w:val="24"/>
          <w:szCs w:val="24"/>
          <w:lang w:val="en-PH"/>
        </w:rPr>
        <w:tab/>
      </w:r>
      <w:r>
        <w:rPr>
          <w:rFonts w:cstheme="minorHAnsi"/>
          <w:b/>
          <w:bCs/>
          <w:sz w:val="24"/>
          <w:szCs w:val="24"/>
          <w:lang w:val="en-PH"/>
        </w:rPr>
        <w:tab/>
      </w:r>
      <w:r>
        <w:rPr>
          <w:rFonts w:cstheme="minorHAnsi"/>
          <w:b/>
          <w:bCs/>
          <w:sz w:val="24"/>
          <w:szCs w:val="24"/>
          <w:lang w:val="en-PH"/>
        </w:rPr>
        <w:tab/>
      </w:r>
      <w:r>
        <w:rPr>
          <w:rFonts w:cstheme="minorHAnsi"/>
          <w:sz w:val="24"/>
          <w:szCs w:val="24"/>
          <w:lang w:val="en-PH"/>
        </w:rPr>
        <w:t>San Jose Negros Oriental</w:t>
      </w:r>
    </w:p>
    <w:p w14:paraId="4D332C4F" w14:textId="23142D42" w:rsidR="000008AD" w:rsidRDefault="000008AD" w:rsidP="00CA1377">
      <w:pPr>
        <w:pStyle w:val="NoSpacing"/>
        <w:rPr>
          <w:rFonts w:cstheme="minorHAnsi"/>
          <w:sz w:val="24"/>
          <w:szCs w:val="24"/>
          <w:lang w:val="en-PH"/>
        </w:rPr>
      </w:pPr>
      <w:r>
        <w:rPr>
          <w:rFonts w:cstheme="minorHAnsi"/>
          <w:sz w:val="24"/>
          <w:szCs w:val="24"/>
          <w:lang w:val="en-PH"/>
        </w:rPr>
        <w:tab/>
      </w:r>
      <w:r>
        <w:rPr>
          <w:rFonts w:cstheme="minorHAnsi"/>
          <w:sz w:val="24"/>
          <w:szCs w:val="24"/>
          <w:lang w:val="en-PH"/>
        </w:rPr>
        <w:tab/>
      </w:r>
      <w:r>
        <w:rPr>
          <w:rFonts w:cstheme="minorHAnsi"/>
          <w:sz w:val="24"/>
          <w:szCs w:val="24"/>
          <w:lang w:val="en-PH"/>
        </w:rPr>
        <w:tab/>
        <w:t>June 1998 – April 2004</w:t>
      </w:r>
    </w:p>
    <w:p w14:paraId="5818FE2A" w14:textId="1A52A866" w:rsidR="000008AD" w:rsidRDefault="000008AD" w:rsidP="00CA1377">
      <w:pPr>
        <w:pStyle w:val="NoSpacing"/>
        <w:rPr>
          <w:rFonts w:cstheme="minorHAnsi"/>
          <w:sz w:val="24"/>
          <w:szCs w:val="24"/>
          <w:lang w:val="en-PH"/>
        </w:rPr>
      </w:pPr>
    </w:p>
    <w:p w14:paraId="70130FC4" w14:textId="2650D3AE" w:rsidR="009B08CC" w:rsidRDefault="009B08CC" w:rsidP="00CA1377">
      <w:pPr>
        <w:pStyle w:val="NoSpacing"/>
        <w:rPr>
          <w:rFonts w:cstheme="minorHAnsi"/>
          <w:sz w:val="24"/>
          <w:szCs w:val="24"/>
          <w:lang w:val="en-PH"/>
        </w:rPr>
      </w:pPr>
    </w:p>
    <w:p w14:paraId="3DEBEB14" w14:textId="7366BDEB" w:rsidR="009B08CC" w:rsidRDefault="009B08CC" w:rsidP="00CA1377">
      <w:pPr>
        <w:pStyle w:val="NoSpacing"/>
        <w:rPr>
          <w:rFonts w:cstheme="minorHAnsi"/>
          <w:b/>
          <w:bCs/>
          <w:sz w:val="24"/>
          <w:szCs w:val="24"/>
          <w:lang w:val="en-PH"/>
        </w:rPr>
      </w:pPr>
      <w:r>
        <w:rPr>
          <w:rFonts w:cstheme="minorHAnsi"/>
          <w:b/>
          <w:bCs/>
          <w:sz w:val="24"/>
          <w:szCs w:val="24"/>
          <w:lang w:val="en-PH"/>
        </w:rPr>
        <w:t>TRAININGS &amp; SEMINAR</w:t>
      </w:r>
    </w:p>
    <w:p w14:paraId="4790DC74" w14:textId="524DBEF7" w:rsidR="009B08CC" w:rsidRDefault="009B08CC" w:rsidP="009B08CC">
      <w:pPr>
        <w:pStyle w:val="NoSpacing"/>
        <w:numPr>
          <w:ilvl w:val="0"/>
          <w:numId w:val="27"/>
        </w:numPr>
        <w:rPr>
          <w:rFonts w:cstheme="minorHAnsi"/>
          <w:b/>
          <w:bCs/>
          <w:sz w:val="24"/>
          <w:szCs w:val="24"/>
          <w:lang w:val="en-PH"/>
        </w:rPr>
      </w:pPr>
      <w:r>
        <w:rPr>
          <w:rFonts w:cstheme="minorHAnsi"/>
          <w:b/>
          <w:bCs/>
          <w:sz w:val="24"/>
          <w:szCs w:val="24"/>
          <w:lang w:val="en-PH"/>
        </w:rPr>
        <w:t>National Trade Skill Test Level 3 / Professional Level</w:t>
      </w:r>
    </w:p>
    <w:p w14:paraId="0BA3E2F9" w14:textId="2E70A35B" w:rsidR="009B08CC" w:rsidRDefault="009B08CC" w:rsidP="009B08CC">
      <w:pPr>
        <w:pStyle w:val="NoSpacing"/>
        <w:ind w:left="1440"/>
        <w:rPr>
          <w:rFonts w:cstheme="minorHAnsi"/>
          <w:sz w:val="24"/>
          <w:szCs w:val="24"/>
          <w:lang w:val="en-PH"/>
        </w:rPr>
      </w:pPr>
      <w:r>
        <w:rPr>
          <w:rFonts w:cstheme="minorHAnsi"/>
          <w:sz w:val="24"/>
          <w:szCs w:val="24"/>
          <w:lang w:val="en-PH"/>
        </w:rPr>
        <w:t>(Theoretical Subjects and Practical Exam Passer)</w:t>
      </w:r>
    </w:p>
    <w:p w14:paraId="323799D3" w14:textId="2EEFAA54" w:rsidR="009B08CC" w:rsidRDefault="009B08CC" w:rsidP="009B08CC">
      <w:pPr>
        <w:pStyle w:val="NoSpacing"/>
        <w:ind w:left="1440"/>
        <w:rPr>
          <w:rFonts w:cstheme="minorHAnsi"/>
          <w:sz w:val="24"/>
          <w:szCs w:val="24"/>
          <w:lang w:val="en-PH"/>
        </w:rPr>
      </w:pPr>
      <w:r>
        <w:rPr>
          <w:rFonts w:cstheme="minorHAnsi"/>
          <w:sz w:val="24"/>
          <w:szCs w:val="24"/>
          <w:lang w:val="en-PH"/>
        </w:rPr>
        <w:t xml:space="preserve">The Organization for Technical Skill Assessment of Foreign workers in Food Industry 355 </w:t>
      </w:r>
      <w:proofErr w:type="spellStart"/>
      <w:r>
        <w:rPr>
          <w:rFonts w:cstheme="minorHAnsi"/>
          <w:sz w:val="24"/>
          <w:szCs w:val="24"/>
          <w:lang w:val="en-PH"/>
        </w:rPr>
        <w:t>Nishifutama</w:t>
      </w:r>
      <w:proofErr w:type="spellEnd"/>
      <w:r>
        <w:rPr>
          <w:rFonts w:cstheme="minorHAnsi"/>
          <w:sz w:val="24"/>
          <w:szCs w:val="24"/>
          <w:lang w:val="en-PH"/>
        </w:rPr>
        <w:t xml:space="preserve"> Toyama-</w:t>
      </w:r>
      <w:proofErr w:type="spellStart"/>
      <w:r>
        <w:rPr>
          <w:rFonts w:cstheme="minorHAnsi"/>
          <w:sz w:val="24"/>
          <w:szCs w:val="24"/>
          <w:lang w:val="en-PH"/>
        </w:rPr>
        <w:t>shi</w:t>
      </w:r>
      <w:proofErr w:type="spellEnd"/>
      <w:r>
        <w:rPr>
          <w:rFonts w:cstheme="minorHAnsi"/>
          <w:sz w:val="24"/>
          <w:szCs w:val="24"/>
          <w:lang w:val="en-PH"/>
        </w:rPr>
        <w:t xml:space="preserve"> Toyama-Ken 939-0177, JAPAN</w:t>
      </w:r>
    </w:p>
    <w:p w14:paraId="3B66246B" w14:textId="77A424C5" w:rsidR="009B08CC" w:rsidRDefault="00152975" w:rsidP="009B08CC">
      <w:pPr>
        <w:pStyle w:val="NoSpacing"/>
        <w:ind w:left="1440"/>
        <w:rPr>
          <w:rFonts w:cstheme="minorHAnsi"/>
          <w:sz w:val="24"/>
          <w:szCs w:val="24"/>
          <w:lang w:val="en-PH"/>
        </w:rPr>
      </w:pPr>
      <w:r>
        <w:rPr>
          <w:rFonts w:cstheme="minorHAnsi"/>
          <w:sz w:val="24"/>
          <w:szCs w:val="24"/>
          <w:lang w:val="en-PH"/>
        </w:rPr>
        <w:t>November 16, 2018</w:t>
      </w:r>
    </w:p>
    <w:p w14:paraId="0644261B" w14:textId="7F769A9E" w:rsidR="009B08CC" w:rsidRDefault="009B08CC" w:rsidP="009B08CC">
      <w:pPr>
        <w:pStyle w:val="NoSpacing"/>
        <w:ind w:left="1440"/>
        <w:rPr>
          <w:rFonts w:cstheme="minorHAnsi"/>
          <w:sz w:val="24"/>
          <w:szCs w:val="24"/>
          <w:lang w:val="en-PH"/>
        </w:rPr>
      </w:pPr>
    </w:p>
    <w:p w14:paraId="0416A42D" w14:textId="0B2FCCCE" w:rsidR="009B08CC" w:rsidRPr="00153655" w:rsidRDefault="00153655" w:rsidP="009B08CC">
      <w:pPr>
        <w:pStyle w:val="NoSpacing"/>
        <w:numPr>
          <w:ilvl w:val="0"/>
          <w:numId w:val="27"/>
        </w:numPr>
        <w:rPr>
          <w:rFonts w:cstheme="minorHAnsi"/>
          <w:sz w:val="24"/>
          <w:szCs w:val="24"/>
          <w:lang w:val="en-PH"/>
        </w:rPr>
      </w:pPr>
      <w:r>
        <w:rPr>
          <w:rFonts w:cstheme="minorHAnsi"/>
          <w:b/>
          <w:bCs/>
          <w:sz w:val="24"/>
          <w:szCs w:val="24"/>
          <w:lang w:val="en-PH"/>
        </w:rPr>
        <w:t>Technical Intern Training Evaluation Test Level 2 / Advance Level</w:t>
      </w:r>
    </w:p>
    <w:p w14:paraId="613BCF18" w14:textId="77777777" w:rsidR="00153655" w:rsidRDefault="00153655" w:rsidP="00153655">
      <w:pPr>
        <w:pStyle w:val="NoSpacing"/>
        <w:ind w:left="1440"/>
        <w:rPr>
          <w:rFonts w:cstheme="minorHAnsi"/>
          <w:sz w:val="24"/>
          <w:szCs w:val="24"/>
          <w:lang w:val="en-PH"/>
        </w:rPr>
      </w:pPr>
      <w:r>
        <w:rPr>
          <w:rFonts w:cstheme="minorHAnsi"/>
          <w:sz w:val="24"/>
          <w:szCs w:val="24"/>
          <w:lang w:val="en-PH"/>
        </w:rPr>
        <w:t>(Theoretical Subjects and Practical Exam Passer)</w:t>
      </w:r>
    </w:p>
    <w:p w14:paraId="4E84B79D" w14:textId="77777777" w:rsidR="00153655" w:rsidRDefault="00153655" w:rsidP="00153655">
      <w:pPr>
        <w:pStyle w:val="NoSpacing"/>
        <w:ind w:left="1440"/>
        <w:rPr>
          <w:rFonts w:cstheme="minorHAnsi"/>
          <w:sz w:val="24"/>
          <w:szCs w:val="24"/>
          <w:lang w:val="en-PH"/>
        </w:rPr>
      </w:pPr>
      <w:r>
        <w:rPr>
          <w:rFonts w:cstheme="minorHAnsi"/>
          <w:sz w:val="24"/>
          <w:szCs w:val="24"/>
          <w:lang w:val="en-PH"/>
        </w:rPr>
        <w:t xml:space="preserve">The Organization for Technical Skill Assessment of Foreign workers in Food Industry 355 </w:t>
      </w:r>
      <w:proofErr w:type="spellStart"/>
      <w:r>
        <w:rPr>
          <w:rFonts w:cstheme="minorHAnsi"/>
          <w:sz w:val="24"/>
          <w:szCs w:val="24"/>
          <w:lang w:val="en-PH"/>
        </w:rPr>
        <w:t>Nishifutama</w:t>
      </w:r>
      <w:proofErr w:type="spellEnd"/>
      <w:r>
        <w:rPr>
          <w:rFonts w:cstheme="minorHAnsi"/>
          <w:sz w:val="24"/>
          <w:szCs w:val="24"/>
          <w:lang w:val="en-PH"/>
        </w:rPr>
        <w:t xml:space="preserve"> Toyama-</w:t>
      </w:r>
      <w:proofErr w:type="spellStart"/>
      <w:r>
        <w:rPr>
          <w:rFonts w:cstheme="minorHAnsi"/>
          <w:sz w:val="24"/>
          <w:szCs w:val="24"/>
          <w:lang w:val="en-PH"/>
        </w:rPr>
        <w:t>shi</w:t>
      </w:r>
      <w:proofErr w:type="spellEnd"/>
      <w:r>
        <w:rPr>
          <w:rFonts w:cstheme="minorHAnsi"/>
          <w:sz w:val="24"/>
          <w:szCs w:val="24"/>
          <w:lang w:val="en-PH"/>
        </w:rPr>
        <w:t xml:space="preserve"> Toyama-Ken 939-0177, JAPAN</w:t>
      </w:r>
    </w:p>
    <w:p w14:paraId="5484F174" w14:textId="03BED414" w:rsidR="00153655" w:rsidRDefault="00153655" w:rsidP="00153655">
      <w:pPr>
        <w:pStyle w:val="NoSpacing"/>
        <w:ind w:left="1440"/>
        <w:rPr>
          <w:rFonts w:cstheme="minorHAnsi"/>
          <w:sz w:val="24"/>
          <w:szCs w:val="24"/>
          <w:lang w:val="en-PH"/>
        </w:rPr>
      </w:pPr>
      <w:r>
        <w:rPr>
          <w:rFonts w:cstheme="minorHAnsi"/>
          <w:sz w:val="24"/>
          <w:szCs w:val="24"/>
          <w:lang w:val="en-PH"/>
        </w:rPr>
        <w:t>January 11, 2017</w:t>
      </w:r>
    </w:p>
    <w:p w14:paraId="551D2828" w14:textId="5A9A671D" w:rsidR="000008AD" w:rsidRPr="000008AD" w:rsidRDefault="000008AD" w:rsidP="000008AD">
      <w:pPr>
        <w:pStyle w:val="NoSpacing"/>
        <w:pBdr>
          <w:bottom w:val="single" w:sz="4" w:space="1" w:color="auto"/>
        </w:pBdr>
        <w:rPr>
          <w:rFonts w:cstheme="minorHAnsi"/>
          <w:b/>
          <w:bCs/>
          <w:sz w:val="24"/>
          <w:szCs w:val="24"/>
          <w:lang w:val="en-PH"/>
        </w:rPr>
      </w:pPr>
      <w:r>
        <w:rPr>
          <w:rFonts w:cstheme="minorHAnsi"/>
          <w:b/>
          <w:bCs/>
          <w:sz w:val="24"/>
          <w:szCs w:val="24"/>
          <w:lang w:val="en-PH"/>
        </w:rPr>
        <w:lastRenderedPageBreak/>
        <w:t>CHARACTER REFERENCE</w:t>
      </w:r>
    </w:p>
    <w:p w14:paraId="63C52257" w14:textId="1CC349A9" w:rsidR="00CA1377" w:rsidRDefault="00CA1377" w:rsidP="00CA1377">
      <w:pPr>
        <w:pStyle w:val="NoSpacing"/>
        <w:rPr>
          <w:rFonts w:cstheme="minorHAnsi"/>
          <w:b/>
          <w:bCs/>
          <w:sz w:val="24"/>
          <w:szCs w:val="24"/>
          <w:lang w:val="en-PH"/>
        </w:rPr>
      </w:pPr>
    </w:p>
    <w:p w14:paraId="1F3B1BCC" w14:textId="09C81083" w:rsidR="00756034" w:rsidRDefault="000008AD" w:rsidP="00CA1377">
      <w:pPr>
        <w:pStyle w:val="NoSpacing"/>
        <w:rPr>
          <w:rFonts w:cstheme="minorHAnsi"/>
          <w:b/>
          <w:bCs/>
          <w:sz w:val="24"/>
          <w:szCs w:val="24"/>
          <w:lang w:val="en-PH"/>
        </w:rPr>
      </w:pPr>
      <w:proofErr w:type="spellStart"/>
      <w:r>
        <w:rPr>
          <w:rFonts w:cstheme="minorHAnsi"/>
          <w:b/>
          <w:bCs/>
          <w:sz w:val="24"/>
          <w:szCs w:val="24"/>
          <w:lang w:val="en-PH"/>
        </w:rPr>
        <w:t>Leidda</w:t>
      </w:r>
      <w:proofErr w:type="spellEnd"/>
      <w:r>
        <w:rPr>
          <w:rFonts w:cstheme="minorHAnsi"/>
          <w:b/>
          <w:bCs/>
          <w:sz w:val="24"/>
          <w:szCs w:val="24"/>
          <w:lang w:val="en-PH"/>
        </w:rPr>
        <w:t xml:space="preserve"> Valenzuela – </w:t>
      </w:r>
      <w:proofErr w:type="spellStart"/>
      <w:r>
        <w:rPr>
          <w:rFonts w:cstheme="minorHAnsi"/>
          <w:b/>
          <w:bCs/>
          <w:sz w:val="24"/>
          <w:szCs w:val="24"/>
          <w:lang w:val="en-PH"/>
        </w:rPr>
        <w:t>Ishikuro</w:t>
      </w:r>
      <w:proofErr w:type="spellEnd"/>
      <w:r w:rsidR="00756034">
        <w:rPr>
          <w:rFonts w:cstheme="minorHAnsi"/>
          <w:b/>
          <w:bCs/>
          <w:sz w:val="24"/>
          <w:szCs w:val="24"/>
          <w:lang w:val="en-PH"/>
        </w:rPr>
        <w:tab/>
      </w:r>
      <w:r w:rsidR="00756034">
        <w:rPr>
          <w:rFonts w:cstheme="minorHAnsi"/>
          <w:b/>
          <w:bCs/>
          <w:sz w:val="24"/>
          <w:szCs w:val="24"/>
          <w:lang w:val="en-PH"/>
        </w:rPr>
        <w:tab/>
      </w:r>
      <w:r w:rsidR="00756034">
        <w:rPr>
          <w:rFonts w:cstheme="minorHAnsi"/>
          <w:b/>
          <w:bCs/>
          <w:sz w:val="24"/>
          <w:szCs w:val="24"/>
          <w:lang w:val="en-PH"/>
        </w:rPr>
        <w:tab/>
      </w:r>
      <w:proofErr w:type="spellStart"/>
      <w:r w:rsidR="00756034">
        <w:rPr>
          <w:rFonts w:cstheme="minorHAnsi"/>
          <w:b/>
          <w:bCs/>
          <w:sz w:val="24"/>
          <w:szCs w:val="24"/>
          <w:lang w:val="en-PH"/>
        </w:rPr>
        <w:t>Sekitei</w:t>
      </w:r>
      <w:proofErr w:type="spellEnd"/>
      <w:r w:rsidR="00756034">
        <w:rPr>
          <w:rFonts w:cstheme="minorHAnsi"/>
          <w:b/>
          <w:bCs/>
          <w:sz w:val="24"/>
          <w:szCs w:val="24"/>
          <w:lang w:val="en-PH"/>
        </w:rPr>
        <w:t xml:space="preserve"> Co., Ltd</w:t>
      </w:r>
    </w:p>
    <w:p w14:paraId="0AED9B02" w14:textId="1758EBEF" w:rsidR="00CA1377" w:rsidRDefault="00756034" w:rsidP="00756034">
      <w:pPr>
        <w:pStyle w:val="NoSpacing"/>
        <w:rPr>
          <w:rFonts w:cstheme="minorHAnsi"/>
          <w:b/>
          <w:bCs/>
          <w:sz w:val="24"/>
          <w:szCs w:val="24"/>
          <w:lang w:val="en-PH"/>
        </w:rPr>
      </w:pPr>
      <w:r>
        <w:rPr>
          <w:rFonts w:cstheme="minorHAnsi"/>
          <w:b/>
          <w:bCs/>
          <w:sz w:val="24"/>
          <w:szCs w:val="24"/>
          <w:lang w:val="en-PH"/>
        </w:rPr>
        <w:t>Line Leader</w:t>
      </w:r>
      <w:r w:rsidR="000008AD">
        <w:rPr>
          <w:rFonts w:cstheme="minorHAnsi"/>
          <w:b/>
          <w:bCs/>
          <w:sz w:val="24"/>
          <w:szCs w:val="24"/>
          <w:lang w:val="en-PH"/>
        </w:rPr>
        <w:tab/>
        <w:t xml:space="preserve"> </w:t>
      </w:r>
      <w:r w:rsidR="00C42346">
        <w:rPr>
          <w:rFonts w:cstheme="minorHAnsi"/>
          <w:b/>
          <w:bCs/>
          <w:sz w:val="24"/>
          <w:szCs w:val="24"/>
          <w:lang w:val="en-PH"/>
        </w:rPr>
        <w:tab/>
      </w:r>
      <w:r w:rsidR="00C42346">
        <w:rPr>
          <w:rFonts w:cstheme="minorHAnsi"/>
          <w:b/>
          <w:bCs/>
          <w:sz w:val="24"/>
          <w:szCs w:val="24"/>
          <w:lang w:val="en-PH"/>
        </w:rPr>
        <w:tab/>
      </w:r>
      <w:r>
        <w:rPr>
          <w:rFonts w:cstheme="minorHAnsi"/>
          <w:b/>
          <w:bCs/>
          <w:sz w:val="24"/>
          <w:szCs w:val="24"/>
          <w:lang w:val="en-PH"/>
        </w:rPr>
        <w:tab/>
      </w:r>
      <w:r>
        <w:rPr>
          <w:rFonts w:cstheme="minorHAnsi"/>
          <w:b/>
          <w:bCs/>
          <w:sz w:val="24"/>
          <w:szCs w:val="24"/>
          <w:lang w:val="en-PH"/>
        </w:rPr>
        <w:tab/>
      </w:r>
      <w:hyperlink r:id="rId10" w:history="1">
        <w:r w:rsidR="00C42346" w:rsidRPr="000F21A7">
          <w:rPr>
            <w:rStyle w:val="Hyperlink"/>
            <w:rFonts w:cstheme="minorHAnsi"/>
            <w:b/>
            <w:bCs/>
            <w:sz w:val="24"/>
            <w:szCs w:val="24"/>
            <w:lang w:val="en-PH"/>
          </w:rPr>
          <w:t>ishikuroleidda@gmail.com</w:t>
        </w:r>
      </w:hyperlink>
    </w:p>
    <w:p w14:paraId="5193B4C0" w14:textId="495FE2B3" w:rsidR="00C42346" w:rsidRDefault="00C42346" w:rsidP="00CA1377">
      <w:pPr>
        <w:pStyle w:val="NoSpacing"/>
        <w:rPr>
          <w:rFonts w:cstheme="minorHAnsi"/>
          <w:b/>
          <w:bCs/>
          <w:sz w:val="24"/>
          <w:szCs w:val="24"/>
          <w:lang w:val="en-PH"/>
        </w:rPr>
      </w:pPr>
      <w:r>
        <w:rPr>
          <w:rFonts w:cstheme="minorHAnsi"/>
          <w:b/>
          <w:bCs/>
          <w:sz w:val="24"/>
          <w:szCs w:val="24"/>
          <w:lang w:val="en-PH"/>
        </w:rPr>
        <w:tab/>
      </w:r>
      <w:r>
        <w:rPr>
          <w:rFonts w:cstheme="minorHAnsi"/>
          <w:b/>
          <w:bCs/>
          <w:sz w:val="24"/>
          <w:szCs w:val="24"/>
          <w:lang w:val="en-PH"/>
        </w:rPr>
        <w:tab/>
      </w:r>
      <w:r>
        <w:rPr>
          <w:rFonts w:cstheme="minorHAnsi"/>
          <w:b/>
          <w:bCs/>
          <w:sz w:val="24"/>
          <w:szCs w:val="24"/>
          <w:lang w:val="en-PH"/>
        </w:rPr>
        <w:tab/>
      </w:r>
      <w:r>
        <w:rPr>
          <w:rFonts w:cstheme="minorHAnsi"/>
          <w:b/>
          <w:bCs/>
          <w:sz w:val="24"/>
          <w:szCs w:val="24"/>
          <w:lang w:val="en-PH"/>
        </w:rPr>
        <w:tab/>
      </w:r>
      <w:r>
        <w:rPr>
          <w:rFonts w:cstheme="minorHAnsi"/>
          <w:b/>
          <w:bCs/>
          <w:sz w:val="24"/>
          <w:szCs w:val="24"/>
          <w:lang w:val="en-PH"/>
        </w:rPr>
        <w:tab/>
      </w:r>
      <w:r>
        <w:rPr>
          <w:rFonts w:cstheme="minorHAnsi"/>
          <w:b/>
          <w:bCs/>
          <w:sz w:val="24"/>
          <w:szCs w:val="24"/>
          <w:lang w:val="en-PH"/>
        </w:rPr>
        <w:tab/>
        <w:t xml:space="preserve">CP# </w:t>
      </w:r>
      <w:r w:rsidR="00756034">
        <w:rPr>
          <w:rFonts w:cstheme="minorHAnsi"/>
          <w:b/>
          <w:bCs/>
          <w:sz w:val="24"/>
          <w:szCs w:val="24"/>
          <w:lang w:val="en-PH"/>
        </w:rPr>
        <w:t>+81</w:t>
      </w:r>
      <w:r>
        <w:rPr>
          <w:rFonts w:cstheme="minorHAnsi"/>
          <w:b/>
          <w:bCs/>
          <w:sz w:val="24"/>
          <w:szCs w:val="24"/>
          <w:lang w:val="en-PH"/>
        </w:rPr>
        <w:t>9013139868</w:t>
      </w:r>
    </w:p>
    <w:p w14:paraId="7E88D3AD" w14:textId="77777777" w:rsidR="00756034" w:rsidRDefault="00756034" w:rsidP="00CA1377">
      <w:pPr>
        <w:pStyle w:val="NoSpacing"/>
        <w:rPr>
          <w:rFonts w:cstheme="minorHAnsi"/>
          <w:b/>
          <w:bCs/>
          <w:sz w:val="24"/>
          <w:szCs w:val="24"/>
          <w:lang w:val="en-PH"/>
        </w:rPr>
      </w:pPr>
    </w:p>
    <w:p w14:paraId="5C69AB1A" w14:textId="622D8E34" w:rsidR="00C42346" w:rsidRDefault="00C42346" w:rsidP="00CA1377">
      <w:pPr>
        <w:pStyle w:val="NoSpacing"/>
        <w:rPr>
          <w:rFonts w:cstheme="minorHAnsi"/>
          <w:b/>
          <w:bCs/>
          <w:sz w:val="24"/>
          <w:szCs w:val="24"/>
          <w:lang w:val="en-PH"/>
        </w:rPr>
      </w:pPr>
      <w:r>
        <w:rPr>
          <w:rFonts w:cstheme="minorHAnsi"/>
          <w:b/>
          <w:bCs/>
          <w:sz w:val="24"/>
          <w:szCs w:val="24"/>
          <w:lang w:val="en-PH"/>
        </w:rPr>
        <w:t>Kristy Francisco Cristobal</w:t>
      </w:r>
      <w:r w:rsidR="00756034">
        <w:rPr>
          <w:rFonts w:cstheme="minorHAnsi"/>
          <w:b/>
          <w:bCs/>
          <w:sz w:val="24"/>
          <w:szCs w:val="24"/>
          <w:lang w:val="en-PH"/>
        </w:rPr>
        <w:tab/>
      </w:r>
      <w:r w:rsidR="00756034">
        <w:rPr>
          <w:rFonts w:cstheme="minorHAnsi"/>
          <w:b/>
          <w:bCs/>
          <w:sz w:val="24"/>
          <w:szCs w:val="24"/>
          <w:lang w:val="en-PH"/>
        </w:rPr>
        <w:tab/>
      </w:r>
      <w:r w:rsidR="00756034">
        <w:rPr>
          <w:rFonts w:cstheme="minorHAnsi"/>
          <w:b/>
          <w:bCs/>
          <w:sz w:val="24"/>
          <w:szCs w:val="24"/>
          <w:lang w:val="en-PH"/>
        </w:rPr>
        <w:tab/>
      </w:r>
      <w:proofErr w:type="spellStart"/>
      <w:r w:rsidR="00756034">
        <w:rPr>
          <w:rFonts w:cstheme="minorHAnsi"/>
          <w:b/>
          <w:bCs/>
          <w:sz w:val="24"/>
          <w:szCs w:val="24"/>
          <w:lang w:val="en-PH"/>
        </w:rPr>
        <w:t>Sekitei</w:t>
      </w:r>
      <w:proofErr w:type="spellEnd"/>
      <w:r w:rsidR="00756034">
        <w:rPr>
          <w:rFonts w:cstheme="minorHAnsi"/>
          <w:b/>
          <w:bCs/>
          <w:sz w:val="24"/>
          <w:szCs w:val="24"/>
          <w:lang w:val="en-PH"/>
        </w:rPr>
        <w:t xml:space="preserve"> Co., Ltd</w:t>
      </w:r>
    </w:p>
    <w:p w14:paraId="5DEAF466" w14:textId="67781DB0" w:rsidR="00C42346" w:rsidRDefault="00756034" w:rsidP="00CA1377">
      <w:pPr>
        <w:pStyle w:val="NoSpacing"/>
        <w:rPr>
          <w:rFonts w:cstheme="minorHAnsi"/>
          <w:b/>
          <w:bCs/>
          <w:sz w:val="24"/>
          <w:szCs w:val="24"/>
          <w:lang w:val="en-PH"/>
        </w:rPr>
      </w:pPr>
      <w:r>
        <w:rPr>
          <w:rFonts w:cstheme="minorHAnsi"/>
          <w:b/>
          <w:bCs/>
          <w:sz w:val="24"/>
          <w:szCs w:val="24"/>
          <w:lang w:val="en-PH"/>
        </w:rPr>
        <w:t>Co-Worker</w:t>
      </w:r>
      <w:r>
        <w:rPr>
          <w:rFonts w:cstheme="minorHAnsi"/>
          <w:b/>
          <w:bCs/>
          <w:sz w:val="24"/>
          <w:szCs w:val="24"/>
          <w:lang w:val="en-PH"/>
        </w:rPr>
        <w:tab/>
      </w:r>
      <w:r>
        <w:rPr>
          <w:rFonts w:cstheme="minorHAnsi"/>
          <w:b/>
          <w:bCs/>
          <w:sz w:val="24"/>
          <w:szCs w:val="24"/>
          <w:lang w:val="en-PH"/>
        </w:rPr>
        <w:tab/>
      </w:r>
      <w:r>
        <w:rPr>
          <w:rFonts w:cstheme="minorHAnsi"/>
          <w:b/>
          <w:bCs/>
          <w:sz w:val="24"/>
          <w:szCs w:val="24"/>
          <w:lang w:val="en-PH"/>
        </w:rPr>
        <w:tab/>
      </w:r>
      <w:r>
        <w:rPr>
          <w:rFonts w:cstheme="minorHAnsi"/>
          <w:b/>
          <w:bCs/>
          <w:sz w:val="24"/>
          <w:szCs w:val="24"/>
          <w:lang w:val="en-PH"/>
        </w:rPr>
        <w:tab/>
      </w:r>
      <w:r>
        <w:rPr>
          <w:rFonts w:cstheme="minorHAnsi"/>
          <w:b/>
          <w:bCs/>
          <w:sz w:val="24"/>
          <w:szCs w:val="24"/>
          <w:lang w:val="en-PH"/>
        </w:rPr>
        <w:tab/>
      </w:r>
      <w:r w:rsidR="00B76646">
        <w:rPr>
          <w:rFonts w:cstheme="minorHAnsi"/>
          <w:b/>
          <w:bCs/>
          <w:sz w:val="24"/>
          <w:szCs w:val="24"/>
          <w:lang w:val="en-PH"/>
        </w:rPr>
        <w:t>CP#</w:t>
      </w:r>
      <w:r>
        <w:rPr>
          <w:rFonts w:cstheme="minorHAnsi"/>
          <w:b/>
          <w:bCs/>
          <w:sz w:val="24"/>
          <w:szCs w:val="24"/>
          <w:lang w:val="en-PH"/>
        </w:rPr>
        <w:t>+81</w:t>
      </w:r>
      <w:r w:rsidR="00C42346">
        <w:rPr>
          <w:rFonts w:cstheme="minorHAnsi"/>
          <w:b/>
          <w:bCs/>
          <w:sz w:val="24"/>
          <w:szCs w:val="24"/>
          <w:lang w:val="en-PH"/>
        </w:rPr>
        <w:t>9037670621</w:t>
      </w:r>
    </w:p>
    <w:p w14:paraId="3594BD9C" w14:textId="77777777" w:rsidR="00756034" w:rsidRDefault="00756034" w:rsidP="00CA1377">
      <w:pPr>
        <w:pStyle w:val="NoSpacing"/>
        <w:rPr>
          <w:rFonts w:cstheme="minorHAnsi"/>
          <w:b/>
          <w:bCs/>
          <w:sz w:val="24"/>
          <w:szCs w:val="24"/>
          <w:lang w:val="en-PH"/>
        </w:rPr>
      </w:pPr>
    </w:p>
    <w:p w14:paraId="053053B0" w14:textId="6414F14D" w:rsidR="00756034" w:rsidRDefault="00C42346" w:rsidP="00CA1377">
      <w:pPr>
        <w:pStyle w:val="NoSpacing"/>
        <w:rPr>
          <w:rFonts w:cstheme="minorHAnsi"/>
          <w:b/>
          <w:bCs/>
          <w:sz w:val="24"/>
          <w:szCs w:val="24"/>
          <w:lang w:val="en-PH"/>
        </w:rPr>
      </w:pPr>
      <w:proofErr w:type="spellStart"/>
      <w:r>
        <w:rPr>
          <w:rFonts w:cstheme="minorHAnsi"/>
          <w:b/>
          <w:bCs/>
          <w:sz w:val="24"/>
          <w:szCs w:val="24"/>
          <w:lang w:val="en-PH"/>
        </w:rPr>
        <w:t>Arjay</w:t>
      </w:r>
      <w:proofErr w:type="spellEnd"/>
      <w:r>
        <w:rPr>
          <w:rFonts w:cstheme="minorHAnsi"/>
          <w:b/>
          <w:bCs/>
          <w:sz w:val="24"/>
          <w:szCs w:val="24"/>
          <w:lang w:val="en-PH"/>
        </w:rPr>
        <w:t xml:space="preserve"> </w:t>
      </w:r>
      <w:r w:rsidR="0098164C">
        <w:rPr>
          <w:rFonts w:cstheme="minorHAnsi"/>
          <w:b/>
          <w:bCs/>
          <w:sz w:val="24"/>
          <w:szCs w:val="24"/>
          <w:lang w:val="en-PH"/>
        </w:rPr>
        <w:t xml:space="preserve">De Chavez </w:t>
      </w:r>
      <w:proofErr w:type="spellStart"/>
      <w:r>
        <w:rPr>
          <w:rFonts w:cstheme="minorHAnsi"/>
          <w:b/>
          <w:bCs/>
          <w:sz w:val="24"/>
          <w:szCs w:val="24"/>
          <w:lang w:val="en-PH"/>
        </w:rPr>
        <w:t>Funtilar</w:t>
      </w:r>
      <w:proofErr w:type="spellEnd"/>
      <w:r w:rsidR="00756034">
        <w:rPr>
          <w:rFonts w:cstheme="minorHAnsi"/>
          <w:b/>
          <w:bCs/>
          <w:sz w:val="24"/>
          <w:szCs w:val="24"/>
          <w:lang w:val="en-PH"/>
        </w:rPr>
        <w:tab/>
      </w:r>
      <w:r w:rsidR="00756034">
        <w:rPr>
          <w:rFonts w:cstheme="minorHAnsi"/>
          <w:b/>
          <w:bCs/>
          <w:sz w:val="24"/>
          <w:szCs w:val="24"/>
          <w:lang w:val="en-PH"/>
        </w:rPr>
        <w:tab/>
      </w:r>
      <w:r w:rsidR="00756034">
        <w:rPr>
          <w:rFonts w:cstheme="minorHAnsi"/>
          <w:b/>
          <w:bCs/>
          <w:sz w:val="24"/>
          <w:szCs w:val="24"/>
          <w:lang w:val="en-PH"/>
        </w:rPr>
        <w:tab/>
      </w:r>
      <w:proofErr w:type="spellStart"/>
      <w:r w:rsidR="00756034">
        <w:rPr>
          <w:rFonts w:cstheme="minorHAnsi"/>
          <w:b/>
          <w:bCs/>
          <w:sz w:val="24"/>
          <w:szCs w:val="24"/>
          <w:lang w:val="en-PH"/>
        </w:rPr>
        <w:t>Sekitei</w:t>
      </w:r>
      <w:proofErr w:type="spellEnd"/>
      <w:r w:rsidR="00756034">
        <w:rPr>
          <w:rFonts w:cstheme="minorHAnsi"/>
          <w:b/>
          <w:bCs/>
          <w:sz w:val="24"/>
          <w:szCs w:val="24"/>
          <w:lang w:val="en-PH"/>
        </w:rPr>
        <w:t xml:space="preserve"> Co., Ltd</w:t>
      </w:r>
    </w:p>
    <w:p w14:paraId="3FE87210" w14:textId="12EF023A" w:rsidR="00C42346" w:rsidRDefault="00A856DD" w:rsidP="00756034">
      <w:pPr>
        <w:pStyle w:val="NoSpacing"/>
        <w:rPr>
          <w:rFonts w:cstheme="minorHAnsi"/>
          <w:b/>
          <w:bCs/>
          <w:sz w:val="24"/>
          <w:szCs w:val="24"/>
          <w:lang w:val="en-PH"/>
        </w:rPr>
      </w:pPr>
      <w:r>
        <w:rPr>
          <w:rFonts w:cstheme="minorHAnsi"/>
          <w:b/>
          <w:bCs/>
          <w:sz w:val="24"/>
          <w:szCs w:val="24"/>
          <w:lang w:val="en-PH"/>
        </w:rPr>
        <w:t>Co-Worker</w:t>
      </w:r>
      <w:r w:rsidR="00756034">
        <w:rPr>
          <w:rFonts w:cstheme="minorHAnsi"/>
          <w:b/>
          <w:bCs/>
          <w:sz w:val="24"/>
          <w:szCs w:val="24"/>
          <w:lang w:val="en-PH"/>
        </w:rPr>
        <w:tab/>
      </w:r>
      <w:r w:rsidR="00756034">
        <w:rPr>
          <w:rFonts w:cstheme="minorHAnsi"/>
          <w:b/>
          <w:bCs/>
          <w:sz w:val="24"/>
          <w:szCs w:val="24"/>
          <w:lang w:val="en-PH"/>
        </w:rPr>
        <w:tab/>
      </w:r>
      <w:r w:rsidR="00756034">
        <w:rPr>
          <w:rFonts w:cstheme="minorHAnsi"/>
          <w:b/>
          <w:bCs/>
          <w:sz w:val="24"/>
          <w:szCs w:val="24"/>
          <w:lang w:val="en-PH"/>
        </w:rPr>
        <w:tab/>
      </w:r>
      <w:r w:rsidR="00756034">
        <w:rPr>
          <w:rFonts w:cstheme="minorHAnsi"/>
          <w:b/>
          <w:bCs/>
          <w:sz w:val="24"/>
          <w:szCs w:val="24"/>
          <w:lang w:val="en-PH"/>
        </w:rPr>
        <w:tab/>
      </w:r>
      <w:r>
        <w:rPr>
          <w:rFonts w:cstheme="minorHAnsi"/>
          <w:b/>
          <w:bCs/>
          <w:sz w:val="24"/>
          <w:szCs w:val="24"/>
          <w:lang w:val="en-PH"/>
        </w:rPr>
        <w:tab/>
      </w:r>
      <w:r w:rsidR="00B76646">
        <w:rPr>
          <w:rFonts w:cstheme="minorHAnsi"/>
          <w:b/>
          <w:bCs/>
          <w:sz w:val="24"/>
          <w:szCs w:val="24"/>
          <w:lang w:val="en-PH"/>
        </w:rPr>
        <w:t>CP#</w:t>
      </w:r>
      <w:r w:rsidR="00C42346">
        <w:rPr>
          <w:rFonts w:cstheme="minorHAnsi"/>
          <w:b/>
          <w:bCs/>
          <w:sz w:val="24"/>
          <w:szCs w:val="24"/>
          <w:lang w:val="en-PH"/>
        </w:rPr>
        <w:t xml:space="preserve"> +817020124042</w:t>
      </w:r>
    </w:p>
    <w:p w14:paraId="43C08D09" w14:textId="4CEF67E9" w:rsidR="00152975" w:rsidRDefault="00152975" w:rsidP="00756034">
      <w:pPr>
        <w:pStyle w:val="NoSpacing"/>
        <w:rPr>
          <w:rFonts w:cstheme="minorHAnsi"/>
          <w:b/>
          <w:bCs/>
          <w:sz w:val="24"/>
          <w:szCs w:val="24"/>
          <w:lang w:val="en-PH"/>
        </w:rPr>
      </w:pPr>
    </w:p>
    <w:p w14:paraId="17724717" w14:textId="77777777" w:rsidR="00152975" w:rsidRDefault="00152975" w:rsidP="00756034">
      <w:pPr>
        <w:pStyle w:val="NoSpacing"/>
        <w:rPr>
          <w:rFonts w:cstheme="minorHAnsi"/>
          <w:b/>
          <w:bCs/>
          <w:sz w:val="24"/>
          <w:szCs w:val="24"/>
          <w:lang w:val="en-PH"/>
        </w:rPr>
      </w:pPr>
    </w:p>
    <w:p w14:paraId="1B3CB63D" w14:textId="6139C27B" w:rsidR="00756034" w:rsidRDefault="00756034" w:rsidP="00756034">
      <w:pPr>
        <w:pStyle w:val="NoSpacing"/>
        <w:rPr>
          <w:rFonts w:cstheme="minorHAnsi"/>
          <w:sz w:val="24"/>
          <w:szCs w:val="24"/>
          <w:lang w:val="en-PH"/>
        </w:rPr>
      </w:pPr>
      <w:r>
        <w:rPr>
          <w:rFonts w:cstheme="minorHAnsi"/>
          <w:b/>
          <w:bCs/>
          <w:sz w:val="24"/>
          <w:szCs w:val="24"/>
          <w:lang w:val="en-PH"/>
        </w:rPr>
        <w:tab/>
      </w:r>
      <w:r>
        <w:rPr>
          <w:rFonts w:cstheme="minorHAnsi"/>
          <w:sz w:val="24"/>
          <w:szCs w:val="24"/>
          <w:lang w:val="en-PH"/>
        </w:rPr>
        <w:t>I hereby certify that the above information is true and correct.</w:t>
      </w:r>
    </w:p>
    <w:p w14:paraId="7FE6C00C" w14:textId="0BB45DF7" w:rsidR="00756034" w:rsidRDefault="00756034" w:rsidP="00756034">
      <w:pPr>
        <w:pStyle w:val="NoSpacing"/>
        <w:rPr>
          <w:rFonts w:cstheme="minorHAnsi"/>
          <w:sz w:val="24"/>
          <w:szCs w:val="24"/>
          <w:lang w:val="en-PH"/>
        </w:rPr>
      </w:pPr>
      <w:r>
        <w:rPr>
          <w:rFonts w:cstheme="minorHAnsi"/>
          <w:sz w:val="24"/>
          <w:szCs w:val="24"/>
          <w:lang w:val="en-PH"/>
        </w:rPr>
        <w:tab/>
      </w:r>
      <w:r>
        <w:rPr>
          <w:rFonts w:cstheme="minorHAnsi"/>
          <w:sz w:val="24"/>
          <w:szCs w:val="24"/>
          <w:lang w:val="en-PH"/>
        </w:rPr>
        <w:tab/>
      </w:r>
    </w:p>
    <w:p w14:paraId="2185732C" w14:textId="17A0196E" w:rsidR="00756034" w:rsidRDefault="00756034" w:rsidP="00756034">
      <w:pPr>
        <w:pStyle w:val="NoSpacing"/>
        <w:rPr>
          <w:rFonts w:cstheme="minorHAnsi"/>
          <w:sz w:val="24"/>
          <w:szCs w:val="24"/>
          <w:lang w:val="en-PH"/>
        </w:rPr>
      </w:pPr>
    </w:p>
    <w:p w14:paraId="73FC5E82" w14:textId="521D4AB8" w:rsidR="00756034" w:rsidRDefault="00756034" w:rsidP="00756034">
      <w:pPr>
        <w:pStyle w:val="NoSpacing"/>
        <w:jc w:val="right"/>
        <w:rPr>
          <w:rFonts w:cstheme="minorHAnsi"/>
          <w:b/>
          <w:bCs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  <w:lang w:val="en-PH"/>
        </w:rPr>
        <w:tab/>
      </w:r>
      <w:r>
        <w:rPr>
          <w:rFonts w:cstheme="minorHAnsi"/>
          <w:sz w:val="24"/>
          <w:szCs w:val="24"/>
          <w:lang w:val="en-PH"/>
        </w:rPr>
        <w:tab/>
      </w:r>
      <w:r>
        <w:rPr>
          <w:rFonts w:cstheme="minorHAnsi"/>
          <w:sz w:val="24"/>
          <w:szCs w:val="24"/>
          <w:lang w:val="en-PH"/>
        </w:rPr>
        <w:tab/>
      </w:r>
      <w:r>
        <w:rPr>
          <w:rFonts w:cstheme="minorHAnsi"/>
          <w:sz w:val="24"/>
          <w:szCs w:val="24"/>
          <w:lang w:val="en-PH"/>
        </w:rPr>
        <w:tab/>
      </w:r>
      <w:r>
        <w:rPr>
          <w:rFonts w:cstheme="minorHAnsi"/>
          <w:sz w:val="24"/>
          <w:szCs w:val="24"/>
          <w:lang w:val="en-PH"/>
        </w:rPr>
        <w:tab/>
      </w:r>
      <w:r>
        <w:rPr>
          <w:rFonts w:cstheme="minorHAnsi"/>
          <w:sz w:val="24"/>
          <w:szCs w:val="24"/>
          <w:lang w:val="en-PH"/>
        </w:rPr>
        <w:tab/>
      </w:r>
      <w:r>
        <w:rPr>
          <w:rFonts w:cstheme="minorHAnsi"/>
          <w:sz w:val="24"/>
          <w:szCs w:val="24"/>
          <w:lang w:val="en-PH"/>
        </w:rPr>
        <w:tab/>
      </w:r>
      <w:r>
        <w:rPr>
          <w:rFonts w:cstheme="minorHAnsi"/>
          <w:sz w:val="24"/>
          <w:szCs w:val="24"/>
          <w:lang w:val="en-PH"/>
        </w:rPr>
        <w:tab/>
      </w:r>
      <w:r>
        <w:rPr>
          <w:rFonts w:cstheme="minorHAnsi"/>
          <w:sz w:val="24"/>
          <w:szCs w:val="24"/>
          <w:lang w:val="en-PH"/>
        </w:rPr>
        <w:tab/>
      </w:r>
      <w:r>
        <w:rPr>
          <w:rFonts w:cstheme="minorHAnsi"/>
          <w:sz w:val="24"/>
          <w:szCs w:val="24"/>
          <w:lang w:val="en-PH"/>
        </w:rPr>
        <w:tab/>
      </w:r>
      <w:proofErr w:type="spellStart"/>
      <w:r>
        <w:rPr>
          <w:rFonts w:cstheme="minorHAnsi"/>
          <w:b/>
          <w:bCs/>
          <w:sz w:val="24"/>
          <w:szCs w:val="24"/>
          <w:u w:val="single"/>
          <w:lang w:val="en-PH"/>
        </w:rPr>
        <w:t>Edmar</w:t>
      </w:r>
      <w:proofErr w:type="spellEnd"/>
      <w:r>
        <w:rPr>
          <w:rFonts w:cstheme="minorHAnsi"/>
          <w:b/>
          <w:bCs/>
          <w:sz w:val="24"/>
          <w:szCs w:val="24"/>
          <w:u w:val="single"/>
          <w:lang w:val="en-PH"/>
        </w:rPr>
        <w:t xml:space="preserve"> R. </w:t>
      </w:r>
      <w:r w:rsidRPr="00756034">
        <w:rPr>
          <w:rFonts w:cstheme="minorHAnsi"/>
          <w:b/>
          <w:bCs/>
          <w:sz w:val="24"/>
          <w:szCs w:val="24"/>
          <w:u w:val="single"/>
          <w:lang w:val="en-PH"/>
        </w:rPr>
        <w:t>Oca</w:t>
      </w:r>
      <w:proofErr w:type="spellStart"/>
      <w:r w:rsidRPr="00756034">
        <w:rPr>
          <w:rFonts w:cstheme="minorHAnsi"/>
          <w:b/>
          <w:bCs/>
          <w:sz w:val="24"/>
          <w:szCs w:val="24"/>
          <w:shd w:val="clear" w:color="auto" w:fill="FFFFFF"/>
        </w:rPr>
        <w:t>ña</w:t>
      </w:r>
      <w:proofErr w:type="spellEnd"/>
    </w:p>
    <w:p w14:paraId="48C85B45" w14:textId="64EA8779" w:rsidR="00756034" w:rsidRPr="00756034" w:rsidRDefault="00756034" w:rsidP="00756034">
      <w:pPr>
        <w:pStyle w:val="NoSpacing"/>
        <w:jc w:val="right"/>
        <w:rPr>
          <w:rFonts w:cstheme="minorHAnsi"/>
          <w:b/>
          <w:bCs/>
          <w:sz w:val="24"/>
          <w:szCs w:val="24"/>
          <w:u w:val="single"/>
          <w:lang w:val="en-PH"/>
        </w:rPr>
      </w:pPr>
      <w:r>
        <w:rPr>
          <w:rFonts w:cstheme="minorHAnsi"/>
          <w:b/>
          <w:bCs/>
          <w:sz w:val="24"/>
          <w:szCs w:val="24"/>
          <w:shd w:val="clear" w:color="auto" w:fill="FFFFFF"/>
        </w:rPr>
        <w:tab/>
      </w:r>
      <w:r>
        <w:rPr>
          <w:rFonts w:cstheme="minorHAnsi"/>
          <w:b/>
          <w:bCs/>
          <w:sz w:val="24"/>
          <w:szCs w:val="24"/>
          <w:shd w:val="clear" w:color="auto" w:fill="FFFFFF"/>
        </w:rPr>
        <w:tab/>
      </w:r>
      <w:r>
        <w:rPr>
          <w:rFonts w:cstheme="minorHAnsi"/>
          <w:b/>
          <w:bCs/>
          <w:sz w:val="24"/>
          <w:szCs w:val="24"/>
          <w:shd w:val="clear" w:color="auto" w:fill="FFFFFF"/>
        </w:rPr>
        <w:tab/>
      </w:r>
      <w:r>
        <w:rPr>
          <w:rFonts w:cstheme="minorHAnsi"/>
          <w:b/>
          <w:bCs/>
          <w:sz w:val="24"/>
          <w:szCs w:val="24"/>
          <w:shd w:val="clear" w:color="auto" w:fill="FFFFFF"/>
        </w:rPr>
        <w:tab/>
      </w:r>
      <w:r>
        <w:rPr>
          <w:rFonts w:cstheme="minorHAnsi"/>
          <w:b/>
          <w:bCs/>
          <w:sz w:val="24"/>
          <w:szCs w:val="24"/>
          <w:shd w:val="clear" w:color="auto" w:fill="FFFFFF"/>
        </w:rPr>
        <w:tab/>
      </w:r>
      <w:r>
        <w:rPr>
          <w:rFonts w:cstheme="minorHAnsi"/>
          <w:b/>
          <w:bCs/>
          <w:sz w:val="24"/>
          <w:szCs w:val="24"/>
          <w:shd w:val="clear" w:color="auto" w:fill="FFFFFF"/>
        </w:rPr>
        <w:tab/>
      </w:r>
      <w:r>
        <w:rPr>
          <w:rFonts w:cstheme="minorHAnsi"/>
          <w:b/>
          <w:bCs/>
          <w:sz w:val="24"/>
          <w:szCs w:val="24"/>
          <w:shd w:val="clear" w:color="auto" w:fill="FFFFFF"/>
        </w:rPr>
        <w:tab/>
      </w:r>
      <w:r>
        <w:rPr>
          <w:rFonts w:cstheme="minorHAnsi"/>
          <w:b/>
          <w:bCs/>
          <w:sz w:val="24"/>
          <w:szCs w:val="24"/>
          <w:shd w:val="clear" w:color="auto" w:fill="FFFFFF"/>
        </w:rPr>
        <w:tab/>
      </w:r>
      <w:r>
        <w:rPr>
          <w:rFonts w:cstheme="minorHAnsi"/>
          <w:b/>
          <w:bCs/>
          <w:sz w:val="24"/>
          <w:szCs w:val="24"/>
          <w:shd w:val="clear" w:color="auto" w:fill="FFFFFF"/>
        </w:rPr>
        <w:tab/>
      </w:r>
      <w:r>
        <w:rPr>
          <w:rFonts w:cstheme="minorHAnsi"/>
          <w:b/>
          <w:bCs/>
          <w:sz w:val="24"/>
          <w:szCs w:val="24"/>
          <w:shd w:val="clear" w:color="auto" w:fill="FFFFFF"/>
        </w:rPr>
        <w:tab/>
        <w:t>Applicant</w:t>
      </w:r>
    </w:p>
    <w:p w14:paraId="0CEC3CE9" w14:textId="77777777" w:rsidR="000008AD" w:rsidRDefault="000008AD" w:rsidP="00CA1377">
      <w:pPr>
        <w:pStyle w:val="NoSpacing"/>
        <w:rPr>
          <w:rFonts w:cstheme="minorHAnsi"/>
          <w:b/>
          <w:bCs/>
          <w:sz w:val="24"/>
          <w:szCs w:val="24"/>
          <w:lang w:val="en-PH"/>
        </w:rPr>
      </w:pPr>
    </w:p>
    <w:p w14:paraId="048B8FE2" w14:textId="791B77E9" w:rsidR="00CA1377" w:rsidRDefault="00CA1377" w:rsidP="00CA1377">
      <w:pPr>
        <w:pStyle w:val="NoSpacing"/>
        <w:rPr>
          <w:rFonts w:cstheme="minorHAnsi"/>
          <w:b/>
          <w:bCs/>
          <w:sz w:val="24"/>
          <w:szCs w:val="24"/>
          <w:lang w:val="en-PH"/>
        </w:rPr>
      </w:pPr>
    </w:p>
    <w:p w14:paraId="2DD4294C" w14:textId="3F4101A1" w:rsidR="00CA1377" w:rsidRDefault="00CA1377" w:rsidP="00CA1377">
      <w:pPr>
        <w:pStyle w:val="NoSpacing"/>
        <w:rPr>
          <w:rFonts w:cstheme="minorHAnsi"/>
          <w:b/>
          <w:bCs/>
          <w:sz w:val="24"/>
          <w:szCs w:val="24"/>
          <w:lang w:val="en-PH"/>
        </w:rPr>
      </w:pPr>
    </w:p>
    <w:p w14:paraId="3BE86018" w14:textId="5CBB540E" w:rsidR="00CA1377" w:rsidRDefault="00CA1377" w:rsidP="00CA1377">
      <w:pPr>
        <w:pStyle w:val="NoSpacing"/>
        <w:rPr>
          <w:rFonts w:cstheme="minorHAnsi"/>
          <w:b/>
          <w:bCs/>
          <w:sz w:val="24"/>
          <w:szCs w:val="24"/>
          <w:lang w:val="en-PH"/>
        </w:rPr>
      </w:pPr>
    </w:p>
    <w:p w14:paraId="1994870A" w14:textId="77777777" w:rsidR="00CA1377" w:rsidRPr="00952F0E" w:rsidRDefault="00CA1377" w:rsidP="00CA1377">
      <w:pPr>
        <w:pStyle w:val="NoSpacing"/>
        <w:rPr>
          <w:rFonts w:cstheme="minorHAnsi"/>
          <w:b/>
          <w:bCs/>
          <w:sz w:val="24"/>
          <w:szCs w:val="24"/>
          <w:lang w:val="en-PH"/>
        </w:rPr>
      </w:pPr>
    </w:p>
    <w:sectPr w:rsidR="00CA1377" w:rsidRPr="00952F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2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604E37"/>
    <w:multiLevelType w:val="hybridMultilevel"/>
    <w:tmpl w:val="B9CA251A"/>
    <w:lvl w:ilvl="0" w:tplc="3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C417D8F"/>
    <w:multiLevelType w:val="hybridMultilevel"/>
    <w:tmpl w:val="8AC05726"/>
    <w:lvl w:ilvl="0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EE02782"/>
    <w:multiLevelType w:val="hybridMultilevel"/>
    <w:tmpl w:val="CAB64704"/>
    <w:lvl w:ilvl="0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0640350"/>
    <w:multiLevelType w:val="hybridMultilevel"/>
    <w:tmpl w:val="91F876E2"/>
    <w:lvl w:ilvl="0" w:tplc="3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2"/>
  </w:num>
  <w:num w:numId="2">
    <w:abstractNumId w:val="13"/>
  </w:num>
  <w:num w:numId="3">
    <w:abstractNumId w:val="11"/>
  </w:num>
  <w:num w:numId="4">
    <w:abstractNumId w:val="24"/>
  </w:num>
  <w:num w:numId="5">
    <w:abstractNumId w:val="14"/>
  </w:num>
  <w:num w:numId="6">
    <w:abstractNumId w:val="18"/>
  </w:num>
  <w:num w:numId="7">
    <w:abstractNumId w:val="2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5"/>
  </w:num>
  <w:num w:numId="19">
    <w:abstractNumId w:val="17"/>
  </w:num>
  <w:num w:numId="20">
    <w:abstractNumId w:val="23"/>
  </w:num>
  <w:num w:numId="21">
    <w:abstractNumId w:val="19"/>
  </w:num>
  <w:num w:numId="22">
    <w:abstractNumId w:val="12"/>
  </w:num>
  <w:num w:numId="23">
    <w:abstractNumId w:val="26"/>
  </w:num>
  <w:num w:numId="24">
    <w:abstractNumId w:val="21"/>
  </w:num>
  <w:num w:numId="25">
    <w:abstractNumId w:val="25"/>
  </w:num>
  <w:num w:numId="26">
    <w:abstractNumId w:val="10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5A3"/>
    <w:rsid w:val="000008AD"/>
    <w:rsid w:val="000D4243"/>
    <w:rsid w:val="00152975"/>
    <w:rsid w:val="00153655"/>
    <w:rsid w:val="00330514"/>
    <w:rsid w:val="00345EE8"/>
    <w:rsid w:val="00484A3C"/>
    <w:rsid w:val="005065A3"/>
    <w:rsid w:val="00596EE1"/>
    <w:rsid w:val="005B6B0B"/>
    <w:rsid w:val="00645252"/>
    <w:rsid w:val="00651187"/>
    <w:rsid w:val="006D3D74"/>
    <w:rsid w:val="00756034"/>
    <w:rsid w:val="0083569A"/>
    <w:rsid w:val="00842029"/>
    <w:rsid w:val="00952F0E"/>
    <w:rsid w:val="0098164C"/>
    <w:rsid w:val="009B08CC"/>
    <w:rsid w:val="00A52EDE"/>
    <w:rsid w:val="00A856DD"/>
    <w:rsid w:val="00A9204E"/>
    <w:rsid w:val="00B174DE"/>
    <w:rsid w:val="00B76646"/>
    <w:rsid w:val="00BF4D68"/>
    <w:rsid w:val="00C42346"/>
    <w:rsid w:val="00CA1377"/>
    <w:rsid w:val="00CB13A9"/>
    <w:rsid w:val="00CD06C5"/>
    <w:rsid w:val="00D43EBC"/>
    <w:rsid w:val="00E36B15"/>
    <w:rsid w:val="00E74AFA"/>
    <w:rsid w:val="00EE3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D7E2F"/>
  <w15:chartTrackingRefBased/>
  <w15:docId w15:val="{29251988-BD85-4FC6-80AB-9DD3EE54C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styleId="NoSpacing">
    <w:name w:val="No Spacing"/>
    <w:uiPriority w:val="1"/>
    <w:qFormat/>
    <w:rsid w:val="005065A3"/>
  </w:style>
  <w:style w:type="character" w:styleId="UnresolvedMention">
    <w:name w:val="Unresolved Mention"/>
    <w:basedOn w:val="DefaultParagraphFont"/>
    <w:uiPriority w:val="99"/>
    <w:semiHidden/>
    <w:unhideWhenUsed/>
    <w:rsid w:val="005065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ishikuroleidda@gmail.com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dreambods@yahoo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njamin%20Porras\AppData\Local\Microsoft\Office\16.0\DTS\en-US%7bCA4DF63C-38C3-4DE7-A84F-45E5380D54D6%7d\%7b9FAD42A0-C7CE-451F-A6E8-FE135062C679%7dtf02786999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C:\Users\Benjamin Porras\AppData\Local\Microsoft\Office\16.0\DTS\en-US{CA4DF63C-38C3-4DE7-A84F-45E5380D54D6}\{9FAD42A0-C7CE-451F-A6E8-FE135062C679}tf02786999_win32.dotx</Template>
  <TotalTime>165</TotalTime>
  <Pages>4</Pages>
  <Words>662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Porras</dc:creator>
  <cp:keywords/>
  <dc:description/>
  <cp:lastModifiedBy>Microsoft Office User</cp:lastModifiedBy>
  <cp:revision>8</cp:revision>
  <dcterms:created xsi:type="dcterms:W3CDTF">2022-09-25T04:46:00Z</dcterms:created>
  <dcterms:modified xsi:type="dcterms:W3CDTF">2022-10-02T01:58:00Z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