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FC61E" w14:textId="77777777" w:rsidR="00B740E4" w:rsidRDefault="00B740E4">
      <w:pPr>
        <w:spacing w:line="200" w:lineRule="exact"/>
      </w:pPr>
    </w:p>
    <w:p w14:paraId="11E0179C" w14:textId="77777777" w:rsidR="00B740E4" w:rsidRDefault="00B740E4">
      <w:pPr>
        <w:spacing w:line="200" w:lineRule="exact"/>
      </w:pPr>
    </w:p>
    <w:p w14:paraId="5CF683AD" w14:textId="77777777" w:rsidR="00B740E4" w:rsidRDefault="00B740E4">
      <w:pPr>
        <w:spacing w:line="200" w:lineRule="exact"/>
      </w:pPr>
    </w:p>
    <w:p w14:paraId="7826730A" w14:textId="77777777" w:rsidR="00B740E4" w:rsidRDefault="00B740E4">
      <w:pPr>
        <w:spacing w:before="18" w:line="200" w:lineRule="exact"/>
      </w:pPr>
    </w:p>
    <w:p w14:paraId="761835C0" w14:textId="77777777" w:rsidR="00B740E4" w:rsidRPr="002E595E" w:rsidRDefault="00F83AA6">
      <w:pPr>
        <w:spacing w:line="620" w:lineRule="exact"/>
        <w:ind w:left="3272" w:right="3255"/>
        <w:jc w:val="center"/>
        <w:rPr>
          <w:rFonts w:ascii="Cambria" w:eastAsia="Cambria" w:hAnsi="Cambria" w:cs="Cambria"/>
          <w:sz w:val="56"/>
          <w:szCs w:val="56"/>
          <w:lang w:val="es-US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AEBAAA5" wp14:editId="5DFE460B">
            <wp:simplePos x="0" y="0"/>
            <wp:positionH relativeFrom="page">
              <wp:posOffset>5787390</wp:posOffset>
            </wp:positionH>
            <wp:positionV relativeFrom="page">
              <wp:posOffset>471805</wp:posOffset>
            </wp:positionV>
            <wp:extent cx="1152525" cy="1603375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ED2067C" wp14:editId="5A4FB1DD">
            <wp:simplePos x="0" y="0"/>
            <wp:positionH relativeFrom="page">
              <wp:posOffset>2403475</wp:posOffset>
            </wp:positionH>
            <wp:positionV relativeFrom="paragraph">
              <wp:posOffset>-46355</wp:posOffset>
            </wp:positionV>
            <wp:extent cx="283210" cy="699770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8F8" w:rsidRPr="002E595E">
        <w:rPr>
          <w:rFonts w:ascii="Cambria" w:eastAsia="Cambria" w:hAnsi="Cambria" w:cs="Cambria"/>
          <w:sz w:val="56"/>
          <w:szCs w:val="56"/>
          <w:lang w:val="es-US"/>
        </w:rPr>
        <w:t>Eden</w:t>
      </w:r>
      <w:r w:rsidR="00D918F8" w:rsidRPr="002E595E">
        <w:rPr>
          <w:rFonts w:ascii="Cambria" w:eastAsia="Cambria" w:hAnsi="Cambria" w:cs="Cambria"/>
          <w:spacing w:val="-12"/>
          <w:sz w:val="56"/>
          <w:szCs w:val="56"/>
          <w:lang w:val="es-US"/>
        </w:rPr>
        <w:t xml:space="preserve"> </w:t>
      </w:r>
      <w:r w:rsidR="00D918F8" w:rsidRPr="002E595E">
        <w:rPr>
          <w:rFonts w:ascii="Cambria" w:eastAsia="Cambria" w:hAnsi="Cambria" w:cs="Cambria"/>
          <w:sz w:val="56"/>
          <w:szCs w:val="56"/>
          <w:lang w:val="es-US"/>
        </w:rPr>
        <w:t>S.</w:t>
      </w:r>
      <w:r w:rsidR="00D918F8" w:rsidRPr="002E595E">
        <w:rPr>
          <w:rFonts w:ascii="Cambria" w:eastAsia="Cambria" w:hAnsi="Cambria" w:cs="Cambria"/>
          <w:spacing w:val="-2"/>
          <w:sz w:val="56"/>
          <w:szCs w:val="56"/>
          <w:lang w:val="es-US"/>
        </w:rPr>
        <w:t xml:space="preserve"> </w:t>
      </w:r>
      <w:r w:rsidR="00D918F8" w:rsidRPr="002E595E">
        <w:rPr>
          <w:rFonts w:ascii="Cambria" w:eastAsia="Cambria" w:hAnsi="Cambria" w:cs="Cambria"/>
          <w:spacing w:val="2"/>
          <w:w w:val="99"/>
          <w:sz w:val="56"/>
          <w:szCs w:val="56"/>
          <w:lang w:val="es-US"/>
        </w:rPr>
        <w:t>A</w:t>
      </w:r>
      <w:r w:rsidR="00D918F8" w:rsidRPr="002E595E">
        <w:rPr>
          <w:rFonts w:ascii="Cambria" w:eastAsia="Cambria" w:hAnsi="Cambria" w:cs="Cambria"/>
          <w:w w:val="99"/>
          <w:sz w:val="56"/>
          <w:szCs w:val="56"/>
          <w:lang w:val="es-US"/>
        </w:rPr>
        <w:t>b</w:t>
      </w:r>
      <w:r w:rsidR="00D918F8" w:rsidRPr="002E595E">
        <w:rPr>
          <w:rFonts w:ascii="Cambria" w:eastAsia="Cambria" w:hAnsi="Cambria" w:cs="Cambria"/>
          <w:spacing w:val="1"/>
          <w:w w:val="99"/>
          <w:sz w:val="56"/>
          <w:szCs w:val="56"/>
          <w:lang w:val="es-US"/>
        </w:rPr>
        <w:t>a</w:t>
      </w:r>
      <w:r w:rsidR="00D918F8" w:rsidRPr="002E595E">
        <w:rPr>
          <w:rFonts w:ascii="Cambria" w:eastAsia="Cambria" w:hAnsi="Cambria" w:cs="Cambria"/>
          <w:sz w:val="56"/>
          <w:szCs w:val="56"/>
          <w:lang w:val="es-US"/>
        </w:rPr>
        <w:t>ricia</w:t>
      </w:r>
    </w:p>
    <w:p w14:paraId="19D2EEFA" w14:textId="0C7C56C0" w:rsidR="00B740E4" w:rsidRPr="002E595E" w:rsidRDefault="00B56F7E" w:rsidP="00B56F7E">
      <w:pPr>
        <w:spacing w:before="2"/>
        <w:ind w:right="3836"/>
        <w:rPr>
          <w:rFonts w:ascii="Cambria" w:eastAsia="Cambria" w:hAnsi="Cambria" w:cs="Cambria"/>
          <w:sz w:val="24"/>
          <w:szCs w:val="24"/>
          <w:lang w:val="es-US"/>
        </w:rPr>
      </w:pPr>
      <w:r>
        <w:rPr>
          <w:rFonts w:ascii="Cambria" w:eastAsia="Cambria" w:hAnsi="Cambria" w:cs="Cambria"/>
          <w:sz w:val="24"/>
          <w:szCs w:val="24"/>
          <w:lang w:val="es-US"/>
        </w:rPr>
        <w:t xml:space="preserve">                                                                          </w:t>
      </w:r>
      <w:r>
        <w:rPr>
          <w:rFonts w:ascii="Cambria" w:eastAsia="Cambria" w:hAnsi="Cambria" w:cs="Cambria"/>
          <w:color w:val="5F5F5F"/>
          <w:sz w:val="24"/>
          <w:szCs w:val="24"/>
          <w:u w:val="single" w:color="5F5F5F"/>
          <w:lang w:val="es-US"/>
        </w:rPr>
        <w:t>edzabaricia03@gmail</w:t>
      </w:r>
      <w:r w:rsidR="00D918F8" w:rsidRPr="002E595E">
        <w:rPr>
          <w:rFonts w:ascii="Cambria" w:eastAsia="Cambria" w:hAnsi="Cambria" w:cs="Cambria"/>
          <w:color w:val="5F5F5F"/>
          <w:spacing w:val="1"/>
          <w:sz w:val="24"/>
          <w:szCs w:val="24"/>
          <w:u w:val="single" w:color="5F5F5F"/>
          <w:lang w:val="es-US"/>
        </w:rPr>
        <w:t>.</w:t>
      </w:r>
      <w:r w:rsidR="00D918F8" w:rsidRPr="002E595E">
        <w:rPr>
          <w:rFonts w:ascii="Cambria" w:eastAsia="Cambria" w:hAnsi="Cambria" w:cs="Cambria"/>
          <w:color w:val="5F5F5F"/>
          <w:spacing w:val="-3"/>
          <w:sz w:val="24"/>
          <w:szCs w:val="24"/>
          <w:u w:val="single" w:color="5F5F5F"/>
          <w:lang w:val="es-US"/>
        </w:rPr>
        <w:t>c</w:t>
      </w:r>
      <w:r w:rsidR="00D918F8" w:rsidRPr="002E595E">
        <w:rPr>
          <w:rFonts w:ascii="Cambria" w:eastAsia="Cambria" w:hAnsi="Cambria" w:cs="Cambria"/>
          <w:color w:val="5F5F5F"/>
          <w:sz w:val="24"/>
          <w:szCs w:val="24"/>
          <w:u w:val="single" w:color="5F5F5F"/>
          <w:lang w:val="es-US"/>
        </w:rPr>
        <w:t>om</w:t>
      </w:r>
    </w:p>
    <w:p w14:paraId="4C26B9C5" w14:textId="5C9DD45B" w:rsidR="00B740E4" w:rsidRDefault="00D918F8">
      <w:pPr>
        <w:spacing w:line="260" w:lineRule="exact"/>
        <w:ind w:left="4424" w:right="440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+6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9</w:t>
      </w:r>
      <w:r w:rsidR="00B56F7E">
        <w:rPr>
          <w:rFonts w:ascii="Cambria" w:eastAsia="Cambria" w:hAnsi="Cambria" w:cs="Cambria"/>
          <w:spacing w:val="-1"/>
          <w:position w:val="-1"/>
          <w:sz w:val="24"/>
          <w:szCs w:val="24"/>
        </w:rPr>
        <w:t>457147026</w:t>
      </w:r>
    </w:p>
    <w:p w14:paraId="04B1A950" w14:textId="77777777" w:rsidR="00B740E4" w:rsidRDefault="00B740E4">
      <w:pPr>
        <w:spacing w:before="2" w:line="140" w:lineRule="exact"/>
        <w:rPr>
          <w:sz w:val="15"/>
          <w:szCs w:val="15"/>
        </w:rPr>
      </w:pPr>
    </w:p>
    <w:p w14:paraId="2EB9275F" w14:textId="77777777" w:rsidR="00B740E4" w:rsidRDefault="00B740E4">
      <w:pPr>
        <w:spacing w:line="200" w:lineRule="exact"/>
      </w:pPr>
    </w:p>
    <w:p w14:paraId="10284207" w14:textId="77777777" w:rsidR="00B740E4" w:rsidRDefault="00B740E4">
      <w:pPr>
        <w:spacing w:line="200" w:lineRule="exact"/>
      </w:pPr>
    </w:p>
    <w:p w14:paraId="7379CA33" w14:textId="77777777" w:rsidR="00B740E4" w:rsidRDefault="00B740E4">
      <w:pPr>
        <w:spacing w:line="200" w:lineRule="exact"/>
      </w:pPr>
    </w:p>
    <w:p w14:paraId="224F078E" w14:textId="1770F4EC" w:rsidR="00B740E4" w:rsidRDefault="00F83AA6">
      <w:pPr>
        <w:tabs>
          <w:tab w:val="left" w:pos="10380"/>
        </w:tabs>
        <w:spacing w:before="1" w:line="260" w:lineRule="exact"/>
        <w:ind w:left="3508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E675E00" wp14:editId="1E8E035D">
                <wp:simplePos x="0" y="0"/>
                <wp:positionH relativeFrom="page">
                  <wp:posOffset>328295</wp:posOffset>
                </wp:positionH>
                <wp:positionV relativeFrom="page">
                  <wp:posOffset>2130425</wp:posOffset>
                </wp:positionV>
                <wp:extent cx="2345690" cy="693737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690" cy="6937375"/>
                          <a:chOff x="568" y="3432"/>
                          <a:chExt cx="3694" cy="10385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88" y="3452"/>
                            <a:ext cx="3654" cy="10345"/>
                          </a:xfrm>
                          <a:custGeom>
                            <a:avLst/>
                            <a:gdLst>
                              <a:gd name="T0" fmla="+- 0 588 588"/>
                              <a:gd name="T1" fmla="*/ T0 w 3654"/>
                              <a:gd name="T2" fmla="+- 0 13797 3452"/>
                              <a:gd name="T3" fmla="*/ 13797 h 10345"/>
                              <a:gd name="T4" fmla="+- 0 4242 588"/>
                              <a:gd name="T5" fmla="*/ T4 w 3654"/>
                              <a:gd name="T6" fmla="+- 0 13797 3452"/>
                              <a:gd name="T7" fmla="*/ 13797 h 10345"/>
                              <a:gd name="T8" fmla="+- 0 4242 588"/>
                              <a:gd name="T9" fmla="*/ T8 w 3654"/>
                              <a:gd name="T10" fmla="+- 0 3452 3452"/>
                              <a:gd name="T11" fmla="*/ 3452 h 10345"/>
                              <a:gd name="T12" fmla="+- 0 588 588"/>
                              <a:gd name="T13" fmla="*/ T12 w 3654"/>
                              <a:gd name="T14" fmla="+- 0 3452 3452"/>
                              <a:gd name="T15" fmla="*/ 3452 h 10345"/>
                              <a:gd name="T16" fmla="+- 0 588 588"/>
                              <a:gd name="T17" fmla="*/ T16 w 3654"/>
                              <a:gd name="T18" fmla="+- 0 13797 3452"/>
                              <a:gd name="T19" fmla="*/ 13797 h 10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4" h="10345">
                                <a:moveTo>
                                  <a:pt x="0" y="10345"/>
                                </a:moveTo>
                                <a:lnTo>
                                  <a:pt x="3654" y="10345"/>
                                </a:lnTo>
                                <a:lnTo>
                                  <a:pt x="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7D7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" y="3833"/>
                            <a:ext cx="3614" cy="9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0D48EC" id="Group 9" o:spid="_x0000_s1026" style="position:absolute;margin-left:25.85pt;margin-top:167.75pt;width:184.7pt;height:546.25pt;z-index:-251660288;mso-position-horizontal-relative:page;mso-position-vertical-relative:page" coordorigin="568,3432" coordsize="3694,10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">
                <v:shape id="Freeform 11" o:spid="_x0000_s1027" style="position:absolute;left:588;top:3452;width:3654;height:10345;visibility:visible;mso-wrap-style:square;v-text-anchor:top" coordsize="3654,1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" path="m,10345r3654,l3654,,,,,10345xe" filled="f" strokecolor="#d7d7d7" strokeweight="2pt">
                  <v:path arrowok="t" o:connecttype="custom" o:connectlocs="0,13797;3654,13797;3654,3452;0,3452;0,1379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607;top:3833;width:3614;height:9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">
                  <v:imagedata r:id="rId9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D918F8">
        <w:rPr>
          <w:rFonts w:ascii="Segoe UI Semibold" w:eastAsia="Segoe UI Semibold" w:hAnsi="Segoe UI Semibold" w:cs="Segoe UI Semibold"/>
          <w:spacing w:val="12"/>
          <w:position w:val="-1"/>
          <w:sz w:val="22"/>
          <w:szCs w:val="22"/>
          <w:highlight w:val="lightGray"/>
        </w:rPr>
        <w:t xml:space="preserve"> </w:t>
      </w:r>
      <w:r w:rsidR="00D918F8">
        <w:rPr>
          <w:rFonts w:ascii="Segoe UI Semibold" w:eastAsia="Segoe UI Semibold" w:hAnsi="Segoe UI Semibold" w:cs="Segoe UI Semibold"/>
          <w:position w:val="-1"/>
          <w:sz w:val="22"/>
          <w:szCs w:val="22"/>
          <w:highlight w:val="lightGray"/>
        </w:rPr>
        <w:t>Work</w:t>
      </w:r>
      <w:r w:rsidR="00D918F8">
        <w:rPr>
          <w:rFonts w:ascii="Segoe UI Semibold" w:eastAsia="Segoe UI Semibold" w:hAnsi="Segoe UI Semibold" w:cs="Segoe UI Semibold"/>
          <w:spacing w:val="-1"/>
          <w:position w:val="-1"/>
          <w:sz w:val="22"/>
          <w:szCs w:val="22"/>
          <w:highlight w:val="lightGray"/>
        </w:rPr>
        <w:t xml:space="preserve"> </w:t>
      </w:r>
      <w:r w:rsidR="00D918F8">
        <w:rPr>
          <w:rFonts w:ascii="Segoe UI Semibold" w:eastAsia="Segoe UI Semibold" w:hAnsi="Segoe UI Semibold" w:cs="Segoe UI Semibold"/>
          <w:spacing w:val="1"/>
          <w:position w:val="-1"/>
          <w:sz w:val="22"/>
          <w:szCs w:val="22"/>
          <w:highlight w:val="lightGray"/>
        </w:rPr>
        <w:t>E</w:t>
      </w:r>
      <w:r w:rsidR="00D918F8">
        <w:rPr>
          <w:rFonts w:ascii="Segoe UI Semibold" w:eastAsia="Segoe UI Semibold" w:hAnsi="Segoe UI Semibold" w:cs="Segoe UI Semibold"/>
          <w:position w:val="-1"/>
          <w:sz w:val="22"/>
          <w:szCs w:val="22"/>
          <w:highlight w:val="lightGray"/>
        </w:rPr>
        <w:t>x</w:t>
      </w:r>
      <w:r w:rsidR="00D918F8">
        <w:rPr>
          <w:rFonts w:ascii="Segoe UI Semibold" w:eastAsia="Segoe UI Semibold" w:hAnsi="Segoe UI Semibold" w:cs="Segoe UI Semibold"/>
          <w:spacing w:val="-1"/>
          <w:position w:val="-1"/>
          <w:sz w:val="22"/>
          <w:szCs w:val="22"/>
          <w:highlight w:val="lightGray"/>
        </w:rPr>
        <w:t>p</w:t>
      </w:r>
      <w:r w:rsidR="00D918F8">
        <w:rPr>
          <w:rFonts w:ascii="Segoe UI Semibold" w:eastAsia="Segoe UI Semibold" w:hAnsi="Segoe UI Semibold" w:cs="Segoe UI Semibold"/>
          <w:position w:val="-1"/>
          <w:sz w:val="22"/>
          <w:szCs w:val="22"/>
          <w:highlight w:val="lightGray"/>
        </w:rPr>
        <w:t>erie</w:t>
      </w:r>
      <w:r w:rsidR="00D918F8">
        <w:rPr>
          <w:rFonts w:ascii="Segoe UI Semibold" w:eastAsia="Segoe UI Semibold" w:hAnsi="Segoe UI Semibold" w:cs="Segoe UI Semibold"/>
          <w:spacing w:val="1"/>
          <w:position w:val="-1"/>
          <w:sz w:val="22"/>
          <w:szCs w:val="22"/>
          <w:highlight w:val="lightGray"/>
        </w:rPr>
        <w:t>n</w:t>
      </w:r>
      <w:r w:rsidR="00D918F8">
        <w:rPr>
          <w:rFonts w:ascii="Segoe UI Semibold" w:eastAsia="Segoe UI Semibold" w:hAnsi="Segoe UI Semibold" w:cs="Segoe UI Semibold"/>
          <w:spacing w:val="-3"/>
          <w:position w:val="-1"/>
          <w:sz w:val="22"/>
          <w:szCs w:val="22"/>
          <w:highlight w:val="lightGray"/>
        </w:rPr>
        <w:t>c</w:t>
      </w:r>
      <w:r w:rsidR="00C86915">
        <w:rPr>
          <w:rFonts w:ascii="Segoe UI Semibold" w:eastAsia="Segoe UI Semibold" w:hAnsi="Segoe UI Semibold" w:cs="Segoe UI Semibold"/>
          <w:position w:val="-1"/>
          <w:sz w:val="22"/>
          <w:szCs w:val="22"/>
          <w:highlight w:val="lightGray"/>
        </w:rPr>
        <w:t>es</w:t>
      </w:r>
      <w:r w:rsidR="00D918F8">
        <w:rPr>
          <w:rFonts w:ascii="Segoe UI Semibold" w:eastAsia="Segoe UI Semibold" w:hAnsi="Segoe UI Semibold" w:cs="Segoe UI Semibold"/>
          <w:position w:val="-1"/>
          <w:sz w:val="22"/>
          <w:szCs w:val="22"/>
          <w:highlight w:val="lightGray"/>
        </w:rPr>
        <w:tab/>
      </w:r>
    </w:p>
    <w:p w14:paraId="4CE1A455" w14:textId="77777777" w:rsidR="00B740E4" w:rsidRDefault="00B740E4">
      <w:pPr>
        <w:spacing w:before="5" w:line="100" w:lineRule="exact"/>
        <w:rPr>
          <w:sz w:val="10"/>
          <w:szCs w:val="10"/>
        </w:rPr>
      </w:pPr>
    </w:p>
    <w:p w14:paraId="076A313E" w14:textId="77777777" w:rsidR="00B740E4" w:rsidRDefault="00B740E4">
      <w:pPr>
        <w:spacing w:line="200" w:lineRule="exact"/>
        <w:sectPr w:rsidR="00B740E4">
          <w:pgSz w:w="12240" w:h="15840"/>
          <w:pgMar w:top="640" w:right="880" w:bottom="280" w:left="860" w:header="720" w:footer="720" w:gutter="0"/>
          <w:cols w:space="720"/>
        </w:sectPr>
      </w:pPr>
    </w:p>
    <w:p w14:paraId="0FEFBB44" w14:textId="77777777" w:rsidR="00B740E4" w:rsidRDefault="00B740E4">
      <w:pPr>
        <w:spacing w:before="13" w:line="200" w:lineRule="exact"/>
      </w:pPr>
    </w:p>
    <w:p w14:paraId="7AEFEBD4" w14:textId="77777777" w:rsidR="00B740E4" w:rsidRDefault="00D918F8">
      <w:pPr>
        <w:ind w:left="10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Olive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.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vil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 xml:space="preserve">e 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.</w:t>
      </w:r>
    </w:p>
    <w:p w14:paraId="613712D5" w14:textId="77777777" w:rsidR="00B740E4" w:rsidRDefault="00B740E4">
      <w:pPr>
        <w:spacing w:line="160" w:lineRule="exact"/>
        <w:rPr>
          <w:sz w:val="16"/>
          <w:szCs w:val="16"/>
        </w:rPr>
      </w:pPr>
    </w:p>
    <w:p w14:paraId="18DA6819" w14:textId="77777777" w:rsidR="00B740E4" w:rsidRDefault="00D918F8">
      <w:pPr>
        <w:ind w:left="10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ban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Q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z</w:t>
      </w:r>
      <w:r>
        <w:rPr>
          <w:rFonts w:ascii="Cambria" w:eastAsia="Cambria" w:hAnsi="Cambria" w:cs="Cambria"/>
          <w:i/>
          <w:sz w:val="24"/>
          <w:szCs w:val="24"/>
        </w:rPr>
        <w:t>on, Philippines</w:t>
      </w:r>
    </w:p>
    <w:p w14:paraId="0DD83E15" w14:textId="77777777" w:rsidR="00B740E4" w:rsidRDefault="00B740E4">
      <w:pPr>
        <w:spacing w:line="200" w:lineRule="exact"/>
      </w:pPr>
    </w:p>
    <w:p w14:paraId="3BD26B8B" w14:textId="77777777" w:rsidR="00B740E4" w:rsidRDefault="00B740E4">
      <w:pPr>
        <w:spacing w:line="200" w:lineRule="exact"/>
      </w:pPr>
    </w:p>
    <w:p w14:paraId="12748B04" w14:textId="77777777" w:rsidR="00B740E4" w:rsidRDefault="00B740E4">
      <w:pPr>
        <w:spacing w:before="2" w:line="200" w:lineRule="exact"/>
      </w:pPr>
    </w:p>
    <w:p w14:paraId="1C05D1ED" w14:textId="77777777" w:rsidR="00B740E4" w:rsidRDefault="00D918F8">
      <w:pPr>
        <w:ind w:left="10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z w:val="24"/>
          <w:szCs w:val="24"/>
        </w:rPr>
        <w:t>bj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i/>
          <w:sz w:val="24"/>
          <w:szCs w:val="24"/>
        </w:rPr>
        <w:t>c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ive</w:t>
      </w:r>
    </w:p>
    <w:p w14:paraId="265330CA" w14:textId="77777777" w:rsidR="00B740E4" w:rsidRDefault="00B740E4">
      <w:pPr>
        <w:spacing w:before="3" w:line="160" w:lineRule="exact"/>
        <w:rPr>
          <w:sz w:val="16"/>
          <w:szCs w:val="16"/>
        </w:rPr>
      </w:pPr>
    </w:p>
    <w:p w14:paraId="608377FE" w14:textId="77777777" w:rsidR="00B740E4" w:rsidRDefault="00D918F8">
      <w:pPr>
        <w:ind w:left="107" w:right="102" w:firstLine="5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o be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ble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ppl</w:t>
      </w:r>
      <w:r>
        <w:rPr>
          <w:rFonts w:ascii="Cambria" w:eastAsia="Cambria" w:hAnsi="Cambria" w:cs="Cambria"/>
          <w:i/>
          <w:sz w:val="24"/>
          <w:szCs w:val="24"/>
        </w:rPr>
        <w:t>y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he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hi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gs I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’</w:t>
      </w:r>
      <w:r>
        <w:rPr>
          <w:rFonts w:ascii="Cambria" w:eastAsia="Cambria" w:hAnsi="Cambria" w:cs="Cambria"/>
          <w:i/>
          <w:sz w:val="24"/>
          <w:szCs w:val="24"/>
        </w:rPr>
        <w:t>ve le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ed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 w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ll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 gai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 k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ge wi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h 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ga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 xml:space="preserve">s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he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 xml:space="preserve">n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h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I’ve chos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whi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 xml:space="preserve">e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ri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o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i/>
          <w:sz w:val="24"/>
          <w:szCs w:val="24"/>
        </w:rPr>
        <w:t>e</w:t>
      </w:r>
    </w:p>
    <w:p w14:paraId="2E9F3779" w14:textId="77777777" w:rsidR="00B740E4" w:rsidRDefault="00D918F8">
      <w:pPr>
        <w:spacing w:line="280" w:lineRule="exact"/>
        <w:ind w:left="107" w:right="-62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an</w:t>
      </w:r>
      <w:r>
        <w:rPr>
          <w:rFonts w:ascii="Cambria" w:eastAsia="Cambria" w:hAnsi="Cambria" w:cs="Cambria"/>
          <w:i/>
          <w:sz w:val="24"/>
          <w:szCs w:val="24"/>
        </w:rPr>
        <w:t>y’s</w:t>
      </w:r>
      <w:proofErr w:type="gramEnd"/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 xml:space="preserve">estige,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gr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ss</w:t>
      </w:r>
    </w:p>
    <w:p w14:paraId="2D1FDB86" w14:textId="77777777" w:rsidR="00B740E4" w:rsidRDefault="00D918F8">
      <w:pPr>
        <w:spacing w:line="280" w:lineRule="exact"/>
        <w:ind w:left="107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d</w:t>
      </w:r>
      <w:proofErr w:type="gramEnd"/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cc</w:t>
      </w:r>
      <w:r>
        <w:rPr>
          <w:rFonts w:ascii="Cambria" w:eastAsia="Cambria" w:hAnsi="Cambria" w:cs="Cambria"/>
          <w:i/>
          <w:sz w:val="24"/>
          <w:szCs w:val="24"/>
        </w:rPr>
        <w:t>es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.</w:t>
      </w:r>
    </w:p>
    <w:p w14:paraId="3A3570DB" w14:textId="77777777" w:rsidR="00B740E4" w:rsidRDefault="00B740E4">
      <w:pPr>
        <w:spacing w:line="200" w:lineRule="exact"/>
      </w:pPr>
    </w:p>
    <w:p w14:paraId="2F375ED8" w14:textId="77777777" w:rsidR="00B740E4" w:rsidRDefault="00B740E4">
      <w:pPr>
        <w:spacing w:line="200" w:lineRule="exact"/>
      </w:pPr>
    </w:p>
    <w:p w14:paraId="7A3E63C6" w14:textId="77777777" w:rsidR="00B740E4" w:rsidRDefault="00B740E4">
      <w:pPr>
        <w:spacing w:line="200" w:lineRule="exact"/>
      </w:pPr>
    </w:p>
    <w:p w14:paraId="4686A4EE" w14:textId="77777777" w:rsidR="00B740E4" w:rsidRDefault="00B740E4">
      <w:pPr>
        <w:spacing w:line="200" w:lineRule="exact"/>
      </w:pPr>
    </w:p>
    <w:p w14:paraId="36721DFF" w14:textId="77777777" w:rsidR="00B740E4" w:rsidRDefault="00B740E4">
      <w:pPr>
        <w:spacing w:before="4" w:line="240" w:lineRule="exact"/>
        <w:rPr>
          <w:sz w:val="24"/>
          <w:szCs w:val="24"/>
        </w:rPr>
      </w:pPr>
    </w:p>
    <w:p w14:paraId="52F589D1" w14:textId="77777777" w:rsidR="00B740E4" w:rsidRDefault="00D918F8">
      <w:pPr>
        <w:ind w:left="107" w:right="118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I her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by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er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ify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 xml:space="preserve">t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he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bo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>e 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fo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 xml:space="preserve">re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rue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an</w:t>
      </w:r>
      <w:r>
        <w:rPr>
          <w:rFonts w:ascii="Cambria" w:eastAsia="Cambria" w:hAnsi="Cambria" w:cs="Cambria"/>
          <w:i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o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he 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i/>
          <w:sz w:val="24"/>
          <w:szCs w:val="24"/>
        </w:rPr>
        <w:t xml:space="preserve">est of my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kn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 xml:space="preserve">ge,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bil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 xml:space="preserve">es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an</w:t>
      </w:r>
      <w:r>
        <w:rPr>
          <w:rFonts w:ascii="Cambria" w:eastAsia="Cambria" w:hAnsi="Cambria" w:cs="Cambria"/>
          <w:i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ief.</w:t>
      </w:r>
    </w:p>
    <w:p w14:paraId="30B4EA06" w14:textId="77777777" w:rsidR="00B740E4" w:rsidRDefault="00B740E4">
      <w:pPr>
        <w:spacing w:before="10" w:line="120" w:lineRule="exact"/>
        <w:rPr>
          <w:sz w:val="12"/>
          <w:szCs w:val="12"/>
        </w:rPr>
      </w:pPr>
    </w:p>
    <w:p w14:paraId="2782AC84" w14:textId="77777777" w:rsidR="00B740E4" w:rsidRDefault="00B740E4">
      <w:pPr>
        <w:spacing w:line="200" w:lineRule="exact"/>
      </w:pPr>
    </w:p>
    <w:p w14:paraId="5B21109A" w14:textId="77777777" w:rsidR="00B740E4" w:rsidRDefault="00B740E4">
      <w:pPr>
        <w:spacing w:line="200" w:lineRule="exact"/>
      </w:pPr>
    </w:p>
    <w:p w14:paraId="1E86DD2F" w14:textId="77777777" w:rsidR="00B740E4" w:rsidRDefault="00B740E4">
      <w:pPr>
        <w:spacing w:line="200" w:lineRule="exact"/>
      </w:pPr>
    </w:p>
    <w:p w14:paraId="36E00381" w14:textId="77777777" w:rsidR="00B740E4" w:rsidRDefault="00B740E4">
      <w:pPr>
        <w:spacing w:line="200" w:lineRule="exact"/>
      </w:pPr>
    </w:p>
    <w:p w14:paraId="4AF344E1" w14:textId="77777777" w:rsidR="00B740E4" w:rsidRDefault="00B740E4">
      <w:pPr>
        <w:spacing w:line="200" w:lineRule="exact"/>
      </w:pPr>
    </w:p>
    <w:p w14:paraId="71A63D7B" w14:textId="77777777" w:rsidR="00B740E4" w:rsidRDefault="00B740E4">
      <w:pPr>
        <w:spacing w:line="200" w:lineRule="exact"/>
      </w:pPr>
    </w:p>
    <w:p w14:paraId="11919E68" w14:textId="77777777" w:rsidR="00B740E4" w:rsidRDefault="00B740E4">
      <w:pPr>
        <w:spacing w:line="200" w:lineRule="exact"/>
      </w:pPr>
    </w:p>
    <w:p w14:paraId="1A76C60A" w14:textId="77777777" w:rsidR="00B740E4" w:rsidRDefault="00B740E4">
      <w:pPr>
        <w:spacing w:line="200" w:lineRule="exact"/>
      </w:pPr>
    </w:p>
    <w:p w14:paraId="59982155" w14:textId="77777777" w:rsidR="00B740E4" w:rsidRDefault="00B740E4">
      <w:pPr>
        <w:spacing w:line="200" w:lineRule="exact"/>
      </w:pPr>
    </w:p>
    <w:p w14:paraId="3C43A075" w14:textId="77777777" w:rsidR="00B740E4" w:rsidRDefault="00D918F8">
      <w:pPr>
        <w:ind w:left="82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Eden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S.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z w:val="24"/>
          <w:szCs w:val="24"/>
        </w:rPr>
        <w:t>ba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i/>
          <w:sz w:val="24"/>
          <w:szCs w:val="24"/>
        </w:rPr>
        <w:t>ia</w:t>
      </w:r>
    </w:p>
    <w:p w14:paraId="096F7589" w14:textId="0D30FA3B" w:rsidR="002E595E" w:rsidRPr="002E595E" w:rsidRDefault="00F83AA6" w:rsidP="00700318">
      <w:pPr>
        <w:spacing w:before="1" w:line="257" w:lineRule="auto"/>
        <w:ind w:left="73" w:right="2941"/>
        <w:jc w:val="center"/>
        <w:rPr>
          <w:rFonts w:ascii="Segoe UI Semibold" w:hAnsi="Segoe UI Semibold" w:cs="Segoe UI Semibold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3C6B3" wp14:editId="7C8A988A">
                <wp:simplePos x="0" y="0"/>
                <wp:positionH relativeFrom="column">
                  <wp:posOffset>2273300</wp:posOffset>
                </wp:positionH>
                <wp:positionV relativeFrom="paragraph">
                  <wp:posOffset>-5471795</wp:posOffset>
                </wp:positionV>
                <wp:extent cx="996950" cy="9525"/>
                <wp:effectExtent l="0" t="0" r="0" b="7408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6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9D8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79pt;margin-top:-430.85pt;width:78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">
                <o:lock v:ext="edit" shapetype="f"/>
              </v:shape>
            </w:pict>
          </mc:Fallback>
        </mc:AlternateContent>
      </w:r>
      <w:r w:rsidR="00D918F8">
        <w:br w:type="column"/>
      </w:r>
      <w:r w:rsidR="00805376" w:rsidRPr="0034620E">
        <w:rPr>
          <w:b/>
          <w:sz w:val="24"/>
          <w:szCs w:val="24"/>
        </w:rPr>
        <w:lastRenderedPageBreak/>
        <w:t xml:space="preserve">2016- Present. </w:t>
      </w:r>
      <w:bookmarkStart w:id="0" w:name="_GoBack"/>
      <w:bookmarkEnd w:id="0"/>
      <w:proofErr w:type="spellStart"/>
      <w:r w:rsidR="00805376" w:rsidRPr="00AA0171">
        <w:rPr>
          <w:b/>
          <w:sz w:val="24"/>
          <w:szCs w:val="24"/>
        </w:rPr>
        <w:t>Maha's</w:t>
      </w:r>
      <w:proofErr w:type="spellEnd"/>
      <w:r w:rsidR="00805376" w:rsidRPr="00AA0171">
        <w:rPr>
          <w:b/>
          <w:sz w:val="24"/>
          <w:szCs w:val="24"/>
        </w:rPr>
        <w:t xml:space="preserve"> Kitchen</w:t>
      </w:r>
      <w:r w:rsidR="00700318">
        <w:rPr>
          <w:b/>
          <w:sz w:val="24"/>
          <w:szCs w:val="24"/>
        </w:rPr>
        <w:t xml:space="preserve"> and            Catering Services</w:t>
      </w:r>
    </w:p>
    <w:p w14:paraId="13FCB1C2" w14:textId="3CCACFFC" w:rsidR="002E595E" w:rsidRPr="002E595E" w:rsidRDefault="00E2796F">
      <w:pPr>
        <w:spacing w:before="1" w:line="257" w:lineRule="auto"/>
        <w:ind w:left="73"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 xml:space="preserve">                      </w:t>
      </w:r>
      <w:r w:rsidR="00810FE5">
        <w:rPr>
          <w:rFonts w:ascii="Segoe UI Semibold" w:hAnsi="Segoe UI Semibold" w:cs="Segoe UI Semibold"/>
          <w:sz w:val="22"/>
          <w:szCs w:val="22"/>
        </w:rPr>
        <w:t xml:space="preserve">      </w:t>
      </w:r>
      <w:r w:rsidR="00B56F7E">
        <w:rPr>
          <w:rFonts w:ascii="Segoe UI Semibold" w:hAnsi="Segoe UI Semibold" w:cs="Segoe UI Semibold"/>
          <w:sz w:val="22"/>
          <w:szCs w:val="22"/>
        </w:rPr>
        <w:t>Supervisor</w:t>
      </w:r>
    </w:p>
    <w:p w14:paraId="0A29DA70" w14:textId="540DF32B" w:rsidR="009F4CF5" w:rsidRDefault="00B56F7E" w:rsidP="00B56F7E">
      <w:pPr>
        <w:pStyle w:val="ListParagraph"/>
        <w:numPr>
          <w:ilvl w:val="0"/>
          <w:numId w:val="5"/>
        </w:num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>Managing workflow.</w:t>
      </w:r>
    </w:p>
    <w:p w14:paraId="789A9D6A" w14:textId="37BFDF74" w:rsidR="00B56F7E" w:rsidRPr="00B56F7E" w:rsidRDefault="00B56F7E" w:rsidP="00B56F7E">
      <w:pPr>
        <w:pStyle w:val="ListParagraph"/>
        <w:numPr>
          <w:ilvl w:val="0"/>
          <w:numId w:val="5"/>
        </w:num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>Training new hires.</w:t>
      </w:r>
    </w:p>
    <w:p w14:paraId="5910C540" w14:textId="107877DA" w:rsidR="00100579" w:rsidRPr="00574320" w:rsidRDefault="00B56F7E" w:rsidP="00574320">
      <w:pPr>
        <w:pStyle w:val="ListParagraph"/>
        <w:numPr>
          <w:ilvl w:val="0"/>
          <w:numId w:val="5"/>
        </w:num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>Helping to resolve employee issues or any problem.</w:t>
      </w:r>
    </w:p>
    <w:p w14:paraId="05DA4B26" w14:textId="5918C20C" w:rsidR="00100579" w:rsidRPr="00B56F7E" w:rsidRDefault="00B56F7E" w:rsidP="00B56F7E">
      <w:pPr>
        <w:pStyle w:val="ListParagraph"/>
        <w:numPr>
          <w:ilvl w:val="0"/>
          <w:numId w:val="5"/>
        </w:num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>Maintain p</w:t>
      </w:r>
      <w:r w:rsidR="00E142F7" w:rsidRPr="00574320">
        <w:rPr>
          <w:rFonts w:ascii="Segoe UI Semibold" w:hAnsi="Segoe UI Semibold" w:cs="Segoe UI Semibold"/>
          <w:sz w:val="22"/>
          <w:szCs w:val="22"/>
        </w:rPr>
        <w:t xml:space="preserve">roper sanitation, health and </w:t>
      </w:r>
      <w:r w:rsidR="00E142F7" w:rsidRPr="00B56F7E">
        <w:rPr>
          <w:rFonts w:ascii="Segoe UI Semibold" w:hAnsi="Segoe UI Semibold" w:cs="Segoe UI Semibold"/>
          <w:sz w:val="22"/>
          <w:szCs w:val="22"/>
        </w:rPr>
        <w:t>safety guidelines.</w:t>
      </w:r>
    </w:p>
    <w:p w14:paraId="69414809" w14:textId="69C689E6" w:rsidR="00B56F7E" w:rsidRPr="00B56F7E" w:rsidRDefault="00B56F7E" w:rsidP="00B56F7E">
      <w:pPr>
        <w:pStyle w:val="ListParagraph"/>
        <w:numPr>
          <w:ilvl w:val="0"/>
          <w:numId w:val="5"/>
        </w:num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>Providing excellent customer service.</w:t>
      </w:r>
    </w:p>
    <w:p w14:paraId="4EE61394" w14:textId="2C050CB6" w:rsidR="00B56F7E" w:rsidRPr="00B56F7E" w:rsidRDefault="00B56F7E" w:rsidP="00B56F7E">
      <w:pPr>
        <w:spacing w:before="1" w:line="257" w:lineRule="auto"/>
        <w:ind w:right="2941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 xml:space="preserve">      </w:t>
      </w:r>
    </w:p>
    <w:p w14:paraId="465EC08C" w14:textId="1A8A43FC" w:rsidR="00810FE5" w:rsidRDefault="00F83AA6" w:rsidP="00B56F7E">
      <w:pPr>
        <w:spacing w:before="1" w:line="257" w:lineRule="auto"/>
        <w:ind w:right="2941"/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</w:pPr>
      <w:r>
        <w:rPr>
          <w:rFonts w:ascii="Segoe UI Semibold" w:hAnsi="Segoe UI Semibold" w:cs="Segoe UI S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AEC54" wp14:editId="7A1938A4">
                <wp:simplePos x="0" y="0"/>
                <wp:positionH relativeFrom="column">
                  <wp:posOffset>45720</wp:posOffset>
                </wp:positionH>
                <wp:positionV relativeFrom="paragraph">
                  <wp:posOffset>209550</wp:posOffset>
                </wp:positionV>
                <wp:extent cx="2209800" cy="0"/>
                <wp:effectExtent l="0" t="0" r="0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148F2" id="AutoShape 17" o:spid="_x0000_s1026" type="#_x0000_t32" style="position:absolute;margin-left:3.6pt;margin-top:16.5pt;width:17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">
                <o:lock v:ext="edit" shapetype="f"/>
              </v:shape>
            </w:pict>
          </mc:Fallback>
        </mc:AlternateContent>
      </w:r>
      <w:r w:rsidR="004D0749">
        <w:rPr>
          <w:rFonts w:ascii="Segoe UI Semibold" w:eastAsia="Segoe UI Semibold" w:hAnsi="Segoe UI Semibold" w:cs="Segoe UI Semibold"/>
          <w:b/>
          <w:sz w:val="22"/>
          <w:szCs w:val="22"/>
        </w:rPr>
        <w:t>2015-2015</w:t>
      </w:r>
      <w:r w:rsidR="00D11359">
        <w:rPr>
          <w:rFonts w:ascii="Segoe UI Semibold" w:eastAsia="Segoe UI Semibold" w:hAnsi="Segoe UI Semibold" w:cs="Segoe UI Semibold"/>
          <w:b/>
          <w:sz w:val="22"/>
          <w:szCs w:val="22"/>
        </w:rPr>
        <w:t>.</w:t>
      </w:r>
      <w:r w:rsidR="00E11645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 </w:t>
      </w:r>
      <w:r w:rsidR="00D11359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     </w:t>
      </w:r>
      <w:proofErr w:type="spellStart"/>
      <w:r w:rsidR="00D918F8" w:rsidRPr="002E595E">
        <w:rPr>
          <w:rFonts w:ascii="Segoe UI Semibold" w:eastAsia="Segoe UI Semibold" w:hAnsi="Segoe UI Semibold" w:cs="Segoe UI Semibold"/>
          <w:b/>
          <w:sz w:val="22"/>
          <w:szCs w:val="22"/>
        </w:rPr>
        <w:t>Mo</w:t>
      </w:r>
      <w:r w:rsidR="00D918F8" w:rsidRPr="002E595E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d</w:t>
      </w:r>
      <w:r w:rsidR="00D918F8" w:rsidRPr="002E595E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u</w:t>
      </w:r>
      <w:r w:rsidR="00D918F8" w:rsidRPr="002E595E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d</w:t>
      </w:r>
      <w:r w:rsidR="00D11359">
        <w:rPr>
          <w:rFonts w:ascii="Segoe UI Semibold" w:eastAsia="Segoe UI Semibold" w:hAnsi="Segoe UI Semibold" w:cs="Segoe UI Semibold"/>
          <w:b/>
          <w:sz w:val="22"/>
          <w:szCs w:val="22"/>
        </w:rPr>
        <w:t>rive</w:t>
      </w:r>
      <w:proofErr w:type="spellEnd"/>
      <w:r w:rsidR="00D11359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</w:t>
      </w:r>
      <w:r w:rsidR="00D918F8" w:rsidRPr="002E595E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I</w:t>
      </w:r>
      <w:r w:rsidR="00D918F8" w:rsidRPr="002E595E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="00D918F8" w:rsidRPr="002E595E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d</w:t>
      </w:r>
      <w:r w:rsidR="00D918F8" w:rsidRPr="002E595E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us</w:t>
      </w:r>
      <w:r w:rsidR="00D918F8" w:rsidRPr="002E595E">
        <w:rPr>
          <w:rFonts w:ascii="Segoe UI Semibold" w:eastAsia="Segoe UI Semibold" w:hAnsi="Segoe UI Semibold" w:cs="Segoe UI Semibold"/>
          <w:b/>
          <w:sz w:val="22"/>
          <w:szCs w:val="22"/>
        </w:rPr>
        <w:t>trial</w:t>
      </w:r>
      <w:r w:rsidR="00ED6FD2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</w:t>
      </w:r>
      <w:r w:rsidR="00E11645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</w:t>
      </w:r>
      <w:r w:rsidR="00D918F8" w:rsidRPr="002E595E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 w:rsidR="0082397D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                </w:t>
      </w:r>
      <w:r w:rsidR="00810FE5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</w:p>
    <w:p w14:paraId="7B5F4471" w14:textId="27715B9D" w:rsidR="00B740E4" w:rsidRDefault="00DD3B63" w:rsidP="00810FE5">
      <w:pPr>
        <w:spacing w:before="1" w:line="257" w:lineRule="auto"/>
        <w:ind w:right="294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 xml:space="preserve">                             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Cu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to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m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er </w:t>
      </w:r>
      <w:r w:rsidR="00D918F8">
        <w:rPr>
          <w:rFonts w:ascii="Segoe UI Semibold" w:eastAsia="Segoe UI Semibold" w:hAnsi="Segoe UI Semibold" w:cs="Segoe UI Semibold"/>
          <w:spacing w:val="-3"/>
          <w:sz w:val="22"/>
          <w:szCs w:val="22"/>
        </w:rPr>
        <w:t>S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er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 w:rsidR="0082397D">
        <w:rPr>
          <w:rFonts w:ascii="Segoe UI Semibold" w:eastAsia="Segoe UI Semibold" w:hAnsi="Segoe UI Semibold" w:cs="Segoe UI Semibold"/>
          <w:sz w:val="22"/>
          <w:szCs w:val="22"/>
        </w:rPr>
        <w:t>ice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 </w:t>
      </w:r>
    </w:p>
    <w:p w14:paraId="374D3184" w14:textId="16154B04" w:rsidR="00DD3B63" w:rsidRDefault="005E4380" w:rsidP="00DD3B63">
      <w:pPr>
        <w:pStyle w:val="ListParagraph"/>
        <w:numPr>
          <w:ilvl w:val="0"/>
          <w:numId w:val="4"/>
        </w:numPr>
        <w:spacing w:before="1" w:line="257" w:lineRule="auto"/>
        <w:ind w:right="294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M</w:t>
      </w:r>
      <w:r w:rsidR="00186CCA"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intain </w:t>
      </w:r>
      <w:proofErr w:type="gramStart"/>
      <w:r>
        <w:rPr>
          <w:rFonts w:ascii="Segoe UI Semibold" w:eastAsia="Segoe UI Semibold" w:hAnsi="Segoe UI Semibold" w:cs="Segoe UI Semibold"/>
          <w:sz w:val="22"/>
          <w:szCs w:val="22"/>
        </w:rPr>
        <w:t>customers</w:t>
      </w:r>
      <w:proofErr w:type="gramEnd"/>
      <w:r>
        <w:rPr>
          <w:rFonts w:ascii="Segoe UI Semibold" w:eastAsia="Segoe UI Semibold" w:hAnsi="Segoe UI Semibold" w:cs="Segoe UI Semibold"/>
          <w:sz w:val="22"/>
          <w:szCs w:val="22"/>
        </w:rPr>
        <w:t xml:space="preserve"> records by updating account information</w:t>
      </w:r>
      <w:r w:rsidR="00186CCA">
        <w:rPr>
          <w:rFonts w:ascii="Segoe UI Semibold" w:eastAsia="Segoe UI Semibold" w:hAnsi="Segoe UI Semibold" w:cs="Segoe UI Semibold"/>
          <w:sz w:val="22"/>
          <w:szCs w:val="22"/>
        </w:rPr>
        <w:t>.</w:t>
      </w:r>
    </w:p>
    <w:p w14:paraId="5279E880" w14:textId="79AA1EBF" w:rsidR="00B740E4" w:rsidRDefault="00186CCA" w:rsidP="00CA0D3F">
      <w:pPr>
        <w:pStyle w:val="ListParagraph"/>
        <w:numPr>
          <w:ilvl w:val="0"/>
          <w:numId w:val="4"/>
        </w:numPr>
        <w:spacing w:before="1" w:line="257" w:lineRule="auto"/>
        <w:ind w:right="294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Attracts potential customers</w:t>
      </w:r>
      <w:r w:rsidR="001472F3">
        <w:rPr>
          <w:rFonts w:ascii="Segoe UI Semibold" w:eastAsia="Segoe UI Semibold" w:hAnsi="Segoe UI Semibold" w:cs="Segoe UI Semibold"/>
          <w:sz w:val="22"/>
          <w:szCs w:val="22"/>
        </w:rPr>
        <w:t xml:space="preserve"> by answering products and service question, </w:t>
      </w:r>
      <w:r w:rsidR="003C653C">
        <w:rPr>
          <w:rFonts w:ascii="Segoe UI Semibold" w:eastAsia="Segoe UI Semibold" w:hAnsi="Segoe UI Semibold" w:cs="Segoe UI Semibold"/>
          <w:sz w:val="22"/>
          <w:szCs w:val="22"/>
        </w:rPr>
        <w:t>suggestion information ab</w:t>
      </w:r>
      <w:r w:rsidR="00CA0D3F">
        <w:rPr>
          <w:rFonts w:ascii="Segoe UI Semibold" w:eastAsia="Segoe UI Semibold" w:hAnsi="Segoe UI Semibold" w:cs="Segoe UI Semibold"/>
          <w:sz w:val="22"/>
          <w:szCs w:val="22"/>
        </w:rPr>
        <w:t xml:space="preserve">out the other </w:t>
      </w:r>
      <w:r w:rsidR="00BC4124">
        <w:rPr>
          <w:rFonts w:ascii="Segoe UI Semibold" w:eastAsia="Segoe UI Semibold" w:hAnsi="Segoe UI Semibold" w:cs="Segoe UI Semibold"/>
          <w:sz w:val="22"/>
          <w:szCs w:val="22"/>
        </w:rPr>
        <w:t>product.</w:t>
      </w:r>
    </w:p>
    <w:p w14:paraId="44A762C7" w14:textId="77777777" w:rsidR="00BC4124" w:rsidRDefault="00BC4124" w:rsidP="00BC4124">
      <w:pPr>
        <w:spacing w:before="1" w:line="257" w:lineRule="auto"/>
        <w:ind w:right="2941"/>
        <w:rPr>
          <w:rFonts w:ascii="Segoe UI Semibold" w:eastAsia="Segoe UI Semibold" w:hAnsi="Segoe UI Semibold" w:cs="Segoe UI Semibold"/>
          <w:b/>
          <w:sz w:val="22"/>
          <w:szCs w:val="22"/>
        </w:rPr>
      </w:pPr>
    </w:p>
    <w:p w14:paraId="144A18E7" w14:textId="4FF40E40" w:rsidR="00BC4124" w:rsidRPr="00BC4124" w:rsidRDefault="00BC4124" w:rsidP="00BC4124">
      <w:pPr>
        <w:spacing w:before="1" w:line="257" w:lineRule="auto"/>
        <w:ind w:right="294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2013-2014 </w:t>
      </w:r>
      <w:r w:rsidR="00232E8A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         </w:t>
      </w:r>
      <w:r w:rsidR="003B7AB8">
        <w:rPr>
          <w:rFonts w:ascii="Segoe UI Semibold" w:eastAsia="Segoe UI Semibold" w:hAnsi="Segoe UI Semibold" w:cs="Segoe UI Semibold"/>
          <w:b/>
          <w:sz w:val="22"/>
          <w:szCs w:val="22"/>
        </w:rPr>
        <w:t>Buddy’</w:t>
      </w:r>
      <w:r w:rsidR="00232E8A">
        <w:rPr>
          <w:rFonts w:ascii="Segoe UI Semibold" w:eastAsia="Segoe UI Semibold" w:hAnsi="Segoe UI Semibold" w:cs="Segoe UI Semibold"/>
          <w:b/>
          <w:sz w:val="22"/>
          <w:szCs w:val="22"/>
        </w:rPr>
        <w:t>s Restaurant</w:t>
      </w:r>
      <w:r w:rsidR="003B7AB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</w:t>
      </w:r>
    </w:p>
    <w:p w14:paraId="29D964A5" w14:textId="442143B3" w:rsidR="00B740E4" w:rsidRDefault="00F83AA6" w:rsidP="00FF3444">
      <w:pPr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9EDB99" wp14:editId="4D5B4556">
                <wp:simplePos x="0" y="0"/>
                <wp:positionH relativeFrom="page">
                  <wp:posOffset>2816860</wp:posOffset>
                </wp:positionH>
                <wp:positionV relativeFrom="paragraph">
                  <wp:posOffset>25400</wp:posOffset>
                </wp:positionV>
                <wp:extent cx="3441065" cy="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065" cy="0"/>
                          <a:chOff x="4436" y="40"/>
                          <a:chExt cx="5419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436" y="40"/>
                            <a:ext cx="5419" cy="0"/>
                          </a:xfrm>
                          <a:custGeom>
                            <a:avLst/>
                            <a:gdLst>
                              <a:gd name="T0" fmla="+- 0 4436 4436"/>
                              <a:gd name="T1" fmla="*/ T0 w 5419"/>
                              <a:gd name="T2" fmla="+- 0 9855 4436"/>
                              <a:gd name="T3" fmla="*/ T2 w 5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9">
                                <a:moveTo>
                                  <a:pt x="0" y="0"/>
                                </a:moveTo>
                                <a:lnTo>
                                  <a:pt x="54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0E476F" id="Group 7" o:spid="_x0000_s1026" style="position:absolute;margin-left:221.8pt;margin-top:2pt;width:270.95pt;height:0;z-index:-251657216;mso-position-horizontal-relative:page" coordorigin="4436,40" coordsize="5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">
                <v:shape id="Freeform 8" o:spid="_x0000_s1027" style="position:absolute;left:4436;top:40;width:5419;height:0;visibility:visible;mso-wrap-style:square;v-text-anchor:top" coordsize="5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" path="m,l5419,e" filled="f">
                  <v:path arrowok="t" o:connecttype="custom" o:connectlocs="0,0;5419,0" o:connectangles="0,0"/>
                </v:shape>
                <w10:wrap anchorx="page"/>
              </v:group>
            </w:pict>
          </mc:Fallback>
        </mc:AlternateContent>
      </w:r>
      <w:r w:rsidR="00FF3444">
        <w:rPr>
          <w:rFonts w:ascii="Segoe UI Semibold" w:eastAsia="Segoe UI Semibold" w:hAnsi="Segoe UI Semibold" w:cs="Segoe UI Semibold"/>
          <w:sz w:val="22"/>
          <w:szCs w:val="22"/>
        </w:rPr>
        <w:t xml:space="preserve">                                  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Ser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ice Cr</w:t>
      </w:r>
      <w:r w:rsidR="00D918F8">
        <w:rPr>
          <w:rFonts w:ascii="Segoe UI Semibold" w:eastAsia="Segoe UI Semibold" w:hAnsi="Segoe UI Semibold" w:cs="Segoe UI Semibold"/>
          <w:spacing w:val="-3"/>
          <w:sz w:val="22"/>
          <w:szCs w:val="22"/>
        </w:rPr>
        <w:t>e</w:t>
      </w:r>
      <w:r w:rsidR="00FF3444">
        <w:rPr>
          <w:rFonts w:ascii="Segoe UI Semibold" w:eastAsia="Segoe UI Semibold" w:hAnsi="Segoe UI Semibold" w:cs="Segoe UI Semibold"/>
          <w:sz w:val="22"/>
          <w:szCs w:val="22"/>
        </w:rPr>
        <w:t>w</w:t>
      </w:r>
    </w:p>
    <w:p w14:paraId="2121935B" w14:textId="19E6E48F" w:rsidR="00DE2142" w:rsidRPr="005C5BEE" w:rsidRDefault="00B47DAE" w:rsidP="00DE2142">
      <w:pPr>
        <w:pStyle w:val="ListParagraph"/>
        <w:numPr>
          <w:ilvl w:val="0"/>
          <w:numId w:val="6"/>
        </w:numPr>
        <w:rPr>
          <w:rFonts w:ascii="Segoe UI Semibold" w:eastAsia="Segoe UI Semibold" w:hAnsi="Segoe UI Semibold" w:cs="Segoe UI Semibold"/>
          <w:sz w:val="24"/>
          <w:szCs w:val="24"/>
        </w:rPr>
      </w:pPr>
      <w:r w:rsidRPr="005C5BEE">
        <w:rPr>
          <w:rFonts w:eastAsia="Segoe UI Semibold"/>
          <w:sz w:val="24"/>
          <w:szCs w:val="24"/>
        </w:rPr>
        <w:t>Greeting customers once they enter the restaurant</w:t>
      </w:r>
    </w:p>
    <w:p w14:paraId="685B8414" w14:textId="5EDBBED6" w:rsidR="00B47DAE" w:rsidRPr="005C5BEE" w:rsidRDefault="00B47DAE" w:rsidP="00DE2142">
      <w:pPr>
        <w:pStyle w:val="ListParagraph"/>
        <w:numPr>
          <w:ilvl w:val="0"/>
          <w:numId w:val="6"/>
        </w:numPr>
        <w:rPr>
          <w:rFonts w:ascii="Segoe UI Semibold" w:eastAsia="Segoe UI Semibold" w:hAnsi="Segoe UI Semibold" w:cs="Segoe UI Semibold"/>
          <w:sz w:val="24"/>
          <w:szCs w:val="24"/>
        </w:rPr>
      </w:pPr>
      <w:r w:rsidRPr="005C5BEE">
        <w:rPr>
          <w:rFonts w:eastAsia="Segoe UI Semibold"/>
          <w:sz w:val="24"/>
          <w:szCs w:val="24"/>
        </w:rPr>
        <w:t>Presenting and explaining menus to customers</w:t>
      </w:r>
    </w:p>
    <w:p w14:paraId="37AF65A8" w14:textId="7A2D33E4" w:rsidR="00B47DAE" w:rsidRPr="005C5BEE" w:rsidRDefault="00B47DAE" w:rsidP="00DE2142">
      <w:pPr>
        <w:pStyle w:val="ListParagraph"/>
        <w:numPr>
          <w:ilvl w:val="0"/>
          <w:numId w:val="6"/>
        </w:numPr>
        <w:rPr>
          <w:rFonts w:ascii="Segoe UI Semibold" w:eastAsia="Segoe UI Semibold" w:hAnsi="Segoe UI Semibold" w:cs="Segoe UI Semibold"/>
          <w:sz w:val="24"/>
          <w:szCs w:val="24"/>
        </w:rPr>
      </w:pPr>
      <w:r w:rsidRPr="005C5BEE">
        <w:rPr>
          <w:rFonts w:eastAsia="Segoe UI Semibold"/>
          <w:sz w:val="24"/>
          <w:szCs w:val="24"/>
        </w:rPr>
        <w:t>Answering questions</w:t>
      </w:r>
      <w:r w:rsidR="0030168E" w:rsidRPr="005C5BEE">
        <w:rPr>
          <w:rFonts w:eastAsia="Segoe UI Semibold"/>
          <w:sz w:val="24"/>
          <w:szCs w:val="24"/>
        </w:rPr>
        <w:t xml:space="preserve"> from the customers about food and beverage.</w:t>
      </w:r>
    </w:p>
    <w:p w14:paraId="7AFDEAFF" w14:textId="237452D8" w:rsidR="0030168E" w:rsidRPr="005C5BEE" w:rsidRDefault="0030168E" w:rsidP="00DE2142">
      <w:pPr>
        <w:pStyle w:val="ListParagraph"/>
        <w:numPr>
          <w:ilvl w:val="0"/>
          <w:numId w:val="6"/>
        </w:numPr>
        <w:rPr>
          <w:rFonts w:ascii="Segoe UI Semibold" w:eastAsia="Segoe UI Semibold" w:hAnsi="Segoe UI Semibold" w:cs="Segoe UI Semibold"/>
          <w:sz w:val="24"/>
          <w:szCs w:val="24"/>
        </w:rPr>
      </w:pPr>
      <w:r w:rsidRPr="005C5BEE">
        <w:rPr>
          <w:rFonts w:eastAsia="Segoe UI Semibold"/>
          <w:sz w:val="24"/>
          <w:szCs w:val="24"/>
        </w:rPr>
        <w:t>Take orders</w:t>
      </w:r>
      <w:r w:rsidR="00C90509" w:rsidRPr="005C5BEE">
        <w:rPr>
          <w:rFonts w:eastAsia="Segoe UI Semibold"/>
          <w:sz w:val="24"/>
          <w:szCs w:val="24"/>
        </w:rPr>
        <w:t xml:space="preserve"> and serve foods to the customer’s dining table</w:t>
      </w:r>
    </w:p>
    <w:p w14:paraId="26083209" w14:textId="3475499F" w:rsidR="00C90509" w:rsidRPr="005C5BEE" w:rsidRDefault="00CD75CD" w:rsidP="00DE2142">
      <w:pPr>
        <w:pStyle w:val="ListParagraph"/>
        <w:numPr>
          <w:ilvl w:val="0"/>
          <w:numId w:val="6"/>
        </w:numPr>
        <w:rPr>
          <w:rFonts w:ascii="Segoe UI Semibold" w:eastAsia="Segoe UI Semibold" w:hAnsi="Segoe UI Semibold" w:cs="Segoe UI Semibold"/>
          <w:sz w:val="24"/>
          <w:szCs w:val="24"/>
        </w:rPr>
      </w:pPr>
      <w:r w:rsidRPr="005C5BEE">
        <w:rPr>
          <w:rFonts w:eastAsia="Segoe UI Semibold"/>
          <w:sz w:val="24"/>
          <w:szCs w:val="24"/>
        </w:rPr>
        <w:t xml:space="preserve">Check with the customers to ensure that they are enjoying their meals and take actions to correct any problem. </w:t>
      </w:r>
    </w:p>
    <w:p w14:paraId="57FE4EDE" w14:textId="5D52057C" w:rsidR="00B740E4" w:rsidRDefault="00B740E4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</w:p>
    <w:p w14:paraId="5224881E" w14:textId="043B7C9D" w:rsidR="00B740E4" w:rsidRDefault="00B740E4">
      <w:pPr>
        <w:spacing w:before="13" w:line="280" w:lineRule="exact"/>
        <w:rPr>
          <w:sz w:val="28"/>
          <w:szCs w:val="28"/>
        </w:rPr>
      </w:pPr>
    </w:p>
    <w:p w14:paraId="0237F48E" w14:textId="77D36E95" w:rsidR="00B740E4" w:rsidRPr="00D918F8" w:rsidRDefault="00D918F8">
      <w:pPr>
        <w:tabs>
          <w:tab w:val="left" w:pos="6800"/>
        </w:tabs>
        <w:ind w:left="73" w:right="141" w:hanging="73"/>
        <w:rPr>
          <w:rFonts w:ascii="Segoe UI Semibold" w:eastAsia="Segoe UI Semibold" w:hAnsi="Segoe UI Semibold" w:cs="Segoe UI Semibold"/>
          <w:b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12"/>
          <w:sz w:val="22"/>
          <w:szCs w:val="22"/>
          <w:highlight w:val="lightGray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d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ca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t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io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al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  <w:highlight w:val="lightGray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ac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kg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rou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 xml:space="preserve">d 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ab/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B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ach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e</w:t>
      </w:r>
      <w:r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l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or of 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S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cience </w:t>
      </w:r>
      <w:r w:rsidRPr="00D918F8"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n 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d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us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tri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a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l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T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e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c</w:t>
      </w:r>
      <w:r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h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olo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g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y</w:t>
      </w:r>
    </w:p>
    <w:p w14:paraId="37ADAC40" w14:textId="77777777" w:rsidR="00B740E4" w:rsidRPr="00D918F8" w:rsidRDefault="00F83AA6">
      <w:pPr>
        <w:ind w:left="73"/>
        <w:rPr>
          <w:rFonts w:ascii="Segoe UI Semibold" w:eastAsia="Segoe UI Semibold" w:hAnsi="Segoe UI Semibold" w:cs="Segoe UI Semibold"/>
          <w:b/>
          <w:sz w:val="22"/>
          <w:szCs w:val="22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7FDC65" wp14:editId="6136D499">
                <wp:simplePos x="0" y="0"/>
                <wp:positionH relativeFrom="page">
                  <wp:posOffset>2851150</wp:posOffset>
                </wp:positionH>
                <wp:positionV relativeFrom="paragraph">
                  <wp:posOffset>24130</wp:posOffset>
                </wp:positionV>
                <wp:extent cx="2397760" cy="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0"/>
                          <a:chOff x="4490" y="38"/>
                          <a:chExt cx="3776" cy="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490" y="38"/>
                            <a:ext cx="3776" cy="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776"/>
                              <a:gd name="T2" fmla="+- 0 8266 4490"/>
                              <a:gd name="T3" fmla="*/ T2 w 3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6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294E44" id="Group 5" o:spid="_x0000_s1026" style="position:absolute;margin-left:224.5pt;margin-top:1.9pt;width:188.8pt;height:0;z-index:-251656192;mso-position-horizontal-relative:page" coordorigin="4490,38" coordsize="3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">
                <v:shape id="Freeform 6" o:spid="_x0000_s1027" style="position:absolute;left:4490;top:38;width:3776;height:0;visibility:visible;mso-wrap-style:square;v-text-anchor:top" coordsize="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" path="m,l3776,e" filled="f">
                  <v:path arrowok="t" o:connecttype="custom" o:connectlocs="0,0;3776,0" o:connectangles="0,0"/>
                </v:shape>
                <w10:wrap anchorx="page"/>
              </v:group>
            </w:pict>
          </mc:Fallback>
        </mc:AlternateConten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Major in Food</w:t>
      </w:r>
      <w:r w:rsidR="00D918F8"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 xml:space="preserve"> </w: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T</w:t>
      </w:r>
      <w:r w:rsidR="00D918F8"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e</w: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c</w:t>
      </w:r>
      <w:r w:rsidR="00D918F8"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h</w:t>
      </w:r>
      <w:r w:rsidR="00D918F8"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ol</w:t>
      </w:r>
      <w:r w:rsidR="00D918F8"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o</w:t>
      </w:r>
      <w:r w:rsidR="00D918F8"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g</w: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y</w:t>
      </w:r>
      <w:r w:rsidR="00D918F8"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 xml:space="preserve"> </w:t>
      </w:r>
      <w:r w:rsidR="00D918F8"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2007-</w:t>
      </w:r>
      <w:r w:rsidR="00D918F8" w:rsidRPr="00D918F8">
        <w:rPr>
          <w:rFonts w:ascii="Segoe UI Semibold" w:eastAsia="Segoe UI Semibold" w:hAnsi="Segoe UI Semibold" w:cs="Segoe UI Semibold"/>
          <w:b/>
          <w:spacing w:val="5"/>
          <w:sz w:val="22"/>
          <w:szCs w:val="22"/>
        </w:rPr>
        <w:t xml:space="preserve"> </w:t>
      </w:r>
      <w:r w:rsidR="00D918F8" w:rsidRPr="00D918F8">
        <w:rPr>
          <w:rFonts w:ascii="Segoe UI Semibold" w:eastAsia="Segoe UI Semibold" w:hAnsi="Segoe UI Semibold" w:cs="Segoe UI Semibold"/>
          <w:b/>
          <w:w w:val="107"/>
          <w:sz w:val="22"/>
          <w:szCs w:val="22"/>
        </w:rPr>
        <w:t>2013</w:t>
      </w:r>
    </w:p>
    <w:p w14:paraId="1CB5E3BA" w14:textId="77777777" w:rsidR="00B740E4" w:rsidRDefault="00F83AA6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86DD7B" wp14:editId="43EB80BD">
                <wp:simplePos x="0" y="0"/>
                <wp:positionH relativeFrom="page">
                  <wp:posOffset>2904490</wp:posOffset>
                </wp:positionH>
                <wp:positionV relativeFrom="paragraph">
                  <wp:posOffset>38100</wp:posOffset>
                </wp:positionV>
                <wp:extent cx="2344420" cy="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0"/>
                          <a:chOff x="4574" y="60"/>
                          <a:chExt cx="3692" cy="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574" y="60"/>
                            <a:ext cx="3692" cy="0"/>
                          </a:xfrm>
                          <a:custGeom>
                            <a:avLst/>
                            <a:gdLst>
                              <a:gd name="T0" fmla="+- 0 4574 4574"/>
                              <a:gd name="T1" fmla="*/ T0 w 3692"/>
                              <a:gd name="T2" fmla="+- 0 8266 4574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00F5E" id="Group 3" o:spid="_x0000_s1026" style="position:absolute;margin-left:228.7pt;margin-top:3pt;width:184.6pt;height:0;z-index:-251655168;mso-position-horizontal-relative:page" coordorigin="4574,60" coordsize="36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">
                <v:shape id="Freeform 4" o:spid="_x0000_s1027" style="position:absolute;left:4574;top:60;width:3692;height:0;visibility:visible;mso-wrap-style:square;v-text-anchor:top" coordsize="3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" path="m,l3692,e" filled="f">
                  <v:path arrowok="t" o:connecttype="custom" o:connectlocs="0,0;3692,0" o:connectangles="0,0"/>
                </v:shape>
                <w10:wrap anchorx="page"/>
              </v:group>
            </w:pict>
          </mc:Fallback>
        </mc:AlternateConten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Sout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h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ern 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z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n St</w:t>
      </w:r>
      <w:r w:rsid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te 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U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i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e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r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ity,</w:t>
      </w:r>
      <w:r w:rsid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proofErr w:type="gramStart"/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c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b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an  </w:t>
      </w:r>
      <w:r w:rsid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Q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e</w:t>
      </w:r>
      <w:r w:rsid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z</w:t>
      </w:r>
      <w:r w:rsid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n</w:t>
      </w:r>
      <w:proofErr w:type="gramEnd"/>
    </w:p>
    <w:p w14:paraId="08EE2433" w14:textId="77777777" w:rsidR="00B740E4" w:rsidRDefault="00B740E4">
      <w:pPr>
        <w:spacing w:before="13" w:line="280" w:lineRule="exact"/>
        <w:rPr>
          <w:sz w:val="28"/>
          <w:szCs w:val="28"/>
        </w:rPr>
      </w:pPr>
    </w:p>
    <w:p w14:paraId="32EF72E6" w14:textId="77777777" w:rsidR="00B740E4" w:rsidRDefault="00D918F8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La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u w:val="single" w:color="000000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oratory Hi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u w:val="single" w:color="000000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h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  <w:u w:val="single" w:color="000000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u w:val="single" w:color="000000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chool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  <w:u w:val="single" w:color="000000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2002-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u w:val="single" w:color="000000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  <w:u w:val="single" w:color="000000"/>
        </w:rPr>
        <w:t>20</w:t>
      </w:r>
      <w:r>
        <w:rPr>
          <w:rFonts w:ascii="Segoe UI Semibold" w:eastAsia="Segoe UI Semibold" w:hAnsi="Segoe UI Semibold" w:cs="Segoe UI Semibold"/>
          <w:sz w:val="22"/>
          <w:szCs w:val="22"/>
        </w:rPr>
        <w:t>06</w:t>
      </w:r>
    </w:p>
    <w:p w14:paraId="2717A824" w14:textId="77777777" w:rsidR="000D5952" w:rsidRDefault="00D918F8" w:rsidP="000D5952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Sout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ern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n St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>te U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>ity,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an 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Q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n</w:t>
      </w:r>
    </w:p>
    <w:p w14:paraId="519A2499" w14:textId="77777777" w:rsidR="00D918F8" w:rsidRDefault="00D918F8" w:rsidP="00D918F8">
      <w:pPr>
        <w:rPr>
          <w:rFonts w:ascii="Segoe UI Semibold" w:eastAsia="Segoe UI Semibold" w:hAnsi="Segoe UI Semibold" w:cs="Segoe UI Semibold"/>
          <w:sz w:val="22"/>
          <w:szCs w:val="22"/>
          <w:highlight w:val="lightGray"/>
        </w:rPr>
      </w:pPr>
    </w:p>
    <w:p w14:paraId="217AF247" w14:textId="528D48C9" w:rsidR="000D5952" w:rsidRPr="00D918F8" w:rsidRDefault="00D918F8" w:rsidP="00B56F7E">
      <w:pPr>
        <w:rPr>
          <w:rFonts w:ascii="Segoe UI Semibold" w:eastAsia="Segoe UI Semibold" w:hAnsi="Segoe UI Semibold" w:cs="Segoe UI Semibold"/>
          <w:sz w:val="22"/>
          <w:szCs w:val="22"/>
          <w:highlight w:val="lightGray"/>
        </w:rPr>
      </w:pP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Certificate of Recognition</w:t>
      </w:r>
    </w:p>
    <w:p w14:paraId="04AD4877" w14:textId="77777777" w:rsidR="00B740E4" w:rsidRDefault="00B740E4" w:rsidP="00B56F7E">
      <w:pPr>
        <w:rPr>
          <w:rFonts w:ascii="Segoe UI Semibold" w:eastAsia="Segoe UI Semibold" w:hAnsi="Segoe UI Semibold" w:cs="Segoe UI Semibold"/>
          <w:sz w:val="22"/>
          <w:szCs w:val="22"/>
        </w:rPr>
      </w:pPr>
    </w:p>
    <w:p w14:paraId="06C1B954" w14:textId="720C079F" w:rsidR="00B740E4" w:rsidRPr="00D918F8" w:rsidRDefault="00D918F8" w:rsidP="00B56F7E">
      <w:pPr>
        <w:ind w:left="73"/>
        <w:rPr>
          <w:rFonts w:ascii="Segoe UI Semibold" w:eastAsia="Segoe UI Semibold" w:hAnsi="Segoe UI Semibold" w:cs="Segoe UI Semibold"/>
          <w:b/>
          <w:sz w:val="22"/>
          <w:szCs w:val="22"/>
        </w:rPr>
      </w:pP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ational 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C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ert</w:t>
      </w:r>
      <w:r w:rsidRPr="00D918F8"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ficate le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v</w:t>
      </w:r>
      <w:r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e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l 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(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C</w:t>
      </w:r>
      <w:r w:rsidRPr="00D918F8"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) in Co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mm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ercial</w:t>
      </w:r>
      <w:r w:rsidR="00B56F7E"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Coo</w:t>
      </w:r>
      <w:r w:rsidRPr="00D918F8"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k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i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g</w:t>
      </w:r>
    </w:p>
    <w:p w14:paraId="50EF728D" w14:textId="112E21C3" w:rsidR="00B740E4" w:rsidRPr="00D918F8" w:rsidRDefault="00D918F8" w:rsidP="00B56F7E">
      <w:pPr>
        <w:rPr>
          <w:rFonts w:ascii="Segoe UI Semibold" w:eastAsia="Segoe UI Semibold" w:hAnsi="Segoe UI Semibold" w:cs="Segoe UI Semibold"/>
          <w:b/>
          <w:sz w:val="22"/>
          <w:szCs w:val="22"/>
        </w:rPr>
      </w:pP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(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T</w:t>
      </w:r>
      <w:r w:rsidRPr="00D918F8"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E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S</w:t>
      </w:r>
      <w:r w:rsidRPr="00D918F8"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>D</w:t>
      </w:r>
      <w:r w:rsidRPr="00D918F8">
        <w:rPr>
          <w:rFonts w:ascii="Segoe UI Semibold" w:eastAsia="Segoe UI Semibold" w:hAnsi="Segoe UI Semibold" w:cs="Segoe UI Semibold"/>
          <w:b/>
          <w:sz w:val="22"/>
          <w:szCs w:val="22"/>
        </w:rPr>
        <w:t>A)</w:t>
      </w:r>
    </w:p>
    <w:p w14:paraId="0D0A7D6B" w14:textId="77777777" w:rsidR="00B740E4" w:rsidRPr="00D918F8" w:rsidRDefault="00D918F8" w:rsidP="00B56F7E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  <w:r w:rsidRP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Q</w:t>
      </w:r>
      <w:r w:rsidRP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N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AS, Pa</w:t>
      </w:r>
      <w:r w:rsidRP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gb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ilao,</w:t>
      </w:r>
      <w:r w:rsidRPr="00D918F8">
        <w:rPr>
          <w:rFonts w:ascii="Segoe UI Semibold" w:eastAsia="Segoe UI Semibold" w:hAnsi="Segoe UI Semibold" w:cs="Segoe UI Semibold"/>
          <w:spacing w:val="-3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Qu</w:t>
      </w:r>
      <w:r w:rsidRP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z</w:t>
      </w:r>
      <w:r w:rsidRPr="00D918F8"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n</w:t>
      </w:r>
    </w:p>
    <w:p w14:paraId="667A1E74" w14:textId="77777777" w:rsidR="00B740E4" w:rsidRPr="00D918F8" w:rsidRDefault="00D918F8" w:rsidP="00B56F7E">
      <w:pPr>
        <w:ind w:left="73"/>
        <w:rPr>
          <w:rFonts w:ascii="Segoe UI Semibold" w:eastAsia="Segoe UI Semibold" w:hAnsi="Segoe UI Semibold" w:cs="Segoe UI Semibold"/>
          <w:sz w:val="22"/>
          <w:szCs w:val="22"/>
        </w:rPr>
      </w:pPr>
      <w:r w:rsidRPr="00D918F8">
        <w:rPr>
          <w:rFonts w:ascii="Segoe UI Semibold" w:eastAsia="Segoe UI Semibold" w:hAnsi="Segoe UI Semibold" w:cs="Segoe UI Semibold"/>
          <w:sz w:val="22"/>
          <w:szCs w:val="22"/>
        </w:rPr>
        <w:t>Fe</w:t>
      </w:r>
      <w:r w:rsidRP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r</w:t>
      </w:r>
      <w:r w:rsidRP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Pr="00D918F8">
        <w:rPr>
          <w:rFonts w:ascii="Segoe UI Semibold" w:eastAsia="Segoe UI Semibold" w:hAnsi="Segoe UI Semibold" w:cs="Segoe UI Semibold"/>
          <w:sz w:val="22"/>
          <w:szCs w:val="22"/>
        </w:rPr>
        <w:t>ary 3,</w:t>
      </w:r>
      <w:r w:rsidRP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 w:rsidRPr="00D918F8">
        <w:rPr>
          <w:rFonts w:ascii="Segoe UI Semibold" w:eastAsia="Segoe UI Semibold" w:hAnsi="Segoe UI Semibold" w:cs="Segoe UI Semibold"/>
          <w:w w:val="116"/>
          <w:sz w:val="22"/>
          <w:szCs w:val="22"/>
        </w:rPr>
        <w:t>2011</w:t>
      </w:r>
    </w:p>
    <w:p w14:paraId="75EF24E6" w14:textId="50D36596" w:rsidR="00B740E4" w:rsidRPr="00D918F8" w:rsidRDefault="0065791B" w:rsidP="00B56F7E">
      <w:pPr>
        <w:spacing w:before="13" w:line="2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CB6B052" wp14:editId="18CCD5BA">
            <wp:simplePos x="0" y="0"/>
            <wp:positionH relativeFrom="page">
              <wp:posOffset>480060</wp:posOffset>
            </wp:positionH>
            <wp:positionV relativeFrom="paragraph">
              <wp:posOffset>177800</wp:posOffset>
            </wp:positionV>
            <wp:extent cx="4297680" cy="18605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786CF" w14:textId="06D5BD7F" w:rsidR="00B740E4" w:rsidRDefault="00D918F8" w:rsidP="00B56F7E">
      <w:pPr>
        <w:ind w:left="133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k</w:t>
      </w:r>
      <w:r>
        <w:rPr>
          <w:rFonts w:ascii="Segoe UI Semibold" w:eastAsia="Segoe UI Semibold" w:hAnsi="Segoe UI Semibold" w:cs="Segoe UI Semibold"/>
          <w:sz w:val="22"/>
          <w:szCs w:val="22"/>
        </w:rPr>
        <w:t>ills 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Ca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ilities</w:t>
      </w:r>
    </w:p>
    <w:p w14:paraId="08ABABC3" w14:textId="77777777" w:rsidR="00B740E4" w:rsidRDefault="00B740E4" w:rsidP="00B56F7E">
      <w:pPr>
        <w:spacing w:before="14" w:line="280" w:lineRule="exact"/>
        <w:rPr>
          <w:sz w:val="28"/>
          <w:szCs w:val="28"/>
        </w:rPr>
      </w:pPr>
    </w:p>
    <w:p w14:paraId="5B889A24" w14:textId="6E21BC6A" w:rsidR="00B56F7E" w:rsidRPr="00B56F7E" w:rsidRDefault="00D918F8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 w:rsidRPr="00B56F7E">
        <w:rPr>
          <w:rFonts w:ascii="Segoe UI Semibold" w:eastAsia="Segoe UI Semibold" w:hAnsi="Segoe UI Semibold" w:cs="Segoe UI Semibold"/>
          <w:sz w:val="22"/>
          <w:szCs w:val="22"/>
        </w:rPr>
        <w:t>Co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mm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it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e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</w:p>
    <w:p w14:paraId="3CE9155B" w14:textId="3A19193A" w:rsidR="00B740E4" w:rsidRPr="00B56F7E" w:rsidRDefault="00B56F7E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C</w:t>
      </w:r>
      <w:r w:rsidR="00D918F8" w:rsidRPr="00B56F7E">
        <w:rPr>
          <w:rFonts w:ascii="Segoe UI Semibold" w:eastAsia="Segoe UI Semibold" w:hAnsi="Segoe UI Semibold" w:cs="Segoe UI Semibold"/>
          <w:sz w:val="22"/>
          <w:szCs w:val="22"/>
        </w:rPr>
        <w:t>oal orient</w:t>
      </w:r>
      <w:r w:rsidR="00D918F8"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>e</w:t>
      </w:r>
      <w:r w:rsidR="00D918F8" w:rsidRPr="00B56F7E">
        <w:rPr>
          <w:rFonts w:ascii="Segoe UI Semibold" w:eastAsia="Segoe UI Semibold" w:hAnsi="Segoe UI Semibold" w:cs="Segoe UI Semibold"/>
          <w:sz w:val="22"/>
          <w:szCs w:val="22"/>
        </w:rPr>
        <w:t>d</w:t>
      </w:r>
    </w:p>
    <w:p w14:paraId="54E522C4" w14:textId="65435BC7" w:rsidR="00B740E4" w:rsidRPr="00B56F7E" w:rsidRDefault="00D918F8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i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 xml:space="preserve">ly 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ot</w:t>
      </w:r>
      <w:r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>i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ated</w:t>
      </w:r>
    </w:p>
    <w:p w14:paraId="7573A9D1" w14:textId="71E59150" w:rsidR="00B740E4" w:rsidRPr="00B56F7E" w:rsidRDefault="00D918F8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ar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w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r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k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i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,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fl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e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xi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le</w:t>
      </w:r>
    </w:p>
    <w:p w14:paraId="7146B75A" w14:textId="7B95C78A" w:rsidR="00B740E4" w:rsidRPr="00B56F7E" w:rsidRDefault="00D918F8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 w:rsidRPr="00B56F7E">
        <w:rPr>
          <w:rFonts w:ascii="Segoe UI Semibold" w:eastAsia="Segoe UI Semibold" w:hAnsi="Segoe UI Semibold" w:cs="Segoe UI Semibold"/>
          <w:sz w:val="22"/>
          <w:szCs w:val="22"/>
        </w:rPr>
        <w:t>Cu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to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m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er</w:t>
      </w:r>
      <w:r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 xml:space="preserve"> 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er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v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ice ori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>t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ed</w:t>
      </w:r>
    </w:p>
    <w:p w14:paraId="64164366" w14:textId="77777777" w:rsidR="00B56F7E" w:rsidRDefault="00D918F8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 w:rsidRPr="00B56F7E">
        <w:rPr>
          <w:rFonts w:ascii="Segoe UI Semibold" w:eastAsia="Segoe UI Semibold" w:hAnsi="Segoe UI Semibold" w:cs="Segoe UI Semibold"/>
          <w:sz w:val="22"/>
          <w:szCs w:val="22"/>
        </w:rPr>
        <w:t>Fast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lea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n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er</w:t>
      </w:r>
    </w:p>
    <w:p w14:paraId="40F4DE6C" w14:textId="21B4A036" w:rsidR="00B740E4" w:rsidRPr="00B56F7E" w:rsidRDefault="00B56F7E" w:rsidP="00B56F7E">
      <w:pPr>
        <w:pStyle w:val="ListParagraph"/>
        <w:numPr>
          <w:ilvl w:val="0"/>
          <w:numId w:val="8"/>
        </w:numPr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C</w:t>
      </w:r>
      <w:r w:rsidR="00D918F8" w:rsidRPr="00B56F7E">
        <w:rPr>
          <w:rFonts w:ascii="Segoe UI Semibold" w:eastAsia="Segoe UI Semibold" w:hAnsi="Segoe UI Semibold" w:cs="Segoe UI Semibold"/>
          <w:sz w:val="22"/>
          <w:szCs w:val="22"/>
        </w:rPr>
        <w:t>o</w:t>
      </w:r>
      <w:r w:rsidR="00D918F8"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m</w:t>
      </w:r>
      <w:r w:rsidR="00D918F8"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 w:rsidR="00D918F8"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="00D918F8" w:rsidRPr="00B56F7E">
        <w:rPr>
          <w:rFonts w:ascii="Segoe UI Semibold" w:eastAsia="Segoe UI Semibold" w:hAnsi="Segoe UI Semibold" w:cs="Segoe UI Semibold"/>
          <w:sz w:val="22"/>
          <w:szCs w:val="22"/>
        </w:rPr>
        <w:t>ter li</w:t>
      </w:r>
      <w:r w:rsidR="00D918F8"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>t</w:t>
      </w:r>
      <w:r w:rsidR="00D918F8" w:rsidRPr="00B56F7E">
        <w:rPr>
          <w:rFonts w:ascii="Segoe UI Semibold" w:eastAsia="Segoe UI Semibold" w:hAnsi="Segoe UI Semibold" w:cs="Segoe UI Semibold"/>
          <w:sz w:val="22"/>
          <w:szCs w:val="22"/>
        </w:rPr>
        <w:t>erate</w:t>
      </w:r>
    </w:p>
    <w:p w14:paraId="0D05B047" w14:textId="5DA6C579" w:rsidR="00B740E4" w:rsidRPr="00B56F7E" w:rsidRDefault="00D918F8" w:rsidP="00B56F7E">
      <w:pPr>
        <w:pStyle w:val="ListParagraph"/>
        <w:numPr>
          <w:ilvl w:val="0"/>
          <w:numId w:val="8"/>
        </w:numPr>
        <w:spacing w:line="280" w:lineRule="exact"/>
        <w:rPr>
          <w:rFonts w:ascii="Segoe UI Semibold" w:eastAsia="Segoe UI Semibold" w:hAnsi="Segoe UI Semibold" w:cs="Segoe UI Semibold"/>
          <w:sz w:val="22"/>
          <w:szCs w:val="22"/>
        </w:rPr>
        <w:sectPr w:rsidR="00B740E4" w:rsidRPr="00B56F7E">
          <w:type w:val="continuous"/>
          <w:pgSz w:w="12240" w:h="15840"/>
          <w:pgMar w:top="640" w:right="880" w:bottom="280" w:left="860" w:header="720" w:footer="720" w:gutter="0"/>
          <w:cols w:num="2" w:space="720" w:equalWidth="0">
            <w:col w:w="2982" w:space="526"/>
            <w:col w:w="6992"/>
          </w:cols>
        </w:sectPr>
      </w:pPr>
      <w:r w:rsidRPr="00B56F7E">
        <w:rPr>
          <w:rFonts w:ascii="Segoe UI Semibold" w:eastAsia="Segoe UI Semibold" w:hAnsi="Segoe UI Semibold" w:cs="Segoe UI Semibold"/>
          <w:sz w:val="22"/>
          <w:szCs w:val="22"/>
        </w:rPr>
        <w:t>P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e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r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s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o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a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le</w:t>
      </w:r>
      <w:r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 xml:space="preserve"> 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w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 xml:space="preserve">ith a 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 w:rsidRPr="00B56F7E"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it</w:t>
      </w:r>
      <w:r w:rsidRPr="00B56F7E">
        <w:rPr>
          <w:rFonts w:ascii="Segoe UI Semibold" w:eastAsia="Segoe UI Semibold" w:hAnsi="Segoe UI Semibold" w:cs="Segoe UI Semibold"/>
          <w:spacing w:val="-3"/>
          <w:sz w:val="22"/>
          <w:szCs w:val="22"/>
        </w:rPr>
        <w:t>i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e a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 w:rsidRPr="00B56F7E">
        <w:rPr>
          <w:rFonts w:ascii="Segoe UI Semibold" w:eastAsia="Segoe UI Semibold" w:hAnsi="Segoe UI Semibold" w:cs="Segoe UI Semibold"/>
          <w:sz w:val="22"/>
          <w:szCs w:val="22"/>
        </w:rPr>
        <w:t>ti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 w:rsidRPr="00B56F7E"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 w:rsidRPr="00B56F7E"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e</w:t>
      </w:r>
    </w:p>
    <w:p w14:paraId="2E483B82" w14:textId="46367BE3" w:rsidR="00B740E4" w:rsidRDefault="00D918F8" w:rsidP="0065791B">
      <w:pPr>
        <w:tabs>
          <w:tab w:val="left" w:pos="6980"/>
        </w:tabs>
        <w:spacing w:before="35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lastRenderedPageBreak/>
        <w:t xml:space="preserve">   </w:t>
      </w:r>
      <w:r>
        <w:rPr>
          <w:rFonts w:ascii="Segoe UI Semibold" w:eastAsia="Segoe UI Semibold" w:hAnsi="Segoe UI Semibold" w:cs="Segoe UI Semibold"/>
          <w:spacing w:val="2"/>
          <w:sz w:val="22"/>
          <w:szCs w:val="22"/>
          <w:highlight w:val="lightGray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Se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ar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Att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  <w:highlight w:val="lightGray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n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d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 xml:space="preserve">ed 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ab/>
      </w:r>
    </w:p>
    <w:p w14:paraId="241FA80B" w14:textId="73622AF0" w:rsidR="00B740E4" w:rsidRDefault="00B740E4">
      <w:pPr>
        <w:spacing w:before="6" w:line="180" w:lineRule="exact"/>
        <w:rPr>
          <w:sz w:val="18"/>
          <w:szCs w:val="18"/>
        </w:rPr>
      </w:pPr>
    </w:p>
    <w:p w14:paraId="6D7E8237" w14:textId="3F7CD361" w:rsidR="00B740E4" w:rsidRDefault="00B740E4">
      <w:pPr>
        <w:spacing w:line="200" w:lineRule="exact"/>
      </w:pPr>
    </w:p>
    <w:p w14:paraId="2956581D" w14:textId="34590F41" w:rsidR="00B740E4" w:rsidRDefault="00B740E4">
      <w:pPr>
        <w:spacing w:line="200" w:lineRule="exact"/>
      </w:pPr>
    </w:p>
    <w:p w14:paraId="707F2C2B" w14:textId="7270C56D" w:rsidR="00B740E4" w:rsidRDefault="00D918F8">
      <w:pPr>
        <w:ind w:left="360" w:right="4018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Mic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iolo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>ic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>l 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</w:rPr>
        <w:t>ic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>l 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al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y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is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f Food 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J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mb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oree 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</w:rPr>
        <w:t>oa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>y. T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Los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s La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a Se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16,</w:t>
      </w:r>
      <w:r>
        <w:rPr>
          <w:rFonts w:ascii="Segoe UI Semibold" w:eastAsia="Segoe UI Semibold" w:hAnsi="Segoe UI Semibold" w:cs="Segoe UI Semibold"/>
          <w:spacing w:val="3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w w:val="116"/>
          <w:sz w:val="22"/>
          <w:szCs w:val="22"/>
        </w:rPr>
        <w:t>2011</w:t>
      </w:r>
    </w:p>
    <w:p w14:paraId="59CE7371" w14:textId="77777777" w:rsidR="00B740E4" w:rsidRDefault="00B740E4">
      <w:pPr>
        <w:spacing w:before="11" w:line="280" w:lineRule="exact"/>
        <w:rPr>
          <w:sz w:val="28"/>
          <w:szCs w:val="28"/>
        </w:rPr>
      </w:pPr>
    </w:p>
    <w:p w14:paraId="602F9FC6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“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Feast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Socie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y P</w:t>
      </w:r>
      <w:r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v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e way </w:t>
      </w:r>
      <w:r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ro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b/>
          <w:spacing w:val="-4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Pac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k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b/>
          <w:spacing w:val="-2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”</w:t>
      </w:r>
    </w:p>
    <w:p w14:paraId="1E115416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Colle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>e of Agri</w:t>
      </w:r>
      <w:r>
        <w:rPr>
          <w:rFonts w:ascii="Segoe UI Semibold" w:eastAsia="Segoe UI Semibold" w:hAnsi="Segoe UI Semibold" w:cs="Segoe UI Semibold"/>
          <w:spacing w:val="-4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ltu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</w:rPr>
        <w:t>e-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Multi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>e Ha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z w:val="22"/>
          <w:szCs w:val="22"/>
        </w:rPr>
        <w:t>l</w:t>
      </w:r>
    </w:p>
    <w:p w14:paraId="19D38BB6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Sout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ern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n St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te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v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>ity</w:t>
      </w:r>
    </w:p>
    <w:p w14:paraId="63A3960A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Q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z w:val="22"/>
          <w:szCs w:val="22"/>
        </w:rPr>
        <w:t>zon</w:t>
      </w:r>
    </w:p>
    <w:p w14:paraId="15BFDE12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Se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z w:val="22"/>
          <w:szCs w:val="22"/>
        </w:rPr>
        <w:t>te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mb</w:t>
      </w:r>
      <w:r>
        <w:rPr>
          <w:rFonts w:ascii="Segoe UI Semibold" w:eastAsia="Segoe UI Semibold" w:hAnsi="Segoe UI Semibold" w:cs="Segoe UI Semibold"/>
          <w:sz w:val="22"/>
          <w:szCs w:val="22"/>
        </w:rPr>
        <w:t>er 3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0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w w:val="107"/>
          <w:sz w:val="22"/>
          <w:szCs w:val="22"/>
        </w:rPr>
        <w:t>2010</w:t>
      </w:r>
    </w:p>
    <w:p w14:paraId="7CB7033F" w14:textId="77777777" w:rsidR="00B740E4" w:rsidRDefault="00B740E4">
      <w:pPr>
        <w:spacing w:before="14" w:line="280" w:lineRule="exact"/>
        <w:rPr>
          <w:sz w:val="28"/>
          <w:szCs w:val="28"/>
        </w:rPr>
      </w:pPr>
    </w:p>
    <w:p w14:paraId="14047642" w14:textId="77777777" w:rsidR="00B740E4" w:rsidRDefault="00D918F8">
      <w:pPr>
        <w:ind w:left="360" w:right="4813"/>
        <w:jc w:val="both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w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s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f f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yg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e 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Sanita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>n Colle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e of 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>rts and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ces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–</w:t>
      </w:r>
      <w:r>
        <w:rPr>
          <w:rFonts w:ascii="Segoe UI Semibold" w:eastAsia="Segoe UI Semibold" w:hAnsi="Segoe UI Semibold" w:cs="Segoe UI Semibold"/>
          <w:b/>
          <w:spacing w:val="-3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</w:rPr>
        <w:t>let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all SLSU Luc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ba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Q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z w:val="22"/>
          <w:szCs w:val="22"/>
        </w:rPr>
        <w:t>on</w:t>
      </w:r>
    </w:p>
    <w:p w14:paraId="0A398AE3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J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ly 29,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w w:val="107"/>
          <w:sz w:val="22"/>
          <w:szCs w:val="22"/>
        </w:rPr>
        <w:t>2010</w:t>
      </w:r>
    </w:p>
    <w:p w14:paraId="5C91CFD3" w14:textId="77777777" w:rsidR="00B740E4" w:rsidRDefault="00B740E4">
      <w:pPr>
        <w:spacing w:before="14" w:line="280" w:lineRule="exact"/>
        <w:rPr>
          <w:sz w:val="28"/>
          <w:szCs w:val="28"/>
        </w:rPr>
      </w:pPr>
    </w:p>
    <w:p w14:paraId="60DEB5AE" w14:textId="77777777" w:rsidR="00B740E4" w:rsidRDefault="00D918F8">
      <w:pPr>
        <w:ind w:left="360" w:right="6259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n </w:t>
      </w:r>
      <w:r>
        <w:rPr>
          <w:rFonts w:ascii="Segoe UI Semibold" w:eastAsia="Segoe UI Semibold" w:hAnsi="Segoe UI Semibold" w:cs="Segoe UI Semibold"/>
          <w:spacing w:val="-3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e job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tr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Se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ar SLSU Luc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ba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Q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z w:val="22"/>
          <w:szCs w:val="22"/>
        </w:rPr>
        <w:t>on Fe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ary 25,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w w:val="107"/>
          <w:sz w:val="22"/>
          <w:szCs w:val="22"/>
        </w:rPr>
        <w:t>2010</w:t>
      </w:r>
    </w:p>
    <w:p w14:paraId="5AECC0DB" w14:textId="77777777" w:rsidR="000D5952" w:rsidRDefault="00F83AA6">
      <w:pPr>
        <w:tabs>
          <w:tab w:val="left" w:pos="1800"/>
          <w:tab w:val="left" w:pos="7120"/>
        </w:tabs>
        <w:spacing w:line="880" w:lineRule="atLeast"/>
        <w:ind w:left="360" w:right="2263" w:hanging="10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97428A0" wp14:editId="684746FB">
            <wp:simplePos x="0" y="0"/>
            <wp:positionH relativeFrom="page">
              <wp:posOffset>797560</wp:posOffset>
            </wp:positionH>
            <wp:positionV relativeFrom="paragraph">
              <wp:posOffset>371475</wp:posOffset>
            </wp:positionV>
            <wp:extent cx="4479290" cy="193675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952">
        <w:rPr>
          <w:rFonts w:ascii="Segoe UI Semibold" w:eastAsia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117B089E" wp14:editId="38064B6C">
            <wp:simplePos x="0" y="0"/>
            <wp:positionH relativeFrom="page">
              <wp:posOffset>2969260</wp:posOffset>
            </wp:positionH>
            <wp:positionV relativeFrom="paragraph">
              <wp:posOffset>7576820</wp:posOffset>
            </wp:positionV>
            <wp:extent cx="4297680" cy="186055"/>
            <wp:effectExtent l="19050" t="0" r="762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952">
        <w:rPr>
          <w:rFonts w:ascii="Segoe UI Semibold" w:eastAsia="Segoe UI Semibold" w:hAnsi="Segoe UI Semibold" w:cs="Segoe UI Semibold"/>
          <w:sz w:val="22"/>
          <w:szCs w:val="22"/>
        </w:rPr>
        <w:t>Personal Information</w:t>
      </w:r>
    </w:p>
    <w:p w14:paraId="47AF79EF" w14:textId="332407DB" w:rsidR="00B740E4" w:rsidRDefault="000D5952">
      <w:pPr>
        <w:tabs>
          <w:tab w:val="left" w:pos="1800"/>
          <w:tab w:val="left" w:pos="7120"/>
        </w:tabs>
        <w:spacing w:line="880" w:lineRule="atLeast"/>
        <w:ind w:left="360" w:right="2263" w:hanging="101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48846A6" wp14:editId="5B0B3508">
            <wp:simplePos x="0" y="0"/>
            <wp:positionH relativeFrom="page">
              <wp:posOffset>2969260</wp:posOffset>
            </wp:positionH>
            <wp:positionV relativeFrom="paragraph">
              <wp:posOffset>7576820</wp:posOffset>
            </wp:positionV>
            <wp:extent cx="4297680" cy="186055"/>
            <wp:effectExtent l="19050" t="0" r="76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 xml:space="preserve"> Age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ab/>
        <w:t>:</w:t>
      </w:r>
      <w:r w:rsidR="00D918F8"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33</w:t>
      </w:r>
      <w:r w:rsidR="00842F08">
        <w:rPr>
          <w:rFonts w:ascii="Segoe UI Semibold" w:eastAsia="Segoe UI Semibold" w:hAnsi="Segoe UI Semibold" w:cs="Segoe UI Semibold"/>
          <w:sz w:val="22"/>
          <w:szCs w:val="22"/>
        </w:rPr>
        <w:t xml:space="preserve"> 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y</w:t>
      </w:r>
      <w:r w:rsidR="00D918F8">
        <w:rPr>
          <w:rFonts w:ascii="Segoe UI Semibold" w:eastAsia="Segoe UI Semibold" w:hAnsi="Segoe UI Semibold" w:cs="Segoe UI Semibold"/>
          <w:spacing w:val="1"/>
          <w:sz w:val="22"/>
          <w:szCs w:val="22"/>
        </w:rPr>
        <w:t>e</w:t>
      </w:r>
      <w:r w:rsidR="00D918F8">
        <w:rPr>
          <w:rFonts w:ascii="Segoe UI Semibold" w:eastAsia="Segoe UI Semibold" w:hAnsi="Segoe UI Semibold" w:cs="Segoe UI Semibold"/>
          <w:sz w:val="22"/>
          <w:szCs w:val="22"/>
        </w:rPr>
        <w:t>ars old</w:t>
      </w:r>
    </w:p>
    <w:p w14:paraId="31E5A0A3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irth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ay        </w:t>
      </w:r>
      <w:r>
        <w:rPr>
          <w:rFonts w:ascii="Segoe UI Semibold" w:eastAsia="Segoe UI Semibold" w:hAnsi="Segoe UI Semibold" w:cs="Segoe UI Semibold"/>
          <w:spacing w:val="55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May 5,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w w:val="107"/>
          <w:sz w:val="22"/>
          <w:szCs w:val="22"/>
        </w:rPr>
        <w:t>1989</w:t>
      </w:r>
    </w:p>
    <w:p w14:paraId="51506CBF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irth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z w:val="22"/>
          <w:szCs w:val="22"/>
        </w:rPr>
        <w:t>la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e      </w:t>
      </w:r>
      <w:r>
        <w:rPr>
          <w:rFonts w:ascii="Segoe UI Semibold" w:eastAsia="Segoe UI Semibold" w:hAnsi="Segoe UI Semibold" w:cs="Segoe UI Semibold"/>
          <w:spacing w:val="10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c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b</w:t>
      </w:r>
      <w:r>
        <w:rPr>
          <w:rFonts w:ascii="Segoe UI Semibold" w:eastAsia="Segoe UI Semibold" w:hAnsi="Segoe UI Semibold" w:cs="Segoe UI Semibold"/>
          <w:sz w:val="22"/>
          <w:szCs w:val="22"/>
        </w:rPr>
        <w:t>a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,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Q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u</w:t>
      </w:r>
      <w:r>
        <w:rPr>
          <w:rFonts w:ascii="Segoe UI Semibold" w:eastAsia="Segoe UI Semibold" w:hAnsi="Segoe UI Semibold" w:cs="Segoe UI Semibold"/>
          <w:sz w:val="22"/>
          <w:szCs w:val="22"/>
        </w:rPr>
        <w:t>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z</w:t>
      </w:r>
      <w:r>
        <w:rPr>
          <w:rFonts w:ascii="Segoe UI Semibold" w:eastAsia="Segoe UI Semibold" w:hAnsi="Segoe UI Semibold" w:cs="Segoe UI Semibold"/>
          <w:sz w:val="22"/>
          <w:szCs w:val="22"/>
        </w:rPr>
        <w:t>on</w:t>
      </w:r>
    </w:p>
    <w:p w14:paraId="1568CBEF" w14:textId="3D2F0910" w:rsidR="00B740E4" w:rsidRDefault="00D918F8">
      <w:pPr>
        <w:ind w:left="360" w:right="6749"/>
        <w:jc w:val="both"/>
        <w:rPr>
          <w:rFonts w:ascii="Segoe UI Semibold" w:eastAsia="Segoe UI Semibold" w:hAnsi="Segoe UI Semibold" w:cs="Segoe UI Semibold"/>
          <w:sz w:val="22"/>
          <w:szCs w:val="22"/>
        </w:rPr>
      </w:pPr>
      <w:proofErr w:type="gramStart"/>
      <w:r>
        <w:rPr>
          <w:rFonts w:ascii="Segoe UI Semibold" w:eastAsia="Segoe UI Semibold" w:hAnsi="Segoe UI Semibold" w:cs="Segoe UI Semibold"/>
          <w:sz w:val="22"/>
          <w:szCs w:val="22"/>
        </w:rPr>
        <w:t>Ci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sz w:val="22"/>
          <w:szCs w:val="22"/>
        </w:rPr>
        <w:t>ize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 w:rsidR="00842F08">
        <w:rPr>
          <w:rFonts w:ascii="Segoe UI Semibold" w:eastAsia="Segoe UI Semibold" w:hAnsi="Segoe UI Semibold" w:cs="Segoe UI Semibold"/>
          <w:sz w:val="22"/>
          <w:szCs w:val="22"/>
        </w:rPr>
        <w:t xml:space="preserve">ip 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proofErr w:type="gramEnd"/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Fili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</w:rPr>
        <w:t>p</w:t>
      </w:r>
      <w:r>
        <w:rPr>
          <w:rFonts w:ascii="Segoe UI Semibold" w:eastAsia="Segoe UI Semibold" w:hAnsi="Segoe UI Semibold" w:cs="Segoe UI Semibold"/>
          <w:sz w:val="22"/>
          <w:szCs w:val="22"/>
        </w:rPr>
        <w:t>i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</w:rPr>
        <w:t>o Gen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d</w:t>
      </w:r>
      <w:r w:rsidR="00842F08">
        <w:rPr>
          <w:rFonts w:ascii="Segoe UI Semibold" w:eastAsia="Segoe UI Semibold" w:hAnsi="Segoe UI Semibold" w:cs="Segoe UI Semibold"/>
          <w:sz w:val="22"/>
          <w:szCs w:val="22"/>
        </w:rPr>
        <w:t xml:space="preserve">er       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Fe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ale 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ei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t           </w:t>
      </w:r>
      <w:r>
        <w:rPr>
          <w:rFonts w:ascii="Segoe UI Semibold" w:eastAsia="Segoe UI Semibold" w:hAnsi="Segoe UI Semibold" w:cs="Segoe UI Semibold"/>
          <w:spacing w:val="37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b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5</w:t>
      </w:r>
      <w:r>
        <w:rPr>
          <w:rFonts w:ascii="Segoe UI Semibold" w:eastAsia="Segoe UI Semibold" w:hAnsi="Segoe UI Semibold" w:cs="Segoe UI Semibold"/>
          <w:b/>
          <w:spacing w:val="1"/>
          <w:sz w:val="22"/>
          <w:szCs w:val="22"/>
        </w:rPr>
        <w:t>’</w:t>
      </w:r>
      <w:r>
        <w:rPr>
          <w:rFonts w:ascii="Segoe UI Semibold" w:eastAsia="Segoe UI Semibold" w:hAnsi="Segoe UI Semibold" w:cs="Segoe UI Semibold"/>
          <w:b/>
          <w:sz w:val="22"/>
          <w:szCs w:val="22"/>
        </w:rPr>
        <w:t>6</w:t>
      </w:r>
    </w:p>
    <w:p w14:paraId="70643C8E" w14:textId="77777777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Wei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t          </w:t>
      </w:r>
      <w:r>
        <w:rPr>
          <w:rFonts w:ascii="Segoe UI Semibold" w:eastAsia="Segoe UI Semibold" w:hAnsi="Segoe UI Semibold" w:cs="Segoe UI Semibold"/>
          <w:spacing w:val="47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55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k</w:t>
      </w:r>
      <w:r>
        <w:rPr>
          <w:rFonts w:ascii="Segoe UI Semibold" w:eastAsia="Segoe UI Semibold" w:hAnsi="Segoe UI Semibold" w:cs="Segoe UI Semibold"/>
          <w:sz w:val="22"/>
          <w:szCs w:val="22"/>
        </w:rPr>
        <w:t>l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>.</w:t>
      </w:r>
    </w:p>
    <w:p w14:paraId="5073FE48" w14:textId="77777777" w:rsidR="000D5952" w:rsidRDefault="00D918F8" w:rsidP="000D5952">
      <w:pPr>
        <w:spacing w:line="280" w:lineRule="exact"/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</w:rPr>
        <w:t>eli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g</w:t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ion         </w:t>
      </w:r>
      <w:r>
        <w:rPr>
          <w:rFonts w:ascii="Segoe UI Semibold" w:eastAsia="Segoe UI Semibold" w:hAnsi="Segoe UI Semibold" w:cs="Segoe UI Semibold"/>
          <w:spacing w:val="17"/>
          <w:sz w:val="22"/>
          <w:szCs w:val="22"/>
        </w:rPr>
        <w:t xml:space="preserve"> </w:t>
      </w:r>
      <w:r>
        <w:rPr>
          <w:rFonts w:ascii="Segoe UI Semibold" w:eastAsia="Segoe UI Semibold" w:hAnsi="Segoe UI Semibold" w:cs="Segoe UI Semibold"/>
          <w:sz w:val="22"/>
          <w:szCs w:val="22"/>
        </w:rPr>
        <w:t>: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R</w:t>
      </w:r>
      <w:r>
        <w:rPr>
          <w:rFonts w:ascii="Segoe UI Semibold" w:eastAsia="Segoe UI Semibold" w:hAnsi="Segoe UI Semibold" w:cs="Segoe UI Semibold"/>
          <w:sz w:val="22"/>
          <w:szCs w:val="22"/>
        </w:rPr>
        <w:t>o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m</w:t>
      </w:r>
      <w:r>
        <w:rPr>
          <w:rFonts w:ascii="Segoe UI Semibold" w:eastAsia="Segoe UI Semibold" w:hAnsi="Segoe UI Semibold" w:cs="Segoe UI Semibold"/>
          <w:sz w:val="22"/>
          <w:szCs w:val="22"/>
        </w:rPr>
        <w:t>an Ca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t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</w:rPr>
        <w:t>olic</w:t>
      </w:r>
    </w:p>
    <w:p w14:paraId="0CEF032D" w14:textId="77777777" w:rsidR="000D5952" w:rsidRDefault="000D5952" w:rsidP="000D5952">
      <w:pPr>
        <w:spacing w:line="280" w:lineRule="exact"/>
        <w:ind w:left="360"/>
        <w:rPr>
          <w:rFonts w:ascii="Segoe UI Semibold" w:eastAsia="Segoe UI Semibold" w:hAnsi="Segoe UI Semibold" w:cs="Segoe UI Semibold"/>
          <w:sz w:val="22"/>
          <w:szCs w:val="22"/>
        </w:rPr>
      </w:pPr>
    </w:p>
    <w:p w14:paraId="485981DB" w14:textId="77777777" w:rsidR="000D5952" w:rsidRDefault="00D918F8" w:rsidP="000D5952">
      <w:pPr>
        <w:spacing w:line="280" w:lineRule="exact"/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C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h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ara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>c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ter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  <w:highlight w:val="lightGray"/>
        </w:rPr>
        <w:t xml:space="preserve"> R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f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e</w:t>
      </w:r>
      <w:r>
        <w:rPr>
          <w:rFonts w:ascii="Segoe UI Semibold" w:eastAsia="Segoe UI Semibold" w:hAnsi="Segoe UI Semibold" w:cs="Segoe UI Semibold"/>
          <w:spacing w:val="-2"/>
          <w:sz w:val="22"/>
          <w:szCs w:val="22"/>
          <w:highlight w:val="lightGray"/>
        </w:rPr>
        <w:t>r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>e</w:t>
      </w:r>
      <w:r>
        <w:rPr>
          <w:rFonts w:ascii="Segoe UI Semibold" w:eastAsia="Segoe UI Semibold" w:hAnsi="Segoe UI Semibold" w:cs="Segoe UI Semibold"/>
          <w:spacing w:val="1"/>
          <w:sz w:val="22"/>
          <w:szCs w:val="22"/>
          <w:highlight w:val="lightGray"/>
        </w:rPr>
        <w:t>n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 xml:space="preserve">ce </w:t>
      </w:r>
      <w:r w:rsidR="000D5952"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 xml:space="preserve">                                                                   </w:t>
      </w:r>
      <w:r>
        <w:rPr>
          <w:rFonts w:ascii="Segoe UI Semibold" w:eastAsia="Segoe UI Semibold" w:hAnsi="Segoe UI Semibold" w:cs="Segoe UI Semibold"/>
          <w:sz w:val="22"/>
          <w:szCs w:val="22"/>
          <w:highlight w:val="lightGray"/>
        </w:rPr>
        <w:tab/>
      </w:r>
      <w:r>
        <w:rPr>
          <w:rFonts w:ascii="Segoe UI Semibold" w:eastAsia="Segoe UI Semibold" w:hAnsi="Segoe UI Semibold" w:cs="Segoe UI Semibold"/>
          <w:sz w:val="22"/>
          <w:szCs w:val="22"/>
        </w:rPr>
        <w:t xml:space="preserve"> </w:t>
      </w:r>
    </w:p>
    <w:p w14:paraId="2CD7845A" w14:textId="59B95336" w:rsidR="00B740E4" w:rsidRDefault="00D918F8" w:rsidP="000D5952">
      <w:pPr>
        <w:spacing w:line="280" w:lineRule="exact"/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Mr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s</w:t>
      </w:r>
      <w:r>
        <w:rPr>
          <w:rFonts w:ascii="Segoe UI Semibold" w:eastAsia="Segoe UI Semibold" w:hAnsi="Segoe UI Semibold" w:cs="Segoe UI Semibold"/>
          <w:sz w:val="22"/>
          <w:szCs w:val="22"/>
        </w:rPr>
        <w:t>.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 xml:space="preserve"> 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Maureen A. Elma</w:t>
      </w:r>
    </w:p>
    <w:p w14:paraId="62FD49B5" w14:textId="5DBFEAAB" w:rsidR="00B740E4" w:rsidRDefault="00B56F7E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Owner, </w:t>
      </w:r>
      <w:proofErr w:type="spellStart"/>
      <w:r>
        <w:rPr>
          <w:rFonts w:ascii="Segoe UI Semibold" w:eastAsia="Segoe UI Semibold" w:hAnsi="Segoe UI Semibold" w:cs="Segoe UI Semibold"/>
          <w:b/>
          <w:sz w:val="22"/>
          <w:szCs w:val="22"/>
        </w:rPr>
        <w:t>Maha’s</w:t>
      </w:r>
      <w:proofErr w:type="spellEnd"/>
      <w:r>
        <w:rPr>
          <w:rFonts w:ascii="Segoe UI Semibold" w:eastAsia="Segoe UI Semibold" w:hAnsi="Segoe UI Semibold" w:cs="Segoe UI Semibold"/>
          <w:b/>
          <w:sz w:val="22"/>
          <w:szCs w:val="22"/>
        </w:rPr>
        <w:t xml:space="preserve"> Kitchen and Catering Services</w:t>
      </w:r>
    </w:p>
    <w:p w14:paraId="2A019CDE" w14:textId="440D1AA0" w:rsidR="00B740E4" w:rsidRDefault="00D918F8">
      <w:pPr>
        <w:ind w:left="360"/>
        <w:rPr>
          <w:rFonts w:ascii="Segoe UI Semibold" w:eastAsia="Segoe UI Semibold" w:hAnsi="Segoe UI Semibold" w:cs="Segoe UI Semibold"/>
          <w:sz w:val="22"/>
          <w:szCs w:val="22"/>
        </w:rPr>
      </w:pPr>
      <w:r>
        <w:rPr>
          <w:rFonts w:ascii="Segoe UI Semibold" w:eastAsia="Segoe UI Semibold" w:hAnsi="Segoe UI Semibold" w:cs="Segoe UI Semibold"/>
          <w:sz w:val="22"/>
          <w:szCs w:val="22"/>
        </w:rPr>
        <w:t>Mo</w:t>
      </w:r>
      <w:r>
        <w:rPr>
          <w:rFonts w:ascii="Segoe UI Semibold" w:eastAsia="Segoe UI Semibold" w:hAnsi="Segoe UI Semibold" w:cs="Segoe UI Semibold"/>
          <w:spacing w:val="-1"/>
          <w:sz w:val="22"/>
          <w:szCs w:val="22"/>
        </w:rPr>
        <w:t>b</w:t>
      </w:r>
      <w:r w:rsidR="00B56F7E">
        <w:rPr>
          <w:rFonts w:ascii="Segoe UI Semibold" w:eastAsia="Segoe UI Semibold" w:hAnsi="Segoe UI Semibold" w:cs="Segoe UI Semibold"/>
          <w:sz w:val="22"/>
          <w:szCs w:val="22"/>
        </w:rPr>
        <w:t>ile no. +63453245506</w:t>
      </w:r>
    </w:p>
    <w:sectPr w:rsidR="00B740E4" w:rsidSect="00B740E4">
      <w:pgSz w:w="12240" w:h="15840"/>
      <w:pgMar w:top="1400" w:right="1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0547"/>
    <w:multiLevelType w:val="hybridMultilevel"/>
    <w:tmpl w:val="544C3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2173"/>
    <w:multiLevelType w:val="hybridMultilevel"/>
    <w:tmpl w:val="DD42E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71C7D"/>
    <w:multiLevelType w:val="hybridMultilevel"/>
    <w:tmpl w:val="5D8AE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11D99"/>
    <w:multiLevelType w:val="hybridMultilevel"/>
    <w:tmpl w:val="5672A720"/>
    <w:lvl w:ilvl="0" w:tplc="0409000B">
      <w:start w:val="1"/>
      <w:numFmt w:val="bullet"/>
      <w:lvlText w:val=""/>
      <w:lvlJc w:val="left"/>
      <w:pPr>
        <w:ind w:left="15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>
    <w:nsid w:val="35891377"/>
    <w:multiLevelType w:val="hybridMultilevel"/>
    <w:tmpl w:val="FF888F5E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3DFB75AE"/>
    <w:multiLevelType w:val="multilevel"/>
    <w:tmpl w:val="15D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0E55291"/>
    <w:multiLevelType w:val="hybridMultilevel"/>
    <w:tmpl w:val="76E82520"/>
    <w:lvl w:ilvl="0" w:tplc="0409000F">
      <w:start w:val="1"/>
      <w:numFmt w:val="decimal"/>
      <w:lvlText w:val="%1.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7">
    <w:nsid w:val="5E470B29"/>
    <w:multiLevelType w:val="hybridMultilevel"/>
    <w:tmpl w:val="A950F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E4"/>
    <w:rsid w:val="000D5952"/>
    <w:rsid w:val="00100579"/>
    <w:rsid w:val="001472F3"/>
    <w:rsid w:val="00186CCA"/>
    <w:rsid w:val="00232E8A"/>
    <w:rsid w:val="002E595E"/>
    <w:rsid w:val="002F135D"/>
    <w:rsid w:val="0030168E"/>
    <w:rsid w:val="0034620E"/>
    <w:rsid w:val="003B00C9"/>
    <w:rsid w:val="003B7AB8"/>
    <w:rsid w:val="003C0E1A"/>
    <w:rsid w:val="003C653C"/>
    <w:rsid w:val="0041155E"/>
    <w:rsid w:val="004D0749"/>
    <w:rsid w:val="00574320"/>
    <w:rsid w:val="005C5BEE"/>
    <w:rsid w:val="005E4380"/>
    <w:rsid w:val="0065791B"/>
    <w:rsid w:val="006606F6"/>
    <w:rsid w:val="00700318"/>
    <w:rsid w:val="00805376"/>
    <w:rsid w:val="00810FE5"/>
    <w:rsid w:val="0082397D"/>
    <w:rsid w:val="00842F08"/>
    <w:rsid w:val="009C52DC"/>
    <w:rsid w:val="009F4CF5"/>
    <w:rsid w:val="00A6005A"/>
    <w:rsid w:val="00AA0171"/>
    <w:rsid w:val="00B47DAE"/>
    <w:rsid w:val="00B54F18"/>
    <w:rsid w:val="00B56F7E"/>
    <w:rsid w:val="00B740E4"/>
    <w:rsid w:val="00BA7B44"/>
    <w:rsid w:val="00BC4124"/>
    <w:rsid w:val="00C678AE"/>
    <w:rsid w:val="00C86915"/>
    <w:rsid w:val="00C90509"/>
    <w:rsid w:val="00CA0D3F"/>
    <w:rsid w:val="00CD351A"/>
    <w:rsid w:val="00CD75CD"/>
    <w:rsid w:val="00D11359"/>
    <w:rsid w:val="00D11935"/>
    <w:rsid w:val="00D26B6D"/>
    <w:rsid w:val="00D918F8"/>
    <w:rsid w:val="00DD3B63"/>
    <w:rsid w:val="00DE2142"/>
    <w:rsid w:val="00E11645"/>
    <w:rsid w:val="00E142F7"/>
    <w:rsid w:val="00E2796F"/>
    <w:rsid w:val="00ED6FD2"/>
    <w:rsid w:val="00F83AA6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3F2B"/>
  <w15:docId w15:val="{DCF82188-62D0-8944-B79D-9F3EEDC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glenford</dc:creator>
  <cp:lastModifiedBy>Nica</cp:lastModifiedBy>
  <cp:revision>2</cp:revision>
  <dcterms:created xsi:type="dcterms:W3CDTF">2022-09-15T23:53:00Z</dcterms:created>
  <dcterms:modified xsi:type="dcterms:W3CDTF">2022-09-15T23:53:00Z</dcterms:modified>
</cp:coreProperties>
</file>