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C6FA" w14:textId="77777777" w:rsidR="00CA7781" w:rsidRPr="0010458A" w:rsidRDefault="009A2AD3" w:rsidP="00BE571C">
      <w:pPr>
        <w:pStyle w:val="divdocumentname"/>
        <w:spacing w:line="240" w:lineRule="auto"/>
        <w:rPr>
          <w:rFonts w:ascii="Century Gothic" w:eastAsia="Century Gothic" w:hAnsi="Century Gothic" w:cs="Century Gothic"/>
          <w:sz w:val="56"/>
        </w:rPr>
      </w:pPr>
      <w:r w:rsidRPr="0010458A">
        <w:rPr>
          <w:rStyle w:val="span"/>
          <w:rFonts w:ascii="Century Gothic" w:eastAsia="Century Gothic" w:hAnsi="Century Gothic" w:cs="Century Gothic"/>
          <w:sz w:val="56"/>
        </w:rPr>
        <w:t>Mela</w:t>
      </w:r>
      <w:r w:rsidR="007B5792">
        <w:rPr>
          <w:rStyle w:val="span"/>
          <w:rFonts w:ascii="Century Gothic" w:eastAsia="Century Gothic" w:hAnsi="Century Gothic" w:cs="Century Gothic"/>
          <w:sz w:val="56"/>
        </w:rPr>
        <w:t xml:space="preserve"> </w:t>
      </w:r>
      <w:r w:rsidRPr="0010458A">
        <w:rPr>
          <w:rStyle w:val="divdocumentword-break"/>
          <w:rFonts w:ascii="Century Gothic" w:eastAsia="Century Gothic" w:hAnsi="Century Gothic" w:cs="Century Gothic"/>
          <w:sz w:val="56"/>
        </w:rPr>
        <w:t>Galan-Villarosa</w:t>
      </w:r>
    </w:p>
    <w:p w14:paraId="71E64DA4" w14:textId="77777777" w:rsidR="00CA7781" w:rsidRPr="0010458A" w:rsidRDefault="009A2AD3" w:rsidP="00BE571C">
      <w:pPr>
        <w:pStyle w:val="divdocumentresumeTitle"/>
        <w:rPr>
          <w:rFonts w:ascii="Century Gothic" w:eastAsia="Century Gothic" w:hAnsi="Century Gothic" w:cs="Century Gothic"/>
          <w:color w:val="003D74"/>
          <w:sz w:val="28"/>
          <w:szCs w:val="32"/>
        </w:rPr>
      </w:pPr>
      <w:r w:rsidRPr="0010458A">
        <w:rPr>
          <w:rFonts w:ascii="Century Gothic" w:eastAsia="Century Gothic" w:hAnsi="Century Gothic" w:cs="Century Gothic"/>
          <w:color w:val="003D74"/>
          <w:sz w:val="28"/>
          <w:szCs w:val="32"/>
        </w:rPr>
        <w:t>Court Stenographer</w:t>
      </w:r>
    </w:p>
    <w:p w14:paraId="2B3D9147" w14:textId="77777777" w:rsidR="00CA7781" w:rsidRPr="0010458A" w:rsidRDefault="009A2AD3" w:rsidP="009A2AD3">
      <w:pPr>
        <w:pStyle w:val="p"/>
        <w:jc w:val="both"/>
        <w:rPr>
          <w:rFonts w:ascii="Century Gothic" w:eastAsia="Century Gothic" w:hAnsi="Century Gothic" w:cs="Century Gothic"/>
          <w:color w:val="343434"/>
          <w:sz w:val="20"/>
          <w:szCs w:val="22"/>
        </w:rPr>
      </w:pPr>
      <w:r w:rsidRPr="0010458A">
        <w:rPr>
          <w:rFonts w:ascii="Century Gothic" w:eastAsia="Century Gothic" w:hAnsi="Century Gothic" w:cs="Century Gothic"/>
          <w:color w:val="343434"/>
          <w:sz w:val="20"/>
          <w:szCs w:val="22"/>
        </w:rPr>
        <w:t>Professional and technically-inclined Court Stenographer bringing extensive background in transcription and administrative roles within legal settings. Highly-knowledgeable individual with certification employing strong work ethic, strict adherence to confidentiality and in-depth understanding of legal terminology. Exhibiting familiarity with court reporting technologies, procedures and lawful compliance with governing agencies regulations. Demonstrating superior memorization and recall, public speaking and concise communication abilities.</w:t>
      </w:r>
    </w:p>
    <w:tbl>
      <w:tblPr>
        <w:tblStyle w:val="divdocumentparentContainer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40"/>
        <w:gridCol w:w="610"/>
        <w:gridCol w:w="2890"/>
      </w:tblGrid>
      <w:tr w:rsidR="00CA7781" w:rsidRPr="0010458A" w14:paraId="125185E9" w14:textId="77777777" w:rsidTr="001816BF">
        <w:tc>
          <w:tcPr>
            <w:tcW w:w="774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6970"/>
            </w:tblGrid>
            <w:tr w:rsidR="00CA7781" w:rsidRPr="0010458A" w14:paraId="615E71B6" w14:textId="77777777"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73FB1EA4" w14:textId="77777777" w:rsidR="00CA7781" w:rsidRPr="0010458A" w:rsidRDefault="009A2AD3" w:rsidP="00BE571C">
                  <w:pPr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0"/>
                      <w:szCs w:val="22"/>
                    </w:rPr>
                    <w:drawing>
                      <wp:inline distT="0" distB="0" distL="0" distR="0" wp14:anchorId="574F5D97" wp14:editId="1AC64FD6">
                        <wp:extent cx="368466" cy="368677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03D36F38" w14:textId="77777777" w:rsidR="00CA7781" w:rsidRPr="0010458A" w:rsidRDefault="009A2AD3" w:rsidP="00BE571C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03D74"/>
                      <w:sz w:val="28"/>
                      <w:szCs w:val="32"/>
                    </w:rPr>
                    <w:t>Work History</w:t>
                  </w:r>
                </w:p>
              </w:tc>
            </w:tr>
          </w:tbl>
          <w:p w14:paraId="7F3D400F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left-boxdatetable"/>
              <w:tblW w:w="774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30"/>
              <w:gridCol w:w="6400"/>
            </w:tblGrid>
            <w:tr w:rsidR="00CA7781" w:rsidRPr="0010458A" w14:paraId="4400A616" w14:textId="77777777" w:rsidTr="00D41DF3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6BCF83B2" w14:textId="77777777" w:rsidR="00CA7781" w:rsidRPr="0010458A" w:rsidRDefault="00D41DF3" w:rsidP="00BE571C">
                  <w:pPr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 xml:space="preserve">Jun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2013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-</w:t>
                  </w:r>
                  <w:r w:rsidR="007B5792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TO PRESENT</w:t>
                  </w:r>
                </w:p>
              </w:tc>
              <w:tc>
                <w:tcPr>
                  <w:tcW w:w="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12FC346F" w14:textId="77777777" w:rsidR="00CA7781" w:rsidRPr="0010458A" w:rsidRDefault="009A2AD3" w:rsidP="00BE571C">
                  <w:pPr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64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70744809" w14:textId="77777777" w:rsidR="00CA7781" w:rsidRPr="0010458A" w:rsidRDefault="009A2AD3" w:rsidP="00BE571C">
                  <w:pPr>
                    <w:pStyle w:val="divdocumentpaddedline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Cs w:val="28"/>
                    </w:rPr>
                    <w:t xml:space="preserve">Court Stenographer III </w:t>
                  </w:r>
                </w:p>
                <w:p w14:paraId="37FC6693" w14:textId="77777777" w:rsidR="00CA7781" w:rsidRPr="0010458A" w:rsidRDefault="009A2AD3" w:rsidP="000164EC">
                  <w:pPr>
                    <w:pStyle w:val="divdocumenttxtItl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Regional Trial Court, Branch 35, Hall of Justice, Dumaguete City, Negros Oriental, Philippines</w:t>
                  </w:r>
                </w:p>
                <w:p w14:paraId="68F7DF0E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1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Conducted transcription, court reporting, and closed captioning</w:t>
                  </w:r>
                </w:p>
                <w:p w14:paraId="08350B22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1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Called upon witnesses to testify under oath at court hearings</w:t>
                  </w:r>
                </w:p>
                <w:p w14:paraId="75F8D22B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1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Organized and maintained law libraries, documents and case files</w:t>
                  </w:r>
                </w:p>
                <w:p w14:paraId="65A3AC03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1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Recounted previously recorded information to provide reference for proposed question or subject matter</w:t>
                  </w:r>
                </w:p>
                <w:p w14:paraId="530ADA9C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1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Conducted transcription for legal proceedings, public service events and corporate meetings</w:t>
                  </w:r>
                </w:p>
                <w:p w14:paraId="6271859C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1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Traveled with hearing-impaired clients to medical, legal and educational settings to provide real-time translation of essential information</w:t>
                  </w:r>
                </w:p>
                <w:p w14:paraId="381FA3F0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1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Conducted legal research and conferred with colleagues with subject matter expertise to develop strategies and arguments in preparation for presentation of cases</w:t>
                  </w:r>
                </w:p>
                <w:p w14:paraId="30E1081A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1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Produced briefs, pleadings, appeals, wills and contracts</w:t>
                  </w:r>
                </w:p>
              </w:tc>
            </w:tr>
          </w:tbl>
          <w:p w14:paraId="67F06F42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left-boxdatetable"/>
              <w:tblW w:w="774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30"/>
              <w:gridCol w:w="6400"/>
            </w:tblGrid>
            <w:tr w:rsidR="00CA7781" w:rsidRPr="0010458A" w14:paraId="10C7B611" w14:textId="77777777" w:rsidTr="000164EC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0DE92BF1" w14:textId="77777777" w:rsidR="00CA7781" w:rsidRPr="0010458A" w:rsidRDefault="000164EC" w:rsidP="00BE571C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 xml:space="preserve">Nov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2013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 xml:space="preserve">-Jan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2017</w:t>
                  </w:r>
                </w:p>
              </w:tc>
              <w:tc>
                <w:tcPr>
                  <w:tcW w:w="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454784C8" w14:textId="77777777" w:rsidR="00CA7781" w:rsidRPr="0010458A" w:rsidRDefault="009A2AD3" w:rsidP="00BE571C">
                  <w:pPr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64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63BDCA64" w14:textId="77777777" w:rsidR="00CA7781" w:rsidRPr="0010458A" w:rsidRDefault="009A2AD3" w:rsidP="00BE571C">
                  <w:pPr>
                    <w:pStyle w:val="divdocumentpaddedline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Cs w:val="28"/>
                    </w:rPr>
                    <w:t>OIC - Clerk III (Criminal Cases In-Charge)</w:t>
                  </w:r>
                </w:p>
                <w:p w14:paraId="030A4116" w14:textId="77777777" w:rsidR="00CA7781" w:rsidRPr="0010458A" w:rsidRDefault="009A2AD3" w:rsidP="000164EC">
                  <w:pPr>
                    <w:pStyle w:val="divdocumenttxtItl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Regional Trial Court, Branch 35, Hall of Justice, Dumaguete City, Negros Oriental, Philippines</w:t>
                  </w:r>
                </w:p>
                <w:p w14:paraId="3B6FABE7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2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Answered inquiries from general public regarding judicial procedures, court appearances and trial dates</w:t>
                  </w:r>
                </w:p>
                <w:p w14:paraId="46229EA0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2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Examined legal documents submitted to courts for adherence to laws and court procedures</w:t>
                  </w:r>
                </w:p>
                <w:p w14:paraId="392C4B93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2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Processed payments for fines and fees, maintained accurate drawers, issued receipts and updated account balances</w:t>
                  </w:r>
                </w:p>
                <w:p w14:paraId="735C0C02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2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Marked and preserved exhibits introduced into evidence in court proceedings</w:t>
                  </w:r>
                </w:p>
                <w:p w14:paraId="2D459F1D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2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Responded to in-person and telephone requests for information from general public, attorneys and other involved parties</w:t>
                  </w:r>
                </w:p>
                <w:p w14:paraId="62F5F513" w14:textId="77777777" w:rsidR="00CA7781" w:rsidRPr="0010458A" w:rsidRDefault="009A2AD3" w:rsidP="000164EC">
                  <w:pPr>
                    <w:pStyle w:val="divdocumentli"/>
                    <w:numPr>
                      <w:ilvl w:val="0"/>
                      <w:numId w:val="2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Documented exhibits admitted during hearings</w:t>
                  </w:r>
                </w:p>
              </w:tc>
            </w:tr>
          </w:tbl>
          <w:p w14:paraId="58A06DAF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left-boxdatetable"/>
              <w:tblW w:w="774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30"/>
              <w:gridCol w:w="6400"/>
            </w:tblGrid>
            <w:tr w:rsidR="00CA7781" w:rsidRPr="0010458A" w14:paraId="30668085" w14:textId="77777777" w:rsidTr="00D03FDE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1D9CC5AB" w14:textId="77777777" w:rsidR="000140EA" w:rsidRDefault="00D03FDE" w:rsidP="00BE571C">
                  <w:pP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 xml:space="preserve">Nov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2013</w:t>
                  </w:r>
                  <w:r w:rsidR="000140EA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-</w:t>
                  </w:r>
                </w:p>
                <w:p w14:paraId="2257E499" w14:textId="77777777" w:rsidR="00CA7781" w:rsidRPr="0010458A" w:rsidRDefault="00D03FDE" w:rsidP="00BE571C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 xml:space="preserve">Jul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2014</w:t>
                  </w:r>
                </w:p>
              </w:tc>
              <w:tc>
                <w:tcPr>
                  <w:tcW w:w="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20E99342" w14:textId="77777777" w:rsidR="00CA7781" w:rsidRPr="0010458A" w:rsidRDefault="009A2AD3" w:rsidP="00BE571C">
                  <w:pPr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64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3BC2FE01" w14:textId="77777777" w:rsidR="00CA7781" w:rsidRPr="0010458A" w:rsidRDefault="009A2AD3" w:rsidP="00BE571C">
                  <w:pPr>
                    <w:pStyle w:val="divdocumentpaddedline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Cs w:val="28"/>
                    </w:rPr>
                    <w:t>Acting Court Interpreter</w:t>
                  </w:r>
                </w:p>
                <w:p w14:paraId="42973A97" w14:textId="77777777" w:rsidR="00CA7781" w:rsidRPr="0010458A" w:rsidRDefault="009A2AD3" w:rsidP="00D03FDE">
                  <w:pPr>
                    <w:pStyle w:val="divdocumenttxtItl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Regional Trial Court, Branch 35, Hall of Justice, Dumaguete City, Negros Oriental, Philippines</w:t>
                  </w:r>
                </w:p>
                <w:p w14:paraId="3EAF7E9C" w14:textId="77777777" w:rsidR="00CA7781" w:rsidRPr="0010458A" w:rsidRDefault="009A2AD3" w:rsidP="00D03FDE">
                  <w:pPr>
                    <w:pStyle w:val="divdocumentli"/>
                    <w:numPr>
                      <w:ilvl w:val="0"/>
                      <w:numId w:val="3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Provided oral interpretations for clients during special events, successfully maintaining pace with native speakers to deliver real-time comprehension</w:t>
                  </w:r>
                </w:p>
                <w:p w14:paraId="6D98F2A6" w14:textId="77777777" w:rsidR="00CA7781" w:rsidRPr="0010458A" w:rsidRDefault="009A2AD3" w:rsidP="00D03FDE">
                  <w:pPr>
                    <w:pStyle w:val="divdocumentli"/>
                    <w:numPr>
                      <w:ilvl w:val="0"/>
                      <w:numId w:val="3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Facilitated communication between law enforcement personnel and individuals involved in crimes such as witnesses, persons of interest and suspects</w:t>
                  </w:r>
                </w:p>
                <w:p w14:paraId="1FA1AB30" w14:textId="77777777" w:rsidR="00CA7781" w:rsidRPr="0010458A" w:rsidRDefault="009A2AD3" w:rsidP="00D03FDE">
                  <w:pPr>
                    <w:pStyle w:val="divdocumentli"/>
                    <w:numPr>
                      <w:ilvl w:val="0"/>
                      <w:numId w:val="3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lastRenderedPageBreak/>
                    <w:t>Maintained message content, tone and emotion as closely as possible</w:t>
                  </w:r>
                </w:p>
                <w:p w14:paraId="18312509" w14:textId="77777777" w:rsidR="00CA7781" w:rsidRPr="0010458A" w:rsidRDefault="009A2AD3" w:rsidP="00D03FDE">
                  <w:pPr>
                    <w:pStyle w:val="divdocumentli"/>
                    <w:numPr>
                      <w:ilvl w:val="0"/>
                      <w:numId w:val="3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Consulted specialized dictionaries, thesauruses and reference books to identify closest equivalents for nuanced terminology, words and phrases</w:t>
                  </w:r>
                </w:p>
              </w:tc>
            </w:tr>
          </w:tbl>
          <w:p w14:paraId="675D3545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left-boxdatetable"/>
              <w:tblW w:w="774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30"/>
              <w:gridCol w:w="6400"/>
            </w:tblGrid>
            <w:tr w:rsidR="00CA7781" w:rsidRPr="0010458A" w14:paraId="6616AAAC" w14:textId="77777777" w:rsidTr="004732A5">
              <w:trPr>
                <w:trHeight w:val="929"/>
              </w:trPr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7DD198CA" w14:textId="77777777" w:rsidR="00CA7781" w:rsidRPr="0010458A" w:rsidRDefault="00CC5FED" w:rsidP="00BE571C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 xml:space="preserve">Oct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2004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 xml:space="preserve">-Jun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2013</w:t>
                  </w:r>
                </w:p>
              </w:tc>
              <w:tc>
                <w:tcPr>
                  <w:tcW w:w="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6CDF7FD5" w14:textId="77777777" w:rsidR="00CA7781" w:rsidRPr="0010458A" w:rsidRDefault="009A2AD3" w:rsidP="00BE571C">
                  <w:pPr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64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5537F15C" w14:textId="77777777" w:rsidR="00CA7781" w:rsidRPr="0010458A" w:rsidRDefault="009A2AD3" w:rsidP="00BE571C">
                  <w:pPr>
                    <w:pStyle w:val="divdocumentpaddedline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Cs w:val="28"/>
                    </w:rPr>
                    <w:t>Court Stenographer III</w:t>
                  </w:r>
                </w:p>
                <w:p w14:paraId="5E332E50" w14:textId="77777777" w:rsidR="00CA7781" w:rsidRPr="0010458A" w:rsidRDefault="009A2AD3" w:rsidP="004732A5">
                  <w:pPr>
                    <w:pStyle w:val="divdocumenttxtItl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 xml:space="preserve">Regional Trial Court, Branch 63, Hall of Justice, </w:t>
                  </w:r>
                  <w:proofErr w:type="spellStart"/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Bayawan</w:t>
                  </w:r>
                  <w:proofErr w:type="spellEnd"/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 xml:space="preserve"> City, Negros Oriental, Philippines</w:t>
                  </w:r>
                </w:p>
                <w:p w14:paraId="6C848F5F" w14:textId="77777777" w:rsidR="00CA7781" w:rsidRPr="0010458A" w:rsidRDefault="009A2AD3" w:rsidP="004732A5">
                  <w:pPr>
                    <w:pStyle w:val="divdocumentli"/>
                    <w:numPr>
                      <w:ilvl w:val="0"/>
                      <w:numId w:val="4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Leveraged computer-aided transcription system to prepare verbatim records</w:t>
                  </w:r>
                </w:p>
                <w:p w14:paraId="347D2753" w14:textId="77777777" w:rsidR="00CA7781" w:rsidRPr="0010458A" w:rsidRDefault="009A2AD3" w:rsidP="004732A5">
                  <w:pPr>
                    <w:pStyle w:val="divdocumentli"/>
                    <w:numPr>
                      <w:ilvl w:val="0"/>
                      <w:numId w:val="4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Completed continuous capturing and special requests such as reading back portions of testimony</w:t>
                  </w:r>
                </w:p>
                <w:p w14:paraId="405A5FB6" w14:textId="77777777" w:rsidR="00CA7781" w:rsidRPr="0010458A" w:rsidRDefault="009A2AD3" w:rsidP="004732A5">
                  <w:pPr>
                    <w:pStyle w:val="divdocumentli"/>
                    <w:numPr>
                      <w:ilvl w:val="0"/>
                      <w:numId w:val="4"/>
                    </w:numPr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Identified participants by name to facilitate reporting</w:t>
                  </w:r>
                </w:p>
              </w:tc>
            </w:tr>
          </w:tbl>
          <w:p w14:paraId="0E9E755C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left-boxdatetable"/>
              <w:tblW w:w="774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30"/>
              <w:gridCol w:w="6400"/>
            </w:tblGrid>
            <w:tr w:rsidR="00CA7781" w:rsidRPr="0010458A" w14:paraId="6158BBF8" w14:textId="77777777" w:rsidTr="00CC51BC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7008FAF9" w14:textId="77777777" w:rsidR="00CA7781" w:rsidRPr="0010458A" w:rsidRDefault="00E04CBB" w:rsidP="00BE571C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 xml:space="preserve">Jun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1999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 xml:space="preserve">-Oct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2004</w:t>
                  </w:r>
                </w:p>
              </w:tc>
              <w:tc>
                <w:tcPr>
                  <w:tcW w:w="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23911746" w14:textId="77777777" w:rsidR="00CA7781" w:rsidRPr="0010458A" w:rsidRDefault="009A2AD3" w:rsidP="00BE571C">
                  <w:pPr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64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103692CD" w14:textId="77777777" w:rsidR="00CA7781" w:rsidRPr="0010458A" w:rsidRDefault="009A2AD3" w:rsidP="00BE571C">
                  <w:pPr>
                    <w:pStyle w:val="divdocumentpaddedline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Cs w:val="28"/>
                    </w:rPr>
                    <w:t>Court Stenographer II</w:t>
                  </w:r>
                </w:p>
                <w:p w14:paraId="18AA890F" w14:textId="77777777" w:rsidR="00CA7781" w:rsidRPr="0010458A" w:rsidRDefault="009A2AD3" w:rsidP="00CC51BC">
                  <w:pPr>
                    <w:pStyle w:val="divdocumenttxtItl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Municipal Trial Court</w:t>
                  </w:r>
                  <w:r w:rsidR="00086C10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 xml:space="preserve"> in Cities</w:t>
                  </w: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, Branch 2, Dumaguete City, Negros Oriental, Philippines</w:t>
                  </w:r>
                </w:p>
              </w:tc>
            </w:tr>
          </w:tbl>
          <w:p w14:paraId="243009CA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left-boxdatetable"/>
              <w:tblW w:w="774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30"/>
              <w:gridCol w:w="6400"/>
            </w:tblGrid>
            <w:tr w:rsidR="00CA7781" w:rsidRPr="0010458A" w14:paraId="660E4A95" w14:textId="77777777" w:rsidTr="00CC51BC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61F4450D" w14:textId="77777777" w:rsidR="00CA7781" w:rsidRPr="0010458A" w:rsidRDefault="00771527" w:rsidP="00BE571C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 xml:space="preserve">Jun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1993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 xml:space="preserve">-Apr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1998</w:t>
                  </w:r>
                </w:p>
              </w:tc>
              <w:tc>
                <w:tcPr>
                  <w:tcW w:w="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7309E62D" w14:textId="77777777" w:rsidR="00CA7781" w:rsidRPr="0010458A" w:rsidRDefault="009A2AD3" w:rsidP="00BE571C">
                  <w:pPr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64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5DD0401C" w14:textId="77777777" w:rsidR="00CA7781" w:rsidRPr="0010458A" w:rsidRDefault="009A2AD3" w:rsidP="00BE571C">
                  <w:pPr>
                    <w:pStyle w:val="divdocumentpaddedline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Cs w:val="28"/>
                    </w:rPr>
                    <w:t>Stock-in-Charge</w:t>
                  </w:r>
                </w:p>
                <w:p w14:paraId="19386471" w14:textId="77777777" w:rsidR="00CA7781" w:rsidRPr="0010458A" w:rsidRDefault="009A2AD3" w:rsidP="00BE571C">
                  <w:pPr>
                    <w:pStyle w:val="divdocumenttxtItl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Lee Super Plaza, Dumaguete City, Negros Oriental, Philippines</w:t>
                  </w:r>
                </w:p>
                <w:p w14:paraId="2371F69B" w14:textId="77777777" w:rsidR="00CA7781" w:rsidRPr="0010458A" w:rsidRDefault="009A2AD3" w:rsidP="00BE571C">
                  <w:pPr>
                    <w:pStyle w:val="p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trong1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Men's Department</w:t>
                  </w:r>
                </w:p>
              </w:tc>
            </w:tr>
          </w:tbl>
          <w:p w14:paraId="4D5031C3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left-boxdatetable"/>
              <w:tblW w:w="774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30"/>
              <w:gridCol w:w="6400"/>
            </w:tblGrid>
            <w:tr w:rsidR="00CA7781" w:rsidRPr="0010458A" w14:paraId="070A5CDF" w14:textId="77777777" w:rsidTr="00CC51BC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1891D471" w14:textId="77777777" w:rsidR="00CA7781" w:rsidRPr="0010458A" w:rsidRDefault="00B51001" w:rsidP="00BE571C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 xml:space="preserve">Nov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1992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 xml:space="preserve">-May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1993</w:t>
                  </w:r>
                </w:p>
              </w:tc>
              <w:tc>
                <w:tcPr>
                  <w:tcW w:w="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2D8FBB48" w14:textId="77777777" w:rsidR="00CA7781" w:rsidRPr="0010458A" w:rsidRDefault="009A2AD3" w:rsidP="00BE571C">
                  <w:pPr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64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7E1096E3" w14:textId="77777777" w:rsidR="00CA7781" w:rsidRPr="0010458A" w:rsidRDefault="009A2AD3" w:rsidP="00BE571C">
                  <w:pPr>
                    <w:pStyle w:val="divdocumentpaddedline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Cs w:val="28"/>
                    </w:rPr>
                    <w:t>Sales Lady</w:t>
                  </w:r>
                </w:p>
                <w:p w14:paraId="5D798B95" w14:textId="77777777" w:rsidR="00CA7781" w:rsidRPr="0010458A" w:rsidRDefault="009A2AD3" w:rsidP="00BE571C">
                  <w:pPr>
                    <w:pStyle w:val="divdocumenttxtItl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Lee Super Plaza, Dumaguete City, Negros Oriental, Philippines</w:t>
                  </w:r>
                </w:p>
                <w:p w14:paraId="1AECBC8E" w14:textId="77777777" w:rsidR="00CA7781" w:rsidRPr="0010458A" w:rsidRDefault="009A2AD3" w:rsidP="00BE571C">
                  <w:pPr>
                    <w:pStyle w:val="p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trong1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Shoes Department</w:t>
                  </w:r>
                </w:p>
              </w:tc>
            </w:tr>
          </w:tbl>
          <w:p w14:paraId="33997CDA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6970"/>
            </w:tblGrid>
            <w:tr w:rsidR="00CA7781" w:rsidRPr="0010458A" w14:paraId="75249323" w14:textId="77777777"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2257869F" w14:textId="77777777" w:rsidR="00CA7781" w:rsidRPr="0010458A" w:rsidRDefault="009A2AD3" w:rsidP="00BE571C">
                  <w:pPr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0"/>
                      <w:szCs w:val="22"/>
                    </w:rPr>
                    <w:drawing>
                      <wp:inline distT="0" distB="0" distL="0" distR="0" wp14:anchorId="44F18063" wp14:editId="7FD71FEA">
                        <wp:extent cx="368466" cy="368677"/>
                        <wp:effectExtent l="0" t="0" r="0" b="0"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12D449EC" w14:textId="77777777" w:rsidR="00CA7781" w:rsidRPr="0010458A" w:rsidRDefault="009A2AD3" w:rsidP="00BE571C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03D74"/>
                      <w:sz w:val="28"/>
                      <w:szCs w:val="32"/>
                    </w:rPr>
                    <w:t>License</w:t>
                  </w:r>
                </w:p>
              </w:tc>
            </w:tr>
          </w:tbl>
          <w:p w14:paraId="172D8C98" w14:textId="77777777" w:rsidR="003676CB" w:rsidRPr="00F63FD1" w:rsidRDefault="003676CB" w:rsidP="003676CB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6"/>
                <w:szCs w:val="22"/>
              </w:rPr>
            </w:pPr>
          </w:p>
          <w:p w14:paraId="497765D4" w14:textId="77777777" w:rsidR="00CA7781" w:rsidRPr="0010458A" w:rsidRDefault="009A2AD3" w:rsidP="003676CB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Licensing Body: Civil Service Commission/CSC, Dumaguete City, Negros Oriental, Philippines</w:t>
            </w:r>
          </w:p>
          <w:p w14:paraId="048A6237" w14:textId="77777777" w:rsidR="00CA7781" w:rsidRPr="0010458A" w:rsidRDefault="009A2AD3" w:rsidP="003676CB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Eligibility Status: Civil Service Passer (Stenographer)</w:t>
            </w:r>
          </w:p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6970"/>
            </w:tblGrid>
            <w:tr w:rsidR="00CA7781" w:rsidRPr="0010458A" w14:paraId="38CDA48E" w14:textId="77777777"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4BE6968C" w14:textId="77777777" w:rsidR="00CA7781" w:rsidRPr="0010458A" w:rsidRDefault="009A2AD3" w:rsidP="00BE571C">
                  <w:pPr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0"/>
                      <w:szCs w:val="22"/>
                    </w:rPr>
                    <w:drawing>
                      <wp:inline distT="0" distB="0" distL="0" distR="0" wp14:anchorId="7AF05EEC" wp14:editId="72767AF1">
                        <wp:extent cx="368466" cy="368677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682A4609" w14:textId="77777777" w:rsidR="00CA7781" w:rsidRPr="0010458A" w:rsidRDefault="009A2AD3" w:rsidP="00BE571C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03D74"/>
                      <w:sz w:val="28"/>
                      <w:szCs w:val="32"/>
                    </w:rPr>
                    <w:t>Trainings and Seminars</w:t>
                  </w:r>
                </w:p>
              </w:tc>
            </w:tr>
          </w:tbl>
          <w:p w14:paraId="442EBAE5" w14:textId="77777777" w:rsidR="00D20749" w:rsidRPr="00D20749" w:rsidRDefault="00D20749" w:rsidP="00D20749">
            <w:pPr>
              <w:pStyle w:val="divdocumentli"/>
              <w:pBdr>
                <w:left w:val="none" w:sz="0" w:space="0" w:color="auto"/>
              </w:pBdr>
              <w:ind w:left="1560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8"/>
                <w:szCs w:val="22"/>
              </w:rPr>
            </w:pPr>
          </w:p>
          <w:p w14:paraId="4FC4BED4" w14:textId="77777777" w:rsidR="00CA7781" w:rsidRPr="0010458A" w:rsidRDefault="009A2AD3" w:rsidP="00D20749">
            <w:pPr>
              <w:pStyle w:val="divdocumentli"/>
              <w:numPr>
                <w:ilvl w:val="0"/>
                <w:numId w:val="5"/>
              </w:numPr>
              <w:pBdr>
                <w:left w:val="none" w:sz="0" w:space="0" w:color="auto"/>
              </w:pBdr>
              <w:ind w:left="156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25-27 Aug 2021 - Real Estate Brokerage, Real Estate Brokers Association of the Philippines, Inc., Dumaguete City, Negros Oriental, Philippines</w:t>
            </w:r>
          </w:p>
          <w:p w14:paraId="49D9AA79" w14:textId="77777777" w:rsidR="00CA7781" w:rsidRPr="0010458A" w:rsidRDefault="009A2AD3" w:rsidP="00D20749">
            <w:pPr>
              <w:pStyle w:val="divdocumentli"/>
              <w:numPr>
                <w:ilvl w:val="0"/>
                <w:numId w:val="5"/>
              </w:numPr>
              <w:ind w:left="156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24-25 May 2018 - Seminar on the Civil Service Law and Rules, 1st Visayas Summit and Election for Regional Directors of the Court Stenographers Association of the Philippines, Polo, Leyte, Philippines</w:t>
            </w:r>
          </w:p>
          <w:p w14:paraId="3E6DCD88" w14:textId="77777777" w:rsidR="00CA7781" w:rsidRPr="0010458A" w:rsidRDefault="009A2AD3" w:rsidP="00D20749">
            <w:pPr>
              <w:pStyle w:val="divdocumentli"/>
              <w:numPr>
                <w:ilvl w:val="0"/>
                <w:numId w:val="5"/>
              </w:numPr>
              <w:ind w:left="156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 xml:space="preserve">09-11 May 2012 - 15th National Convention and Seminar, Philippines Association of Court Employees, Inc., Puerto </w:t>
            </w:r>
            <w:proofErr w:type="spellStart"/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Princesa</w:t>
            </w:r>
            <w:proofErr w:type="spellEnd"/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 xml:space="preserve"> City, Palawan, Philippines</w:t>
            </w:r>
          </w:p>
          <w:p w14:paraId="1572B1A0" w14:textId="77777777" w:rsidR="00CA7781" w:rsidRPr="0010458A" w:rsidRDefault="009A2AD3" w:rsidP="00D20749">
            <w:pPr>
              <w:pStyle w:val="divdocumentli"/>
              <w:numPr>
                <w:ilvl w:val="0"/>
                <w:numId w:val="5"/>
              </w:numPr>
              <w:ind w:left="156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18-20 May 2011 - 6th National Convention and Seminar of the Court Stenographers Association of the Philippines/COSTRAPHIL, Davao City, Davao del Sur, Philippines</w:t>
            </w:r>
          </w:p>
          <w:p w14:paraId="6C150B15" w14:textId="77777777" w:rsidR="00CA7781" w:rsidRPr="0010458A" w:rsidRDefault="009A2AD3" w:rsidP="00D20749">
            <w:pPr>
              <w:pStyle w:val="divdocumentli"/>
              <w:numPr>
                <w:ilvl w:val="0"/>
                <w:numId w:val="5"/>
              </w:numPr>
              <w:ind w:left="156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06-07 May 2010 - 2nd COSTRAPHIL Visayas Congress, Bacolod City, Negros Occidental, Philippines</w:t>
            </w:r>
          </w:p>
          <w:p w14:paraId="7E571B29" w14:textId="77777777" w:rsidR="00CA7781" w:rsidRDefault="009A2AD3" w:rsidP="00D20749">
            <w:pPr>
              <w:pStyle w:val="divdocumentli"/>
              <w:numPr>
                <w:ilvl w:val="0"/>
                <w:numId w:val="5"/>
              </w:numPr>
              <w:ind w:left="156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06 Apr - 08 May 2010 - 14th National Convention and Seminar, Philippines Association of Court Employees, Inc., Cagayan de Oro City, Misamis Oriental, Philippines</w:t>
            </w:r>
          </w:p>
          <w:p w14:paraId="6EBA01E2" w14:textId="77777777" w:rsidR="008933E0" w:rsidRPr="0010458A" w:rsidRDefault="008933E0" w:rsidP="008933E0">
            <w:pPr>
              <w:pStyle w:val="divdocumentli"/>
              <w:ind w:left="1560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</w:p>
          <w:p w14:paraId="70E71D08" w14:textId="77777777" w:rsidR="00CA7781" w:rsidRPr="0010458A" w:rsidRDefault="009A2AD3" w:rsidP="008933E0">
            <w:pPr>
              <w:pStyle w:val="divdocumentli"/>
              <w:numPr>
                <w:ilvl w:val="0"/>
                <w:numId w:val="5"/>
              </w:numPr>
              <w:ind w:left="156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 xml:space="preserve">01-03 Jul 2009 - 13th National Convention-Seminar, Philippines Association of Court Employees, Inc., Mandaue City, Cebu, </w:t>
            </w: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lastRenderedPageBreak/>
              <w:t>Philippines</w:t>
            </w:r>
          </w:p>
          <w:p w14:paraId="6D51A554" w14:textId="77777777" w:rsidR="00CA7781" w:rsidRPr="0010458A" w:rsidRDefault="009A2AD3" w:rsidP="008933E0">
            <w:pPr>
              <w:pStyle w:val="divdocumentli"/>
              <w:numPr>
                <w:ilvl w:val="0"/>
                <w:numId w:val="5"/>
              </w:numPr>
              <w:ind w:left="156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 xml:space="preserve">05-07 May 2008 - 5th National Convention and Seminar of the Court Stenographers Association of the Philippines, </w:t>
            </w:r>
            <w:proofErr w:type="spellStart"/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Lucena</w:t>
            </w:r>
            <w:proofErr w:type="spellEnd"/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 xml:space="preserve"> City, Quezon, Philippines</w:t>
            </w:r>
          </w:p>
          <w:p w14:paraId="7040773B" w14:textId="77777777" w:rsidR="00CA7781" w:rsidRPr="0010458A" w:rsidRDefault="009A2AD3" w:rsidP="008933E0">
            <w:pPr>
              <w:pStyle w:val="divdocumentli"/>
              <w:numPr>
                <w:ilvl w:val="0"/>
                <w:numId w:val="5"/>
              </w:numPr>
              <w:ind w:left="156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10 Jul 2008 - Seminar Workshop on Access to Justice and Code of Conduct for Court Personnel, Dumaguete City, Negros Oriental, Philippines</w:t>
            </w:r>
          </w:p>
          <w:p w14:paraId="742B0C0A" w14:textId="77777777" w:rsidR="00CA7781" w:rsidRPr="0010458A" w:rsidRDefault="009A2AD3" w:rsidP="008933E0">
            <w:pPr>
              <w:pStyle w:val="divdocumentli"/>
              <w:numPr>
                <w:ilvl w:val="0"/>
                <w:numId w:val="5"/>
              </w:numPr>
              <w:ind w:left="156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29-31 Mar 2007 - 12th National Convention-Seminar and Election of Officers, National Level, Inc.</w:t>
            </w:r>
            <w:r w:rsidR="0054116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 xml:space="preserve"> </w:t>
            </w: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,Philippine Judicial Academy, Iloilo City, Iloilo, Philippines</w:t>
            </w:r>
          </w:p>
          <w:p w14:paraId="3279D458" w14:textId="77777777" w:rsidR="00CA7781" w:rsidRPr="0010458A" w:rsidRDefault="009A2AD3" w:rsidP="008933E0">
            <w:pPr>
              <w:pStyle w:val="divdocumentli"/>
              <w:numPr>
                <w:ilvl w:val="0"/>
                <w:numId w:val="5"/>
              </w:numPr>
              <w:ind w:left="156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15 Jul 2005 - 1st Provincial Convention of COSTRAPHIL Negros Oriental Chapter, Dumaguete City, Negros Oriental, Philippines</w:t>
            </w:r>
          </w:p>
          <w:p w14:paraId="06D3FF6D" w14:textId="77777777" w:rsidR="00CA7781" w:rsidRPr="0010458A" w:rsidRDefault="009A2AD3" w:rsidP="008933E0">
            <w:pPr>
              <w:pStyle w:val="divdocumentli"/>
              <w:numPr>
                <w:ilvl w:val="0"/>
                <w:numId w:val="5"/>
              </w:numPr>
              <w:ind w:left="156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26-27 Jan 2001 - Supreme Court Centenary Celebration for Region VII, Cebu City, Cebu, Philippines</w:t>
            </w:r>
          </w:p>
          <w:p w14:paraId="0DFAA8B4" w14:textId="77777777" w:rsidR="00CA7781" w:rsidRPr="0010458A" w:rsidRDefault="009A2AD3" w:rsidP="008933E0">
            <w:pPr>
              <w:pStyle w:val="divdocumentli"/>
              <w:numPr>
                <w:ilvl w:val="0"/>
                <w:numId w:val="5"/>
              </w:numPr>
              <w:ind w:left="156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12-16 Oct 1998 - Values Orientation Workshop, Dumaguete City, Negros Oriental, Philippines</w:t>
            </w:r>
          </w:p>
          <w:p w14:paraId="6426CC64" w14:textId="77777777" w:rsidR="00CA7781" w:rsidRPr="0010458A" w:rsidRDefault="00CA7781" w:rsidP="00BE571C">
            <w:pPr>
              <w:pStyle w:val="p"/>
              <w:ind w:left="1820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</w:p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6970"/>
            </w:tblGrid>
            <w:tr w:rsidR="00CA7781" w:rsidRPr="0010458A" w14:paraId="0ED0939C" w14:textId="77777777"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3F7C11B6" w14:textId="77777777" w:rsidR="00CA7781" w:rsidRPr="0010458A" w:rsidRDefault="009A2AD3" w:rsidP="00BE571C">
                  <w:pPr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0"/>
                      <w:szCs w:val="22"/>
                    </w:rPr>
                    <w:drawing>
                      <wp:inline distT="0" distB="0" distL="0" distR="0" wp14:anchorId="46576F74" wp14:editId="235B9161">
                        <wp:extent cx="368466" cy="368677"/>
                        <wp:effectExtent l="0" t="0" r="0" b="0"/>
                        <wp:docPr id="100007" name="Picture 1000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15C056DA" w14:textId="77777777" w:rsidR="00CA7781" w:rsidRPr="0010458A" w:rsidRDefault="009A2AD3" w:rsidP="00BE571C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03D74"/>
                      <w:sz w:val="28"/>
                      <w:szCs w:val="32"/>
                    </w:rPr>
                    <w:t>Education</w:t>
                  </w:r>
                </w:p>
              </w:tc>
            </w:tr>
          </w:tbl>
          <w:p w14:paraId="72BB73CD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left-boxdatetable"/>
              <w:tblW w:w="774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30"/>
              <w:gridCol w:w="6400"/>
            </w:tblGrid>
            <w:tr w:rsidR="00CA7781" w:rsidRPr="0010458A" w14:paraId="660B425A" w14:textId="77777777" w:rsidTr="00C26AC1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1C567F27" w14:textId="77777777" w:rsidR="00CA7781" w:rsidRPr="0010458A" w:rsidRDefault="004579DD" w:rsidP="00BE571C">
                  <w:pPr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 xml:space="preserve">Dec </w:t>
                  </w:r>
                  <w:r w:rsidR="000400F3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 xml:space="preserve">12,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2019</w:t>
                  </w:r>
                </w:p>
              </w:tc>
              <w:tc>
                <w:tcPr>
                  <w:tcW w:w="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3D58C26D" w14:textId="77777777" w:rsidR="00CA7781" w:rsidRPr="0010458A" w:rsidRDefault="009A2AD3" w:rsidP="00BE571C">
                  <w:pPr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64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11279F79" w14:textId="77777777" w:rsidR="00CA7781" w:rsidRPr="0010458A" w:rsidRDefault="009A2AD3" w:rsidP="00BE571C">
                  <w:pPr>
                    <w:pStyle w:val="divdocumenttxtBoldParagrap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degree"/>
                      <w:rFonts w:ascii="Century Gothic" w:eastAsia="Century Gothic" w:hAnsi="Century Gothic" w:cs="Century Gothic"/>
                      <w:color w:val="343434"/>
                      <w:sz w:val="24"/>
                    </w:rPr>
                    <w:t>Juris Doctor Non-Thesis</w:t>
                  </w:r>
                </w:p>
                <w:p w14:paraId="381DB08F" w14:textId="77777777" w:rsidR="00CA7781" w:rsidRPr="0010458A" w:rsidRDefault="009A2AD3" w:rsidP="00BE571C">
                  <w:pPr>
                    <w:pStyle w:val="divdocumenttxtItl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 xml:space="preserve">Foundation University - </w:t>
                  </w:r>
                  <w:r w:rsidRPr="0010458A"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Dumaguete City, Negros Oriental, Philippines</w:t>
                  </w:r>
                </w:p>
              </w:tc>
            </w:tr>
          </w:tbl>
          <w:p w14:paraId="58FD5FD2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left-boxdatetable"/>
              <w:tblW w:w="774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30"/>
              <w:gridCol w:w="6400"/>
            </w:tblGrid>
            <w:tr w:rsidR="00CA7781" w:rsidRPr="0010458A" w14:paraId="7E9F70BF" w14:textId="77777777" w:rsidTr="00C26AC1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0B51CF10" w14:textId="77777777" w:rsidR="00CA7781" w:rsidRPr="0010458A" w:rsidRDefault="00D76A02" w:rsidP="00BE571C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 xml:space="preserve">Oct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2014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 xml:space="preserve">-Nov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2014</w:t>
                  </w:r>
                </w:p>
              </w:tc>
              <w:tc>
                <w:tcPr>
                  <w:tcW w:w="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5C814F22" w14:textId="77777777" w:rsidR="00CA7781" w:rsidRPr="0010458A" w:rsidRDefault="009A2AD3" w:rsidP="00BE571C">
                  <w:pPr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64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67C5BFA3" w14:textId="77777777" w:rsidR="00CA7781" w:rsidRPr="0010458A" w:rsidRDefault="009A2AD3" w:rsidP="00BE571C">
                  <w:pPr>
                    <w:pStyle w:val="divdocumenttxtBoldParagrap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degree"/>
                      <w:rFonts w:ascii="Century Gothic" w:eastAsia="Century Gothic" w:hAnsi="Century Gothic" w:cs="Century Gothic"/>
                      <w:color w:val="343434"/>
                      <w:sz w:val="24"/>
                    </w:rPr>
                    <w:t>National Certificate II in Housekeeping</w:t>
                  </w:r>
                </w:p>
                <w:p w14:paraId="2855CCD3" w14:textId="77777777" w:rsidR="00CA7781" w:rsidRPr="0010458A" w:rsidRDefault="009A2AD3" w:rsidP="007A3F58">
                  <w:pPr>
                    <w:pStyle w:val="divdocumenttxtItl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proofErr w:type="spellStart"/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Teamskills</w:t>
                  </w:r>
                  <w:proofErr w:type="spellEnd"/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 xml:space="preserve"> School </w:t>
                  </w:r>
                  <w:r w:rsidR="00C26AC1"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for</w:t>
                  </w: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 xml:space="preserve"> Culinary Arts </w:t>
                  </w:r>
                  <w:r w:rsidR="00C26AC1"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and</w:t>
                  </w: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 xml:space="preserve"> Hospitalit</w:t>
                  </w:r>
                  <w:r w:rsidR="00C26AC1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y Management</w:t>
                  </w: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 xml:space="preserve"> - </w:t>
                  </w:r>
                  <w:r w:rsidRPr="0010458A"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Dumaguete City, Negros Oriental, Philippines</w:t>
                  </w:r>
                </w:p>
              </w:tc>
            </w:tr>
          </w:tbl>
          <w:p w14:paraId="45B55522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left-boxdatetable"/>
              <w:tblW w:w="774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30"/>
              <w:gridCol w:w="6400"/>
            </w:tblGrid>
            <w:tr w:rsidR="00CA7781" w:rsidRPr="0010458A" w14:paraId="707BB63E" w14:textId="77777777" w:rsidTr="007A3F58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588FDC08" w14:textId="77777777" w:rsidR="00CA7781" w:rsidRPr="0010458A" w:rsidRDefault="00914E91" w:rsidP="00BE571C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 xml:space="preserve">Apr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1998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 xml:space="preserve">-Mar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2003</w:t>
                  </w:r>
                </w:p>
              </w:tc>
              <w:tc>
                <w:tcPr>
                  <w:tcW w:w="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21F90137" w14:textId="77777777" w:rsidR="00CA7781" w:rsidRPr="0010458A" w:rsidRDefault="009A2AD3" w:rsidP="00BE571C">
                  <w:pPr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64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68B05A71" w14:textId="77777777" w:rsidR="00CA7781" w:rsidRPr="0010458A" w:rsidRDefault="009A2AD3" w:rsidP="00BE571C">
                  <w:pPr>
                    <w:pStyle w:val="divdocumenttxtBoldParagrap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degree"/>
                      <w:rFonts w:ascii="Century Gothic" w:eastAsia="Century Gothic" w:hAnsi="Century Gothic" w:cs="Century Gothic"/>
                      <w:color w:val="343434"/>
                      <w:sz w:val="24"/>
                    </w:rPr>
                    <w:t>Bachelor of Laws</w:t>
                  </w:r>
                </w:p>
                <w:p w14:paraId="508A9B7C" w14:textId="77777777" w:rsidR="00CA7781" w:rsidRPr="0010458A" w:rsidRDefault="009A2AD3" w:rsidP="007A3F58">
                  <w:pPr>
                    <w:pStyle w:val="divdocumenttxtItl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 xml:space="preserve">Foundation University - </w:t>
                  </w:r>
                  <w:r w:rsidRPr="0010458A"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Dumaguete City, Negros Oriental, Philippines</w:t>
                  </w:r>
                </w:p>
              </w:tc>
            </w:tr>
          </w:tbl>
          <w:p w14:paraId="550B4C54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left-boxdatetable"/>
              <w:tblW w:w="774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30"/>
              <w:gridCol w:w="6400"/>
            </w:tblGrid>
            <w:tr w:rsidR="00CA7781" w:rsidRPr="0010458A" w14:paraId="5FFC28CE" w14:textId="77777777" w:rsidTr="007A3F58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2D7C0A42" w14:textId="77777777" w:rsidR="00CA7781" w:rsidRPr="0010458A" w:rsidRDefault="007415C9" w:rsidP="00BE571C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 xml:space="preserve">Jun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1996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 xml:space="preserve">-Mar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1998</w:t>
                  </w:r>
                </w:p>
              </w:tc>
              <w:tc>
                <w:tcPr>
                  <w:tcW w:w="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0AA2545B" w14:textId="77777777" w:rsidR="00CA7781" w:rsidRPr="0010458A" w:rsidRDefault="009A2AD3" w:rsidP="00BE571C">
                  <w:pPr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64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108ADA63" w14:textId="77777777" w:rsidR="00CA7781" w:rsidRPr="0010458A" w:rsidRDefault="009A2AD3" w:rsidP="00BE571C">
                  <w:pPr>
                    <w:pStyle w:val="divdocumenttxtBoldParagrap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degree"/>
                      <w:rFonts w:ascii="Century Gothic" w:eastAsia="Century Gothic" w:hAnsi="Century Gothic" w:cs="Century Gothic"/>
                      <w:color w:val="343434"/>
                      <w:sz w:val="24"/>
                    </w:rPr>
                    <w:t>Bachelor of Science in Commerce</w:t>
                  </w:r>
                </w:p>
                <w:p w14:paraId="39E8CBB3" w14:textId="77777777" w:rsidR="00CA7781" w:rsidRDefault="009A2AD3" w:rsidP="007A3F58">
                  <w:pPr>
                    <w:pStyle w:val="divdocumenttxtItl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 xml:space="preserve">Foundation University - </w:t>
                  </w:r>
                  <w:r w:rsidRPr="0010458A"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Dumaguete City, Negros Oriental, Philippines</w:t>
                  </w:r>
                </w:p>
                <w:p w14:paraId="32DB73A9" w14:textId="77777777" w:rsidR="00CA7781" w:rsidRPr="0010458A" w:rsidRDefault="009A2AD3" w:rsidP="00BE571C">
                  <w:pPr>
                    <w:pStyle w:val="p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trong1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WES Equivalency Report:</w:t>
                  </w: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 xml:space="preserve"> Bachelor's degree (three years)</w:t>
                  </w:r>
                </w:p>
                <w:p w14:paraId="27F0E7DF" w14:textId="77777777" w:rsidR="00CA7781" w:rsidRPr="0010458A" w:rsidRDefault="009A2AD3" w:rsidP="00BE571C">
                  <w:pPr>
                    <w:pStyle w:val="p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trong1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 xml:space="preserve">Valid until </w:t>
                  </w: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Nov 2026</w:t>
                  </w:r>
                </w:p>
              </w:tc>
            </w:tr>
          </w:tbl>
          <w:p w14:paraId="67B65C06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left-boxdatetable"/>
              <w:tblW w:w="774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30"/>
              <w:gridCol w:w="6400"/>
            </w:tblGrid>
            <w:tr w:rsidR="00CA7781" w:rsidRPr="0010458A" w14:paraId="54F84604" w14:textId="77777777" w:rsidTr="00663339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59F52F50" w14:textId="77777777" w:rsidR="00CA7781" w:rsidRPr="0010458A" w:rsidRDefault="00A822A6" w:rsidP="00BE571C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 xml:space="preserve">Jun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1989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 xml:space="preserve">-Oct </w:t>
                  </w:r>
                  <w:r w:rsidR="009A2AD3" w:rsidRPr="0010458A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</w:rPr>
                    <w:t>1991</w:t>
                  </w:r>
                </w:p>
              </w:tc>
              <w:tc>
                <w:tcPr>
                  <w:tcW w:w="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2E2507CD" w14:textId="77777777" w:rsidR="00CA7781" w:rsidRPr="0010458A" w:rsidRDefault="009A2AD3" w:rsidP="00BE571C">
                  <w:pPr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  <w:t> </w:t>
                  </w:r>
                </w:p>
              </w:tc>
              <w:tc>
                <w:tcPr>
                  <w:tcW w:w="64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5DA900FD" w14:textId="77777777" w:rsidR="00CA7781" w:rsidRPr="0010458A" w:rsidRDefault="009A2AD3" w:rsidP="00BE571C">
                  <w:pPr>
                    <w:pStyle w:val="divdocumenttxtBoldParagrap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degree"/>
                      <w:rFonts w:ascii="Century Gothic" w:eastAsia="Century Gothic" w:hAnsi="Century Gothic" w:cs="Century Gothic"/>
                      <w:color w:val="343434"/>
                      <w:sz w:val="24"/>
                    </w:rPr>
                    <w:t>Associate in Secretarial Science</w:t>
                  </w:r>
                </w:p>
                <w:p w14:paraId="3797C89F" w14:textId="77777777" w:rsidR="00CA7781" w:rsidRPr="0010458A" w:rsidRDefault="009A2AD3" w:rsidP="00935AA6">
                  <w:pPr>
                    <w:pStyle w:val="divdocumenttxtItl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 xml:space="preserve">Foundation University - </w:t>
                  </w:r>
                  <w:r w:rsidRPr="0010458A"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  <w:t>Dumaguete City, Negros Oriental, Philippines</w:t>
                  </w:r>
                </w:p>
              </w:tc>
            </w:tr>
          </w:tbl>
          <w:p w14:paraId="53A2E184" w14:textId="77777777" w:rsidR="00CA7781" w:rsidRPr="0010458A" w:rsidRDefault="00CA7781" w:rsidP="00BE571C">
            <w:pPr>
              <w:rPr>
                <w:vanish/>
                <w:sz w:val="22"/>
              </w:rPr>
            </w:pPr>
          </w:p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6970"/>
            </w:tblGrid>
            <w:tr w:rsidR="00CA7781" w:rsidRPr="0010458A" w14:paraId="77142AAC" w14:textId="77777777"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2AB26B88" w14:textId="77777777" w:rsidR="00CA7781" w:rsidRPr="0010458A" w:rsidRDefault="009A2AD3" w:rsidP="00BE571C">
                  <w:pPr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0"/>
                      <w:szCs w:val="22"/>
                    </w:rPr>
                    <w:drawing>
                      <wp:inline distT="0" distB="0" distL="0" distR="0" wp14:anchorId="0AE500B8" wp14:editId="0E595B74">
                        <wp:extent cx="368466" cy="368677"/>
                        <wp:effectExtent l="0" t="0" r="0" b="0"/>
                        <wp:docPr id="100009" name="Picture 1000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19D40D6F" w14:textId="77777777" w:rsidR="00CA7781" w:rsidRPr="0010458A" w:rsidRDefault="009A2AD3" w:rsidP="00BE571C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03D74"/>
                      <w:sz w:val="28"/>
                      <w:szCs w:val="32"/>
                    </w:rPr>
                    <w:t>References</w:t>
                  </w:r>
                </w:p>
              </w:tc>
            </w:tr>
          </w:tbl>
          <w:p w14:paraId="5BB5F009" w14:textId="77777777" w:rsidR="001816BF" w:rsidRPr="003D5C0F" w:rsidRDefault="001816BF" w:rsidP="001816BF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</w:pPr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 xml:space="preserve">Ignacia </w:t>
            </w:r>
            <w:proofErr w:type="spellStart"/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>Truno</w:t>
            </w:r>
            <w:proofErr w:type="spellEnd"/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 xml:space="preserve"> </w:t>
            </w:r>
            <w:proofErr w:type="spellStart"/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>Yucor</w:t>
            </w:r>
            <w:proofErr w:type="spellEnd"/>
          </w:p>
          <w:p w14:paraId="6DC6644E" w14:textId="77777777" w:rsidR="001816BF" w:rsidRPr="003D5C0F" w:rsidRDefault="001816BF" w:rsidP="001816BF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</w:pPr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>+001 416 500 3154</w:t>
            </w:r>
          </w:p>
          <w:p w14:paraId="6F02F8C6" w14:textId="77777777" w:rsidR="001816BF" w:rsidRPr="003D5C0F" w:rsidRDefault="001816BF" w:rsidP="001816BF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</w:pPr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>Toronto, Ontario, Canada</w:t>
            </w:r>
          </w:p>
          <w:p w14:paraId="600EA842" w14:textId="77777777" w:rsidR="001816BF" w:rsidRDefault="001816BF" w:rsidP="00C1067D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</w:pPr>
          </w:p>
          <w:p w14:paraId="2D59CE36" w14:textId="77777777" w:rsidR="00CA7781" w:rsidRPr="003D5C0F" w:rsidRDefault="009A2AD3" w:rsidP="00C1067D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</w:pPr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 xml:space="preserve">Celsa </w:t>
            </w:r>
            <w:proofErr w:type="spellStart"/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>Aying</w:t>
            </w:r>
            <w:proofErr w:type="spellEnd"/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 xml:space="preserve"> </w:t>
            </w:r>
            <w:proofErr w:type="spellStart"/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>Yucor</w:t>
            </w:r>
            <w:proofErr w:type="spellEnd"/>
          </w:p>
          <w:p w14:paraId="6948A61C" w14:textId="77777777" w:rsidR="00CA7781" w:rsidRPr="003D5C0F" w:rsidRDefault="009A2AD3" w:rsidP="00C1067D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</w:pPr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>+001 416 781 3273</w:t>
            </w:r>
          </w:p>
          <w:p w14:paraId="23197EBA" w14:textId="77777777" w:rsidR="00CA7781" w:rsidRPr="003D5C0F" w:rsidRDefault="009A2AD3" w:rsidP="00C1067D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</w:pPr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>Toronto, Ontario, Canada</w:t>
            </w:r>
          </w:p>
          <w:p w14:paraId="241F7765" w14:textId="77777777" w:rsidR="00CA7781" w:rsidRPr="003D5C0F" w:rsidRDefault="00CA7781" w:rsidP="00C1067D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8"/>
                <w:szCs w:val="19"/>
              </w:rPr>
            </w:pPr>
          </w:p>
          <w:p w14:paraId="66341EA7" w14:textId="77777777" w:rsidR="00CA7781" w:rsidRPr="003D5C0F" w:rsidRDefault="009A2AD3" w:rsidP="00C1067D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</w:pPr>
            <w:proofErr w:type="spellStart"/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>Fortunata</w:t>
            </w:r>
            <w:proofErr w:type="spellEnd"/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 xml:space="preserve"> </w:t>
            </w:r>
            <w:proofErr w:type="spellStart"/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>Yucor</w:t>
            </w:r>
            <w:proofErr w:type="spellEnd"/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 xml:space="preserve"> </w:t>
            </w:r>
            <w:proofErr w:type="spellStart"/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>Bajana</w:t>
            </w:r>
            <w:proofErr w:type="spellEnd"/>
          </w:p>
          <w:p w14:paraId="7888D903" w14:textId="77777777" w:rsidR="00CA7781" w:rsidRPr="003D5C0F" w:rsidRDefault="009A2AD3" w:rsidP="00C1067D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</w:pPr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>+001 416 785 3964</w:t>
            </w:r>
          </w:p>
          <w:p w14:paraId="34FA3AF5" w14:textId="77777777" w:rsidR="00CA7781" w:rsidRPr="003D5C0F" w:rsidRDefault="009A2AD3" w:rsidP="00C1067D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</w:pPr>
            <w:r w:rsidRPr="003D5C0F"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9"/>
                <w:szCs w:val="19"/>
              </w:rPr>
              <w:t>Toronto, Ontario, Canada</w:t>
            </w:r>
          </w:p>
          <w:p w14:paraId="7EB48E02" w14:textId="77777777" w:rsidR="00CA7781" w:rsidRPr="003D5C0F" w:rsidRDefault="00CA7781" w:rsidP="00C1067D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0"/>
                <w:szCs w:val="19"/>
              </w:rPr>
            </w:pPr>
          </w:p>
          <w:p w14:paraId="6FB8EE17" w14:textId="77777777" w:rsidR="00CA7781" w:rsidRPr="0010458A" w:rsidRDefault="00CA7781" w:rsidP="001816BF">
            <w:pPr>
              <w:pStyle w:val="p"/>
              <w:ind w:left="1276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</w:p>
        </w:tc>
        <w:tc>
          <w:tcPr>
            <w:tcW w:w="61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92E2DD" w14:textId="77777777" w:rsidR="00CA7781" w:rsidRPr="0010458A" w:rsidRDefault="00CA7781" w:rsidP="00BE571C">
            <w:pPr>
              <w:pStyle w:val="divdocumentleft-boxParagrap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</w:p>
        </w:tc>
        <w:tc>
          <w:tcPr>
            <w:tcW w:w="289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2120"/>
            </w:tblGrid>
            <w:tr w:rsidR="00CA7781" w:rsidRPr="0010458A" w14:paraId="283718E0" w14:textId="77777777"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32161187" w14:textId="77777777" w:rsidR="00CA7781" w:rsidRPr="0010458A" w:rsidRDefault="009A2AD3" w:rsidP="00BE571C">
                  <w:pPr>
                    <w:rPr>
                      <w:rStyle w:val="divdocumentright-box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0"/>
                      <w:szCs w:val="22"/>
                    </w:rPr>
                    <w:drawing>
                      <wp:inline distT="0" distB="0" distL="0" distR="0" wp14:anchorId="151624FE" wp14:editId="0D95F26D">
                        <wp:extent cx="368466" cy="368677"/>
                        <wp:effectExtent l="0" t="0" r="0" b="0"/>
                        <wp:docPr id="100011" name="Picture 1000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13AB2856" w14:textId="77777777" w:rsidR="00CA7781" w:rsidRPr="0010458A" w:rsidRDefault="009A2AD3" w:rsidP="00BE571C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03D74"/>
                      <w:sz w:val="28"/>
                      <w:szCs w:val="32"/>
                    </w:rPr>
                    <w:t>Contact</w:t>
                  </w:r>
                </w:p>
              </w:tc>
            </w:tr>
          </w:tbl>
          <w:p w14:paraId="64C2149A" w14:textId="77777777" w:rsidR="007736D9" w:rsidRPr="007736D9" w:rsidRDefault="007736D9" w:rsidP="00BE571C">
            <w:pPr>
              <w:pStyle w:val="divdocumenttxtBoldParagraph"/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8"/>
                <w:szCs w:val="22"/>
              </w:rPr>
            </w:pPr>
          </w:p>
          <w:p w14:paraId="049D3FE0" w14:textId="77777777" w:rsidR="00CA7781" w:rsidRPr="0010458A" w:rsidRDefault="009A2AD3" w:rsidP="00BE571C">
            <w:pPr>
              <w:pStyle w:val="divdocumenttxtBoldParagrap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0"/>
                <w:szCs w:val="22"/>
              </w:rPr>
              <w:t xml:space="preserve">Address </w:t>
            </w:r>
          </w:p>
          <w:p w14:paraId="1FA82561" w14:textId="77777777" w:rsidR="00CA7781" w:rsidRPr="0010458A" w:rsidRDefault="009A2AD3" w:rsidP="00BE571C">
            <w:pPr>
              <w:pStyle w:val="div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0"/>
                <w:szCs w:val="22"/>
              </w:rPr>
              <w:t>Dumaguete City, Negros Oriental,</w:t>
            </w:r>
            <w:r w:rsidR="007B5792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0"/>
                <w:szCs w:val="22"/>
              </w:rPr>
              <w:t xml:space="preserve"> </w:t>
            </w:r>
            <w:r w:rsidRPr="0010458A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0"/>
                <w:szCs w:val="22"/>
              </w:rPr>
              <w:t>Philippines, 6200</w:t>
            </w:r>
          </w:p>
          <w:p w14:paraId="10AECC23" w14:textId="77777777" w:rsidR="007736D9" w:rsidRPr="007736D9" w:rsidRDefault="007736D9" w:rsidP="00BE571C">
            <w:pPr>
              <w:pStyle w:val="divdocumenttxtBoldParagraph"/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8"/>
                <w:szCs w:val="22"/>
              </w:rPr>
            </w:pPr>
          </w:p>
          <w:p w14:paraId="1CDA22A6" w14:textId="77777777" w:rsidR="00CA7781" w:rsidRPr="0010458A" w:rsidRDefault="009A2AD3" w:rsidP="00BE571C">
            <w:pPr>
              <w:pStyle w:val="divdocumenttxtBoldParagrap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0"/>
                <w:szCs w:val="22"/>
              </w:rPr>
              <w:t xml:space="preserve">Phone </w:t>
            </w:r>
          </w:p>
          <w:p w14:paraId="776FFC2A" w14:textId="77777777" w:rsidR="00CA7781" w:rsidRDefault="009A2AD3" w:rsidP="00BE571C">
            <w:pPr>
              <w:pStyle w:val="div"/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0"/>
                <w:szCs w:val="22"/>
              </w:rPr>
            </w:pPr>
            <w:r w:rsidRPr="0010458A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0"/>
                <w:szCs w:val="22"/>
              </w:rPr>
              <w:t>+63 906 113 9753</w:t>
            </w:r>
          </w:p>
          <w:p w14:paraId="1E29CA80" w14:textId="77777777" w:rsidR="007736D9" w:rsidRPr="007736D9" w:rsidRDefault="007736D9" w:rsidP="00BE571C">
            <w:pPr>
              <w:pStyle w:val="div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8"/>
                <w:szCs w:val="22"/>
              </w:rPr>
            </w:pPr>
          </w:p>
          <w:p w14:paraId="444A5210" w14:textId="77777777" w:rsidR="00CA7781" w:rsidRPr="0010458A" w:rsidRDefault="009A2AD3" w:rsidP="00BE571C">
            <w:pPr>
              <w:pStyle w:val="divdocumenttxtBoldParagrap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0"/>
                <w:szCs w:val="22"/>
              </w:rPr>
              <w:t xml:space="preserve">E-mail </w:t>
            </w:r>
          </w:p>
          <w:p w14:paraId="723B072D" w14:textId="77777777" w:rsidR="00B5439E" w:rsidRDefault="009A2AD3" w:rsidP="00BE571C">
            <w:pPr>
              <w:pStyle w:val="divdocumentword-breakParagraph"/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0"/>
                <w:szCs w:val="22"/>
              </w:rPr>
            </w:pPr>
            <w:r w:rsidRPr="0010458A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0"/>
                <w:szCs w:val="22"/>
              </w:rPr>
              <w:t>melagalanvillarosa.ca</w:t>
            </w:r>
          </w:p>
          <w:p w14:paraId="5D8F419B" w14:textId="77777777" w:rsidR="00CA7781" w:rsidRPr="0010458A" w:rsidRDefault="009A2AD3" w:rsidP="00BE571C">
            <w:pPr>
              <w:pStyle w:val="divdocumentword-breakParagrap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0"/>
                <w:szCs w:val="22"/>
              </w:rPr>
              <w:t>@gmail.com</w:t>
            </w:r>
          </w:p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2120"/>
            </w:tblGrid>
            <w:tr w:rsidR="00CA7781" w:rsidRPr="0010458A" w14:paraId="675407C0" w14:textId="77777777"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5BD4C5AD" w14:textId="77777777" w:rsidR="00CA7781" w:rsidRPr="0010458A" w:rsidRDefault="009A2AD3" w:rsidP="00BE571C">
                  <w:pPr>
                    <w:rPr>
                      <w:rStyle w:val="divdocumentright-box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0"/>
                      <w:szCs w:val="22"/>
                    </w:rPr>
                    <w:drawing>
                      <wp:inline distT="0" distB="0" distL="0" distR="0" wp14:anchorId="4C820462" wp14:editId="32EEF3B3">
                        <wp:extent cx="368466" cy="368677"/>
                        <wp:effectExtent l="0" t="0" r="0" b="0"/>
                        <wp:docPr id="100013" name="Picture 1000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0CB06D0B" w14:textId="77777777" w:rsidR="00CA7781" w:rsidRPr="0010458A" w:rsidRDefault="009A2AD3" w:rsidP="00BE571C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03D74"/>
                      <w:sz w:val="28"/>
                      <w:szCs w:val="32"/>
                    </w:rPr>
                    <w:t>Skills</w:t>
                  </w:r>
                </w:p>
              </w:tc>
            </w:tr>
          </w:tbl>
          <w:p w14:paraId="1DBA38E7" w14:textId="77777777" w:rsidR="00FC7762" w:rsidRPr="00FC7762" w:rsidRDefault="00FC7762" w:rsidP="00BE571C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8"/>
                <w:szCs w:val="22"/>
              </w:rPr>
            </w:pPr>
          </w:p>
          <w:p w14:paraId="0C25BBD4" w14:textId="77777777" w:rsidR="00CA7781" w:rsidRPr="0010458A" w:rsidRDefault="009A2AD3" w:rsidP="00BE571C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Court policies and programs</w:t>
            </w:r>
          </w:p>
          <w:p w14:paraId="1EA3798D" w14:textId="77777777" w:rsidR="00CA7781" w:rsidRPr="0010458A" w:rsidRDefault="009A2AD3" w:rsidP="00BE571C">
            <w:pPr>
              <w:pStyle w:val="ratvcontainer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20"/>
                <w:szCs w:val="22"/>
              </w:rPr>
              <w:drawing>
                <wp:inline distT="0" distB="0" distL="0" distR="0" wp14:anchorId="1407FA8A" wp14:editId="112331D0">
                  <wp:extent cx="1941329" cy="89466"/>
                  <wp:effectExtent l="0" t="0" r="0" b="0"/>
                  <wp:docPr id="100015" name="Picture 1000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29" cy="8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ADF48" w14:textId="77777777" w:rsidR="00CA7781" w:rsidRPr="0010458A" w:rsidRDefault="009A2AD3" w:rsidP="00BE571C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Strong research skills</w:t>
            </w:r>
          </w:p>
          <w:p w14:paraId="04D48475" w14:textId="77777777" w:rsidR="00CA7781" w:rsidRPr="0010458A" w:rsidRDefault="009A2AD3" w:rsidP="00BE571C">
            <w:pPr>
              <w:pStyle w:val="ratvcontainer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20"/>
                <w:szCs w:val="22"/>
              </w:rPr>
              <w:drawing>
                <wp:inline distT="0" distB="0" distL="0" distR="0" wp14:anchorId="0E3ABC73" wp14:editId="7E5C50FB">
                  <wp:extent cx="1941329" cy="89466"/>
                  <wp:effectExtent l="0" t="0" r="0" b="0"/>
                  <wp:docPr id="100017" name="Picture 1000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29" cy="8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A31ED" w14:textId="77777777" w:rsidR="00CA7781" w:rsidRPr="0010458A" w:rsidRDefault="009A2AD3" w:rsidP="00BE571C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Memorization and recall</w:t>
            </w:r>
          </w:p>
          <w:p w14:paraId="1E8A49FE" w14:textId="77777777" w:rsidR="00CA7781" w:rsidRPr="0010458A" w:rsidRDefault="009A2AD3" w:rsidP="00BE571C">
            <w:pPr>
              <w:pStyle w:val="ratvcontainer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20"/>
                <w:szCs w:val="22"/>
              </w:rPr>
              <w:drawing>
                <wp:inline distT="0" distB="0" distL="0" distR="0" wp14:anchorId="369B98C8" wp14:editId="0A410434">
                  <wp:extent cx="1941329" cy="89466"/>
                  <wp:effectExtent l="0" t="0" r="0" b="0"/>
                  <wp:docPr id="100019" name="Picture 1000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29" cy="8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455749" w14:textId="77777777" w:rsidR="00CA7781" w:rsidRPr="0010458A" w:rsidRDefault="009A2AD3" w:rsidP="00BE571C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Stenography knowledge</w:t>
            </w:r>
          </w:p>
          <w:p w14:paraId="11326656" w14:textId="77777777" w:rsidR="00CA7781" w:rsidRPr="0010458A" w:rsidRDefault="009A2AD3" w:rsidP="00BE571C">
            <w:pPr>
              <w:pStyle w:val="ratvcontainer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20"/>
                <w:szCs w:val="22"/>
              </w:rPr>
              <w:drawing>
                <wp:inline distT="0" distB="0" distL="0" distR="0" wp14:anchorId="7B4B06AB" wp14:editId="084BCEC7">
                  <wp:extent cx="1941329" cy="89466"/>
                  <wp:effectExtent l="0" t="0" r="0" b="0"/>
                  <wp:docPr id="100021" name="Picture 1000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29" cy="8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CAA69" w14:textId="77777777" w:rsidR="00CA7781" w:rsidRPr="0010458A" w:rsidRDefault="009A2AD3" w:rsidP="00BE571C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Active listener</w:t>
            </w:r>
          </w:p>
          <w:p w14:paraId="10726EB1" w14:textId="77777777" w:rsidR="00CA7781" w:rsidRPr="0010458A" w:rsidRDefault="009A2AD3" w:rsidP="00BE571C">
            <w:pPr>
              <w:pStyle w:val="ratvcontainer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20"/>
                <w:szCs w:val="22"/>
              </w:rPr>
              <w:drawing>
                <wp:inline distT="0" distB="0" distL="0" distR="0" wp14:anchorId="5F48571F" wp14:editId="75432E41">
                  <wp:extent cx="1941329" cy="89466"/>
                  <wp:effectExtent l="0" t="0" r="0" b="0"/>
                  <wp:docPr id="100023" name="Picture 1000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29" cy="8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0D2909" w14:textId="77777777" w:rsidR="00CA7781" w:rsidRPr="0010458A" w:rsidRDefault="009A2AD3" w:rsidP="00BE571C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Court reporting</w:t>
            </w:r>
          </w:p>
          <w:p w14:paraId="40EC029B" w14:textId="77777777" w:rsidR="00CA7781" w:rsidRPr="0010458A" w:rsidRDefault="009A2AD3" w:rsidP="00BE571C">
            <w:pPr>
              <w:pStyle w:val="ratvcontainer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20"/>
                <w:szCs w:val="22"/>
              </w:rPr>
              <w:drawing>
                <wp:inline distT="0" distB="0" distL="0" distR="0" wp14:anchorId="2D526654" wp14:editId="4D2C81F3">
                  <wp:extent cx="1941329" cy="89466"/>
                  <wp:effectExtent l="0" t="0" r="0" b="0"/>
                  <wp:docPr id="100025" name="Picture 100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29" cy="8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2CC0F6" w14:textId="77777777" w:rsidR="00CA7781" w:rsidRPr="0010458A" w:rsidRDefault="009A2AD3" w:rsidP="00BE571C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In-depth criminal law knowledge</w:t>
            </w:r>
          </w:p>
          <w:p w14:paraId="04F3703E" w14:textId="77777777" w:rsidR="00CA7781" w:rsidRPr="0010458A" w:rsidRDefault="009A2AD3" w:rsidP="00FC7762">
            <w:pPr>
              <w:pStyle w:val="ratvcontainer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20"/>
                <w:szCs w:val="22"/>
              </w:rPr>
              <w:drawing>
                <wp:inline distT="0" distB="0" distL="0" distR="0" wp14:anchorId="3F823486" wp14:editId="0125CC14">
                  <wp:extent cx="1941329" cy="89466"/>
                  <wp:effectExtent l="0" t="0" r="0" b="0"/>
                  <wp:docPr id="100027" name="Picture 1000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29" cy="8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25A9F5" w14:textId="77777777" w:rsidR="00CA7781" w:rsidRPr="0010458A" w:rsidRDefault="009A2AD3" w:rsidP="00BE571C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Editing and proofreading</w:t>
            </w:r>
          </w:p>
          <w:p w14:paraId="61F5CEA7" w14:textId="77777777" w:rsidR="00CA7781" w:rsidRPr="0010458A" w:rsidRDefault="009A2AD3" w:rsidP="00FC7762">
            <w:pPr>
              <w:pStyle w:val="ratvcontainer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20"/>
                <w:szCs w:val="22"/>
              </w:rPr>
              <w:drawing>
                <wp:inline distT="0" distB="0" distL="0" distR="0" wp14:anchorId="2212D51D" wp14:editId="478675B4">
                  <wp:extent cx="1941329" cy="89466"/>
                  <wp:effectExtent l="0" t="0" r="0" b="0"/>
                  <wp:docPr id="100029" name="Picture 1000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29" cy="8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2120"/>
            </w:tblGrid>
            <w:tr w:rsidR="00CA7781" w:rsidRPr="0010458A" w14:paraId="6C2BEEC5" w14:textId="77777777"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2E05D4C8" w14:textId="77777777" w:rsidR="00CA7781" w:rsidRPr="0010458A" w:rsidRDefault="009A2AD3" w:rsidP="00BE571C">
                  <w:pPr>
                    <w:rPr>
                      <w:rStyle w:val="divdocumentright-box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0"/>
                      <w:szCs w:val="22"/>
                    </w:rPr>
                    <w:drawing>
                      <wp:inline distT="0" distB="0" distL="0" distR="0" wp14:anchorId="0C5E5A44" wp14:editId="1AB992A9">
                        <wp:extent cx="368466" cy="368677"/>
                        <wp:effectExtent l="0" t="0" r="0" b="0"/>
                        <wp:docPr id="100031" name="Picture 10003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30C0B6A7" w14:textId="77777777" w:rsidR="00CA7781" w:rsidRPr="0010458A" w:rsidRDefault="009A2AD3" w:rsidP="00BE571C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03D74"/>
                      <w:sz w:val="28"/>
                      <w:szCs w:val="32"/>
                    </w:rPr>
                    <w:t>Software</w:t>
                  </w:r>
                </w:p>
              </w:tc>
            </w:tr>
          </w:tbl>
          <w:p w14:paraId="6C73EE0E" w14:textId="77777777" w:rsidR="000416F3" w:rsidRPr="00054AB5" w:rsidRDefault="000416F3" w:rsidP="00BE571C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8"/>
                <w:szCs w:val="22"/>
              </w:rPr>
            </w:pPr>
          </w:p>
          <w:p w14:paraId="36807DE8" w14:textId="77777777" w:rsidR="00CA7781" w:rsidRPr="0010458A" w:rsidRDefault="009A2AD3" w:rsidP="00BE571C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Microsoft Office Suite</w:t>
            </w:r>
          </w:p>
          <w:p w14:paraId="7A6AF9A1" w14:textId="77777777" w:rsidR="00CA7781" w:rsidRPr="0010458A" w:rsidRDefault="009A2AD3" w:rsidP="00BE571C">
            <w:pPr>
              <w:pStyle w:val="ratvcontainer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20"/>
                <w:szCs w:val="22"/>
              </w:rPr>
              <w:drawing>
                <wp:inline distT="0" distB="0" distL="0" distR="0" wp14:anchorId="5C3C1A76" wp14:editId="08CFFC22">
                  <wp:extent cx="1941329" cy="89466"/>
                  <wp:effectExtent l="0" t="0" r="0" b="0"/>
                  <wp:docPr id="100033" name="Picture 1000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3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29" cy="8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79936" w14:textId="77777777" w:rsidR="00CA7781" w:rsidRPr="0010458A" w:rsidRDefault="00CA7781" w:rsidP="00BE571C">
            <w:pPr>
              <w:pStyle w:val="txtrigh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</w:p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2120"/>
            </w:tblGrid>
            <w:tr w:rsidR="00CA7781" w:rsidRPr="0010458A" w14:paraId="306ADD3E" w14:textId="77777777"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59BD930B" w14:textId="77777777" w:rsidR="00CA7781" w:rsidRPr="0010458A" w:rsidRDefault="009A2AD3" w:rsidP="00BE571C">
                  <w:pPr>
                    <w:rPr>
                      <w:rStyle w:val="divdocumentright-box"/>
                      <w:rFonts w:ascii="Century Gothic" w:eastAsia="Century Gothic" w:hAnsi="Century Gothic" w:cs="Century Gothic"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0"/>
                      <w:szCs w:val="22"/>
                    </w:rPr>
                    <w:drawing>
                      <wp:inline distT="0" distB="0" distL="0" distR="0" wp14:anchorId="2E0860F8" wp14:editId="127CE1EA">
                        <wp:extent cx="368466" cy="368677"/>
                        <wp:effectExtent l="0" t="0" r="0" b="0"/>
                        <wp:docPr id="100035" name="Picture 10003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58BEF286" w14:textId="77777777" w:rsidR="00CA7781" w:rsidRPr="0010458A" w:rsidRDefault="009A2AD3" w:rsidP="00BE571C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0"/>
                      <w:szCs w:val="22"/>
                    </w:rPr>
                  </w:pPr>
                  <w:r w:rsidRPr="0010458A"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03D74"/>
                      <w:sz w:val="28"/>
                      <w:szCs w:val="32"/>
                    </w:rPr>
                    <w:t>Languages</w:t>
                  </w:r>
                </w:p>
              </w:tc>
            </w:tr>
          </w:tbl>
          <w:p w14:paraId="0EB64FD8" w14:textId="77777777" w:rsidR="00D401AE" w:rsidRPr="00D401AE" w:rsidRDefault="00D401AE" w:rsidP="00BE571C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8"/>
                <w:szCs w:val="22"/>
              </w:rPr>
            </w:pPr>
          </w:p>
          <w:p w14:paraId="0321CD6A" w14:textId="77777777" w:rsidR="00CA7781" w:rsidRPr="0010458A" w:rsidRDefault="009A2AD3" w:rsidP="00BE571C">
            <w:pPr>
              <w:pStyle w:val="p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t>Filipino</w:t>
            </w:r>
          </w:p>
          <w:p w14:paraId="42D21AF9" w14:textId="77777777" w:rsidR="00CA7781" w:rsidRPr="0010458A" w:rsidRDefault="009A2AD3" w:rsidP="00BE571C">
            <w:pPr>
              <w:pStyle w:val="ratvcontainer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20"/>
                <w:szCs w:val="22"/>
              </w:rPr>
              <w:drawing>
                <wp:inline distT="0" distB="0" distL="0" distR="0" wp14:anchorId="5BF37CFD" wp14:editId="270ECB7B">
                  <wp:extent cx="1941329" cy="89466"/>
                  <wp:effectExtent l="0" t="0" r="0" b="0"/>
                  <wp:docPr id="100037" name="Picture 1000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7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29" cy="8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619688" w14:textId="77777777" w:rsidR="00CA7781" w:rsidRPr="0010458A" w:rsidRDefault="009A2AD3" w:rsidP="00D401AE">
            <w:pPr>
              <w:pStyle w:val="txtright"/>
              <w:jc w:val="lef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  <w:lastRenderedPageBreak/>
              <w:t>English</w:t>
            </w:r>
          </w:p>
          <w:p w14:paraId="67D8A23D" w14:textId="77777777" w:rsidR="00CA7781" w:rsidRPr="0010458A" w:rsidRDefault="009A2AD3" w:rsidP="00BE571C">
            <w:pPr>
              <w:pStyle w:val="ratvcontainer"/>
              <w:spacing w:line="240" w:lineRule="auto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  <w:r w:rsidRPr="0010458A"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20"/>
                <w:szCs w:val="22"/>
              </w:rPr>
              <w:drawing>
                <wp:inline distT="0" distB="0" distL="0" distR="0" wp14:anchorId="7DA0F1CA" wp14:editId="2268D6DC">
                  <wp:extent cx="1941329" cy="89466"/>
                  <wp:effectExtent l="0" t="0" r="0" b="0"/>
                  <wp:docPr id="100039" name="Picture 1000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9" name="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29" cy="8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4FF42" w14:textId="77777777" w:rsidR="00CA7781" w:rsidRPr="0010458A" w:rsidRDefault="00CA7781" w:rsidP="00BE571C">
            <w:pPr>
              <w:pStyle w:val="txtrigh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0"/>
                <w:szCs w:val="22"/>
              </w:rPr>
            </w:pPr>
          </w:p>
        </w:tc>
      </w:tr>
    </w:tbl>
    <w:p w14:paraId="5C8AE3BB" w14:textId="77777777" w:rsidR="00CA7781" w:rsidRPr="0010458A" w:rsidRDefault="00CA7781" w:rsidP="00BE571C">
      <w:pPr>
        <w:rPr>
          <w:rFonts w:ascii="Century Gothic" w:eastAsia="Century Gothic" w:hAnsi="Century Gothic" w:cs="Century Gothic"/>
          <w:color w:val="343434"/>
          <w:sz w:val="20"/>
          <w:szCs w:val="22"/>
        </w:rPr>
      </w:pPr>
    </w:p>
    <w:sectPr w:rsidR="00CA7781" w:rsidRPr="0010458A" w:rsidSect="00514A4A">
      <w:pgSz w:w="12240" w:h="15840"/>
      <w:pgMar w:top="500" w:right="500" w:bottom="5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CB73816D-1251-41DD-A739-08BF29C44CE2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2" w:fontKey="{E7F9BB30-1AAF-4135-9E48-6EC5EC47EBB0}"/>
    <w:embedBold r:id="rId3" w:fontKey="{DDCCA7C2-2B36-4A43-842A-E046EC12A2B4}"/>
    <w:embedItalic r:id="rId4" w:fontKey="{C385199A-26D9-47E6-A589-ACF5A95A208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542A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FAC6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4059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987B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829F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722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4C2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E83D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5286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50EC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EE9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F46E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8C30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3481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F09B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AC52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ECDA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F820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9627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FCC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006E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E0D2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FAF9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7AF5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3CC0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14F3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28EC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B3483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B46F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A042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80CE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AC79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F2EF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F468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ECEF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189D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3844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58C3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8268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90F1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A8DC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12D8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4CF9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1493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6C2E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81"/>
    <w:rsid w:val="000140EA"/>
    <w:rsid w:val="000164EC"/>
    <w:rsid w:val="000400F3"/>
    <w:rsid w:val="000416F3"/>
    <w:rsid w:val="00054AB5"/>
    <w:rsid w:val="00086C10"/>
    <w:rsid w:val="000D0B57"/>
    <w:rsid w:val="0010458A"/>
    <w:rsid w:val="001816BF"/>
    <w:rsid w:val="001823D3"/>
    <w:rsid w:val="00326DC7"/>
    <w:rsid w:val="003676CB"/>
    <w:rsid w:val="003D5C0F"/>
    <w:rsid w:val="004579DD"/>
    <w:rsid w:val="004732A5"/>
    <w:rsid w:val="00514A4A"/>
    <w:rsid w:val="0054116A"/>
    <w:rsid w:val="005A5EA6"/>
    <w:rsid w:val="00663339"/>
    <w:rsid w:val="007415C9"/>
    <w:rsid w:val="00761CC3"/>
    <w:rsid w:val="00771527"/>
    <w:rsid w:val="007736D9"/>
    <w:rsid w:val="007A3F58"/>
    <w:rsid w:val="007B5792"/>
    <w:rsid w:val="008933E0"/>
    <w:rsid w:val="00914E91"/>
    <w:rsid w:val="00935AA6"/>
    <w:rsid w:val="009A2AD3"/>
    <w:rsid w:val="00A27C81"/>
    <w:rsid w:val="00A47994"/>
    <w:rsid w:val="00A6301C"/>
    <w:rsid w:val="00A822A6"/>
    <w:rsid w:val="00B51001"/>
    <w:rsid w:val="00B5439E"/>
    <w:rsid w:val="00BE571C"/>
    <w:rsid w:val="00C1067D"/>
    <w:rsid w:val="00C26AC1"/>
    <w:rsid w:val="00CA7781"/>
    <w:rsid w:val="00CC51BC"/>
    <w:rsid w:val="00CC5FED"/>
    <w:rsid w:val="00D03FDE"/>
    <w:rsid w:val="00D16E49"/>
    <w:rsid w:val="00D20749"/>
    <w:rsid w:val="00D401AE"/>
    <w:rsid w:val="00D41DF3"/>
    <w:rsid w:val="00D76A02"/>
    <w:rsid w:val="00E04CBB"/>
    <w:rsid w:val="00ED0CC3"/>
    <w:rsid w:val="00F63FD1"/>
    <w:rsid w:val="00FC7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366A"/>
  <w15:docId w15:val="{BCFCF1C5-C344-4BCD-9315-8CC5F071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rsid w:val="00514A4A"/>
    <w:pPr>
      <w:spacing w:line="360" w:lineRule="atLeast"/>
    </w:pPr>
    <w:rPr>
      <w:color w:val="343434"/>
    </w:rPr>
  </w:style>
  <w:style w:type="paragraph" w:customStyle="1" w:styleId="div">
    <w:name w:val="div"/>
    <w:basedOn w:val="Normal"/>
    <w:rsid w:val="00514A4A"/>
  </w:style>
  <w:style w:type="paragraph" w:customStyle="1" w:styleId="divdocumentfirstsection">
    <w:name w:val="div_document_firstsection"/>
    <w:basedOn w:val="Normal"/>
    <w:rsid w:val="00514A4A"/>
  </w:style>
  <w:style w:type="paragraph" w:customStyle="1" w:styleId="divdocumentdivfirstparagraph">
    <w:name w:val="div_document_div_firstparagraph"/>
    <w:basedOn w:val="Normal"/>
    <w:rsid w:val="00514A4A"/>
  </w:style>
  <w:style w:type="paragraph" w:customStyle="1" w:styleId="divdocumentname">
    <w:name w:val="div_document_name"/>
    <w:basedOn w:val="Normal"/>
    <w:rsid w:val="00514A4A"/>
    <w:pPr>
      <w:spacing w:line="720" w:lineRule="atLeast"/>
    </w:pPr>
    <w:rPr>
      <w:b/>
      <w:bCs/>
      <w:color w:val="003D74"/>
      <w:sz w:val="72"/>
      <w:szCs w:val="72"/>
    </w:rPr>
  </w:style>
  <w:style w:type="character" w:customStyle="1" w:styleId="span">
    <w:name w:val="span"/>
    <w:basedOn w:val="DefaultParagraphFont"/>
    <w:rsid w:val="00514A4A"/>
    <w:rPr>
      <w:bdr w:val="none" w:sz="0" w:space="0" w:color="auto"/>
      <w:vertAlign w:val="baseline"/>
    </w:rPr>
  </w:style>
  <w:style w:type="character" w:customStyle="1" w:styleId="divdocumentword-break">
    <w:name w:val="div_document_word-break"/>
    <w:basedOn w:val="DefaultParagraphFont"/>
    <w:rsid w:val="00514A4A"/>
  </w:style>
  <w:style w:type="paragraph" w:customStyle="1" w:styleId="divdocumentresumeTitle">
    <w:name w:val="div_document_resumeTitle"/>
    <w:basedOn w:val="Normal"/>
    <w:rsid w:val="00514A4A"/>
    <w:pPr>
      <w:pBdr>
        <w:top w:val="none" w:sz="0" w:space="10" w:color="auto"/>
      </w:pBdr>
    </w:pPr>
  </w:style>
  <w:style w:type="paragraph" w:customStyle="1" w:styleId="summary">
    <w:name w:val="summary"/>
    <w:basedOn w:val="Normal"/>
    <w:rsid w:val="00514A4A"/>
  </w:style>
  <w:style w:type="paragraph" w:customStyle="1" w:styleId="divdocumentsummaryparagraphsinglecolumn">
    <w:name w:val="div_document_summary_paragraph_singlecolumn"/>
    <w:basedOn w:val="Normal"/>
    <w:rsid w:val="00514A4A"/>
  </w:style>
  <w:style w:type="paragraph" w:customStyle="1" w:styleId="p">
    <w:name w:val="p"/>
    <w:basedOn w:val="Normal"/>
    <w:rsid w:val="00514A4A"/>
  </w:style>
  <w:style w:type="character" w:customStyle="1" w:styleId="divdocumentleft-box">
    <w:name w:val="div_document_left-box"/>
    <w:basedOn w:val="DefaultParagraphFont"/>
    <w:rsid w:val="00514A4A"/>
  </w:style>
  <w:style w:type="paragraph" w:customStyle="1" w:styleId="divdocumentleft-boxsectionnth-child1">
    <w:name w:val="div_document_left-box_section_nth-child(1)"/>
    <w:basedOn w:val="Normal"/>
    <w:rsid w:val="00514A4A"/>
  </w:style>
  <w:style w:type="character" w:customStyle="1" w:styleId="divdocumentsectioniconCell">
    <w:name w:val="div_document_section_iconCell"/>
    <w:basedOn w:val="DefaultParagraphFont"/>
    <w:rsid w:val="00514A4A"/>
  </w:style>
  <w:style w:type="character" w:customStyle="1" w:styleId="documentheadingIcon">
    <w:name w:val="document_headingIcon"/>
    <w:basedOn w:val="DefaultParagraphFont"/>
    <w:rsid w:val="00514A4A"/>
  </w:style>
  <w:style w:type="character" w:customStyle="1" w:styleId="divdocumentsectiontitleCell">
    <w:name w:val="div_document_section_titleCell"/>
    <w:basedOn w:val="DefaultParagraphFont"/>
    <w:rsid w:val="00514A4A"/>
  </w:style>
  <w:style w:type="character" w:customStyle="1" w:styleId="divdocumentdivheadingsectiontitle">
    <w:name w:val="div_document_div_heading_sectiontitle"/>
    <w:basedOn w:val="DefaultParagraphFont"/>
    <w:rsid w:val="00514A4A"/>
  </w:style>
  <w:style w:type="table" w:customStyle="1" w:styleId="divdocumentheading">
    <w:name w:val="div_document_heading"/>
    <w:basedOn w:val="TableNormal"/>
    <w:rsid w:val="00514A4A"/>
    <w:tblPr/>
  </w:style>
  <w:style w:type="character" w:customStyle="1" w:styleId="divdocumentleft-boxpaddedlinedate-content">
    <w:name w:val="div_document_left-box_paddedline_date-content"/>
    <w:basedOn w:val="DefaultParagraphFont"/>
    <w:rsid w:val="00514A4A"/>
    <w:rPr>
      <w:b/>
      <w:bCs/>
    </w:rPr>
  </w:style>
  <w:style w:type="character" w:customStyle="1" w:styleId="divdocumentjobdates">
    <w:name w:val="div_document_jobdates"/>
    <w:basedOn w:val="DefaultParagraphFont"/>
    <w:rsid w:val="00514A4A"/>
    <w:rPr>
      <w:sz w:val="22"/>
      <w:szCs w:val="22"/>
    </w:rPr>
  </w:style>
  <w:style w:type="character" w:customStyle="1" w:styleId="divdocumentleft-boxdatetablepindcell">
    <w:name w:val="div_document_left-box_datetable_pindcell"/>
    <w:basedOn w:val="DefaultParagraphFont"/>
    <w:rsid w:val="00514A4A"/>
  </w:style>
  <w:style w:type="character" w:customStyle="1" w:styleId="divdocumentleft-boxdatetablesinglecolumn">
    <w:name w:val="div_document_left-box_datetable_singlecolumn"/>
    <w:basedOn w:val="DefaultParagraphFont"/>
    <w:rsid w:val="00514A4A"/>
    <w:rPr>
      <w:b w:val="0"/>
      <w:bCs w:val="0"/>
    </w:rPr>
  </w:style>
  <w:style w:type="paragraph" w:customStyle="1" w:styleId="divdocumentpaddedline">
    <w:name w:val="div_document_paddedline"/>
    <w:basedOn w:val="Normal"/>
    <w:rsid w:val="00514A4A"/>
  </w:style>
  <w:style w:type="character" w:customStyle="1" w:styleId="divdocumenttxtBold">
    <w:name w:val="div_document_txtBold"/>
    <w:basedOn w:val="DefaultParagraphFont"/>
    <w:rsid w:val="00514A4A"/>
    <w:rPr>
      <w:b/>
      <w:bCs/>
    </w:rPr>
  </w:style>
  <w:style w:type="paragraph" w:customStyle="1" w:styleId="divdocumenttxtItl">
    <w:name w:val="div_document_txtItl"/>
    <w:basedOn w:val="Normal"/>
    <w:rsid w:val="00514A4A"/>
    <w:rPr>
      <w:i/>
      <w:iCs/>
    </w:rPr>
  </w:style>
  <w:style w:type="paragraph" w:customStyle="1" w:styleId="divdocumentli">
    <w:name w:val="div_document_li"/>
    <w:basedOn w:val="Normal"/>
    <w:rsid w:val="00514A4A"/>
    <w:pPr>
      <w:pBdr>
        <w:left w:val="none" w:sz="0" w:space="5" w:color="auto"/>
      </w:pBdr>
    </w:pPr>
  </w:style>
  <w:style w:type="table" w:customStyle="1" w:styleId="divdocumentleft-boxdatetable">
    <w:name w:val="div_document_left-box_datetable"/>
    <w:basedOn w:val="TableNormal"/>
    <w:rsid w:val="00514A4A"/>
    <w:tblPr/>
  </w:style>
  <w:style w:type="character" w:customStyle="1" w:styleId="Strong1">
    <w:name w:val="Strong1"/>
    <w:basedOn w:val="DefaultParagraphFont"/>
    <w:rsid w:val="00514A4A"/>
    <w:rPr>
      <w:bdr w:val="none" w:sz="0" w:space="0" w:color="auto"/>
      <w:vertAlign w:val="baseline"/>
    </w:rPr>
  </w:style>
  <w:style w:type="paragraph" w:customStyle="1" w:styleId="divdocumentleft-boxparagraphsinglecolumn">
    <w:name w:val="div_document_left-box_paragraph_singlecolumn"/>
    <w:basedOn w:val="Normal"/>
    <w:rsid w:val="00514A4A"/>
  </w:style>
  <w:style w:type="paragraph" w:customStyle="1" w:styleId="divdocumenttxtBoldParagraph">
    <w:name w:val="div_document_txtBold Paragraph"/>
    <w:basedOn w:val="Normal"/>
    <w:rsid w:val="00514A4A"/>
    <w:rPr>
      <w:b/>
      <w:bCs/>
    </w:rPr>
  </w:style>
  <w:style w:type="character" w:customStyle="1" w:styleId="documentdegree">
    <w:name w:val="document_degree"/>
    <w:basedOn w:val="DefaultParagraphFont"/>
    <w:rsid w:val="00514A4A"/>
    <w:rPr>
      <w:sz w:val="28"/>
      <w:szCs w:val="28"/>
    </w:rPr>
  </w:style>
  <w:style w:type="character" w:customStyle="1" w:styleId="documentprogramline">
    <w:name w:val="document_programline"/>
    <w:basedOn w:val="DefaultParagraphFont"/>
    <w:rsid w:val="00514A4A"/>
    <w:rPr>
      <w:sz w:val="28"/>
      <w:szCs w:val="28"/>
    </w:rPr>
  </w:style>
  <w:style w:type="character" w:customStyle="1" w:styleId="divdocumenteducationjoblocation">
    <w:name w:val="div_document_education_joblocation"/>
    <w:basedOn w:val="DefaultParagraphFont"/>
    <w:rsid w:val="00514A4A"/>
    <w:rPr>
      <w:i/>
      <w:iCs/>
    </w:rPr>
  </w:style>
  <w:style w:type="paragraph" w:customStyle="1" w:styleId="divdocumentleft-boxParagraph">
    <w:name w:val="div_document_left-box Paragraph"/>
    <w:basedOn w:val="Normal"/>
    <w:rsid w:val="00514A4A"/>
  </w:style>
  <w:style w:type="character" w:customStyle="1" w:styleId="emptymiddlecell">
    <w:name w:val="emptymiddlecell"/>
    <w:basedOn w:val="DefaultParagraphFont"/>
    <w:rsid w:val="00514A4A"/>
  </w:style>
  <w:style w:type="character" w:customStyle="1" w:styleId="divdocumentright-box">
    <w:name w:val="div_document_right-box"/>
    <w:basedOn w:val="DefaultParagraphFont"/>
    <w:rsid w:val="00514A4A"/>
    <w:rPr>
      <w:spacing w:val="4"/>
    </w:rPr>
  </w:style>
  <w:style w:type="paragraph" w:customStyle="1" w:styleId="divdocumentright-boxparagraph">
    <w:name w:val="div_document_right-box_paragraph"/>
    <w:basedOn w:val="Normal"/>
    <w:rsid w:val="00514A4A"/>
  </w:style>
  <w:style w:type="paragraph" w:customStyle="1" w:styleId="divdocumentright-boxSECTIONCNTCparagraphsinglecolumn">
    <w:name w:val="div_document_right-box_SECTION_CNTC_paragraph_singlecolumn"/>
    <w:basedOn w:val="Normal"/>
    <w:rsid w:val="00514A4A"/>
  </w:style>
  <w:style w:type="paragraph" w:customStyle="1" w:styleId="divdocumentword-breakParagraph">
    <w:name w:val="div_document_word-break Paragraph"/>
    <w:basedOn w:val="Normal"/>
    <w:rsid w:val="00514A4A"/>
  </w:style>
  <w:style w:type="paragraph" w:customStyle="1" w:styleId="divdocumentrtngSecdivparagraph">
    <w:name w:val="div_document_rtngSec_div_paragraph"/>
    <w:basedOn w:val="Normal"/>
    <w:rsid w:val="00514A4A"/>
  </w:style>
  <w:style w:type="paragraph" w:customStyle="1" w:styleId="ratvcontainer">
    <w:name w:val="ratvcontainer"/>
    <w:basedOn w:val="Normal"/>
    <w:rsid w:val="00514A4A"/>
    <w:pPr>
      <w:spacing w:line="280" w:lineRule="atLeast"/>
    </w:pPr>
  </w:style>
  <w:style w:type="paragraph" w:customStyle="1" w:styleId="txtright">
    <w:name w:val="txtright"/>
    <w:basedOn w:val="Normal"/>
    <w:rsid w:val="00514A4A"/>
    <w:pPr>
      <w:jc w:val="right"/>
    </w:pPr>
  </w:style>
  <w:style w:type="character" w:customStyle="1" w:styleId="txtrightCharacter">
    <w:name w:val="txtright Character"/>
    <w:basedOn w:val="DefaultParagraphFont"/>
    <w:rsid w:val="00514A4A"/>
  </w:style>
  <w:style w:type="table" w:customStyle="1" w:styleId="divdocumentparentContainer">
    <w:name w:val="div_document_parentContainer"/>
    <w:basedOn w:val="TableNormal"/>
    <w:rsid w:val="00514A4A"/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B5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 Galan-Villarosa</dc:title>
  <dc:creator>Br.33 PC</dc:creator>
  <cp:lastModifiedBy>Mela Villarosa</cp:lastModifiedBy>
  <cp:revision>2</cp:revision>
  <dcterms:created xsi:type="dcterms:W3CDTF">2022-09-01T07:05:00Z</dcterms:created>
  <dcterms:modified xsi:type="dcterms:W3CDTF">2022-09-01T07:05:00Z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ad973fcc-8971-402d-89e5-c44b1f31bb1b</vt:lpwstr>
  </property>
  <property fmtid="{D5CDD505-2E9C-101B-9397-08002B2CF9AE}" pid="3" name="x1ye=0">
    <vt:lpwstr>IJ8AAB+LCAAAAAAABAAUm8WWg0AQRT+IBW5L3C1YYEdwd/36YfZzkqa66tW9ZwgnIBBJQiLKkwgDEQxN0qiAciJPYShOoKjgSUophhHZ0gjz++IiqVou4a8sEFkzg+yTiG8hExEf8cLRfRe1NOwjot5OUtVCXwNt60FazoHN3ZqMeJ+z9fh4dsfIcvClWF0WIBKylWUp3QO50ExFP19ZRT7EvbAjQ525eQhgARSiZ9iGlngNTpShRaJ3ABpAE7V</vt:lpwstr>
  </property>
  <property fmtid="{D5CDD505-2E9C-101B-9397-08002B2CF9AE}" pid="4" name="x1ye=1">
    <vt:lpwstr>1HNcW5U7J0dd6DFV+RWBUz83G73NVIi31WL7kP48UUZIJYIu7faCdyXOfIj5rg/DXJi42APaFJ35Zs1hgPWbiaNWzrGb4yD+HtSwQqhm2JaMOP87bQxe7/njbRVIQyqSXxxOVjOcQlIeYKwpTDFwxsMJMxQ6isYGKK7s++YCjcESanHOTyzlyUiH36qfkQvfevoQF9P1d8BqmCxxqAQSXZ00GoUvxephJFhvuV+eVuqd/lS71CqVsph+qK94QY+</vt:lpwstr>
  </property>
  <property fmtid="{D5CDD505-2E9C-101B-9397-08002B2CF9AE}" pid="5" name="x1ye=10">
    <vt:lpwstr>OlmDXaL4aBUcJMQjOgrgPS8IBWV+A4uGhQxKxXHDiXtyKo1Bmgh2gRVip9rJPPxhZny89NAkrJJZAgujO3NhVZ7vbqO1TXGPJUsvMLBkXCRE58e8BqumypQZoC8ttzQLT0WRplOcZgYs+FwpXZuTnC1nRvkNIHkNHpwDLmImFER0qAHZjPSaeXcQwFfmMfIgHxWbHKqt57XSeET0XcAYTaW7c5Awp+Ef07UVyJfihdG1nj3DgUdTWLnzF2M+PpJ</vt:lpwstr>
  </property>
  <property fmtid="{D5CDD505-2E9C-101B-9397-08002B2CF9AE}" pid="6" name="x1ye=100">
    <vt:lpwstr>yHjk1ifd+WmHUHI9jq3wW6VCNGYl2a8U/yLiwyHRg1Q/6NwM0oB67TNS7Kv3a2en8w+JeU27qybMHJkKGlpLBd6gNygE+ed3tAQpYxmSI/bNc/1dfNwgE2tLXIm2FHgltrj/0150aX9LXeUaAhJLPp5ToGHSZE6IbBq+4s/lc9JrEoMGZxcyBK+dgWdj6dIpnkUPq7MELsfbjtkSZcn8DXyMUKkaTyncX2m5OQ7Ep83iHYZvKQ27yHaE6SgF/+q</vt:lpwstr>
  </property>
  <property fmtid="{D5CDD505-2E9C-101B-9397-08002B2CF9AE}" pid="7" name="x1ye=101">
    <vt:lpwstr>BSEPnTrbDyKLRuopv+A667YlfxiRRHDVy/qYxk6HOAIHE6NwJ109ujSqsRNBb5fG8T8yjVfuDk1NfVxfebOJZosZzWBgZlumDUCrlJMWQx/s6D7SXhSVAple6sE65EgFdmJdfUkN46wFojqfh+4/QOMNJ/2wFTewu+Ak6+ynrnbNZu1vFt6VbgO4sGzPD3+xwNE2+gMsTC3q/2yPK3X4apzmtWQsgIp4hHut2kRQrXlYY3M6OA87+ZN47j1j3Iu</vt:lpwstr>
  </property>
  <property fmtid="{D5CDD505-2E9C-101B-9397-08002B2CF9AE}" pid="8" name="x1ye=102">
    <vt:lpwstr>yVe/2t2PyC8B8Xfa+N6ms8SaY8uVIUL5rDtJQXYNh+3+m0Wt4WU6RM1GF9jmxOiWaqwM4x/K5if+cq8n1oRQ+RsyG7gh7nFxqzxwYISV7aBcnGjR5xwHIflsspXCqs2ddqjucelLmUTdqcFOBMLtvlU4DJbwE6928Ke+S63I/p0kHdPq+Kr82pibhoNTgClQUvVnWFqZ3a1KxY+TFfocd0KQNdQhtMQ9wQ+ZEeS+1Ona2h/dBWg/li+T/YNW2L4</vt:lpwstr>
  </property>
  <property fmtid="{D5CDD505-2E9C-101B-9397-08002B2CF9AE}" pid="9" name="x1ye=103">
    <vt:lpwstr>Rx+ZDfOoaunYYI+9ltgZt0SgfsriXoZAqajQBS8w9NgIPqiX4kK6ByBv2LhGXVVcwcjZVpexRt4s3NBNlAWlchzee0S5XjMHXsuiKH03KdVnSfXc1KWhB9lBNYC28ZPiaMYxjvqr+ATCaPCz2ex5TjQjkj/Rd7KeEnZt0ZG5avgaU0pidmvzq924SSBNQzIgjRCwqf5KaVCsGcwdvhjf4ptI2TS+qTEUMswpxJ6ZU6BExPF4WxCNA1XrBAf/Ada</vt:lpwstr>
  </property>
  <property fmtid="{D5CDD505-2E9C-101B-9397-08002B2CF9AE}" pid="10" name="x1ye=104">
    <vt:lpwstr>YbVaak1mmM+iOfe+xUQhk26DiAkzaA5FcQjt10+yTkEY8+BEk5yOvIW08wHodchTo52jSXWpbmes7HH3zmv2BH/8auCnt6WhtLWU5TmnIo7B+7aqFn8rIfxtqzMlsmSsRfIOEY62Oo6cxwXEs++etVQLrzGtyu1N/MhHPDsVh0ac826HAt+6H8ZP3N/DUe4WMajoRKFg6RDZ6Cw3n64E7rtXPyAIoNuAuAOwNU/oY3vLTs/xJN4xGTNnnTTgh7x</vt:lpwstr>
  </property>
  <property fmtid="{D5CDD505-2E9C-101B-9397-08002B2CF9AE}" pid="11" name="x1ye=105">
    <vt:lpwstr>Ue8gvWsJqKbJyjgXPX/xTpWIG2fyMc1JaiHt/Fp3tAvbHJYmpYUCs+Ew+sObdjA8xx1vMGQK4jH2UZ8ILexk6qFJzc3Ps4TLioirxhlmF7+WRKzbO6Ul/EWt/VLLJiScM48vv/DInHRo/IZMRE93XzXmq7fJhTWWwoUSTldRWf9cGtfhP5CCcDEMgZJwnb0N3+jRH38rx3J6ovx7gGKt+PoF67gFV8PpfNw0Amjci1f8opXsIgBQp76PE8+Zj5Q</vt:lpwstr>
  </property>
  <property fmtid="{D5CDD505-2E9C-101B-9397-08002B2CF9AE}" pid="12" name="x1ye=106">
    <vt:lpwstr>JUVRWxoBGan+e7u4ICZTbDqKIOAk4jgdI0MIaIE9J8mYYhgsLgu540RiG66+0pX19+FUS7lm6wKMs844Pr0C3+NwUYRQNfxQNMNoVL+ifBnzuMjfF2cRj4fFkjTCmiDO3JsAX7eS2bBRosZCbDX46ubreOYLR4FJ7aHgDfBYCPIqmoute0lojlEp61Hr0lDJBo+6YeXE3aHUek7wxMHn9uP4F7bzw7hKzKZWJF105AwO+SbbpooWI7zny+14fzt</vt:lpwstr>
  </property>
  <property fmtid="{D5CDD505-2E9C-101B-9397-08002B2CF9AE}" pid="13" name="x1ye=107">
    <vt:lpwstr>0RWgeBJ11gJQQneFoR9a7fB9+x5/PF4qSX6edBMCmpS257ffnIyIylid8Y6MF2idYOvWPtd6v0Wks47UbegOWTVjrvS5PIMGOa7NwzQbMu8DxwcGJS7jUa0QraSO6SwKX8nQbIVlZO8N4B3u3Xc6Ro4pYOap2QZFIP9YFUKJbH+3Gi7fzWd63cL42dWTn/IHW/Hc0IMY9z+b7Cw8xex+0UpRHxqRQOR4Z1O2NW9E/7KNpuCflAVNfIFKUPwMdog</vt:lpwstr>
  </property>
  <property fmtid="{D5CDD505-2E9C-101B-9397-08002B2CF9AE}" pid="14" name="x1ye=108">
    <vt:lpwstr>PGwouiUVYpxzJkdNU3MMhfU+HxPBo4+Bpa2Iz/+nuObN2Sv39pU/Y5L72Oo75d2oz0hEefZFBZ7sHqQIVJsj8PDuM3/SxAq2S/uQQQgZ7gHkgD4wfS7UATJE8gRP24BZK/GcjFvMGFCQ3HRSNBP9JCW2PmOkZKVhnsopgUJFNdCpfSUGyW3tU8VWb6jZgO4FWlyxn0QBSHhILsjIq9npTEXhT9Yx6zAzVXV3nogRk3qi2tDl8LKJQ06pmO7VFxB</vt:lpwstr>
  </property>
  <property fmtid="{D5CDD505-2E9C-101B-9397-08002B2CF9AE}" pid="15" name="x1ye=109">
    <vt:lpwstr>lwetrm0oZc+dQ2l6R34LS4l2elwuOgQYVMcJePvCpFcke/r+Rxhv18e6/r8KiAnEnJpQQrmG0TEOw485KS42P73rw4ATkCyw9miNAmDAdd1cjlo9qVo4B5P2temIIMsRhfmaoxr+39XOfkAbxNTtRZc/79sfNb2tHN7XsaIFPOzrW1hto4zRj4XbGRzDn9RdU/S0Ego9DFOhjlC/WLgnQeWD5u/PrSG53+Bs1HPXMGCt+/bNlK+1VkaH3hWa2Hm</vt:lpwstr>
  </property>
  <property fmtid="{D5CDD505-2E9C-101B-9397-08002B2CF9AE}" pid="16" name="x1ye=11">
    <vt:lpwstr>AdcDjf5w1m4n7ITl+uXWCzLASUr7e43kvSoEVUr30kzu9PjDbvK03Nfy90QPevID6Jlbv/uBboZIMYoQPdpPUmmxaETV9j63c47lIiWR7JQhWd85ZQRReuitJp6U9xaL8oOtnKzmw0duETpf3XI004AK0Jwr+58tfC3k9MTVxdPmhQZwby3ROxDxgmamYMut/waD2lOkdf4Qc9v9DwoZtjdMW+Vh5qwrLmk5gg9pwgXsy1ASvtNNxY5tgzNaeA6</vt:lpwstr>
  </property>
  <property fmtid="{D5CDD505-2E9C-101B-9397-08002B2CF9AE}" pid="17" name="x1ye=110">
    <vt:lpwstr>rSWuWnq9wm/X+2KOTCEoTTR8M36wZlPXF4no4ZM5q6IEsaCzH2lApwjgYEMZBXXZWeNZ2xi8v5ncJE26lgDT0ZTFpc30IlCfsYb6RqLkQfPCY3b3rFE64R17E3Xlumw88x+Svfo6OluQe4hO8HvOsjXlJsBMe9Z+99888Kuvc1utYjmviLd/MtqUiUh70wCBM6XMfyHa/+wx5wE2c75iGOSvicTzlqzyE1ih6y94QdkP/6sm30Qy7ExyQ5fJs+U</vt:lpwstr>
  </property>
  <property fmtid="{D5CDD505-2E9C-101B-9397-08002B2CF9AE}" pid="18" name="x1ye=111">
    <vt:lpwstr>sp8Db3E8n8eMxELI/C230XId9chtyCKXPwRFL8K1UiVe7x+QrFtqDU0dW1F2no3CD94Xk6kZd3RHFDjMBD0laaqHFjUQIzxda/KqWuXrqN3kIcyMs/a4e8uLZyqXya6aHbRN+O/kHPYgqyCKeaRPEHUnTTWcgfIDpMywHDAn/GTEbDkXN0Lh0OvZjVwgd+fcDJ5A9KP8N6g4mm/bRB55imFWzPPkJpybq4BiR+s2JzZgAb4pZYrpzyQH21J74W1</vt:lpwstr>
  </property>
  <property fmtid="{D5CDD505-2E9C-101B-9397-08002B2CF9AE}" pid="19" name="x1ye=112">
    <vt:lpwstr>oQl+J/z+NIItzOJN73uiCjdDAx2qHfFVxCC1Djdv2k+A4SdZG+z5+6wyD8kCa49UGmFu71J80zLS+ewgm3qgLTqfXuirHEWocByrd9hYHxzRBrREAqtdcV1cxHKIfnDFCRX0XIQsZAGcwlJTHVN2QSQrusq9FfOuvH4NDsYvN8k0UwVW7/PbPsthTRgCLzQRU5+3hOtPhRZdUo9QZ2x8uIWIoHHAOsHlxtWn+0iTG1+dGM7vb6nuBU/WUF/42lL</vt:lpwstr>
  </property>
  <property fmtid="{D5CDD505-2E9C-101B-9397-08002B2CF9AE}" pid="20" name="x1ye=113">
    <vt:lpwstr>zm5qx2lkt+FhE2Rw760WrfPUEQPDXKzmS9AYnTWVjc2X+YtcUL8SoKDfGr+q6AAuorsjHEryOn+VlBoU5PxDIYGaWs1/1QHimCqY34AqL97BlsoF3pJesN5sEfEgfO8DLUSLlS+cABZqmfuLv5DTp0mLyBFPl/OhQ5MOyU7Pzp/1GYR9uz809+7dBOk1JHypqWO4wVyZMkFML0qjathNjI/qXD5et0nFHbYE1YE4hcOGzCas5wM+kHBBVQQByV4</vt:lpwstr>
  </property>
  <property fmtid="{D5CDD505-2E9C-101B-9397-08002B2CF9AE}" pid="21" name="x1ye=114">
    <vt:lpwstr>qNZXFfXnh99gmKtPJKK0vexGNigYVb0byJzaUsfAbxKhhrgKqHsT7Y91FTsTAM7RtyBpN/5JDMHTIcme8Yet1hLAfjaX6lqjESChEsQwNlQn3qxJELroA2q524hVpwhvAVSSmqC9XdVRhHpurobXx0PwKFZfJhbExoknU3qWaND+TtGmShS3QLKOuYfpeRdhbf1nBZmwrQYyeKWW2vSmh0HpWKS7ErxbQ2+di+COEKU3Z246x3iaADdjY/l3K9A</vt:lpwstr>
  </property>
  <property fmtid="{D5CDD505-2E9C-101B-9397-08002B2CF9AE}" pid="22" name="x1ye=115">
    <vt:lpwstr>r2gNazrqEyxGU755wWclA+HpLaq8uRXySznBq/iV6PLpByQiR6WTDlqpzgSarIV/MnYUoTxJLKshZqohmAG1/dDSwcq9PvoI+sw/GVbGpBpaeI5P3nsrvGDuCegmzBwVGjzpIJ8qswvNDgt1GYc+P1e3pKKhljWT83p5f+Rp4vNfOPZIhobQlfbVdwpgUCWPFZOPjsBbUOOswIOEUz4yfmAEPXng4uLo/RVC+I7QFJLr7vHRAr3VRTgqd7CanEB</vt:lpwstr>
  </property>
  <property fmtid="{D5CDD505-2E9C-101B-9397-08002B2CF9AE}" pid="23" name="x1ye=116">
    <vt:lpwstr>9hOU0b2yiF7ILR4SkBN1hg3TrdNBbsmkMNY+P5YbFezCFU3XVIXpmEfl+iWAFvyDd2N408DYqwBAs7jiRp/9y2zK00H7ekFv7RQdoNSXyXbL5VKA7TxDxPyuCfooieqc7FY3lIazU4M8NVG05IATiyftRVBVTWscOkzP/V3VIbSBnXA3VIW6vgO0K8/0l9l0EtHwqpYwYKM5uRTt35i7ijmaDz6eYg2NeBId28rXE5PFv6FZFHj7nc5VQ82A9Gd</vt:lpwstr>
  </property>
  <property fmtid="{D5CDD505-2E9C-101B-9397-08002B2CF9AE}" pid="24" name="x1ye=117">
    <vt:lpwstr>Nt3+SyI0dN7FpZZ77cEcAKBtmh3XfsODjVOJHIeffgKoG+uNv3yMUyAI3wRwkqZRsRy9ibnv2Z4wyyHHEnYOAZBAW9WxAuuILx4uvkO2nkmw4qQiuYNo5x51UZIUeNQ5ZmZ2t73JvHvS7Hn23zq3PpVE1ZM2bNnIw5gzV+QgqDJfyDF+hmq7gAzeS4t0WOQbhG6ERMRMXKCd8qb3AoSzncLFGUoM+02fbdrQV6KyJ9mIFrbNwwAhcYSLRj2WuWO</vt:lpwstr>
  </property>
  <property fmtid="{D5CDD505-2E9C-101B-9397-08002B2CF9AE}" pid="25" name="x1ye=118">
    <vt:lpwstr>PGV2jET/wr1Z19xwn1qrD+AoFioRxNRdRaBcCM9dWc2F0+q1La0hPPY3r946LQIhE3gNeSSLM5GANj/jBR3bnTKXYE2siEpCFpiQXuttJDHlG1Js+UHF2XOOavseDBELmOpN5emnoKz5PNjtEsf1E9fttVqbzXqIcpObwAg6L9RuWT1VspIWS9F2s4FvdZTflB+9Pu7jm/x/d7/ypQ0+AiVfQfqvK+OnPfifqM6zAJkKMGgXBzsqDEvxRvXG6KO</vt:lpwstr>
  </property>
  <property fmtid="{D5CDD505-2E9C-101B-9397-08002B2CF9AE}" pid="26" name="x1ye=119">
    <vt:lpwstr>M/E6QIZIaNnTcZVg1qk769MEf631BXnK5wS3+XLKEoBmls+tUg2hIm1Yfi4BATYp3VVaOnL8rZLlh5SuiKy3mj3x9BWGVyOuSbSH93KxTxhVtFT+jx1QFwnJlwGZLZZyHZm0uJ1UaKOmRdZwh0vVt4s5RX98owYP9Phwso8GV8epiERhWyza+zPYfkHvNo9/psXiDqgk/O/umooty/1eq4/qB++Bl74irISY4IcNsLFZbkt7sg2TdG5H4gAUKMC</vt:lpwstr>
  </property>
  <property fmtid="{D5CDD505-2E9C-101B-9397-08002B2CF9AE}" pid="27" name="x1ye=12">
    <vt:lpwstr>NQCFjX5MVZ6kXJ09fgS4I+VjsTCmjT01RvZon78TwVkjmosmHRGQteOL2pKIDc+6xg76B3OLHYnvXjEUniKMyeyhBqp/H7Ocb0DR+4UW2jBpcn/uLLijW/7BTD3UAdhrobwxqmq8L1r8roWO4xyjCeulr28l+53sLXyq0oNpwCV4rA4H/Wso+EAFjot0TkyHYVxvNdPs1es7liplz6RdF78hMuFtS5rJbH8fRHck/Gir3NHfIMxKJvUkznn4dmt</vt:lpwstr>
  </property>
  <property fmtid="{D5CDD505-2E9C-101B-9397-08002B2CF9AE}" pid="28" name="x1ye=120">
    <vt:lpwstr>rJ5qWlhwllZMZY5H6bliwXGET8fT3TD42AKFjpauKXB0FpBgjwObkfp+qP+Hw8gUaY9YMyy0X4Gy4w84brHO5ZYZGygbF3xThW/JdUu/3kEB4gR+HtaOHuIH/abRInEGtYdxk/8hgVXAEu34x5KnOU7fH3Tps3VgAIg9zT0xR/MtD1fRZrnYrtw3KUz40d8udb05X0D5Xqrr/m7BEHY3kZ/8W76iHwm+YPE2vF+vBM6Y6qKC7P0GiI4dlToupC2</vt:lpwstr>
  </property>
  <property fmtid="{D5CDD505-2E9C-101B-9397-08002B2CF9AE}" pid="29" name="x1ye=121">
    <vt:lpwstr>UL/OReyHQK1dp3gkvuJQVhPGlAtmzZy7BJMbJHZ2+hP8vEuKv7YbMAZHyN0bRwVv9BwNQOnDBpqPvLBbHtD5a9LwXju7omlwujdHXmxY0jx3mTnzr/9SS+mtdCUW/uALECyz8CD4vql0l0Wu5yZO8L+rhEyOZ8VsI9TWgQzziAVOO9fKLf0ZuaNcEjoe6pSDFlgThl3Jqhu8NsoQ/RZheF8g01e5bXvnq3of+CaWDO06Lrttgm8MkzYbdcHx2fs</vt:lpwstr>
  </property>
  <property fmtid="{D5CDD505-2E9C-101B-9397-08002B2CF9AE}" pid="30" name="x1ye=122">
    <vt:lpwstr>bYPGZsyXcZJ/ciofXhtE5gYjyzEoPOPis/jGcTbU6RKgRHuYeSVy1i2bz5BY6Pwai0tXOkOJ+SISWGgKJlApRizLhe+pAV4J316PzUJztcfbjWXPOJkVbGLATVxJXY+qopVaA/z2EDrdZzAJehk0wShARPcqeP7lNAmvEBx1vlB1u4ZxCqmlDWYL9EGOFxnHHZHps3fx+YMplNCulFzb5izkDpBLWJ+q6dXCU26aC09O4AQpgMPq4mAkcFJNRur</vt:lpwstr>
  </property>
  <property fmtid="{D5CDD505-2E9C-101B-9397-08002B2CF9AE}" pid="31" name="x1ye=123">
    <vt:lpwstr>2pfau6zwylpJ2Vhy8CeF3U/Nl4prMCEfmQ9mErzT8NvvI9fHQHzUW3e7zJareoJJbSgLHyHuIaugCxptJLBKGzLoJ38sumnpy0e+LrUwJpMAA9Sn0UxHpLtBewbaWmh+FYMfQ7hJ3efwmZD2zXPJhxb3SobTs+1WjHNLxngJZvIVqm3162cGLVj29aHuLKeHh6piJGSzGcIEwGe5ybubss4EWn4p9gP2yIQrqXIB4QKKH+RRYzuz0AqrYLA/TfN</vt:lpwstr>
  </property>
  <property fmtid="{D5CDD505-2E9C-101B-9397-08002B2CF9AE}" pid="32" name="x1ye=124">
    <vt:lpwstr>vlBXV8HnnQ9uEodv52X+bj+jrQh5XMKqbwXORcf8Q/JJsmsDCVB5xn5uOI7qlCuRdqodNQwPuEpCTvEitfqolDfsSO34n0+fExm531bkBDr0/9Dvytvg9jzsstcP8IFSP8YWA2P4n2xOFuDUoObzYseZ4g4LCpajavvKehCs+0+DsrKWS4QVpxut+xXjUtfJ4ZTYTMzkFekYmZzXksD+XB9GzFeRSuR3PGrtW36ARSJbwc15Ot3UyKWgQ5Y4C4D</vt:lpwstr>
  </property>
  <property fmtid="{D5CDD505-2E9C-101B-9397-08002B2CF9AE}" pid="33" name="x1ye=125">
    <vt:lpwstr>EkFnVBeJeJHy4bV9fVJaHcPskUCR8qy0g8lhaxG/cfkR0/Wp1aXhIuKX8SV8QzpK/4ILUqKDJYKPEi37jihyhdIEOpE/1i1Y9iKsRyf8lckeO0djPDAOtEAXQAuysVsWJtabKj8quEt6+cl4oV0Q8KYnHHIJTkt4/RsFkrCDxa7QUmkJjO7w59+GEmvqOp6VBMmvbkokLoCpaMPC0iZS/dIytWGPf7RDWRBhi0xMNgBwvP1NBVxdvVP4svjfDg+</vt:lpwstr>
  </property>
  <property fmtid="{D5CDD505-2E9C-101B-9397-08002B2CF9AE}" pid="34" name="x1ye=126">
    <vt:lpwstr>25RlqihEyEg56oOlKJWf3U1bxqK3bppuZRqcWAPIZfrOL1RhweuZ0HVoJsOCks9/nHnpx8FEUmrn5XeOYT9Hp0oSYPSsQjsPbCWOdhHjqhw80c56HzeYZr4PuOGGSvKitt50rIaTY/Eb9gnSJ9I9rLAtDIku31VRtd0rXSoP5ZCVllZFaikHXyd/ogKNEIvacclpzGRpDiBVFUX+HxkSQC4qv2EQWaqufHxYqWMeKnbkoKiH0fyT0Mylq8DTE1b</vt:lpwstr>
  </property>
  <property fmtid="{D5CDD505-2E9C-101B-9397-08002B2CF9AE}" pid="35" name="x1ye=127">
    <vt:lpwstr>r0u6+hBs0cBYf1YBFurmoZZpjPPPSLns7bF0YuKFaHoB0navkZsp6jXCL/F5VfM/Svmr4S8BjHYVCeQToT1zux9DrVw8C81ZG93m2v+fWx5OGnaQSXViRUGGbAw/exohrjINdFzGM1GTvum3zqOYFvTz2DLEuUypASmSi25+91wBm58vUpBa17WLA28/KxP3OWo2KGsce8ReCX7fxQ5S/OSo7RPT6UgE/eE6jLM6uebX9O6H8F7JN7DaAGXw2xH</vt:lpwstr>
  </property>
  <property fmtid="{D5CDD505-2E9C-101B-9397-08002B2CF9AE}" pid="36" name="x1ye=128">
    <vt:lpwstr>Z+TKxMUyjf4CbyAq4DpbXwupH96pw1HyOr+Um5gCKKYzTcBY7FdMWkDOrwNOohmmW6z+5vzF+Epp3qOIOgVhY2DUpMzWiBgMsp5g6PEiMEs17VFetMjjg3VoUKkJOpdHwEg47Uyl6jW36wZBKsV9Qt0zIHKArkZCzY3LPAEfKMnQxWhA6LmrjDhvExZcBD/5gyZKEcXD6DHfrUf79uODnhM3hqtJyEekJWUc1UBBSSDuJVeGy2vo9+R1DwoxxTd</vt:lpwstr>
  </property>
  <property fmtid="{D5CDD505-2E9C-101B-9397-08002B2CF9AE}" pid="37" name="x1ye=129">
    <vt:lpwstr>CFw5bcTlXDZE0pTVKN9dXlhlcKHUCsW/fQ+QM1FSUlkvh16h2myOrKHekcIWgd9f6+/VxyAGMWYeRDUzTLJ9YYX5sUTBxDfhUNv71j21H+2A6re6LLJjSJJCNwelpRTOe9n2GI0/rPTeGCS/06YsyArebfXa/KlHDTREzXq8pN0lZjPYMIPzxlRBcrGVNI/yaKc5xpvZtoy5y1+cHKlI68WBc+z8YkqS2gcwUprD4rj1ZL2fXGV7UrSGP+adI+H</vt:lpwstr>
  </property>
  <property fmtid="{D5CDD505-2E9C-101B-9397-08002B2CF9AE}" pid="38" name="x1ye=13">
    <vt:lpwstr>bmXUgPTSOokS2WJ2L6fbOLMlvDYIb6pdBBN1nq1gEl20E0YZKF+i1POIM92H8Dg9bZ0Ufwv25YXCtxAYBK1mgMWCCCHSSfr3MHFxbl/HLeDGwIFdl3SWmtHrOVUJAdd5WYI3qG/cX2je8HPyr67jAtDaR1T0bwkD/VwiLDr6nEmJDN5HjhwDGXMORSdpLdJcdjrZK/Ri9t0zTl1jgqB6w/RN8mWGg/R1pqbT3XUosMOxqzKKYFZeOgTPt3TsYKW</vt:lpwstr>
  </property>
  <property fmtid="{D5CDD505-2E9C-101B-9397-08002B2CF9AE}" pid="39" name="x1ye=130">
    <vt:lpwstr>7kEEguYtDM293JDtP/5myvs3vw9a77WgMGs8wQx5vDIDCCS2d74SN6Z5UnCSGUPrrVlUJjD0AZfM3T0RtHro+cVYKfFmjla2uCTnbWJzsRc6VXnCTaAXKYtSfPyfAnzCyPrD9VDb1o5SLUtwGBOm9UfdFRV1y76WNvdTB7bLJzvYn4RwA9yxInB2barGA4pkqfMI242shfHDwcvYBfvhhyY6NkwrP1cGNvRigpEQUygrUsKCAjFFh+K/HXkk2Zf</vt:lpwstr>
  </property>
  <property fmtid="{D5CDD505-2E9C-101B-9397-08002B2CF9AE}" pid="40" name="x1ye=131">
    <vt:lpwstr>5TBWRT8bPu0KixaWAC3kH+hdBjCxaI0sZ12JU0tK37Pa4HkVrSMDiUiM4NnfJsndQSujTHWF1njblePtF+r3ltDgSJnbHYnVj/ptJzs20XR5l3e+Si+v1GFVC58fZRAFWXhs3oP56bk684XrvWThysv5RRkNv+fyexXw88pg0+jl/NDEBWxyf78ldo8RsUaRfmhlEMW0H1xwHsH7R9dQHN4Fls2WR5zIhomi46IzY4f+RN3+ted4WQleP5WpkMR</vt:lpwstr>
  </property>
  <property fmtid="{D5CDD505-2E9C-101B-9397-08002B2CF9AE}" pid="41" name="x1ye=132">
    <vt:lpwstr>/tAagihcd6wLOArOnm+Llov/w/iQgtg+tPbTDXMVSEz5xVnHXTCL30wBluDRzOh8t2mxECsatNQoiQ6hEwfxEgbNrceMu51IzI+/JDLugOPBJUFeXn29wHo0svtHFrv089kNU6OaEo9E7ukrEb5vJx8AuNsPh4IcKz17S5rUCs+xvXfLAx8XuPdPA9nD9fxWplHJoAQyC8SHUI24n2tFkvgTjcbsNHBH1uHHYV3keZYngATKkqwYxO3gqkjNQbm</vt:lpwstr>
  </property>
  <property fmtid="{D5CDD505-2E9C-101B-9397-08002B2CF9AE}" pid="42" name="x1ye=133">
    <vt:lpwstr>OaOuvHD3jHpHwlXk/42sH46mQhP9Bla6aMpk+eAqms3GOrIPo+1jxgviDl0vvuvb5ywT2ZG94evGvMS7BKohpeNGiM7H3TvNrn88Gdh/NlNIcmF6A7BGY4w4X5FwHB2aMBn7463dsxFqEp6hpqWphny6xSkoxio3yPWC+hU+vDFLn9Z99RcMFbVoavYi3Fpq0YfBiKE1s97GI8ckr/FxNd/1VdBZLEgJBEP0gDrgdcWdwu+HuDPb1O3vn0EFk1c</vt:lpwstr>
  </property>
  <property fmtid="{D5CDD505-2E9C-101B-9397-08002B2CF9AE}" pid="43" name="x1ye=134">
    <vt:lpwstr>uMruhC4mFvr8UB/CysmdchP+f4mWZLmlAtcPsegWtpHHjUPcx+jeArMccx+x+YIVZkkgmFZJV7I0WKIOMPOGmcS0Hp46hkB4Dw7OqLe4blpctJ6f0yrCtzT/VOMTTdbVhCv8MtItFk9tANYf0WRPOxt8Bw/S8N4eHMl18p0L2x3tNLxgFG8LpBaqRHgXCbxl05RCFNhi9SE40S4tvvjQ5KWA0VpIOVBUOw0fcx1FVcL7lYHOyofTW1TBstcC2Ac</vt:lpwstr>
  </property>
  <property fmtid="{D5CDD505-2E9C-101B-9397-08002B2CF9AE}" pid="44" name="x1ye=135">
    <vt:lpwstr>3nlHfvGcQI7V+f43nttdoP3L2NFv+Bquo0crnVFBHEcPFE04cSNWwlIE8iqKZ+GTCWJiQ1TUvjN3xh0NVMtPPYFH7mafUCKxaUbaX2sHCkTdawoMtcQUuUFneS3yNsdxfk+G+h2xPYoE2k9HPu7TZfPAZRBgQ3QEHKh9y0XvByodeBgRgJ3WFuClpv7ansIduqXJ2FvFXo7IJMfDNRJNTM6tcwDFt13q5kPDMXte5sF/zvP2RCxoq8G4LTgLB7C</vt:lpwstr>
  </property>
  <property fmtid="{D5CDD505-2E9C-101B-9397-08002B2CF9AE}" pid="45" name="x1ye=136">
    <vt:lpwstr>nenTL8rdRW3g617IFnFkBeTbnYgUS/TVrU8Kir3by1hY6HM4AfOjo6ICictkm8SMz44C9lUn1EQc6ytDYRwunFegLZCWSiQdp5yCXTIIHODOOU1KLxa6DFl3ffvP6PNugS5qUxXU/epGm/1gDPy6YaHGmHEqZL51PtP9jFv83JGzyaSRdGddnKnoOjk57rnjcKDHhaPdZvrORPo0e+fmv+G35m7qGH866qnumcepEWhr6E+lO8aJc6dJWrGVuig</vt:lpwstr>
  </property>
  <property fmtid="{D5CDD505-2E9C-101B-9397-08002B2CF9AE}" pid="46" name="x1ye=137">
    <vt:lpwstr>T41m4ppBtx46huAp/CDzRCX+mkavspYB7JotzCpbregKTZ5CR2MMBLXYM8tv3uLCFT/OlEaAR9Wy4S0PGIdA8OM8dM1/tBmQazDADx2eTnC84Ex/K5dVUANtf0A4mdh/pw+ZbxeAKndjfZUSg7jAj+7h+AbrNCaJbg0CDikZihOHp/demjTUomYqK2hDHkYD4f1DZHN/pM/AWU5g+tn37+T50+z+wBO+hqoxYfRLVthndAUiqPTvlA9ug6hVE/L</vt:lpwstr>
  </property>
  <property fmtid="{D5CDD505-2E9C-101B-9397-08002B2CF9AE}" pid="47" name="x1ye=138">
    <vt:lpwstr>inHGC+Dw11T8z18yUhE/j046YDXUWWZKnTXX9qRd/PcL6coPAVP2c9K04Ldd4jXuqK6n6cgIhoY0n9nk7oiCaixV+RsSsPcvpdTbbexnZXysfahLN1FYyDLfKI2kXABE6SyFJxx4e846Ssft6xI915Oy4BSKbOTWZhDZNulD/Fp13dDA+vJ0V4yz4em1KZ5+CTS5Fgg0fEyKsva/tZqdcklb4LYSebC2i9Hf/78rCEiDXPWfxyJog33uAHI4/9p</vt:lpwstr>
  </property>
  <property fmtid="{D5CDD505-2E9C-101B-9397-08002B2CF9AE}" pid="48" name="x1ye=139">
    <vt:lpwstr>D1KGUBaPVePa+HGeGzXbFhCbHgcPbby17sHo51rLmtWoE0dxr0wBmoOJIWLZTaXGzXzSQjCGGXdryu8uQCbh4jeiyQl4q4QJ98LXb24U2CfpnKBR4HVSPmeTcGxG0XZepIhHzZxznpdX0jymbRgh0Yr9vBrC/gPaxm6ULNh5bzft9gXxZtj9y/WT+78uIjKPaPy+gpdNwPuFdyAUCrIJ7pZTARNYAOQU49BrV95bXsmjwIratCc4IRGjIuKqBq2</vt:lpwstr>
  </property>
  <property fmtid="{D5CDD505-2E9C-101B-9397-08002B2CF9AE}" pid="49" name="x1ye=14">
    <vt:lpwstr>cu5W3Q0s/DLqe6NGgftrLraiSTjJ/qHPu0I7lfs7ovH5mD/72zJy2MnjJXOnBIN7KjRkKZwrmLcwhiWVHS1jfAaP5ZLgDuYhAb4xRtL04YP09xnVMMVyZvK24uXQjSvgaP3W/fKZFbOIMBWXg7J+NWDvbvB4DbUTGX96yQoCWQvEmNApFo+7ABiij+LZeY1VBeYhDwglJvsjiKkv0+RMTTCJIqbKxus6CcMCQ8vHzIIroJDkyCeej3vzHGX+ubv</vt:lpwstr>
  </property>
  <property fmtid="{D5CDD505-2E9C-101B-9397-08002B2CF9AE}" pid="50" name="x1ye=140">
    <vt:lpwstr>X343VWZesGqCvlWacnv2Ro9TI/0IuhxpYTjDADAvjjtvKADSOW/pZ3EVICAjyupsflRE374afIoFFDE9lfElQRTeiBTsbvuy6O2qFZOTXO7X8c64BXfcGo3Ffn2+eniW1S1znxj3wY2le5lWOE0z+pkIxT0YEF2zmhCN94Y6P5cGhjGYHZaGlERglYT0BfeodC8kTtHq0lMr2cZDu3fjS6AU8fAjxTC6WqqlUApLHOe22y4d5XT7D0f9ubKNxEE</vt:lpwstr>
  </property>
  <property fmtid="{D5CDD505-2E9C-101B-9397-08002B2CF9AE}" pid="51" name="x1ye=141">
    <vt:lpwstr>nZK2D+JqrhVzzY3vanqCaylBBLn4ymICkleDq+NLLTPQH6BgTvi0nTJ+aZTmPZSdDPvrO4BtOO93cDgxHZcYvkmsG8rEuSCe0eieL0/+MlsyEtnyKUbcYwgaukfkYiV+fhOmXkQa/8+gBr4C8TFj5y8jh537z3r5dBuZsJ9GFjJOZjmOk+zvh1/t1DQsx8h4A6vt3+pPkHQsXLG77Dl6XODqQ+VDfIf3nyg24LA51InoOHC1kCbuWccZFTA8o6U</vt:lpwstr>
  </property>
  <property fmtid="{D5CDD505-2E9C-101B-9397-08002B2CF9AE}" pid="52" name="x1ye=142">
    <vt:lpwstr>rOsB68kkIMJ7yEqMAoh6aGEOWP9/nwZyCMGV4L2aVrUhS47/JzRFX3FGN+MY5i0hhQWnHUl5vmgcS2XeyEGIZqDgMwEbZ85GTL0/e+JHqns3Ez/dj6Rdf9/hlHadPkFdR1ToHgxLu4iWZ/FsfFhZ+m/LaFPb2R+zRXcQ517y7+7Al3VVa03sD3+6QKzsZT5YEBiXFWpn4EGK9+fYGvqx3JBJzVsKUUrPwAxW8LytzLcEBQoNL/lYFhbEtu9tlFK</vt:lpwstr>
  </property>
  <property fmtid="{D5CDD505-2E9C-101B-9397-08002B2CF9AE}" pid="53" name="x1ye=143">
    <vt:lpwstr>jow7/CzloMAzYIVBkmbCCrPW8XJ6ZSvrxWYOGoiwlZGKQQZ8T9JF/v4vtY5VjAHfi0Rb18uyDfPmFfV+rj6BFcVLdslLGSH0ocxB3/l1Lj0/vR4P+k0kToDKZJcPFw28fFOebAqxvjhcaTKfMRC9BcI90treS0MUISDYQYOjB0FY6bf5j6D5U7wfK5BW+Qe+9CvAOHy8ws7ligdke3aSPf6weSKO+ecnosuyif0jV7qpHao1qdO7I30tqDU+DAB</vt:lpwstr>
  </property>
  <property fmtid="{D5CDD505-2E9C-101B-9397-08002B2CF9AE}" pid="54" name="x1ye=144">
    <vt:lpwstr>PU2XV710zq3DsVl1Y7aGt34FeDqxAT1aVH1jaI8keRBUNonIpyyIZVfHbWBr/cPuSHsX1ce5ld6EL45iPkqDVT2PoAMtuOlIStEzEVGl1627Q+FxLxh8loSb8YJlHPEuEcKB/YBUqxc4kD3MeSmPYcjKCd6Qw+LH03qiR4MB3kFde/0auVPsoPLeaZIn6JmulD/hxg1scV4/rath5DBbOzTEj0BcMXXAt4zbPa/Asq7wa8MMBJYv16Mx6Hes5nb</vt:lpwstr>
  </property>
  <property fmtid="{D5CDD505-2E9C-101B-9397-08002B2CF9AE}" pid="55" name="x1ye=145">
    <vt:lpwstr>XY82w8nMT7YEApDWTh4l1NtDO1dqoNxLUKWBlCGGnnmriH70jJygsJoLmYXj41mKRUkpLYtN59sHqCqsKlUZhVdMvoZOnnQcYyD1k305yJLUNmtS5yHON/dkYdpmSoMEpIJd52B7DIdbFliUWrU3tk+KZ2gottL9ZyAbC5xNSqcADdBAh5PNT6sd/qZ9LpM73VLEcWNLDAZV7FiWmwB3152mjg2ZZXUe3BEkx5ytbB3lCEjPz3nr0q7f4YWmU8f</vt:lpwstr>
  </property>
  <property fmtid="{D5CDD505-2E9C-101B-9397-08002B2CF9AE}" pid="56" name="x1ye=146">
    <vt:lpwstr>+9qomw7ekT/IZmlrrVZ4Rpnl2d/IUzm9OMeD60K2qXSuH0pC3Y/BedY27OnJa6iaQvh2g7mTvd3s2fDRt0GJZKpdswwZIFQsk7YDZeMBq8ex8U9XcygSbtjed0SBr03r5PVXwIBUtZ0fTz2P3+2r7+4a21c48PEc1DlbTN9189kuEvNlGvZzwzFIiXGrIttf2j1zdPRe6ks2s1Nlq0Dx+o0xrxB359jDfKr0ot0Es2D3m39s7Y6sSwgRzFkwb2s</vt:lpwstr>
  </property>
  <property fmtid="{D5CDD505-2E9C-101B-9397-08002B2CF9AE}" pid="57" name="x1ye=147">
    <vt:lpwstr>L4PLaCDPF5ixwxORIxksQUZi7nJ1paJmmrI8BXOBmRV1E1qN0MDgS4h9POuJ1uc2As6cTYb9xbtl7kjaCZg2coW3m5Y5mvLEIHXAX5YcVfTGykXDf2CkcQSn8nVDP/WpLp46jHBZe9Ts+rWuaoGtglZzo56Ra7jMhykodKX89Yv+X3v0AiKOniQPTL9EEZqJDUJFYwmsoslmyZDaLBH2rpJUtJF/VLCsly+XUGqFTM/8lMk7HhZw8VFs+8/aI0l</vt:lpwstr>
  </property>
  <property fmtid="{D5CDD505-2E9C-101B-9397-08002B2CF9AE}" pid="58" name="x1ye=148">
    <vt:lpwstr>7wzS/q97GO+8E4dtRbCRkhMxIAwCQ0wCvjvM+EBEcv0YWb0lcLRDPl+TLr5AbUbHR6mejtV+kcB6ZLenqKsgnSs8vhqiDlkhcH7PtUiic46N0GLHPV2pRJ+522VLPA8JcBjyLOwlVm+4Q8CkBGL7spwF38eGoa4yNCkGWqZq4mQl6Jp3BHUjn742dyEOl6BGJ7HudP7vD5K9i18jh0ZJApJVJ13pBjrgb31v2ofyTz62VYg2ZxNktSW2FutjMI8</vt:lpwstr>
  </property>
  <property fmtid="{D5CDD505-2E9C-101B-9397-08002B2CF9AE}" pid="59" name="x1ye=149">
    <vt:lpwstr>Hv7jmAOf/cLslKC6/qZBMbbw4mZTTszX4RJ+TVZ2fWYKznEUG17Hki9WSV1Tzjz9QtuyFPyXrab6UtEX42aEfH3gPaM+3Aji3gSDe+BA79B809togk2YEorB2unA8v082f/tySVvZhOg9V3oZkrWC6uuNgI/S5bVlVethUKFD/NZBSuKiHaXnhQTyt7O+YFMxsTqTGn6mZ0JNPe4RpGlORztEIP3Lv04YlBPI/HwmUEI+QGmpWZVw3Hkn1Zf4vQ</vt:lpwstr>
  </property>
  <property fmtid="{D5CDD505-2E9C-101B-9397-08002B2CF9AE}" pid="60" name="x1ye=15">
    <vt:lpwstr>wJsxdJZIAE1H+ZDzGf6mdLeu776BENR8ouMwzgp69W3N64dvHFxr3kjKith3e7qSRamCiUKIfs47gOrq7TCAtdPJVh/U+DBH4m9QTaSB9G+g/mXmXnXnQib8EUnQ+L7LFk8gfaZErdoJeyrhIeenWcsGGDwSZe5XruW4/3ScO+QUR1aUeSoXERowYFzZJXWvuwHyBCLQPfhvTPupyYFwCEJn3RYiylmWBYBCNEf70Vm42Occz+OjI0HqsDrskQC</vt:lpwstr>
  </property>
  <property fmtid="{D5CDD505-2E9C-101B-9397-08002B2CF9AE}" pid="61" name="x1ye=150">
    <vt:lpwstr>njSxMNgPUZG2ozhhjvuE2zA8oq3XtwQbd3d5dDSMJj/fTm4FrD8AVmkv/K+OCeX73Br/2xOpwaPBartOVnsznth2PPzK0fYlujWZKMBxkZc4ENf9HnlGjC+VKkNaSV0zc9KQVqfAdKvrX3kaouya6eyJNQd+6fVzHKeijAV+AKSa27Da4VYnMpV04EIBh4f2h62YF4A+OWsxr4PE/SOSoDaJFvuOUUYGOv4QZsElxE91r9SeTwY/J1DDg3s8zKI</vt:lpwstr>
  </property>
  <property fmtid="{D5CDD505-2E9C-101B-9397-08002B2CF9AE}" pid="62" name="x1ye=151">
    <vt:lpwstr>8vv5aVrc4NdFQiHzd3VZyFaYTnozMLYW4F2Hl1ZldFLv7VtMSS1+/O8+ovVAGd5sCiebERfn2rxS7UIdcNxnwiY22aLmVTIA020Gw+6DNZpUKv33kBePrY9Y55qCI7Tfb8ZbZqyUXHBj/IeOgUjUaq97g6QxQxva901IzjEaRAAJ6MJAUdHD4k87WG37nrQh4wf/utSJ34RbA2I4WGWx46yPI58gA8FYU2KIwa6hUBnHPwRdcV27D9npgaf8WL7</vt:lpwstr>
  </property>
  <property fmtid="{D5CDD505-2E9C-101B-9397-08002B2CF9AE}" pid="63" name="x1ye=152">
    <vt:lpwstr>aoEvOLdYQg2spBhvfFjGSVDRVGxX/Szx0307CaqYD37d4DIspNJVI0ODfU5MHL8k0juwFqwJTekO7RHQSL3FDfosVP1uSJxH070qhVzVFQg8OjmDCqdK8AEB9piRrgx7hQ+gHWB/sZ8G4ELsd/jY6wf0PUagg1AIPjc1OLsWPaC3sy//++cpg4BpBCy2LACQj9rs0g3vaY8T9jAd8NN7pmtx4FBkMI+ozPSrfDvKbbDn5UVHDau1nKXw/+OrLs7</vt:lpwstr>
  </property>
  <property fmtid="{D5CDD505-2E9C-101B-9397-08002B2CF9AE}" pid="64" name="x1ye=153">
    <vt:lpwstr>14FCYTNg7QHDj7Y2d5AFLm/IWzoISi63IoMsQCTZy4kxhT4KG4703RYbIwlUEq3Zlr3EZhcdW5LU4jvKrVVntSY/UfTvUO4svdDXBkUkYa2Y8isXg6o52laMPcv473ZG/nUv1bIPT67xdD7E2jfV0CAKuU7lGyIsvP7k8EvhTNdENulgaoYjdfb2CFpjMR6rz0CKatjzCHDR+YimgMEt2JPf4zs1BALo2UybDzciaBEesUXfN4aM59vETw1ExKc</vt:lpwstr>
  </property>
  <property fmtid="{D5CDD505-2E9C-101B-9397-08002B2CF9AE}" pid="65" name="x1ye=154">
    <vt:lpwstr>sX/ND2tjHpXOScaG2HOk99P8B4//TrWIS888o2iwvl9gkMk9JuGN31TMz1zC8YaxGI6YqROVDh07GgAkXguPV2V+uH3JP2lZMzhDIW7QMTMifH1sNIv2z5zVG7Ukdy4p2Rg9LwStHcAEmJwd8IioimlBOallggq4IcZbDe8TUQo3HxsioTdL6bUITROyGCLTu+CGpDgjDydUK4mOzfZO9MmFUztYW8OElDiyfy1pmIcdW0k+VXrOt980Jbwo21e</vt:lpwstr>
  </property>
  <property fmtid="{D5CDD505-2E9C-101B-9397-08002B2CF9AE}" pid="66" name="x1ye=155">
    <vt:lpwstr>JWAM+3k40I40P0l6le7lorIMGA4A0AxDnu649oBmyVlf+gm8/8FnvGkPRO9yxeFGfG0NIqDekGrOiCCSkOB570i1k8NPVnf+NNm9F/I/rjslz8veqy1gQ4ZrO4UoHemG2eHWL78iJU3sFY0nQqWxmLZfT+oHkIqoZOQk6d9xdynwaaBh+T9LS7U7pzciZu9BY4r7dRmL+1/Ocz3fp95FnEVq6iolKsKb3LTymjF469tnmgP3ofpDECnfoWpQMIL</vt:lpwstr>
  </property>
  <property fmtid="{D5CDD505-2E9C-101B-9397-08002B2CF9AE}" pid="67" name="x1ye=156">
    <vt:lpwstr>SYY71qpfwSjnrNcE6OaPnNMHLrpjyCVN+B5wkcMu/fhKUgabDTMtoW4HQaCbBS7dN1mOhWEFPYepCMALJSvXFms5oZh/7vMLRox/L0RuWORBMmRg0mRWeiaoamh0gg8Wu6XCIXEIGyxQjNoiMm/QcHvnMClI3tD+ufH4k9HxBLh5W0LeDEEBTykb4QZ25xFuZa6g2EFqODQ4Xoa34EPABkCTjSCm78pfI0SXX7Fjvfu/uXuQzo5+zxltZFDA4oB</vt:lpwstr>
  </property>
  <property fmtid="{D5CDD505-2E9C-101B-9397-08002B2CF9AE}" pid="68" name="x1ye=157">
    <vt:lpwstr>0vpd9cFVJsQaIfN0QROtcCBOzkRU4DwhVpONEaSzeOk+u+/hcyk6t62h6P2v+2ZunQSPAr9yKtB77ZSfuQNvTi42wm01HoZmkS/pUzNuz3GdT5aLrr8QTg3GKdjjlzEJqO8ClG8e4lOoOWc8jy/Ln5n4mAqKgScFw8iMSHI967GySJq7kZXYVEOIQbcXVbMWn069nVROp5yZbRSbjQV7zLc2dufVFRivtED5x+/88yuAHLRx72euBDVCFrskj5F</vt:lpwstr>
  </property>
  <property fmtid="{D5CDD505-2E9C-101B-9397-08002B2CF9AE}" pid="69" name="x1ye=158">
    <vt:lpwstr>qyJYVc7d14qkoWA6yeC6cnIFoIMS0g/qrCoNKugvxUKS4/uLgIrHErnB0Qz2OVeWiR7oeBqxuLzxCeUjoGA3mMJ3R3oPy976L3gQEsb0g7P0C5o1uaKlE2UstaC3oIWzv0/Eow6A+ewi07g/lGI+rmyskIoFoDLpG8KXOq8ZcnOaKE3640SdlY5D+zjctrQuFU+xP5L32NucDWgcF53iqgv6Qwc0EZCq79v9J7nQju9ddokHpKCmAUSrvYMj+Z8</vt:lpwstr>
  </property>
  <property fmtid="{D5CDD505-2E9C-101B-9397-08002B2CF9AE}" pid="70" name="x1ye=159">
    <vt:lpwstr>DxAJ5HsN/iUX3opuK0HtrcP27H1bAzghXWSXaS4YoxEtUs8IxJ0p6ObMSx5GgWDHJsnx1yBWhCGFseIZzif+nByQU9+dMzcpaoSByxovzjqmVcnfddD15tHxPy3RvriPkkCINs7ISR7aj8Y7T2WgoypzsGr11VTtohivcHJsa2tZAw9iKxlOp1oIkY/442NN6+1wXm7RoEvH/2Ra9w5h/pzLGGSNIdkqArhb5pruXdjL+yGI03L+hIRxuQV0kRI</vt:lpwstr>
  </property>
  <property fmtid="{D5CDD505-2E9C-101B-9397-08002B2CF9AE}" pid="71" name="x1ye=16">
    <vt:lpwstr>14Coxki2jbaHOs/crIO89yfYR+d+bD3ocjRxaYbS3ZNjSkUnf+A2mlAFcAYbbD4ALfwmpyQKsQrprWVHiu2SM5QgfBZJtCJ0UPSFbNXH3xClVleLwo8nIONo0FXcOygQogSQbvZkMpAnz3Pn963D9JoRJsdc+XAB9k3kNOP5vhKBgxNB8r2Z+nsaHRxJsJ7zOnEY6TpsC//gMsaKcnqmliJUs/s7/L3lYMz6vOz7lQx2f3t9IHZ160DpJJAM5l3</vt:lpwstr>
  </property>
  <property fmtid="{D5CDD505-2E9C-101B-9397-08002B2CF9AE}" pid="72" name="x1ye=160">
    <vt:lpwstr>mtYqJJoozkehd55ktKgev2CfUeTXHbXG49TRBRn4x6MCDmI8zZr2Iy7Iu4xvslu01lBN2QyN26aorkhhn/NPNYDYSfxCYz7o5Re2sKjb1U1BZnTL+Sivfji7Jj5YR/ew+6rAfFLT1vYWmzr7lOD/OFpdAkEBFSxpo6TeC6ougHt5E+fmHXQ4Tx0MQ0YzbD8tsmIBPXpv8AQDTYMLA8dglNxS1Y7L8iZ75z0YeUHtWhVYwDaBbQT69iNT9snXZ43</vt:lpwstr>
  </property>
  <property fmtid="{D5CDD505-2E9C-101B-9397-08002B2CF9AE}" pid="73" name="x1ye=161">
    <vt:lpwstr>2foJrIGBBN5NRx6QAfSdu36VMgH9GtyP3QlXHKvAWbBykQn0/H2T1+QqPb0wXHvpH4wDpBvAbNlXpPYLF+UreYjPN8S5HEFRBu0B1KknaBMXaHQLwB5JCvrIgnwAA</vt:lpwstr>
  </property>
  <property fmtid="{D5CDD505-2E9C-101B-9397-08002B2CF9AE}" pid="74" name="x1ye=17">
    <vt:lpwstr>vZ+YobyIPXFsLfDMAWA+zSJjy6nsdKCO1B10IWfdldulhJbzwp2fUxNS0raV+c8tKMc5ZyoShTbgGZtLh8nMLklneNdANrAKkEIuuOky0hn+ouksZgBDnOTQWstzlYfNSDEWV6eajbMaK4bu0KzoVzI5q729Fa99xCiHtN4gX0mMuNAnfnHYwiycfWsiwUYN1vExImut4GzYde/O+ONU7J8UFGQvMBo+PEHyIimFl24YqJfT7ol2iJ1/0YAECBh</vt:lpwstr>
  </property>
  <property fmtid="{D5CDD505-2E9C-101B-9397-08002B2CF9AE}" pid="75" name="x1ye=18">
    <vt:lpwstr>sS4DGi+nEJ5ZC3qTCfsC1Eg35IUO8E1fR/KrKjglrGsxIiS17lzPGppuL3VMn1klxX3UKrNuZsB4004WBK1UHH8KBCqMTvKQMpszSsmyv97Lz6p7W1GQgpn1kb/3yhR8a1JYxzjywHzby4k2Wzs7kzOUrJYcgwHs2AyXZERdyyvS5mb9/ghNiWVnnl61cfMapstC+U3MnJBZ1fuDgEfhrU7pCmOW2Dn5E54w4PbVjOFRCjq5fviEsZzXaRPuGXF</vt:lpwstr>
  </property>
  <property fmtid="{D5CDD505-2E9C-101B-9397-08002B2CF9AE}" pid="76" name="x1ye=19">
    <vt:lpwstr>Gi+JjtlVz4FOAO5vC6DMWzJOM4fePntotPBYugbfFgq6i49Wj+AaFGFx6T+yNv+SNvIfLAPUhkbiQJV/snjO3Ij4lHlXd8tDQZ01Fa+mbOlTICi78RSZK07VoizSGr7+aN2xt0/waQid65AvxecQhp8lPLYZ9Zmkayb99ErwRMOOs45du2037wuRpmPFdgIZm0TfW4ayAxMa3Ptml2agLUrhKv+/PhDPTnDeegeRUaG3F4j0vJh0am62sOm63ME</vt:lpwstr>
  </property>
  <property fmtid="{D5CDD505-2E9C-101B-9397-08002B2CF9AE}" pid="77" name="x1ye=2">
    <vt:lpwstr>3vXi8gPOfIn62qQ4shVQLbZXAylTnejqiGdLKLuqg+EY4L8oJvqojD87mpb3AW8PTkOG5WMaWZ1+Emv8bEEdNTTG6+JvVBqW+2IXF0B/oafUAVrgI0hVbzm95HmMud45gbJjxRu+86hEFKeOV5kbNoLn7TUKGbUo2Bpziy2sGgbakjhtH1M43gZgFl/cpXcei/k/0zLideEb7PfrJwH7G9HiY1N1x7nWBnCOa3Jl21jQSLodb57QXsSCqJdLlp6</vt:lpwstr>
  </property>
  <property fmtid="{D5CDD505-2E9C-101B-9397-08002B2CF9AE}" pid="78" name="x1ye=20">
    <vt:lpwstr>LuV7NkAeB4mNk1JZVk+Tgl5LiE/VlaKidmHiKL+nCsOQS0y8QZyfm+PooeG++7vN0sDu/Q/Z751HGfnhbQdxSwjAJDpDmNsHpLz2nNmkC9dH5ZprZszSPlAq4VHiXhgXsDqL9YFNmaMJfaw2YrjZOCvHsXFZF0wpow91SyNVwaiYLd5KoYl6vc3I+2dIJ/eXbfUbnTRXPq0ck0FbcBY5r9OaN8LGl0Acob9SQndE4z+vuLgfOGywbkUogy0+QBA</vt:lpwstr>
  </property>
  <property fmtid="{D5CDD505-2E9C-101B-9397-08002B2CF9AE}" pid="79" name="x1ye=21">
    <vt:lpwstr>nptPL2adpgde5fihn0P3X94Tlxs+rjqogEWdln6JxGJ2GJS7NcmtAfNiv3LWfLJTllQdL5RWcBbrQm9+YGq4iLADaYuqhuWfB8uFigacGpnkenHyGYOa01/23vJk9oEiDWd+CUm57dtbF3+w6Yfh+DBmVXEUFJyM/QbQ+8JEljxTHrCX/MHWDwmC0zaZEMQJrr+XiVJGZK+CRSXPjK8L07omm9OjtZgvRJL3/MNNLkyvSmSdDJxlIahLNBMvjfX</vt:lpwstr>
  </property>
  <property fmtid="{D5CDD505-2E9C-101B-9397-08002B2CF9AE}" pid="80" name="x1ye=22">
    <vt:lpwstr>WSdwVoiJJcJVvUegpEpjL/l6I8jvotCQ8akPtjMIZZy5UK+H7jFStl1wRtcN4JAeAgLdej4EBrW98rLLO4IAXtQ9NmeZADtBuXzxCXKNdIgPYgppJSeGTLQAsrZi7fsBPFnuVc+wpjCzBCLQAaa7AXK7cz1G++Rb/AWDdCbCRdS78zTYFLHHCBy5ANqPm21Ycp30hphk/0TQlInmyp35yzZHf4FW9woAj2/oR35YwZCZKjl8uBDNHyhJriUjJmn</vt:lpwstr>
  </property>
  <property fmtid="{D5CDD505-2E9C-101B-9397-08002B2CF9AE}" pid="81" name="x1ye=23">
    <vt:lpwstr>d3oZ7rQmcphSUQBCOUWJZkHtuY/2ZYVV6p5ryMQ0uGwTRLM5q5Qe2kujl35LYbYG4g0UqW8zKsHZiFMejILWlGN+WUYF6/UPx7QRLG4N8vpBZ4Gx/zOn5xskat84xa/M9z/fueXvMWzL+NK9iTTBCbEAxypu1FQ4X/UPQuUOQF+hhsc3UwqZ+XNNj9PikxbbxPpSZkVvS49+FuHHS7m32fxMb0K97TTWmAuTiPOrJuT687/vkD0bCvKSGVCe8GO</vt:lpwstr>
  </property>
  <property fmtid="{D5CDD505-2E9C-101B-9397-08002B2CF9AE}" pid="82" name="x1ye=24">
    <vt:lpwstr>H4j22V3Szq/I3m8Kt3Uvzn6IinZ+bwrEZdXU5SfPLJbYPXeQVPDENUft4w13zhLv/pA879ZYUmp5zMhVyAb9RL0X0o5wnDTxN0zVAZ0+JHSEqmn+9H3PXhY7jR1Yz5f6vR9OhnO3pPmCdUreOII8s5DvBgDPxrPeemLnDR/SeF73lXa0FSG3iT8OtlUNsDTMzPhabE5Xni9snaewXNxvep50JDJLQW5yXfuenbqrHluJp9QcaIbgQARSFBOjaeK</vt:lpwstr>
  </property>
  <property fmtid="{D5CDD505-2E9C-101B-9397-08002B2CF9AE}" pid="83" name="x1ye=25">
    <vt:lpwstr>R6lm7vEJNXoDXYKfXCJ2g2uxUyYQiR0FSAgKiQYyG003+c2mI6mcUK3JeWwTibRGQlzqL99Hgh4n9Qt6Dcyc83L/ahFlLfzuSnQZ+KijACA+DnvRxO2TUMvBOfqHwA07EzrE5/pos2d+4J/WO2JmL5f9ic7+j/fyeaG8z4Xv26KYQvFOWrkq4EvF6mSOTrpYHYPphj0q/5anoOIXebFBbtp3GnJbVnd7ZyomzuFO994y+IoaZJ763wCAH8TJHG3</vt:lpwstr>
  </property>
  <property fmtid="{D5CDD505-2E9C-101B-9397-08002B2CF9AE}" pid="84" name="x1ye=26">
    <vt:lpwstr>vkEG4sehNnyfsWj/HzN/X90P8UxEz6q09sv2tAH6DPswrzuYScg1Gxa/XXvZhnwVt2IKH+HT1jBiE87XuEWbNfSXy/5Y4w16uSrWJQtKakFiM8v5Cb5kxjEk01G9JV7Tjo0NA3a3P3U95naUvEU/ylZSL9huC6gsbk5qMZr7w71htCusw69VN/eTtX9fktRD/adZ3YgfF+QyLCTiIn7flzbFPd5tDkjKfHlErqSbUP1j4SUkc8WD+lUhVWIZMjd</vt:lpwstr>
  </property>
  <property fmtid="{D5CDD505-2E9C-101B-9397-08002B2CF9AE}" pid="85" name="x1ye=27">
    <vt:lpwstr>xLbXujCj3FpuTc6mbftdPlOg4TN0fzemIuIiAlotc8t2sC2iMkax/ZzWS4XczajlB3HqjjnNj37JgSZtF2BhUyAMJGA8R5DwrU8P03uIPXU7o0iBVCNjBgY/C6Qo8C4kHQOpt1SzU5rxgg4TH0lR2JtHPdMm80XzoBof6JwbCCMXMVqtJ7F4yKI8PcPVpjg+ywymClENgdJAhrZJe0ByWFNsO7f7AYsVA4y3JGSWYQZVetPckHpnpevAokXlqEJ</vt:lpwstr>
  </property>
  <property fmtid="{D5CDD505-2E9C-101B-9397-08002B2CF9AE}" pid="86" name="x1ye=28">
    <vt:lpwstr>KPHF8EK7ni1lTo9X+SOVTSOrCJ0gHNIPzyp3fIzt/FU9G0z0Pk+no283l1nuWDiylThJOOyYFr2F+o8QpFhKZJGTcotYnK0WmB9UhhbwmaQxzO071Gk0klQzWjOYDA+DJJgS9YuVYKv22SE1/bCGrAUbDimR8BlrsTZk46J67QMR1Mqu2P3bvAX1SXccsSA7lHpRRR8JRnqmvG4TjOSuGHK3MntKvum5eG7yrNxW7hSUSykntrSpIurKWWeVfqm</vt:lpwstr>
  </property>
  <property fmtid="{D5CDD505-2E9C-101B-9397-08002B2CF9AE}" pid="87" name="x1ye=29">
    <vt:lpwstr>Fy8jcRLEf/pOfJdStTnJiq7BXat7JiIbld9DDCxBEteZ+XG7yR58rgRAr6eO2bQ58nYMz/XtvBbd/7oX9qLXhrkVRPRxl6phudDXnqj7qZmgyL9aXc2gJk3aznvK9eUN0TvP5+9uCCBPZLElG82diaN/tehItXwDRuKNvs6056Dd4883OEy5tllCaq844s2dG1i4LPwbx6xBesDV2TLGBxyKx3hKLYE08vW36XdHfD13g39vG3o3P6XfEe2MZQk</vt:lpwstr>
  </property>
  <property fmtid="{D5CDD505-2E9C-101B-9397-08002B2CF9AE}" pid="88" name="x1ye=3">
    <vt:lpwstr>IiNydGI+jGDjT9UbztfcgxhcA+V9uqN2W8YQAdPAbLE/fMt1mgVVEaQwyj/Ldek7bsQ//JENTsfz5jhDK4TaJttFvNrxe0E6ykFtG/NMLoZbiK+UwGCJWBAPciUntKOjRTIiBYXulROTn6O6ddptUtc/UTp+IHK52fdEkgoV97Zd6pBTMt20IeVWj8OCJ/ucxhe1Z+TxRBzhTUBT+ajzh+/JQiXoQHXvqC5u9+63XD+CH17l/qFoIk5QANIL6Xn</vt:lpwstr>
  </property>
  <property fmtid="{D5CDD505-2E9C-101B-9397-08002B2CF9AE}" pid="89" name="x1ye=30">
    <vt:lpwstr>TvpOBXKwPrtq1d1w1QDdtnPL91A3GFImyAOqS8sD3c700R5KsXyNZGj/0bBR45njqX2eGa2Sco4k8ajhSCAcIpV2vCUL09Nwrqg4CiwTTvQTFYfC6T11E8LI+up+uEDe2o+yhxKNDoBzsg3vLhfGCT2+eu8cO24px8yOCi56iM7ov8wtUkHLGLQUTzzRBVKVQUXd/JD4ns6LT9XJJyhLFcES0m/Z5vI6SCCipUq+APcVjrSxBTEQ0KQEcOs0dTn</vt:lpwstr>
  </property>
  <property fmtid="{D5CDD505-2E9C-101B-9397-08002B2CF9AE}" pid="90" name="x1ye=31">
    <vt:lpwstr>DFcRWBuQ0LG66K3ay52c5YZT8Vu0obYluFdsrq/nDuOsu/59DuCFJ6ncZCRSfCqKzMrNdWChdkcunpiX6kqui3MfBZLPxx9RcyYIkKmszYg/m41C6fy6WCu19GxQQaX0AksKDgOUxtdaprzjkP8qqWMQZ0Sj5OQdwHvd5fxTwlgJbNGubaUEqkH9oWYfJkX0agoNUa+9/xRLbJCgEHDqNvX7D2PcBNQg6pZIbnPJc1T3F4f8bFpdabzTgFfzSTR</vt:lpwstr>
  </property>
  <property fmtid="{D5CDD505-2E9C-101B-9397-08002B2CF9AE}" pid="91" name="x1ye=32">
    <vt:lpwstr>acnux1vjey694WGXNHvNw8txWug+lQG144a02sP/jCUH+vxXbtvCqzE9VDOHEEqaChEztE2typAlvSzXzk0172SycD6Es2CEK2BFLHSn9aZNa7PN7zKfUlN1iGuWSHhXhL/GHDauuE2gsgLnmChg9+4li4YAtvlWfi6OH0b+xiNunZYfVOt+8Ob1alnJxDzuMw2rC2K6BIXJ9dE+ZLw+1FimGvzr5eD5G27NJJfcQw7nyw+C9lk6XeqzZds/HT5</vt:lpwstr>
  </property>
  <property fmtid="{D5CDD505-2E9C-101B-9397-08002B2CF9AE}" pid="92" name="x1ye=33">
    <vt:lpwstr>Wvb4wHrVjy299PCpPCvcD2EPtf9l8siRAvLhAfMVmU9E0+YA3+TFKPOCJUKYPPc396bJhgXPPjRb6lg1OVz7SB9wqwyUaDl0hR8AYjunfZmFAOpPSAFq+ESwSqJQ4OyB96OqO+3agzeY+VLkZ61sdsCrchPyDlcJ1FXW1mgaD4CW8Tzsjf+YWVbLS0qbE0HwMBwSYiNrWbNoIgu/tymMCJF8tg4XMVTkK/c2aH5wUjsqIG7XQ/78TwUEGSjjLdG</vt:lpwstr>
  </property>
  <property fmtid="{D5CDD505-2E9C-101B-9397-08002B2CF9AE}" pid="93" name="x1ye=34">
    <vt:lpwstr>rRWhzJKhxaS1EuxKdyAVLwEZpgXhynUxfheUPOetkaV56fhIiKMSk74zIeJUDOy9oO3HtE8fxjNQ39D7bSzzHJF1etjWkayK3Q2tm4DPSju2zdEv3MSd54TacqaAXK+JQ6fd+n6VzSTv8Fi0dkVRESvot7eEIqzqGULEdkq1J2QaPvxOcibrYDHd7JZ5x3b7O/0mrbtnXrWJJR/ZAL57db+bSumjO11LhAKcBl6v8Gl8/d3w/qsqNQ9yuNM8O8q</vt:lpwstr>
  </property>
  <property fmtid="{D5CDD505-2E9C-101B-9397-08002B2CF9AE}" pid="94" name="x1ye=35">
    <vt:lpwstr>Y6xBU0+oiOceVPaETq9EWRczbddoLlDC3xbmGuc5dEhDcwMFjsFHsfIzo+kW1wmLkxfebF+WxrQeAZhmz5pUlVhMB/pYs29ogdm00+GgQxVHFuklZTiICYUjtinoaoyvX4dgLs9NzwGe3BqDX79w5omkuukibxPYY5HdxIKh4y7MYvq/fPBIsdsq6tdr5wnuntDJlrJ5F8MFyLKK4P3lL4caesJGJAskeCVUyWxoo+0CiHb8NaUk0evf352dCPu</vt:lpwstr>
  </property>
  <property fmtid="{D5CDD505-2E9C-101B-9397-08002B2CF9AE}" pid="95" name="x1ye=36">
    <vt:lpwstr>dvh6d5vOFPN0pa2wEFD208O8fe5LCYZlWvTtWuzBXnNXKBB3QLvveTErO4xr29QfFpI/SLn0XYGfyBCdBGjF5OR4e3zxbyJugo6qZ9+cw7tX2g46oqDyU7mgqoFJyeWUA4ocDXMkGF41eGiGHdrqz6ri9VN9U+jyviFrrve3tEEWxjiHnb/PvZXv3AvfNl3S72DajmXL0YfvaEUHRLZMvckE9O8pw7dpKHURbn2NjlbCbvySLhfEciyuroi683E</vt:lpwstr>
  </property>
  <property fmtid="{D5CDD505-2E9C-101B-9397-08002B2CF9AE}" pid="96" name="x1ye=37">
    <vt:lpwstr>bpWWHgE2V2T5ZHHjvKykq+eP5ObQDYn6XM7BfvGy3z7aho04Z2Oqzc2j8ehX5tnO9zlWt0RyFrBR22LYuoFNuFbVV1y3R4Fkg/s69OHY1g5xqdH7NsV+zL/1QO5yxdAjipWCL0BtI6y2yMUQ/nz8SBN8Dem7cQw/cJo1rfcXrkSm/rh/kAK0FF5+GqFDfvzNOS5/TwL64bHBtO2oV3u4LhHMSsOiVZjjkne93LIrio+xOb5sja5dkNzFaAXLa6b</vt:lpwstr>
  </property>
  <property fmtid="{D5CDD505-2E9C-101B-9397-08002B2CF9AE}" pid="97" name="x1ye=38">
    <vt:lpwstr>x5o4stmjO7nqMoyA4BAXhSvGi2OpBb3Ym26iL3E0dCjJ3AWPm4+oWwbwwwHBo63JTxXjs4MbbCh47K+3tn88OYsKgoLLMp4okqTik5drirpPPZIleoraNcx9ut2jv6RjIssW2lGmQkogn1yoWRAGhad3yzkOkacKtz4lIdgNbkIMbYMYsgdmu6dt/nJxXdkZCYS1QWO0/LgfFfvodix7hNzishYby+9Tvz9ipqNNV+mtiZXxPMjJraSBgbsQyEi</vt:lpwstr>
  </property>
  <property fmtid="{D5CDD505-2E9C-101B-9397-08002B2CF9AE}" pid="98" name="x1ye=39">
    <vt:lpwstr>ADMBLyKAV/7zBFpLeBPe3yavzR+tmbqiWnmxwL4sJAJPLf8QfjzT7B4nG507QHx5HN+0ahQbA8ljipOW4OhJagugW4gTjij/E6cwixKd0Xq9WtQOn2BBUowVkLULtMW92rs/SM4oWpBim9B+1+voARPOR/KmOCvHBi/zE9G0n4HL7NtHh+v4tsVC1lf/seopOX293VE3abDTLpJ4a5UiK42ApAiOAzSuYWojyh7VlqK/JvAF1Ki+kXf7IkLLq3e</vt:lpwstr>
  </property>
  <property fmtid="{D5CDD505-2E9C-101B-9397-08002B2CF9AE}" pid="99" name="x1ye=4">
    <vt:lpwstr>3s5dR7zW6GqJd9rPwodSO7+bg1UiQ9nQ5KARztweslRZ1gGuhJAAgqbOI+5L3k8aHjM138vRwoumdxc27grZCiAiACTxevApjYdVHQQMlZtE+PGsfUhC+0QJbcilac3CLyRwJAvnPHEdWFjJfh2Rrr4pE9orREmS1oTOLGJqqMNnntCBNRVdpf0B8cDG1N42AOuwjQa8Cgq5XFS0bPw3G6Yg+5PNhUhufGKWYsBGhfV6cwND+P4EdPgs1vY9Fys</vt:lpwstr>
  </property>
  <property fmtid="{D5CDD505-2E9C-101B-9397-08002B2CF9AE}" pid="100" name="x1ye=40">
    <vt:lpwstr>uE9CCqAS9t2krR/tJ4ef1gYNVq9h86c4e+iYbo5sgWb5j9AlBhMXSYbgutjFTppchfCQQ9KHX5bQkajDdM/ChwYPF0tEkkutxK+7P6sfBJ2AlnA/rvTrxWMVnJHG2VZoXgjCnL9JWsk3Gs60rs2cPtujNJK29Y0SvmJTARM7bzin/kE/wF/1+Qt8kETybVxnW5QYH28oUBUCw8ZmQJu7nE+ei89XOzCXyo/p00yVSsn7/AzmtZ5sd1Vc8OsyCrH</vt:lpwstr>
  </property>
  <property fmtid="{D5CDD505-2E9C-101B-9397-08002B2CF9AE}" pid="101" name="x1ye=41">
    <vt:lpwstr>y+NGlVwE5fst8VOlIl3UWEAUxeKca5HO3gmfvRP6wn86aiCNzC2Oq/Gf41tRhFealFvO+GQ0Jr9aKcTfVs2K7FS6WF23VpOzkWWa5bgI0vzx91QMXuPiHmvpyCjGAaoo0pVfYBXIcr5LbLLsvQdjHhP3EagtfiQwUB4vnYZJ+xEfoXVO4n+dbD/LLLck833vTV6mPwQC5V3Xnsd6QqlTdaufjp3OINAk6U4pfR3ctPMJjD6D6JKTh6RO2ztNnGL</vt:lpwstr>
  </property>
  <property fmtid="{D5CDD505-2E9C-101B-9397-08002B2CF9AE}" pid="102" name="x1ye=42">
    <vt:lpwstr>IYl+NZLIVYDGBoDfNSLJxptw2/omHhYKbX536p81iRGfcmIfh5tPeWIwZh182BrwRAaFt6ozN3pab+1GC/s6YLn4XGb/btOuMbCnPzQ9/xtqTdrfI9BllirL0V6gmx8XlG5VCNoM0r3+RYiPRCfsmiHF8uJ0Lx6N9qquQjMlIReJZUmXMByMavDTlCYPkEn4LTmoCFQlGGL0viBzplcjgdCsrFsE0jne7yby1Bc5z1g4SkzqQz2DVx6gxbZiOCn</vt:lpwstr>
  </property>
  <property fmtid="{D5CDD505-2E9C-101B-9397-08002B2CF9AE}" pid="103" name="x1ye=43">
    <vt:lpwstr>Khn3G1yKWKgXvpmqUssxFxf2bS2QlgX23z9xCRQFF95l0aoFhm+ci43ddhutw97CBViDAnXn/N5WV4UaV5ddYUgL/tTbnglF+1wnSYNLt0+wXCiIu3rt8czYpvFWGEtEflPaqsVVMtxfEyuulhdsCcPvgNX7xuFF3ZWPuasmQyz3/Nb3GWnAWMA/dzUPSDA5gBI1iEG4zwgUMMLsYk9Z/PsaK/aIOVOZYuVE3ioeZBHqfok3sYrb65b/olxlwF1</vt:lpwstr>
  </property>
  <property fmtid="{D5CDD505-2E9C-101B-9397-08002B2CF9AE}" pid="104" name="x1ye=44">
    <vt:lpwstr>Yo2+emaiiEZec/ojY8fZ5AjJ1+oj2ni6ClwKAbWtvnK23grpvBhGoK9k/aa55O/R2Q5UkoYwi42Sk2JtBOFgbfADKiIMwdZ61/fp+/jf32tTUmp1A5+S4FjgMAvnMzlwr6VOLvljCjBeZ/wrswGYh8SGWKfKOJz2cSBmoib2+Wg4ScO5cO0+eC6S/yZAesf2RyjuJZkDN+RrKmjzeGbM7sc589qlDR7XRmM5ME+eI4y7cq7UCvSJ2lO+xnyOP3t</vt:lpwstr>
  </property>
  <property fmtid="{D5CDD505-2E9C-101B-9397-08002B2CF9AE}" pid="105" name="x1ye=45">
    <vt:lpwstr>YAVkLj3gq3tO7Nz/mbpKDGdl4zKY547W+V5E+yY5aIs8YkbOjX/NS2rQCJVndE405NbThzpKjmVeNIYk6SyATr79Dv4kiQqkoNOe/FISdI3gXvOoKI6vkPJ5CB//id2XpioWNOoM/STDhl0UW63vtvewdX6H5Ell+VfJduL6HI12T6k899T0xYAOAih8V67XCXiVxgR9P36mzRB/0dL6dvreSymTMcWEJbh7xEwS+WvehnY7dGyYgJSIdBUwc2r</vt:lpwstr>
  </property>
  <property fmtid="{D5CDD505-2E9C-101B-9397-08002B2CF9AE}" pid="106" name="x1ye=46">
    <vt:lpwstr>puqkEVoki8f/cwsXfcDj1S1dYBjyBhxpAhjNIiH6HVC4Ib2Xh0lcabGEUZTZ5ihwHhMRdyWbwSnSUYGpIH4wnD9SVN9ZV2n+NPbCRySYD3Hp0grNz6MhozuGo5Pgy2QcaHmOLS8jOIsd3pXyXo1OpEHEhqoElJa4cUiwhoR3cvoTg377N6Nt9Y4HlkXld38XC4P61MDnYc+0Xwm04pMq9B+KrC9/fu/nlQCopREWHxnXaZfAperDC6J47mmlhkq</vt:lpwstr>
  </property>
  <property fmtid="{D5CDD505-2E9C-101B-9397-08002B2CF9AE}" pid="107" name="x1ye=47">
    <vt:lpwstr>qfgvr0VhP4GJ7ue1FqOXgNjgHD1I87aek5GNfWzWNDgt6vPksvZdekpdlyDTF+31o13oouG34/Cy89vq6SQ7zWpCWUh1jG4OVNk0o5eigHrfONjem4KgkTl4y3wYH48gzoX8iHKXdB+NQYjuMiLkmNRTAIYZ+dv4Ow82rupN3X5qtIO3T7r3hzjldWQrqiT1OAWs5uhe1CQYwYg8CRgXdBy+T/KD2Z4X3v+dN8Q/ZUTRmw4mvekqYtah73UQi33</vt:lpwstr>
  </property>
  <property fmtid="{D5CDD505-2E9C-101B-9397-08002B2CF9AE}" pid="108" name="x1ye=48">
    <vt:lpwstr>ztjfcXvqNDQCLtkYSTwRw+G8aDOukH6FYwEZo/1KeOwPejpv0WCRSiRj80Oe9klsIbdu0cPsRUBpDwV2Tqp1T3NWHWdV+47GtB7Mz6XO7G+0taEn4CDMCOPz69mTJFAFByDEUDaFiE25zr4qY7px9eY42scpFUb7IU90BGI2+0WfmP/EWDnLBWPgBE3uaW4Nqf3QA5YmhaYADgblli+oVQuDJ9Asx3ElXEra3HPafl5BFqGVvNK067cOJpaBAdv</vt:lpwstr>
  </property>
  <property fmtid="{D5CDD505-2E9C-101B-9397-08002B2CF9AE}" pid="109" name="x1ye=49">
    <vt:lpwstr>oFUvY2M7cJEpglqnwAtMwt9P/0LBmFBWIvvt3uBtFB4sX4voAHhIwhJSmYiAwInxJ9LQCgchnM3nMyDpJ2ex6KZDu/VI+2Ur66KenOvq+totdGMriYNt7c+euaK9iVa/erW5f6FmCjcEAAb80tuihMR6atI946wQdDGSS+Pmwcr33ky9dk2X7peaRJo32pffBwrc0q31xHGZsXcmVhXrN/6/g6zpgVq+Poi2is29rDeb3HuAVRRC5nEBKr66fhR</vt:lpwstr>
  </property>
  <property fmtid="{D5CDD505-2E9C-101B-9397-08002B2CF9AE}" pid="110" name="x1ye=5">
    <vt:lpwstr>h6pliidQt2sv0QIqvoIZi/E/dfs/u/GixLZymxnikvI8H08I1Kh4Q0D4lI7m/n+pIrQWD+M/JN7eXcnAgYt13Wa8ws/O4jgy7rM7D61xoOSZ77rQuPga8JtEzPtrqWztgaiw1+QXBsGjl75wbhuPYQrWPBoZUojJX24z77YkN6g7IPZNSRC9v83YD5WcORj67KZ3pRPCnB6flTMoiyTWSIzfJ3Nzh4y4ykuO0PCZZuLhlkdo9cFItf8wndjqSD2</vt:lpwstr>
  </property>
  <property fmtid="{D5CDD505-2E9C-101B-9397-08002B2CF9AE}" pid="111" name="x1ye=50">
    <vt:lpwstr>9Fqq5fZ4/I6kB6ynRGjjppU+EsHIWWMqGB7fuLf4s9jGQ5V49hg7+jpd8TRA2aeAiVtjeZHvTJsWDraqzxrZqlxIkQjDIt44ZAQB9hXRVnWSOyMygrPg/4Y+bjCKDmDBGsdowbHXRgbDR4wi2VyZhUbHaHOXqxR5LZ3X7vn4AGq0o1SVQ8PsQ3ibY6Y3phLtmeGSPm7kKqTiTssPXbNwjuMf/arsjM4rFUC5RRfsPM30RBAHCkeApLI7JSgo2L3</vt:lpwstr>
  </property>
  <property fmtid="{D5CDD505-2E9C-101B-9397-08002B2CF9AE}" pid="112" name="x1ye=51">
    <vt:lpwstr>XB2tBw7wRwrqoqWvDs72PElRhvJ/wCXtQljEZIa5S3fPNiPA94Ay3Ju8IrDz7Lc3G+s4ssz6EdORPULEFRvEWW7dlbnbMh9aeh0M5z0gUrsVucPqfMmpflVa5P0jxNfxDrGVS+kDW/bLPVbt3gXUmbjlniUomOnBPxDHxo74/s+CWCIZiTGZuFA+ZmlQgDso/mnse4QNmoe+4hY4m7IQO+OgW9+rNYWMG1vQr8E2EM0HXBasjx3+QVecGJXYjhY</vt:lpwstr>
  </property>
  <property fmtid="{D5CDD505-2E9C-101B-9397-08002B2CF9AE}" pid="113" name="x1ye=52">
    <vt:lpwstr>hgNw/kKy9hg2dFu0OAshLwH5wk1+QUoXpY/0cMf38LlBPYd/pAq1KRnilTeewEZKjnU5PBHFFAiHTf0wPAWbxWVijvWjlLCcQMARQmC9e7evOdgzD6D7czBtm+j0Q6iqH1NQHMikN28LzsCBAxQK9cEHU5GDztRLZP3YSroNO6lSe3X60DS9OWvo7IUmpSjcsQsXyuJdFFH4fl2j6tvKp3helADuylI0X/KMTcB1UkQBloEXf/f19aTfBmpGOKY</vt:lpwstr>
  </property>
  <property fmtid="{D5CDD505-2E9C-101B-9397-08002B2CF9AE}" pid="114" name="x1ye=53">
    <vt:lpwstr>3b0jAMz1gzpc4/0GGyDf4QScXiAlGqBHF2QwwScY6utfgX/7ttKGA7s5qcg/OJd7MQOp+ea67lKNZeMQQ9fITeMMb9BejXd9I92vqYZuiUgkrQ+3v8OUfn6LasMBETnIaSZw6exwgjng5nmAEHTiGdh81rHQ89PkIRHfO8Mqva2JIazQy5wf/WunpfCY5ji9CYqXffGVDYfsOO9lizZeoQovRzmjsz4/HyP21xFPR0/ODTIH/wTjvagr2mX6NMa</vt:lpwstr>
  </property>
  <property fmtid="{D5CDD505-2E9C-101B-9397-08002B2CF9AE}" pid="115" name="x1ye=54">
    <vt:lpwstr>e8a4E4h3HaKj9w+8HPWQLvMHI4wYjVArIyERwYZQy6ET+pOxO/9BCrpXeSQD5JaTteeU4yAkFwHg7fauWw4/WM1axHc9xrfZlG4XwKHkBkvIwSam8LNiMcttr2OVvIxmF01S4Kh7WmVrDJDBDs/m8fejdw54OJfb3pUQEFSPbUs6Mwu1OFF069pepbxv/vQvd1EvU8iQMeJd6qvgBFKNlVq+bKc+JCrvCyLkMPJh4ZNyeW1ss0f5546iXUTwWZV</vt:lpwstr>
  </property>
  <property fmtid="{D5CDD505-2E9C-101B-9397-08002B2CF9AE}" pid="116" name="x1ye=55">
    <vt:lpwstr>4zUOxG+E/qpl6XLfTXelPIjP3tdmFP9Xgiop0gnHa9wJmfB28IcldJcuEanryRXPzBOnFhx04hpoRbfOuJOJHQS/Tp8afFicUWngi/s21MpKFu2639yvT3Ab9hizauSwceZ2NkN+CsY2l/rbrmXfc9ihW8JqvXS9RRCI9xX52jrK6im/SV+d+X8hh+XsyuU1T4I/phwMuozPmFO1GYDEigQEK8fySW/gewIg7UIZC7QnrAI6Pn+1rhq+AkiAmNR</vt:lpwstr>
  </property>
  <property fmtid="{D5CDD505-2E9C-101B-9397-08002B2CF9AE}" pid="117" name="x1ye=56">
    <vt:lpwstr>osUb/apZhZV+KjLQ8SpMbXDPQfU0V53OvejleeLD6kzbPptKG5+Y2KMwfoOt2qeFppmsKJ7+AmrzrATweSc0IE2Pc8J597Sa51BF7RuZ8+jfZ4pXZliy7wKIBsxw8fOqGY3sXi6gux70ozmtsGWxbdarkLQz91ykcWEa08QOcvGiw53OfhcTfoHqAFPuoflIRAnmKvSJxQEWPeq46S81i21HzJmhDNcbzyRHMSbBDk47a7N5wjz3ETY7O0BVGuV</vt:lpwstr>
  </property>
  <property fmtid="{D5CDD505-2E9C-101B-9397-08002B2CF9AE}" pid="118" name="x1ye=57">
    <vt:lpwstr>Nltx5wDXbpMP1phQSgkS3qelXtPLYLYIkBxOMQAloNGV5pwRj1yYhbm1Aa8piBAG0X/h+9nlcIqRJ0nTRRdSqE/FBGiIzkR7nN5ulBsT7qLOMfeBxVvlVLCB4X6MoYZlG8vrKS48TPD3pC2LSdg14XDLoTcHyaYZINoXffk/Y36a3jO9OOx4vB++XpfsUI7eoOJSdaQSShrCTY0tF2et9hILytQie8fL7rnxssSWQyVHSXI3mY0kD458dxJcDcx</vt:lpwstr>
  </property>
  <property fmtid="{D5CDD505-2E9C-101B-9397-08002B2CF9AE}" pid="119" name="x1ye=58">
    <vt:lpwstr>0IphqefbXMWrbSxFpLFc4WUHGpRQWXK1zNpnbcaIKZBkoGGojyjL7vPHKcnS9SCS9f8HmiOPQjqpJZrAt4LylR5pXlX3p9XzjdihiQHhkrwm8NT5K9HUZIgEevykiDpaC/8LwrfmUIB/YSN30P9Q6QVzzvVjtwyhKHnMRBCFt65iJn+f913i2JX8ScERptLzKGfaDP0MITdv0KbUxELa3sGLIR+FfV+tkk8XDJPzMbouSHl2flsT/IyRftV5xyw</vt:lpwstr>
  </property>
  <property fmtid="{D5CDD505-2E9C-101B-9397-08002B2CF9AE}" pid="120" name="x1ye=59">
    <vt:lpwstr>tFpXT7PDQzFR/OMdBT/3zIwsY/bJdA4pupU+Tyk4MNOxR/w1plUWKUJtxEFMdHXk4O+7DicV87nSaJ0prTkpe/Ws4wrqkMuLqD4LlHNf6jyxUmHDxDpuH55DrAGofVf2xOESKZNqNiIweoWOLfHXSKJGbtOg7MM2QlDOO9HeJ8BrYSCVnnudnGgHNwk+kTd/kO5WllCslF+frL0I7rnJCFeINvGWxz7mS6IJ8ej/rxs+ikRwqHrbEFp0Emq2BHi</vt:lpwstr>
  </property>
  <property fmtid="{D5CDD505-2E9C-101B-9397-08002B2CF9AE}" pid="121" name="x1ye=6">
    <vt:lpwstr>Km+8i3WXlV7Inrih3v18RTh9nlht+r3ZOHstmsCtnGrs5SAkreSKj+fTfpNih8cJw+O3LidYCIe0nPM+UsUDUDmRLUYyctr1bvha0N74PM8atXxLSzscSKMl+3VScrhHcCvHesuaRstIZBBHC+Z4rA3wXHFRWf1WoB2bSEJfP8pEVhSPoJYxolk8sE1IOclRFdaRyyK70a75W1JogBH7JhwaoNwhrtZN/E2eOnY+XPWSHwO2afm0hb24BAq0uca</vt:lpwstr>
  </property>
  <property fmtid="{D5CDD505-2E9C-101B-9397-08002B2CF9AE}" pid="122" name="x1ye=60">
    <vt:lpwstr>Jjv75cP+rCnUfvRjLtGvLF6fV7aZhwVUzW3Mncmjcm5fVu2Uuiw4g47f8Ep3bkQwp/pYw4QQqtk7ojq8TvPdFNbD0Yw/QjtkDd/XqzoGZVZcybpRYPy/VJBFFn/aQowWJqX7fVT5xnFXGgS4mqc67YbNjyYSFbzdgWorbVMkaCcmJenvTEj2UEJVHVCp92pvUU7rYDMK20RVocZTwJWTQpFKtjdfxDmtkvtS4YzORgvcklBUScyNG0v2S+1bzUv</vt:lpwstr>
  </property>
  <property fmtid="{D5CDD505-2E9C-101B-9397-08002B2CF9AE}" pid="123" name="x1ye=61">
    <vt:lpwstr>sercfS1Jv+dX9JIJR+HR36cicHRCXMm0F4Iq0w+pY0xt13rIU1yppgEqZZN1L2beTtDiB9HLFuo+ugXmNegVnRqKVvsoUH9JWbZ4fesOAjEYwxHmtRKfVU7NcDQb2bsu69HBViTa0DqnU8M31fcKW+GUPvrE+xStW9fkiHmV5PljmSuF/cWMgCSOyxRU6FvIHd4jhT2XzhDwSpKshee9or5UwX0DkeRLeerA2WqkIEvMIPqgFtbS1Sdv7px8HH9</vt:lpwstr>
  </property>
  <property fmtid="{D5CDD505-2E9C-101B-9397-08002B2CF9AE}" pid="124" name="x1ye=62">
    <vt:lpwstr>USG+HEr9NG+yQ2grZRKly8054olseJYBpkKW4iitY5QCo2iWt0lYEwt1GYvmIIJSyOqoPsZ6vs6H1sS2bPS4IecPu4gchYd/C1Qj/RCfj71V92nmVv4cFAkGvyGr88tpheB1O7J2ko/eRQw1eq4jgI84AoigyKVTq4ebonQX3mb8ANlPYJ9pVSYulSw4rTJIaqlqoLVN1pp+Fp9QvKrlzc1FmmtdqVlNUB1eK6kiojaMHk9KbFJw9Po5PljGflb</vt:lpwstr>
  </property>
  <property fmtid="{D5CDD505-2E9C-101B-9397-08002B2CF9AE}" pid="125" name="x1ye=63">
    <vt:lpwstr>p1bJx6ggLYC0541Jvz0x4d0Dtqw+KqAu2442ewVS0/bCBJzsMzvYXbAO5+wQwUPKF/HU07hBLNawFevsHVMlIMAemKb+o/0HK4r7Ay8b0VwuWDXgwYycw4GuyJNzrX6BvRmPPU3EqpRyjeMU5S47HbHMaS7kt5hhn9EOUZ7ERuOjNm7ESkoiCEJNcCZ38i40Z3+cj7zGWNGmpyYwBQuNr8cMA/OFkEx9UQPa7xdeiWY9yF7fkUGL551/HhErV23</vt:lpwstr>
  </property>
  <property fmtid="{D5CDD505-2E9C-101B-9397-08002B2CF9AE}" pid="126" name="x1ye=64">
    <vt:lpwstr>WloVttzeuK627/m2xxLhMW8YZRcKPyLiAfCLCrWWY5zJBU3ZCQ0cMXOunR2H3bhTYaBSVgAYImvX3R3MjjvNDCAeS/D+rHIQJ+fCqhd9fX9nQ4WoySkiPOf9ZfsW4IJQkbfluC6F5psCJTxiVeeGlUky7O+//98ufGoi+aUMmeminRwkiOYEjtZpIgCVUmzH5Cpt+oSvIxG6LVzHl975FOuOW5ZVVue4t9tGbp2nLOBDgc6E52lFNV+uD4Q417P</vt:lpwstr>
  </property>
  <property fmtid="{D5CDD505-2E9C-101B-9397-08002B2CF9AE}" pid="127" name="x1ye=65">
    <vt:lpwstr>ue8e7+4SKzq7HgQSGKHosVpEZfMR7CI3hORNo9iOT4qA7H153wdzyUOl7NBQ0baW26Ae6fMm6ctWgzTnzmyZLgGgft8EpvwQUhBqwje+O+NCKEhRzx2O/MAx9tUxDMXUexkYTxF9rBG72beASt59AjAyTtqxs5SKjMiKDZjgm3MFx+hXHW+SqZhMlNkPX3T55M8clFCJESuULN0Zqv+ru9a7BE8urr++fK0uYqYHsPynrGDZ+ApJZImjjrzzN29</vt:lpwstr>
  </property>
  <property fmtid="{D5CDD505-2E9C-101B-9397-08002B2CF9AE}" pid="128" name="x1ye=66">
    <vt:lpwstr>f5tDnuYM0OYe8Rf9IMLrSl8I4rj4nLFvnWxnkOCsAkYnD08tWJBEBWvf6HEgFtAHbvXL2UxARHBwQgZssYX0yD+UJidN/fdqSOJrAsrt83pcPHfKus+clprEogFb+PRQU/fhikUbekk3gYayJBpAe5hv7b7QSRdbMltK6sI+ijPAswrR3chGwEiDxmyqPPqCeRbks4f45HvYiRskB5+6PgvLUbBKIo+EEU5FSSc46iIyNyEPHrjV258JEw+/beG</vt:lpwstr>
  </property>
  <property fmtid="{D5CDD505-2E9C-101B-9397-08002B2CF9AE}" pid="129" name="x1ye=67">
    <vt:lpwstr>R20VVCF0c9yUqU+v5YDU6sLRlJevRkVH9IYyi7qC9ROtEK7p4DjPL1SfQFSMhgd2opFSL1X3If41Iaj35dEFKq2peKfe53sk6LGTyhAGmjYQNF/r6JsO8+VewDt8M6xbIK995orJPdCqKoc5YgSREtWECF2+OYz5q1OBCh+I5+k/jRdP7YZb5v3EESELw4r0XZzWUwFM5ysAokASmLh94ppwpo+OdTN4KvcUXpB6k5/um9I7pgCOsuLP5riJJz7</vt:lpwstr>
  </property>
  <property fmtid="{D5CDD505-2E9C-101B-9397-08002B2CF9AE}" pid="130" name="x1ye=68">
    <vt:lpwstr>2Dx3qHB+p121owk5KJuhQ8kj4WKuqf5E5qHfsPTZtHLr7vYxIowa8d2YNfK1pHDdVn4HAGXnmABnFyqbHaNBBs9hvNRvfDYB7O5i8r9lI8hDhe6uoauJjUroRCoHxnwUJraSDqniHmAIaUKDoIF43v9/llsa2bIim74DHGKH6xOC5F4gheK34RpZAYPSua8uMbJ8uLLjSHeRffEqo6Luq3q9yAA9q3mJqh3g/6elRlybi8HEuR4xYlVgVjwLfYD</vt:lpwstr>
  </property>
  <property fmtid="{D5CDD505-2E9C-101B-9397-08002B2CF9AE}" pid="131" name="x1ye=69">
    <vt:lpwstr>joXs+v1tRShhfBRFl1XeTN1OEbZ2LBYtibFDVXb50mzRd3jRJ3EF7SKnZIY0YzRz0swzPeSv5eBHQO1DzHu9apRsI05hL7qJYtIM0N0n4Nohz87/jZSLIvBvfD25FJXxtGPFsG441fkslxm89AczNC/14ZimRq95GbZpA3LcFbdrm98cnxjWp189cjNQsBC7Y8r+PDVyb/a1xJ+kVwGy9WbmFGhf4hAToPvKHyh4Bx9jpL70UKVoZa6hwFZqVzY</vt:lpwstr>
  </property>
  <property fmtid="{D5CDD505-2E9C-101B-9397-08002B2CF9AE}" pid="132" name="x1ye=7">
    <vt:lpwstr>Cm0fk/zeAQPgWmuhT5diyH8ZglnoWcNVYzMnr42GxWBtg9CEZIgKIot268xqcUMbqLpkbOlghXW8+TfbgJ+8gXXax+qbEt0E3R9TPvXho28SgxmnyeenGlhEYKfhHg4Q3aQ0JQqZ1BSLl7T+kMq4hd6ZWgVTW9jm90WDOwJbbYc9kfev/00EXU80ahTkUWRy9nODf1q8hg1ExlrE4SYq4xnA1ajPtYTkX0suLbU4gcK64leQxkxkYFXBq5niQhs</vt:lpwstr>
  </property>
  <property fmtid="{D5CDD505-2E9C-101B-9397-08002B2CF9AE}" pid="133" name="x1ye=70">
    <vt:lpwstr>cNPe++BD4apSdjMCwCwhCUCENe8MMeSniKbmaLpcKHLtnIZ5J6qJXXn0ysguk+1XDuOfFl0qQTJ5sZXN635k6sGeDdqN5slnjs7l6P3Eajl5Z5oBP7oZWPMh3FKMeOQW3S9enJ2tfIm6QFDQqXii19vUTnsV/2ppgxPKXxaDnmw2KegLQ0K1X5M80PX5JX+Hu4oOnEwigrX0CId75WVetFDxRPV4/Q6/2JHVvAsc+Is9CW6FGCc9gIoncYhFN6h</vt:lpwstr>
  </property>
  <property fmtid="{D5CDD505-2E9C-101B-9397-08002B2CF9AE}" pid="134" name="x1ye=71">
    <vt:lpwstr>ZBwG17c6Nz4m5p104Md6TEBUybsUn3ATazpi1TzwrLrOKL9Z1dZWP4cX7Ht7DwCE4PMcAx0Vmlgan3yfs4FRo/5hqJ8jks/OUqKc9+byz1fvFqIpULVLct0RazTnvqvIEurYP6wXFcdVDV+XyQVKQxqVv7o7UsXKkgAnrJeWUYsaYaUtF2PUfijVXHyEWfe32xheDGm4JdYrH0UYx636e2UMF7hQ1fqonuL9Q16gMXd0OmlkfKC1Cway+xyuUri</vt:lpwstr>
  </property>
  <property fmtid="{D5CDD505-2E9C-101B-9397-08002B2CF9AE}" pid="135" name="x1ye=72">
    <vt:lpwstr>G14GUwG/Eg/JUXku3EJXuEB9RuiNwvcoNplc6HgpDx9+/tZZZvMjqS8Wqx/2gpDNcJ4cMGJ3AAsKJEVruFS55c6T44dMfspJk3VA5o6eKe/ge0cEGnjVusS5ltfQz49MStHht5ft/o0PGodbxFPXK+9+mGWcc6zrEaoW5i8D6aKhu7wbDCGsdSFzsO+x1vvPtKzRVwlUsa6H9vp8byIyzmG1/7qUc+WMKUj5EWyMDYuDTJkWi+aFQ3Zb58TnOjS</vt:lpwstr>
  </property>
  <property fmtid="{D5CDD505-2E9C-101B-9397-08002B2CF9AE}" pid="136" name="x1ye=73">
    <vt:lpwstr>jrp0/KjZiMN1DhsSPU6C1BQ5b5boj5/tAIBbFGKh+a3Myc1y+LYR7V83GGkf9SkmxR59kJSmlFP2+sQsIZlQUbzQeYKrhYgAvm9b8Fcd3Ucr9i9SlLiKOd9f+qmVxJm4Dm6Yw0Z/0L7roR64+nj7QYOszHU+oFNfRdaVVxxf+Kc3PXEsVtqUdTY1NyGADK0LY9zTqLf/HPnkMXf0YzGJTBlpBBwZk8a36dALUGiGEBk/ud7HM/BESXD4mvojNzy</vt:lpwstr>
  </property>
  <property fmtid="{D5CDD505-2E9C-101B-9397-08002B2CF9AE}" pid="137" name="x1ye=74">
    <vt:lpwstr>hiqGre/Hj8TlwJRvWg+a2uW/EDSbm2P07/k1mXE3X0em51Y6O38TCV4HDm7LRhAuzz8Zv9LfORRd4taecKf4sLb5/hcdREZP3I7Zk4NS6OeRWlb++DBR/QOgbWCkzE7GqniVeWw9ZXLcaDqyxvgDV7/M1oU3BOfBNVUGYLGhfewZx1FOv/VAYNPYaLxgA4mEv9xUGmucCgo9/NwfF8QBCimJhOf0ExB6+gk0M4U5IA32RNy85sCuokXgwwboblN</vt:lpwstr>
  </property>
  <property fmtid="{D5CDD505-2E9C-101B-9397-08002B2CF9AE}" pid="138" name="x1ye=75">
    <vt:lpwstr>ELq2lNW6r5fShvQgMxeMvG8qLBAQ5mt/FozBFN5VOEucl74MXgv5cPm0sNohWd6R7ucFHmYhsY13A//cbwLT2vmWDK+GK20uBJ2mh+szl/dRO5Ybd0mN9YgN+15JQsfrpnAe7yarebWZa/XUH8OwpkMg3s55JXuZh/hZsYy12DoL37jXwGQmjF+46Myb5guDdfOT6DSCm5gGZN/9xtPSGf5OEebneTwTZpewga5kfkgQYPdS8I1K2SBswWlAYtj</vt:lpwstr>
  </property>
  <property fmtid="{D5CDD505-2E9C-101B-9397-08002B2CF9AE}" pid="139" name="x1ye=76">
    <vt:lpwstr>uI4f7aiaXX2yH70p1ktrmvHA00bBt0kRT9H4fY/tgE9r5WAQlFYq7o9os44oaztGQYSWYtlra++eykCt/GCzN6wOety7w5tJci0YlNSODv97nFcYKNQuq4ZbpatCSDtCda15QnrCQ+nWG7wcyIo2YyhDZsWPpU1NNXdIK4kNP/QVWDgzCpDylBpO3kz0iz/al0ggCrCXeZQgnWM/nRai6ohRiepzEtEjexCYSQOrUgHWppEjYEARkrmPkrX3Sy8</vt:lpwstr>
  </property>
  <property fmtid="{D5CDD505-2E9C-101B-9397-08002B2CF9AE}" pid="140" name="x1ye=77">
    <vt:lpwstr>meAB9tX7BnmmWzV/MoT+iMFVXZxAk/mzXU2K8iPf7iqy1aUUP/g1MMut+yL9NS+yj8XRyW8cG48/O7ykyictMLi1oGy+DABh6f6oJw6PGI925+rQrxg6H95snWEiqFTOt2ON0IqEi8wru3KWPEAA5OflCWFoX08F/3u3auj8brz2+sipH/dTNTsU2B++xAu6mCrzjcqnxE1w7z+q3m0pd801nGW0OLAKlZc5SvJVEsIk8FRAKmcbbtq6pj1Koqq</vt:lpwstr>
  </property>
  <property fmtid="{D5CDD505-2E9C-101B-9397-08002B2CF9AE}" pid="141" name="x1ye=78">
    <vt:lpwstr>qNCxCAEEGGBk/GSNRZF0qc/bsJn/f91kB4VNRCmyqkPn2w1HsYn6TMLfqmJaIOkOP1jLkyGTT5NPnZ7gqW5A0IgTk+0iyh3fy3Qk7I4z/MLrLLWAoo/cZ2ZfDZlNoDrlSqey8lhls2IUL1dlDHzNZJayBo+HlNnx7mS1mWwUrxYyBxoWwyMf7FOhjjTeFACe51bdmnSKHjfbZhQarfmb/PIBhI2UjguQrI0wuzw2VmOtGpIz/8vBt8Ng92SSQt2</vt:lpwstr>
  </property>
  <property fmtid="{D5CDD505-2E9C-101B-9397-08002B2CF9AE}" pid="142" name="x1ye=79">
    <vt:lpwstr>tgPiaUKkcIbP/rZqSCuFUzDDfb9k6fWn+h4gzutWp6mHNwRh/b9aC7C/Gam1jw1l+CfcyvzAAsHrllTFLnFUPhO2MY/BU7hEgd+2zCBSx80NRj92jzjJQHXyQBwAVTKLKoF+SJDlyby5jU251d7uu3GzsR2keaS+lOt9+OPnt9WZex75SVSg5kveZanX72Ox1q8MFs/TrcxmYvB5vK1PnyjIunZxFLRmCSzKI+JrY8nJqVyOPvmVfslwwNnRHUT</vt:lpwstr>
  </property>
  <property fmtid="{D5CDD505-2E9C-101B-9397-08002B2CF9AE}" pid="143" name="x1ye=8">
    <vt:lpwstr>UuA6xIgxwvwnLL/z21dT/YTkmYkFjNMi2Zso+/Qx6Kqg8bNkd89rgAzdNnye92Rw+O4LrSAB6p0i3DOwzh4oaNMdVlxNiW0H+CT5hwJl6CtiqEHWy+da23RZObyO9Bw4+zMF55AAqKyNUuPrITzXajqdaG9Iw3WHylWkjpfYdUphVbTRGGnCXDrDgr4mJLEzaDH+6zDDU0CRua2zh5WsPaujhdyDVMlMNpmPC93EFsY2CcpAa+cD37NFtEce9NM</vt:lpwstr>
  </property>
  <property fmtid="{D5CDD505-2E9C-101B-9397-08002B2CF9AE}" pid="144" name="x1ye=80">
    <vt:lpwstr>S3wDC82Ys0JR4sMsKCKFh/Uiu2l7mhMZm3SscODJPkDUgMro4S9LOvqv65vWrttxyn2I9maOAYKgkJPGMB5CRjjeUBjtOyU5Igv7N8Zk2oGZtiuvDdW56UiIpmF3rHaVmDvw7g2S+ORs3kVKhK/qOKoTbMpMaTVbFjz0NPM1+TnQbH+xSYUtzTAYKFpTB6tKe3YCVrWZL3dEDgrvUZWnsLVVW6bSMRltJ5DdwcO9BmVnRtnTRtDZYrpwYdhtTOi</vt:lpwstr>
  </property>
  <property fmtid="{D5CDD505-2E9C-101B-9397-08002B2CF9AE}" pid="145" name="x1ye=81">
    <vt:lpwstr>wfDcg8pSoSMkJVboTj96UbsbudgdkJKc8yCoQpelI+Q7gLgoYvoWUv8YrThg3/p+Jx1eOSn927wpNF07qhGc0TvZgqz6sOT4haGfXok9L3zDvIgkWG1BAhUsZnOtyVoXXwxEYcJYle/3CIQz3nzH0dy6CCyYHDMqu+acZGE2vU/qbkGKq6KScWA6n1hJpwVOzuLn47Ay8Kde82G/5F7EnxMZvz4PiwfkzA7s4YbjZhW05IPkIz8zkQzvKvFD3DL</vt:lpwstr>
  </property>
  <property fmtid="{D5CDD505-2E9C-101B-9397-08002B2CF9AE}" pid="146" name="x1ye=82">
    <vt:lpwstr>xjNVD4SG3Pjj1ooGu/iKd1+pVBGkkndC4GV7/ZUwY5azXWCJ5BDAue/B5gt+OhVb4R2ZPvtW4q6XH8U5ZQYzr3BI72LYDMJ333Tjti+M8yl1azm3ZGtm8+TrtCZj7tZ10/hxexVX0B2Ryr5uCWE2q4Kmksv7oDxOPNU9RaWQnJMdDUAPUtgz/sN/9GoykvZOY7NyA+Qh5ZYeX2Rhhph3474IGBRWAkVi4Cvs+S04/ZpNuOL1+evrk5t19sMEDQd</vt:lpwstr>
  </property>
  <property fmtid="{D5CDD505-2E9C-101B-9397-08002B2CF9AE}" pid="147" name="x1ye=83">
    <vt:lpwstr>urmWiSRYK9nYGitDoPYYEfPta9hL2l7hVWwW+4K9ufJ0HWZngSZikVJVdvJqBxbNnuCW+d3Qa/1ZTit1dLWEFFD8uhgS9pJ23qqM/aFc+uXCIAjfWvhuBHMYgsPvllMe+uuxcTXq61P8milqBjEF19SHc5um1wjRPXJWHZcL5MBaNu96ITXNI54iE0NCvvISTzVkuZIAJwZToTrocSKMehTE4xlvkT4P1zyYeJrSu534JQ27+lPVQH9YX1PdyOr</vt:lpwstr>
  </property>
  <property fmtid="{D5CDD505-2E9C-101B-9397-08002B2CF9AE}" pid="148" name="x1ye=84">
    <vt:lpwstr>0LE4L7pCCcSLnA98J01r55ypAjWyL7B5k3n123KIWDs7qk5AKofBJivcmazJI6W2n4PBue339UcjFcPYYTuAXzq9z+wQ8s+0l5YkCgl/AwPmTXLJlV6nVE6/BhW+Rfg8CTLAW37zM+0fAdbhON4qTPKzjTFAicdX+YHyxPOLMDf1nfJC/iOPvcOQjntHPLWpcUdUdkSoadMbV8eWixic7/I1Z1nvZB04uvzl7Mmir7wtouBrPWJYgu8fZ6ob0Ji</vt:lpwstr>
  </property>
  <property fmtid="{D5CDD505-2E9C-101B-9397-08002B2CF9AE}" pid="149" name="x1ye=85">
    <vt:lpwstr>tTtrZ5AuS1hLsp7s19pgUfhlfr835xq9abZmJH7dI7MhaaetgH3gmoJBjp6wUmzHbpvFBb7YjvdqL/t1m8etQJoidz/obC6HdYGlTuS/Wef2v6pBdH5Cfy+X51xgPz5PJreFEhWdo+CdbQliZkdPqVfzB57WqPuK6ue/1ZWQ17l+/8pisqO2FSrd9aSEYV50SrWjXWcYh7mDDRcmDfgQ081AN0jxIXFfKT82MSmlTHZel3VBpOdJ9B2Oa9YhpHZ</vt:lpwstr>
  </property>
  <property fmtid="{D5CDD505-2E9C-101B-9397-08002B2CF9AE}" pid="150" name="x1ye=86">
    <vt:lpwstr>WWZ7H+aIJWKZA0/fCYfpOqwUJsnrP5DMpHJL7JPCIZNIW4rWMurADmh5rIBB7j8pfvSk2u+KNLF8a4L5MMdq3oIJZDWXv+Vq75gNzdl7eUJe7TdBn9w0vDj6/srb5JCQ+vhAbN89+RXxl1nE3rG7xJA3wiMQ/Uj70nYAkXNojrhPMpBch4SuTgn87ueOkrfBRchDdhpekvli1YCUUR/oEd2yXezlaFNYQud5cCGfs/60G/NMAKwYWfe5iUm7Gp0</vt:lpwstr>
  </property>
  <property fmtid="{D5CDD505-2E9C-101B-9397-08002B2CF9AE}" pid="151" name="x1ye=87">
    <vt:lpwstr>D1eLb4ZtBMCgF9QK48fopM/yaMwDnuPqaug3MtXHp81T2XN5B0M4o3b85UOEejG62qn8TXFMOV9ZCF+PJ+CyczdaxQcf7J9NAFaIxufaxLQe2Oi82mOZnicXUwIcTZatZzc+9F1oOZjs4bDmerGLwvU5MOVXArpxDebi6xAKHdV1hfzcry0vhGXNtIh6JJHtYVttOlPv9467/ZWML5k6qmU6YPR/lRLbwnoJijQ6457CTrUoH+Xfp90UNOKZmT8</vt:lpwstr>
  </property>
  <property fmtid="{D5CDD505-2E9C-101B-9397-08002B2CF9AE}" pid="152" name="x1ye=88">
    <vt:lpwstr>86cYAG19trFE7Ts35hPd1EybLfBMYZipc/tbYHigLkmnGIZC9XmIjdmrtRnMH0Bts8WON2H7MK4fActxizXl4uvPpscy07ptsqZqSmhzBWinWoWHYIrkt90g2iQkT5wnU3zL1itSp7s4w/+OeqxOCzdkBcWOuFWoJeiR480CnldVenKvdxPnsSzlm+hv+Ae7oLn7kkeJQ4BCO0Mfnv213pXcGkGWYkhITtDUcV+TALBYsriIfIUR18sICo+G3or</vt:lpwstr>
  </property>
  <property fmtid="{D5CDD505-2E9C-101B-9397-08002B2CF9AE}" pid="153" name="x1ye=89">
    <vt:lpwstr>KVsBekQmUlL4Wz75JW2Dcoko+LsNt/IU6JZl170w0P9qZReKHvOuGggoU6VZ8HW0j3gA63LVaU4NSxGvk2fXBC0tCceQn7J0h8XaHJRF/ZSlTXCuzMdveA7mauUkrWUwQ5vX7tQfToJJHHHdqM76z4jnId9zHgf3H6z9d7X4VUFf7OF6CHgV0N9ERGHL7PS0x1AbOtTTXnz8Owf6hfnniH0b4I+yDzhp4Rl70+w4mNfB6Ak3wo48XLuUkL7lJWH</vt:lpwstr>
  </property>
  <property fmtid="{D5CDD505-2E9C-101B-9397-08002B2CF9AE}" pid="154" name="x1ye=9">
    <vt:lpwstr>yg3e46BciYIatC8RlX1F56hyY08tOrBpBipKvIqimr++JaTME6Qtg1079o8hK/6ixU1YPWlVq8NCd8Qt5Y4hO0x54vmZybkxsGnarBzGA0BMZElsHcSQ7A9jXEefPWz92HOYA12HOosYXlC/LcTwcj+Gy7tJV24M/aRq3DgN/5sy+IxsH7z5tUJmEgFUrtG9DPHU25M/t8cw876s5PNg1D6PNfZl+Mj2dQXD+a3ZMDXrcPpvAZ7HnWzFsqwPUNA</vt:lpwstr>
  </property>
  <property fmtid="{D5CDD505-2E9C-101B-9397-08002B2CF9AE}" pid="155" name="x1ye=90">
    <vt:lpwstr>BNuYpHLkcGDzSXJM8MYfbRRi9f+JQt/u7fsGPUD6acaiRXu/MjjqnQcp0WWpsHP570eacbUqT42NpwT4buwokfgbQaWlohOdqmXoJtL7mPctUdo99Ut32R9+pwluTBIPBZZZnD30h+owQ6vugqcu5UULhmd2yWe3IW9rqyWXkHN0zo3pQMcNC8JGfzaYh28ULGhvYv9kHYmq+BplGfws5qeAfHrgCqQx1aNt2EfjjQ7/wLA4jJA9OPgk2CKNcGU</vt:lpwstr>
  </property>
  <property fmtid="{D5CDD505-2E9C-101B-9397-08002B2CF9AE}" pid="156" name="x1ye=91">
    <vt:lpwstr>3m2Z/iTi/xc4Lz9QOfVL7hlelNn7YodMEDufSp0QjKMWoQJcTF3Zn9i5wSXS4zf0qgQ0TzVa60viRcx/qptbmRDzEy8AZ9FmHbt1LFel+azpZfo2AKVrf8hcMlT96PzaOd9x7S98PlO5VrGcvK6GSGArKTOANMWjbYH3u4cvIwejO8+SY2BinW/yxG5FfHol1ATEfFInsdNalYgh0vCkW3ILVBQbVIewgw0LJ9YxCcyhcMPV8ip5BijW2ZFC3ho</vt:lpwstr>
  </property>
  <property fmtid="{D5CDD505-2E9C-101B-9397-08002B2CF9AE}" pid="157" name="x1ye=92">
    <vt:lpwstr>/amXWWroWn3UrcLRRxVcMu/he5XhPhvcOix+JiNBGy0JqhboIXu8beOJKEvt61FyFMntYYiiXtyeeqYXPwXbOQX+0I0w0tsXJLrB1y06QQFObGWzKt4erdTBk5c+1i5RijoB23GlpvDEGmh0Xl3sOxWsX4m+LKhnQ8219EMAnxSNV0K/oXiFBVZ/S0/P4Va/froA4ZQ0IXX7vaz4yYpl/lChUamlt9e6t7xkalmPpLKuu7+mlutRyDIoYNtvnVD</vt:lpwstr>
  </property>
  <property fmtid="{D5CDD505-2E9C-101B-9397-08002B2CF9AE}" pid="158" name="x1ye=93">
    <vt:lpwstr>Prd9fyvQapGwlS/py/S/47sQKKXAQz8wVhfCY2KbBUzk6FeA8QblcC8Ancf1SC37vLFNKowyMa8DybWcZiBmgyZPt0PFwC7OPqKbaJTPsTpfZy9I1k7q0b05JqPk/zbYcEynJ52EFE+q+udPY+LI+7/8KIkUo142FCRS/fVhImgGGBUwBeF/iXD4P6knFS6VeZyLhfJRzCl+d9/vU9dZKkBvsWzzEJnKc6hRfUl5XfA74vXzRl5Kw/P0gnJHk8v</vt:lpwstr>
  </property>
  <property fmtid="{D5CDD505-2E9C-101B-9397-08002B2CF9AE}" pid="159" name="x1ye=94">
    <vt:lpwstr>dAwW8CSJ6qVUD7st/XBder4jfbv44SS20HXvXFyixBJY+gtRlBiNCvc7Kh5zjp77EDfJCPTXIJL04+UtZ/r7TwgcKn+wVLS0UyqSXmSEVTZA8eUVXWu6eHI8w02uRY7Tac473uAnEhDcWfVYQ7KRonbvtUMZi6YrgAaNgK1k6tA7kFDwobZnicxu2DbEeIn3PySu3XUz5RXcex/FPBnBBR1z5c8JTGqjHcvo95Gbbgva1LTIiuPfx4tUOcVTxTi</vt:lpwstr>
  </property>
  <property fmtid="{D5CDD505-2E9C-101B-9397-08002B2CF9AE}" pid="160" name="x1ye=95">
    <vt:lpwstr>RTkv2dJbvISo8zeXPzdE4dad4u2nTILwkXzUmEbwwpnv/aDrFAidPMkpuQZNh3YBWVEyVX1zLO8aBMwbbhkNYTOOX5dZ/OyJrS7TS5OmKV628BVE5E517tjRjpZfDZEb4hAytz2S4cn0cRS8OEePnU1vs1u/CuzEVAhaMAtdTyyS1PH2+4bnniHCaaehjo/1fMiHCoeKAHOGOuV17Eed0Q91z2/jj9hJZttxjAMNDts2uPbpDEQMrNsPbPSYP9t</vt:lpwstr>
  </property>
  <property fmtid="{D5CDD505-2E9C-101B-9397-08002B2CF9AE}" pid="161" name="x1ye=96">
    <vt:lpwstr>3J8Je40ebJxgmQymMX3/PMhlYhQfZ6f/gFvs2b9DDUo9mTv5MkJ2reiF5MV8s3QSlDWx32yuf3MeFuOvki/yN6iZ6mces/lWDZ/Aqkl+hBHRyu8k+SAnDlZlrnXyvGbeCq7JaMCpDR01oAv6AmLe/dY41+Q5XRXZ0VqTjeDT+cqP8hUutd9Ph84q5m5RH736CTRaEvkarC0qCew3Q0hEnVJKYR0ZpGrbpREAhhslAOc2XSnEZzEA5PZ1ke4Jpm+</vt:lpwstr>
  </property>
  <property fmtid="{D5CDD505-2E9C-101B-9397-08002B2CF9AE}" pid="162" name="x1ye=97">
    <vt:lpwstr>ELzytfODMrRCHRvD8sJcvP1dVLyCD1Ld6a8wuiEMhPvqhf+32zmZH30G6k0HeF/ToChNPW+jflaleQ3H6vugGIu9O5ECjx58HAOmABSZ3K187AyF0y4RtLBeuNpjse1agrzgflyHL+RuCyYHg9y3Hyf1qZ1buMYRuFo7K8+XGoOamwIbzGmLHs8fZRqBgnTCeeES8Jvl6brb6DIcz+hRhJSfzX7UiIiXR9p2XP+1A0xIpuClPfngP85suAW9XNs</vt:lpwstr>
  </property>
  <property fmtid="{D5CDD505-2E9C-101B-9397-08002B2CF9AE}" pid="163" name="x1ye=98">
    <vt:lpwstr>0TSdU1GzwwWENzC4fiN81BK+zj/Us9MlKjq9C1TSpcZ8xmmN9DRKt5cRFwwXNuKKW+RY87v34L8VYWHL6JTMBgFar9QaSpjRcjAS0bGP4cUnMwx8WdIrBd90QIWDnSwPerUKcST7IAXL39yKPJ7Y0U0URSFYPLcui1BmXGiqCpmgQXN3jCQMm3AJCTuJmB0m86ydyCYflizKMOI5j44OR45MFv9075ZdmMbavaFHs/B0RhVCfvn4G05Fw70fowf</vt:lpwstr>
  </property>
  <property fmtid="{D5CDD505-2E9C-101B-9397-08002B2CF9AE}" pid="164" name="x1ye=99">
    <vt:lpwstr>sn1xAVXlCvM7viLIc28DYnrk07slA2JbJZ8DB521gZdUQgUlpTSNIevw++7Rb7sWEZ0caJztsqARdEMwRwHNiMxKtUNxG2IYsvj9XHYUIaAVISknztsQDQdUPgLu89vDJikzzhmFqdicbGNJ453oE5HvRJL2ZpQ7LIzuvoGvHlHDLiKuIGvn94dtFnezOzb8cNJlx+v9OyU9fh/mrG0xsR4VisoyC/jdp5FWGeoeZykWqao6nhyGclO21o486bw</vt:lpwstr>
  </property>
</Properties>
</file>