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opBorderTable"/>
        <w:tblW w:w="5000" w:type="pct"/>
        <w:tblCellMar>
          <w:left w:w="0" w:type="dxa"/>
          <w:right w:w="0" w:type="dxa"/>
        </w:tblCellMar>
        <w:tblLook w:val="05E0" w:firstRow="1" w:lastRow="1" w:firstColumn="1" w:lastColumn="1" w:noHBand="0" w:noVBand="1"/>
      </w:tblPr>
      <w:tblGrid>
        <w:gridCol w:w="10840"/>
      </w:tblGrid>
      <w:tr w:rsidR="00010764" w14:paraId="21529ADB" w14:textId="77777777">
        <w:trPr>
          <w:trHeight w:val="700"/>
        </w:trPr>
        <w:tc>
          <w:tcPr>
            <w:tcW w:w="12240" w:type="dxa"/>
            <w:shd w:val="clear" w:color="auto" w:fill="10657E"/>
            <w:tcMar>
              <w:top w:w="5" w:type="dxa"/>
              <w:left w:w="5" w:type="dxa"/>
              <w:bottom w:w="5" w:type="dxa"/>
              <w:right w:w="5" w:type="dxa"/>
            </w:tcMar>
            <w:vAlign w:val="bottom"/>
            <w:hideMark/>
          </w:tcPr>
          <w:p w14:paraId="1F3A7977" w14:textId="77777777" w:rsidR="00010764" w:rsidRDefault="00010764">
            <w:pPr>
              <w:pStyle w:val="mlj3topborder"/>
              <w:spacing w:after="60" w:line="260" w:lineRule="atLeast"/>
              <w:ind w:right="200"/>
              <w:rPr>
                <w:rStyle w:val="topbordercell"/>
                <w:shd w:val="clear" w:color="auto" w:fill="auto"/>
              </w:rPr>
            </w:pPr>
          </w:p>
        </w:tc>
      </w:tr>
    </w:tbl>
    <w:tbl>
      <w:tblPr>
        <w:tblStyle w:val="documentparentContainer"/>
        <w:tblW w:w="0" w:type="auto"/>
        <w:tblLayout w:type="fixed"/>
        <w:tblCellMar>
          <w:top w:w="900" w:type="dxa"/>
          <w:left w:w="0" w:type="dxa"/>
          <w:right w:w="0" w:type="dxa"/>
        </w:tblCellMar>
        <w:tblLook w:val="05E0" w:firstRow="1" w:lastRow="1" w:firstColumn="1" w:lastColumn="1" w:noHBand="0" w:noVBand="1"/>
      </w:tblPr>
      <w:tblGrid>
        <w:gridCol w:w="6640"/>
        <w:gridCol w:w="810"/>
        <w:gridCol w:w="3390"/>
      </w:tblGrid>
      <w:tr w:rsidR="00010764" w14:paraId="597BA0D0" w14:textId="77777777">
        <w:tc>
          <w:tcPr>
            <w:tcW w:w="6640" w:type="dxa"/>
            <w:tcMar>
              <w:top w:w="425" w:type="dxa"/>
              <w:left w:w="5" w:type="dxa"/>
              <w:bottom w:w="405" w:type="dxa"/>
              <w:right w:w="5" w:type="dxa"/>
            </w:tcMar>
            <w:hideMark/>
          </w:tcPr>
          <w:p w14:paraId="790B881D" w14:textId="72B0051B" w:rsidR="00010764" w:rsidRDefault="00427477">
            <w:pPr>
              <w:pStyle w:val="documentname"/>
              <w:rPr>
                <w:rStyle w:val="documentleft-box"/>
                <w:color w:val="000000"/>
              </w:rPr>
            </w:pPr>
            <w:r>
              <w:rPr>
                <w:rStyle w:val="span"/>
                <w:color w:val="000000"/>
              </w:rPr>
              <w:t>Leonie</w:t>
            </w:r>
            <w:r>
              <w:rPr>
                <w:rStyle w:val="documentleft-box"/>
                <w:color w:val="000000"/>
              </w:rPr>
              <w:t xml:space="preserve"> </w:t>
            </w:r>
            <w:r w:rsidR="008B6431">
              <w:rPr>
                <w:rStyle w:val="documentleft-box"/>
                <w:color w:val="000000"/>
              </w:rPr>
              <w:t xml:space="preserve">d. </w:t>
            </w:r>
            <w:r>
              <w:rPr>
                <w:rStyle w:val="span"/>
                <w:color w:val="000000"/>
              </w:rPr>
              <w:t>Lidawan</w:t>
            </w:r>
          </w:p>
          <w:p w14:paraId="4A71C874" w14:textId="77777777" w:rsidR="00010764" w:rsidRDefault="00427477">
            <w:pPr>
              <w:pStyle w:val="bottomlowborder"/>
              <w:spacing w:before="60"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0A23F72A" w14:textId="77777777" w:rsidR="00010764" w:rsidRDefault="00427477">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20CDC4C0" w14:textId="77777777" w:rsidR="00010764" w:rsidRDefault="00427477">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1101BFF6" w14:textId="5130E09B" w:rsidR="00010764" w:rsidRDefault="00427477">
            <w:pPr>
              <w:pStyle w:val="documentheading"/>
              <w:spacing w:line="260" w:lineRule="atLeast"/>
              <w:rPr>
                <w:rStyle w:val="documentleft-box"/>
                <w:color w:val="000000"/>
              </w:rPr>
            </w:pPr>
            <w:r>
              <w:rPr>
                <w:rStyle w:val="documentsectiontitle"/>
                <w:color w:val="000000"/>
              </w:rPr>
              <w:t xml:space="preserve">Summary </w:t>
            </w:r>
            <w:r>
              <w:rPr>
                <w:noProof/>
              </w:rPr>
              <mc:AlternateContent>
                <mc:Choice Requires="wps">
                  <w:drawing>
                    <wp:inline distT="0" distB="0" distL="0" distR="0" wp14:anchorId="2D02D76A" wp14:editId="5D604481">
                      <wp:extent cx="3232150" cy="133350"/>
                      <wp:effectExtent l="1905" t="0" r="4445" b="0"/>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8B320" id="Rectangle 9" o:spid="_x0000_s1026" style="width:25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" fillcolor="#dbe8ec" stroked="f">
                      <w10:anchorlock/>
                    </v:rect>
                  </w:pict>
                </mc:Fallback>
              </mc:AlternateContent>
            </w:r>
          </w:p>
          <w:p w14:paraId="0B2DFB6A" w14:textId="1030CA42" w:rsidR="00010764" w:rsidRDefault="00427477">
            <w:pPr>
              <w:pStyle w:val="p"/>
              <w:pBdr>
                <w:top w:val="none" w:sz="0" w:space="10" w:color="auto"/>
              </w:pBdr>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Patient Tutor</w:t>
            </w:r>
            <w:r w:rsidR="00F40827" w:rsidRPr="00F40827">
              <w:rPr>
                <w:rStyle w:val="documentleft-box"/>
                <w:rFonts w:ascii="Fira Sans Light" w:eastAsia="Fira Sans Light" w:hAnsi="Fira Sans Light" w:cs="Fira Sans Light"/>
                <w:color w:val="000000"/>
                <w:sz w:val="20"/>
                <w:szCs w:val="20"/>
              </w:rPr>
              <w:t>/Teacher</w:t>
            </w:r>
            <w:r>
              <w:rPr>
                <w:rStyle w:val="documentleft-box"/>
                <w:rFonts w:ascii="Fira Sans Light" w:eastAsia="Fira Sans Light" w:hAnsi="Fira Sans Light" w:cs="Fira Sans Light"/>
                <w:color w:val="000000"/>
                <w:sz w:val="20"/>
                <w:szCs w:val="20"/>
              </w:rPr>
              <w:t xml:space="preserve"> offers more than 5 years of comprehensive experience teaching diverse students how to learn and retain information, for improved test scores and academic success. Focused on giving students confidence to improve performance. Collaborative and decisive leader with outstanding multitasking and mentoring abilities.</w:t>
            </w:r>
          </w:p>
          <w:p w14:paraId="7E12CA13" w14:textId="77777777" w:rsidR="00010764" w:rsidRDefault="00427477">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1DF406D" w14:textId="77777777" w:rsidR="00010764" w:rsidRDefault="00427477">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CB76372" w14:textId="77777777" w:rsidR="00010764" w:rsidRDefault="00427477">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026F020E" w14:textId="3249BED4" w:rsidR="00010764" w:rsidRDefault="00427477">
            <w:pPr>
              <w:pStyle w:val="documentheading"/>
              <w:spacing w:line="260" w:lineRule="atLeast"/>
              <w:rPr>
                <w:rStyle w:val="documentleft-box"/>
                <w:color w:val="000000"/>
              </w:rPr>
            </w:pPr>
            <w:r>
              <w:rPr>
                <w:rStyle w:val="documentsectiontitle"/>
                <w:color w:val="000000"/>
              </w:rPr>
              <w:t xml:space="preserve">Experience </w:t>
            </w:r>
            <w:r>
              <w:rPr>
                <w:noProof/>
              </w:rPr>
              <mc:AlternateContent>
                <mc:Choice Requires="wps">
                  <w:drawing>
                    <wp:inline distT="0" distB="0" distL="0" distR="0" wp14:anchorId="100F5287" wp14:editId="712EFA6B">
                      <wp:extent cx="3072765" cy="133350"/>
                      <wp:effectExtent l="0" t="3175" r="0" b="0"/>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E7424A" id="Rectangle 8" o:spid="_x0000_s1026" style="width:241.9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" fillcolor="#dbe8ec" stroked="f">
                      <w10:anchorlock/>
                    </v:rect>
                  </w:pict>
                </mc:Fallback>
              </mc:AlternateContent>
            </w:r>
          </w:p>
          <w:p w14:paraId="77AE8D4D" w14:textId="77777777" w:rsidR="00010764" w:rsidRDefault="00427477">
            <w:pPr>
              <w:pStyle w:val="documentexperienceparagraphspacing"/>
              <w:spacing w:line="100" w:lineRule="exact"/>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0D2F59B" w14:textId="19C335EB" w:rsidR="00F40827" w:rsidRDefault="00F40827">
            <w:pPr>
              <w:pStyle w:val="documentpaddedline"/>
              <w:spacing w:line="260" w:lineRule="atLeast"/>
              <w:rPr>
                <w:rStyle w:val="documenttxtBold"/>
                <w:color w:val="000000"/>
                <w:sz w:val="20"/>
                <w:szCs w:val="20"/>
              </w:rPr>
            </w:pPr>
            <w:r>
              <w:rPr>
                <w:rStyle w:val="documenttxtBold"/>
                <w:color w:val="000000"/>
                <w:sz w:val="20"/>
                <w:szCs w:val="20"/>
              </w:rPr>
              <w:t>Substitute Teacher</w:t>
            </w:r>
          </w:p>
          <w:p w14:paraId="70F82C98" w14:textId="20A946AB" w:rsidR="00F40827" w:rsidRDefault="00F40827">
            <w:pPr>
              <w:pStyle w:val="documentpaddedline"/>
              <w:spacing w:line="260" w:lineRule="atLeast"/>
              <w:rPr>
                <w:rStyle w:val="documenttxtBold"/>
                <w:color w:val="000000"/>
                <w:sz w:val="20"/>
                <w:szCs w:val="20"/>
              </w:rPr>
            </w:pPr>
            <w:r>
              <w:rPr>
                <w:rStyle w:val="documenttxtBold"/>
                <w:color w:val="000000"/>
                <w:sz w:val="20"/>
                <w:szCs w:val="20"/>
              </w:rPr>
              <w:t>Department of Education (Baguio)</w:t>
            </w:r>
          </w:p>
          <w:p w14:paraId="3B5C853B" w14:textId="77777777" w:rsidR="008B6431" w:rsidRPr="008B6431" w:rsidRDefault="00F40827" w:rsidP="008B6431">
            <w:pPr>
              <w:pStyle w:val="divdocumentulli"/>
              <w:spacing w:before="60" w:line="260" w:lineRule="atLeast"/>
              <w:rPr>
                <w:rStyle w:val="documenttxtBold"/>
                <w:rFonts w:ascii="Fira Sans Light" w:eastAsia="Fira Sans Light" w:hAnsi="Fira Sans Light" w:cs="Fira Sans Light"/>
                <w:b w:val="0"/>
                <w:bCs w:val="0"/>
                <w:color w:val="000000"/>
                <w:sz w:val="20"/>
                <w:szCs w:val="20"/>
              </w:rPr>
            </w:pPr>
            <w:r>
              <w:rPr>
                <w:rStyle w:val="documenttxtBold"/>
                <w:color w:val="000000"/>
                <w:sz w:val="20"/>
                <w:szCs w:val="20"/>
              </w:rPr>
              <w:t>April 1, 2022-Present</w:t>
            </w:r>
          </w:p>
          <w:p w14:paraId="5601C069" w14:textId="4A4056A8" w:rsidR="008B6431" w:rsidRDefault="00166E9E" w:rsidP="008B6431">
            <w:pPr>
              <w:pStyle w:val="divdocumentulli"/>
              <w:numPr>
                <w:ilvl w:val="0"/>
                <w:numId w:val="1"/>
              </w:numPr>
              <w:spacing w:before="60"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Handled English, Math, Science, Filipino, and TLE subjects of Grade V and VI students.</w:t>
            </w:r>
          </w:p>
          <w:p w14:paraId="3D420A6C" w14:textId="57B4B2E8" w:rsidR="00F40827" w:rsidRPr="00166E9E" w:rsidRDefault="00F40827" w:rsidP="00166E9E">
            <w:pPr>
              <w:pStyle w:val="divdocumentulli"/>
              <w:spacing w:line="260" w:lineRule="atLeast"/>
              <w:ind w:left="220"/>
              <w:rPr>
                <w:rStyle w:val="documenttxtBold"/>
                <w:rFonts w:ascii="Fira Sans Light" w:eastAsia="Fira Sans Light" w:hAnsi="Fira Sans Light" w:cs="Fira Sans Light"/>
                <w:b w:val="0"/>
                <w:bCs w:val="0"/>
                <w:color w:val="000000"/>
                <w:sz w:val="20"/>
                <w:szCs w:val="20"/>
              </w:rPr>
            </w:pPr>
          </w:p>
          <w:p w14:paraId="7E6FC858" w14:textId="4F6DAC43" w:rsidR="00010764" w:rsidRDefault="00F40827">
            <w:pPr>
              <w:pStyle w:val="documentpaddedline"/>
              <w:spacing w:line="260" w:lineRule="atLeast"/>
              <w:rPr>
                <w:rStyle w:val="documentleft-box"/>
                <w:rFonts w:ascii="Fira Sans Light" w:eastAsia="Fira Sans Light" w:hAnsi="Fira Sans Light" w:cs="Fira Sans Light"/>
                <w:color w:val="000000"/>
                <w:sz w:val="20"/>
                <w:szCs w:val="20"/>
              </w:rPr>
            </w:pPr>
            <w:r w:rsidRPr="00F40827">
              <w:rPr>
                <w:rStyle w:val="documenttxtBold"/>
                <w:color w:val="000000"/>
                <w:sz w:val="20"/>
                <w:szCs w:val="20"/>
              </w:rPr>
              <w:t>Freelance</w:t>
            </w:r>
            <w:r>
              <w:rPr>
                <w:rStyle w:val="documenttxtBold"/>
                <w:color w:val="000000"/>
              </w:rPr>
              <w:t xml:space="preserve"> </w:t>
            </w:r>
            <w:r w:rsidR="00427477">
              <w:rPr>
                <w:rStyle w:val="documenttxtBold"/>
                <w:color w:val="000000"/>
                <w:sz w:val="20"/>
                <w:szCs w:val="20"/>
              </w:rPr>
              <w:t>Online Tutor</w:t>
            </w:r>
          </w:p>
          <w:p w14:paraId="2165D52D" w14:textId="2A08A4E5" w:rsidR="00010764" w:rsidRDefault="00427477">
            <w:pPr>
              <w:pStyle w:val="documentpaddedline"/>
              <w:spacing w:line="260" w:lineRule="atLeast"/>
              <w:rPr>
                <w:rStyle w:val="documentcompanyname"/>
                <w:color w:val="000000"/>
                <w:sz w:val="20"/>
                <w:szCs w:val="20"/>
              </w:rPr>
            </w:pPr>
            <w:proofErr w:type="spellStart"/>
            <w:r>
              <w:rPr>
                <w:rStyle w:val="documentcompanyname"/>
                <w:color w:val="000000"/>
                <w:sz w:val="20"/>
                <w:szCs w:val="20"/>
              </w:rPr>
              <w:t>Engoo</w:t>
            </w:r>
            <w:proofErr w:type="spellEnd"/>
          </w:p>
          <w:p w14:paraId="34F47B2E" w14:textId="7CC789BC" w:rsidR="003B47CC" w:rsidRPr="003B47CC" w:rsidRDefault="003B47CC" w:rsidP="003B47CC">
            <w:pPr>
              <w:pStyle w:val="divdocumentulli"/>
              <w:spacing w:before="60"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September</w:t>
            </w:r>
            <w:r>
              <w:rPr>
                <w:rStyle w:val="documenttxtBold"/>
                <w:color w:val="000000"/>
                <w:sz w:val="20"/>
                <w:szCs w:val="20"/>
              </w:rPr>
              <w:t>, 202</w:t>
            </w:r>
            <w:r>
              <w:rPr>
                <w:rStyle w:val="documenttxtBold"/>
                <w:color w:val="000000"/>
                <w:sz w:val="20"/>
                <w:szCs w:val="20"/>
              </w:rPr>
              <w:t>1</w:t>
            </w:r>
            <w:r>
              <w:rPr>
                <w:rStyle w:val="documenttxtBold"/>
                <w:color w:val="000000"/>
                <w:sz w:val="20"/>
                <w:szCs w:val="20"/>
              </w:rPr>
              <w:t>-Present</w:t>
            </w:r>
          </w:p>
          <w:p w14:paraId="5AAFE6E7" w14:textId="77777777" w:rsidR="00010764" w:rsidRDefault="00427477">
            <w:pPr>
              <w:pStyle w:val="divdocumentulli"/>
              <w:numPr>
                <w:ilvl w:val="0"/>
                <w:numId w:val="1"/>
              </w:numPr>
              <w:spacing w:before="60"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Engaged students during lessons by mixing spurts of discussions and hands-on exercises with text.</w:t>
            </w:r>
          </w:p>
          <w:p w14:paraId="293A17AB" w14:textId="77777777" w:rsidR="00010764" w:rsidRDefault="00427477">
            <w:pPr>
              <w:pStyle w:val="divdocumentulli"/>
              <w:numPr>
                <w:ilvl w:val="0"/>
                <w:numId w:val="1"/>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Provided opportunities for students to ask and answer questions to inspire dialogue and deep thinking.</w:t>
            </w:r>
          </w:p>
          <w:p w14:paraId="34AAB63E" w14:textId="214945D9" w:rsidR="00010764" w:rsidRDefault="00427477">
            <w:pPr>
              <w:pStyle w:val="divdocumentulli"/>
              <w:numPr>
                <w:ilvl w:val="0"/>
                <w:numId w:val="1"/>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Strengthened student comprehension, boosted confidence</w:t>
            </w:r>
            <w:r w:rsidR="00166E9E">
              <w:rPr>
                <w:rStyle w:val="span"/>
                <w:rFonts w:ascii="Fira Sans Light" w:eastAsia="Fira Sans Light" w:hAnsi="Fira Sans Light" w:cs="Fira Sans Light"/>
                <w:color w:val="000000"/>
                <w:sz w:val="20"/>
                <w:szCs w:val="20"/>
              </w:rPr>
              <w:t>,</w:t>
            </w:r>
            <w:r>
              <w:rPr>
                <w:rStyle w:val="span"/>
                <w:rFonts w:ascii="Fira Sans Light" w:eastAsia="Fira Sans Light" w:hAnsi="Fira Sans Light" w:cs="Fira Sans Light"/>
                <w:color w:val="000000"/>
                <w:sz w:val="20"/>
                <w:szCs w:val="20"/>
              </w:rPr>
              <w:t xml:space="preserve"> and built important learning skills through hands-on instruction.</w:t>
            </w:r>
          </w:p>
          <w:p w14:paraId="141E2811" w14:textId="77777777" w:rsidR="00010764" w:rsidRDefault="00427477">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63F3C8D9" w14:textId="45DF7870" w:rsidR="00010764" w:rsidRDefault="00427477">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Online ESL Teacher</w:t>
            </w:r>
          </w:p>
          <w:p w14:paraId="1A6D2146" w14:textId="77777777" w:rsidR="00010764" w:rsidRDefault="00427477">
            <w:pPr>
              <w:pStyle w:val="documentpaddedline"/>
              <w:spacing w:line="260" w:lineRule="atLeast"/>
              <w:rPr>
                <w:rStyle w:val="documentjobcountry"/>
                <w:color w:val="000000"/>
                <w:sz w:val="20"/>
                <w:szCs w:val="20"/>
              </w:rPr>
            </w:pPr>
            <w:r>
              <w:rPr>
                <w:rStyle w:val="documentcompanyname"/>
                <w:color w:val="000000"/>
                <w:sz w:val="20"/>
                <w:szCs w:val="20"/>
              </w:rPr>
              <w:t>Jiesen English</w:t>
            </w:r>
            <w:r>
              <w:rPr>
                <w:rStyle w:val="span"/>
                <w:rFonts w:ascii="Fira Sans" w:eastAsia="Fira Sans" w:hAnsi="Fira Sans" w:cs="Fira Sans"/>
                <w:b/>
                <w:bCs/>
                <w:color w:val="000000"/>
                <w:sz w:val="20"/>
                <w:szCs w:val="20"/>
              </w:rPr>
              <w:t xml:space="preserve"> - </w:t>
            </w:r>
            <w:r>
              <w:rPr>
                <w:rStyle w:val="documentjobcity"/>
                <w:color w:val="000000"/>
                <w:sz w:val="20"/>
                <w:szCs w:val="20"/>
              </w:rPr>
              <w:t>Baguio City</w:t>
            </w:r>
            <w:r>
              <w:rPr>
                <w:rStyle w:val="span"/>
                <w:rFonts w:ascii="Fira Sans" w:eastAsia="Fira Sans" w:hAnsi="Fira Sans" w:cs="Fira Sans"/>
                <w:b/>
                <w:bCs/>
                <w:color w:val="000000"/>
                <w:sz w:val="20"/>
                <w:szCs w:val="20"/>
              </w:rPr>
              <w:t xml:space="preserve">, </w:t>
            </w:r>
            <w:r>
              <w:rPr>
                <w:rStyle w:val="documentjobcountry"/>
                <w:color w:val="000000"/>
                <w:sz w:val="20"/>
                <w:szCs w:val="20"/>
              </w:rPr>
              <w:t>Philippines</w:t>
            </w:r>
          </w:p>
          <w:p w14:paraId="14FF522A" w14:textId="5AE05BB5" w:rsidR="003B47CC" w:rsidRDefault="00DC31FF">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 xml:space="preserve">August 25, 2020 – December </w:t>
            </w:r>
            <w:r w:rsidR="0007785B">
              <w:rPr>
                <w:rStyle w:val="documentcompanyname"/>
                <w:color w:val="000000"/>
                <w:sz w:val="20"/>
                <w:szCs w:val="20"/>
              </w:rPr>
              <w:t>1, 2021</w:t>
            </w:r>
          </w:p>
          <w:p w14:paraId="67A2383E" w14:textId="41FA5619" w:rsidR="00010764" w:rsidRDefault="00427477">
            <w:pPr>
              <w:pStyle w:val="divdocumentulli"/>
              <w:numPr>
                <w:ilvl w:val="0"/>
                <w:numId w:val="2"/>
              </w:numPr>
              <w:spacing w:before="60"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 xml:space="preserve">Facilitated both one-on-one teaching and group teaching with </w:t>
            </w:r>
            <w:r w:rsidR="0007785B">
              <w:rPr>
                <w:rStyle w:val="span"/>
                <w:rFonts w:ascii="Fira Sans Light" w:eastAsia="Fira Sans Light" w:hAnsi="Fira Sans Light" w:cs="Fira Sans Light"/>
                <w:color w:val="000000"/>
                <w:sz w:val="20"/>
                <w:szCs w:val="20"/>
              </w:rPr>
              <w:t xml:space="preserve">a </w:t>
            </w:r>
            <w:r>
              <w:rPr>
                <w:rStyle w:val="span"/>
                <w:rFonts w:ascii="Fira Sans Light" w:eastAsia="Fira Sans Light" w:hAnsi="Fira Sans Light" w:cs="Fira Sans Light"/>
                <w:color w:val="000000"/>
                <w:sz w:val="20"/>
                <w:szCs w:val="20"/>
              </w:rPr>
              <w:t xml:space="preserve">typical group size </w:t>
            </w:r>
            <w:r w:rsidR="0007785B">
              <w:rPr>
                <w:rStyle w:val="span"/>
                <w:rFonts w:ascii="Fira Sans Light" w:eastAsia="Fira Sans Light" w:hAnsi="Fira Sans Light" w:cs="Fira Sans Light"/>
                <w:color w:val="000000"/>
                <w:sz w:val="20"/>
                <w:szCs w:val="20"/>
              </w:rPr>
              <w:t xml:space="preserve">of </w:t>
            </w:r>
            <w:r>
              <w:rPr>
                <w:rStyle w:val="span"/>
                <w:rFonts w:ascii="Fira Sans Light" w:eastAsia="Fira Sans Light" w:hAnsi="Fira Sans Light" w:cs="Fira Sans Light"/>
                <w:color w:val="000000"/>
                <w:sz w:val="20"/>
                <w:szCs w:val="20"/>
              </w:rPr>
              <w:t xml:space="preserve">4-20 students of </w:t>
            </w:r>
            <w:r w:rsidR="0007785B">
              <w:rPr>
                <w:rStyle w:val="span"/>
                <w:rFonts w:ascii="Fira Sans Light" w:eastAsia="Fira Sans Light" w:hAnsi="Fira Sans Light" w:cs="Fira Sans Light"/>
                <w:color w:val="000000"/>
                <w:sz w:val="20"/>
                <w:szCs w:val="20"/>
              </w:rPr>
              <w:t xml:space="preserve">a </w:t>
            </w:r>
            <w:r>
              <w:rPr>
                <w:rStyle w:val="span"/>
                <w:rFonts w:ascii="Fira Sans Light" w:eastAsia="Fira Sans Light" w:hAnsi="Fira Sans Light" w:cs="Fira Sans Light"/>
                <w:color w:val="000000"/>
                <w:sz w:val="20"/>
                <w:szCs w:val="20"/>
              </w:rPr>
              <w:t>single non-native language group.</w:t>
            </w:r>
          </w:p>
          <w:p w14:paraId="55549D1B" w14:textId="5F886063" w:rsidR="00010764" w:rsidRDefault="00427477">
            <w:pPr>
              <w:pStyle w:val="divdocumentulli"/>
              <w:numPr>
                <w:ilvl w:val="0"/>
                <w:numId w:val="2"/>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Customized learning material according to student needs, native language</w:t>
            </w:r>
            <w:r w:rsidR="0007785B">
              <w:rPr>
                <w:rStyle w:val="span"/>
                <w:rFonts w:ascii="Fira Sans Light" w:eastAsia="Fira Sans Light" w:hAnsi="Fira Sans Light" w:cs="Fira Sans Light"/>
                <w:color w:val="000000"/>
                <w:sz w:val="20"/>
                <w:szCs w:val="20"/>
              </w:rPr>
              <w:t>,</w:t>
            </w:r>
            <w:r>
              <w:rPr>
                <w:rStyle w:val="span"/>
                <w:rFonts w:ascii="Fira Sans Light" w:eastAsia="Fira Sans Light" w:hAnsi="Fira Sans Light" w:cs="Fira Sans Light"/>
                <w:color w:val="000000"/>
                <w:sz w:val="20"/>
                <w:szCs w:val="20"/>
              </w:rPr>
              <w:t xml:space="preserve"> and culture after interviewing students.</w:t>
            </w:r>
          </w:p>
          <w:p w14:paraId="2A1BF4F1" w14:textId="7368AC37" w:rsidR="00010764" w:rsidRDefault="00427477">
            <w:pPr>
              <w:pStyle w:val="divdocumentulli"/>
              <w:numPr>
                <w:ilvl w:val="0"/>
                <w:numId w:val="2"/>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Generated practical English usage tips relevant to home and work life and taught parts of speech and sentence structure.</w:t>
            </w:r>
          </w:p>
          <w:p w14:paraId="0D909D1E" w14:textId="77777777" w:rsidR="00010764" w:rsidRDefault="00427477">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7FE83A06" w14:textId="77777777" w:rsidR="00010764" w:rsidRDefault="00427477">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IELTS Trainer</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06/2017 - 03/2020</w:t>
            </w:r>
            <w:r>
              <w:rPr>
                <w:rStyle w:val="documentjobdates"/>
                <w:color w:val="000000"/>
                <w:sz w:val="20"/>
                <w:szCs w:val="20"/>
              </w:rPr>
              <w:t xml:space="preserve"> </w:t>
            </w:r>
          </w:p>
          <w:p w14:paraId="0B06E5E1" w14:textId="77777777" w:rsidR="00010764" w:rsidRDefault="00427477">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Globalize Language Center Corporation</w:t>
            </w:r>
            <w:r>
              <w:rPr>
                <w:rStyle w:val="span"/>
                <w:rFonts w:ascii="Fira Sans" w:eastAsia="Fira Sans" w:hAnsi="Fira Sans" w:cs="Fira Sans"/>
                <w:b/>
                <w:bCs/>
                <w:color w:val="000000"/>
                <w:sz w:val="20"/>
                <w:szCs w:val="20"/>
              </w:rPr>
              <w:t xml:space="preserve"> - </w:t>
            </w:r>
            <w:r>
              <w:rPr>
                <w:rStyle w:val="documentjobcity"/>
                <w:color w:val="000000"/>
                <w:sz w:val="20"/>
                <w:szCs w:val="20"/>
              </w:rPr>
              <w:t>Baguio City</w:t>
            </w:r>
            <w:r>
              <w:rPr>
                <w:rStyle w:val="span"/>
                <w:rFonts w:ascii="Fira Sans" w:eastAsia="Fira Sans" w:hAnsi="Fira Sans" w:cs="Fira Sans"/>
                <w:b/>
                <w:bCs/>
                <w:color w:val="000000"/>
                <w:sz w:val="20"/>
                <w:szCs w:val="20"/>
              </w:rPr>
              <w:t xml:space="preserve">, </w:t>
            </w:r>
            <w:r>
              <w:rPr>
                <w:rStyle w:val="documentjobcountry"/>
                <w:color w:val="000000"/>
                <w:sz w:val="20"/>
                <w:szCs w:val="20"/>
              </w:rPr>
              <w:t>Philippines</w:t>
            </w:r>
          </w:p>
          <w:p w14:paraId="22AD9938" w14:textId="11A3B5C4" w:rsidR="00010764" w:rsidRDefault="00427477">
            <w:pPr>
              <w:pStyle w:val="divdocumentulli"/>
              <w:numPr>
                <w:ilvl w:val="0"/>
                <w:numId w:val="3"/>
              </w:numPr>
              <w:spacing w:before="60"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Provided instruction on material evaluated in listening, speaking, reading</w:t>
            </w:r>
            <w:r w:rsidR="00BE2387">
              <w:rPr>
                <w:rStyle w:val="span"/>
                <w:rFonts w:ascii="Fira Sans Light" w:eastAsia="Fira Sans Light" w:hAnsi="Fira Sans Light" w:cs="Fira Sans Light"/>
                <w:color w:val="000000"/>
                <w:sz w:val="20"/>
                <w:szCs w:val="20"/>
              </w:rPr>
              <w:t>,</w:t>
            </w:r>
            <w:r>
              <w:rPr>
                <w:rStyle w:val="span"/>
                <w:rFonts w:ascii="Fira Sans Light" w:eastAsia="Fira Sans Light" w:hAnsi="Fira Sans Light" w:cs="Fira Sans Light"/>
                <w:color w:val="000000"/>
                <w:sz w:val="20"/>
                <w:szCs w:val="20"/>
              </w:rPr>
              <w:t xml:space="preserve"> and writing sections of IELTS General Training and Academic examinations.</w:t>
            </w:r>
          </w:p>
          <w:p w14:paraId="78DBC0D2" w14:textId="5080D660" w:rsidR="00010764" w:rsidRDefault="00427477">
            <w:pPr>
              <w:pStyle w:val="divdocumentulli"/>
              <w:numPr>
                <w:ilvl w:val="0"/>
                <w:numId w:val="3"/>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Maintained records of student assignment performance, monitoring progress over time, gathering feedback on classroom instruction</w:t>
            </w:r>
            <w:r w:rsidR="00BE2387">
              <w:rPr>
                <w:rStyle w:val="span"/>
                <w:rFonts w:ascii="Fira Sans Light" w:eastAsia="Fira Sans Light" w:hAnsi="Fira Sans Light" w:cs="Fira Sans Light"/>
                <w:color w:val="000000"/>
                <w:sz w:val="20"/>
                <w:szCs w:val="20"/>
              </w:rPr>
              <w:t>,</w:t>
            </w:r>
            <w:r>
              <w:rPr>
                <w:rStyle w:val="span"/>
                <w:rFonts w:ascii="Fira Sans Light" w:eastAsia="Fira Sans Light" w:hAnsi="Fira Sans Light" w:cs="Fira Sans Light"/>
                <w:color w:val="000000"/>
                <w:sz w:val="20"/>
                <w:szCs w:val="20"/>
              </w:rPr>
              <w:t xml:space="preserve"> and offering individual support.</w:t>
            </w:r>
          </w:p>
          <w:p w14:paraId="2181436F" w14:textId="7DFB1A8D" w:rsidR="00010764" w:rsidRDefault="00427477">
            <w:pPr>
              <w:pStyle w:val="divdocumentulli"/>
              <w:numPr>
                <w:ilvl w:val="0"/>
                <w:numId w:val="3"/>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lastRenderedPageBreak/>
              <w:t>Compiled reference materials and reviewed examination structure, requirements</w:t>
            </w:r>
            <w:r w:rsidR="00BE2387">
              <w:rPr>
                <w:rStyle w:val="span"/>
                <w:rFonts w:ascii="Fira Sans Light" w:eastAsia="Fira Sans Light" w:hAnsi="Fira Sans Light" w:cs="Fira Sans Light"/>
                <w:color w:val="000000"/>
                <w:sz w:val="20"/>
                <w:szCs w:val="20"/>
              </w:rPr>
              <w:t>,</w:t>
            </w:r>
            <w:r>
              <w:rPr>
                <w:rStyle w:val="span"/>
                <w:rFonts w:ascii="Fira Sans Light" w:eastAsia="Fira Sans Light" w:hAnsi="Fira Sans Light" w:cs="Fira Sans Light"/>
                <w:color w:val="000000"/>
                <w:sz w:val="20"/>
                <w:szCs w:val="20"/>
              </w:rPr>
              <w:t xml:space="preserve"> and scoring to develop comprehensive lesson plans, lectures</w:t>
            </w:r>
            <w:r w:rsidR="00BE2387">
              <w:rPr>
                <w:rStyle w:val="span"/>
                <w:rFonts w:ascii="Fira Sans Light" w:eastAsia="Fira Sans Light" w:hAnsi="Fira Sans Light" w:cs="Fira Sans Light"/>
                <w:color w:val="000000"/>
                <w:sz w:val="20"/>
                <w:szCs w:val="20"/>
              </w:rPr>
              <w:t>,</w:t>
            </w:r>
            <w:r>
              <w:rPr>
                <w:rStyle w:val="span"/>
                <w:rFonts w:ascii="Fira Sans Light" w:eastAsia="Fira Sans Light" w:hAnsi="Fira Sans Light" w:cs="Fira Sans Light"/>
                <w:color w:val="000000"/>
                <w:sz w:val="20"/>
                <w:szCs w:val="20"/>
              </w:rPr>
              <w:t xml:space="preserve"> and assignments.</w:t>
            </w:r>
          </w:p>
          <w:p w14:paraId="7704B8A3" w14:textId="05154F82" w:rsidR="00010764" w:rsidRDefault="00427477">
            <w:pPr>
              <w:pStyle w:val="divdocumentulli"/>
              <w:numPr>
                <w:ilvl w:val="0"/>
                <w:numId w:val="3"/>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 xml:space="preserve">Attended faculty meetings every last Friday of the month to collaborate with supervisors and other teachers to evaluate </w:t>
            </w:r>
            <w:r w:rsidR="00BE2387">
              <w:rPr>
                <w:rStyle w:val="span"/>
                <w:rFonts w:ascii="Fira Sans Light" w:eastAsia="Fira Sans Light" w:hAnsi="Fira Sans Light" w:cs="Fira Sans Light"/>
                <w:color w:val="000000"/>
                <w:sz w:val="20"/>
                <w:szCs w:val="20"/>
              </w:rPr>
              <w:t xml:space="preserve">the </w:t>
            </w:r>
            <w:r>
              <w:rPr>
                <w:rStyle w:val="span"/>
                <w:rFonts w:ascii="Fira Sans Light" w:eastAsia="Fira Sans Light" w:hAnsi="Fira Sans Light" w:cs="Fira Sans Light"/>
                <w:color w:val="000000"/>
                <w:sz w:val="20"/>
                <w:szCs w:val="20"/>
              </w:rPr>
              <w:t xml:space="preserve">current pedagogical impact and participate in </w:t>
            </w:r>
            <w:r w:rsidR="00BE2387">
              <w:rPr>
                <w:rStyle w:val="span"/>
                <w:rFonts w:ascii="Fira Sans Light" w:eastAsia="Fira Sans Light" w:hAnsi="Fira Sans Light" w:cs="Fira Sans Light"/>
                <w:color w:val="000000"/>
                <w:sz w:val="20"/>
                <w:szCs w:val="20"/>
              </w:rPr>
              <w:t xml:space="preserve">the </w:t>
            </w:r>
            <w:r>
              <w:rPr>
                <w:rStyle w:val="span"/>
                <w:rFonts w:ascii="Fira Sans Light" w:eastAsia="Fira Sans Light" w:hAnsi="Fira Sans Light" w:cs="Fira Sans Light"/>
                <w:color w:val="000000"/>
                <w:sz w:val="20"/>
                <w:szCs w:val="20"/>
              </w:rPr>
              <w:t>new course offering development.</w:t>
            </w:r>
          </w:p>
          <w:p w14:paraId="0B2C31B7" w14:textId="77777777" w:rsidR="00010764" w:rsidRDefault="00427477">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97BED8E" w14:textId="77777777" w:rsidR="00010764" w:rsidRDefault="00427477">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ESL Teacher</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01/2014 - 12/2016</w:t>
            </w:r>
            <w:r>
              <w:rPr>
                <w:rStyle w:val="documentjobdates"/>
                <w:color w:val="000000"/>
                <w:sz w:val="20"/>
                <w:szCs w:val="20"/>
              </w:rPr>
              <w:t xml:space="preserve"> </w:t>
            </w:r>
          </w:p>
          <w:p w14:paraId="625543A4" w14:textId="77777777" w:rsidR="00010764" w:rsidRDefault="00427477">
            <w:pPr>
              <w:pStyle w:val="documentpaddedline"/>
              <w:spacing w:line="260" w:lineRule="atLeast"/>
              <w:rPr>
                <w:rStyle w:val="documentleft-box"/>
                <w:rFonts w:ascii="Fira Sans" w:eastAsia="Fira Sans" w:hAnsi="Fira Sans" w:cs="Fira Sans"/>
                <w:b/>
                <w:bCs/>
                <w:color w:val="000000"/>
                <w:sz w:val="20"/>
                <w:szCs w:val="20"/>
              </w:rPr>
            </w:pPr>
            <w:proofErr w:type="spellStart"/>
            <w:r>
              <w:rPr>
                <w:rStyle w:val="documentcompanyname"/>
                <w:color w:val="000000"/>
                <w:sz w:val="20"/>
                <w:szCs w:val="20"/>
              </w:rPr>
              <w:t>Monol</w:t>
            </w:r>
            <w:proofErr w:type="spellEnd"/>
            <w:r>
              <w:rPr>
                <w:rStyle w:val="documentcompanyname"/>
                <w:color w:val="000000"/>
                <w:sz w:val="20"/>
                <w:szCs w:val="20"/>
              </w:rPr>
              <w:t xml:space="preserve"> International Education Institute</w:t>
            </w:r>
            <w:r>
              <w:rPr>
                <w:rStyle w:val="span"/>
                <w:rFonts w:ascii="Fira Sans" w:eastAsia="Fira Sans" w:hAnsi="Fira Sans" w:cs="Fira Sans"/>
                <w:b/>
                <w:bCs/>
                <w:color w:val="000000"/>
                <w:sz w:val="20"/>
                <w:szCs w:val="20"/>
              </w:rPr>
              <w:t xml:space="preserve"> - </w:t>
            </w:r>
            <w:r>
              <w:rPr>
                <w:rStyle w:val="documentjobcity"/>
                <w:color w:val="000000"/>
                <w:sz w:val="20"/>
                <w:szCs w:val="20"/>
              </w:rPr>
              <w:t>Baguio City</w:t>
            </w:r>
            <w:r>
              <w:rPr>
                <w:rStyle w:val="span"/>
                <w:rFonts w:ascii="Fira Sans" w:eastAsia="Fira Sans" w:hAnsi="Fira Sans" w:cs="Fira Sans"/>
                <w:b/>
                <w:bCs/>
                <w:color w:val="000000"/>
                <w:sz w:val="20"/>
                <w:szCs w:val="20"/>
              </w:rPr>
              <w:t xml:space="preserve">, </w:t>
            </w:r>
            <w:r>
              <w:rPr>
                <w:rStyle w:val="documentjobcountry"/>
                <w:color w:val="000000"/>
                <w:sz w:val="20"/>
                <w:szCs w:val="20"/>
              </w:rPr>
              <w:t>Philippines</w:t>
            </w:r>
          </w:p>
          <w:p w14:paraId="7C10C95C" w14:textId="75453E6D" w:rsidR="00010764" w:rsidRDefault="00427477">
            <w:pPr>
              <w:pStyle w:val="divdocumentulli"/>
              <w:numPr>
                <w:ilvl w:val="0"/>
                <w:numId w:val="4"/>
              </w:numPr>
              <w:spacing w:before="60"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 xml:space="preserve">Taught lessons encompassing </w:t>
            </w:r>
            <w:r w:rsidR="00BE2387">
              <w:rPr>
                <w:rStyle w:val="span"/>
                <w:rFonts w:ascii="Fira Sans Light" w:eastAsia="Fira Sans Light" w:hAnsi="Fira Sans Light" w:cs="Fira Sans Light"/>
                <w:color w:val="000000"/>
                <w:sz w:val="20"/>
                <w:szCs w:val="20"/>
              </w:rPr>
              <w:t xml:space="preserve">a </w:t>
            </w:r>
            <w:r>
              <w:rPr>
                <w:rStyle w:val="span"/>
                <w:rFonts w:ascii="Fira Sans Light" w:eastAsia="Fira Sans Light" w:hAnsi="Fira Sans Light" w:cs="Fira Sans Light"/>
                <w:color w:val="000000"/>
                <w:sz w:val="20"/>
                <w:szCs w:val="20"/>
              </w:rPr>
              <w:t>range of skill-building activities for speaking, writing, reading</w:t>
            </w:r>
            <w:r w:rsidR="00BE2387">
              <w:rPr>
                <w:rStyle w:val="span"/>
                <w:rFonts w:ascii="Fira Sans Light" w:eastAsia="Fira Sans Light" w:hAnsi="Fira Sans Light" w:cs="Fira Sans Light"/>
                <w:color w:val="000000"/>
                <w:sz w:val="20"/>
                <w:szCs w:val="20"/>
              </w:rPr>
              <w:t>,</w:t>
            </w:r>
            <w:r>
              <w:rPr>
                <w:rStyle w:val="span"/>
                <w:rFonts w:ascii="Fira Sans Light" w:eastAsia="Fira Sans Light" w:hAnsi="Fira Sans Light" w:cs="Fira Sans Light"/>
                <w:color w:val="000000"/>
                <w:sz w:val="20"/>
                <w:szCs w:val="20"/>
              </w:rPr>
              <w:t xml:space="preserve"> and listening.</w:t>
            </w:r>
          </w:p>
          <w:p w14:paraId="2B09C602" w14:textId="77777777" w:rsidR="00010764" w:rsidRDefault="00427477">
            <w:pPr>
              <w:pStyle w:val="divdocumentulli"/>
              <w:numPr>
                <w:ilvl w:val="0"/>
                <w:numId w:val="4"/>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Customized small group and individual classroom activities based on differentiated learning needs.</w:t>
            </w:r>
          </w:p>
          <w:p w14:paraId="30FE10AC" w14:textId="77777777" w:rsidR="00010764" w:rsidRDefault="00427477">
            <w:pPr>
              <w:pStyle w:val="divdocumentulli"/>
              <w:numPr>
                <w:ilvl w:val="0"/>
                <w:numId w:val="4"/>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Provided one-on-one instruction for non-English speaking students within classroom settings.</w:t>
            </w:r>
          </w:p>
          <w:p w14:paraId="1DD25713" w14:textId="77777777" w:rsidR="00010764" w:rsidRDefault="00427477">
            <w:pPr>
              <w:pStyle w:val="divdocumentulli"/>
              <w:numPr>
                <w:ilvl w:val="0"/>
                <w:numId w:val="4"/>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Attended professional development workshops focused on learning goals and classroom management.</w:t>
            </w:r>
          </w:p>
          <w:p w14:paraId="29633D69" w14:textId="77777777" w:rsidR="00010764" w:rsidRDefault="00427477">
            <w:pPr>
              <w:pStyle w:val="divdocumentulli"/>
              <w:numPr>
                <w:ilvl w:val="0"/>
                <w:numId w:val="4"/>
              </w:numPr>
              <w:spacing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Improved student grammar and conversational skills through role play assignments.</w:t>
            </w:r>
          </w:p>
          <w:p w14:paraId="5F379FE3" w14:textId="77777777" w:rsidR="00010764" w:rsidRDefault="00427477">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73FDB0E3" w14:textId="77777777" w:rsidR="00010764" w:rsidRDefault="00427477">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6677E41B" w14:textId="77777777" w:rsidR="00010764" w:rsidRDefault="00427477">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2076D287" w14:textId="11F5B215" w:rsidR="00010764" w:rsidRDefault="00427477">
            <w:pPr>
              <w:pStyle w:val="documentheading"/>
              <w:spacing w:line="260" w:lineRule="atLeast"/>
              <w:rPr>
                <w:rStyle w:val="documentleft-box"/>
                <w:color w:val="000000"/>
              </w:rPr>
            </w:pPr>
            <w:r>
              <w:rPr>
                <w:rStyle w:val="documentsectiontitle"/>
                <w:color w:val="000000"/>
              </w:rPr>
              <w:t>E</w:t>
            </w:r>
            <w:r w:rsidR="00DA1A07">
              <w:rPr>
                <w:rStyle w:val="documentsectiontitle"/>
                <w:color w:val="000000"/>
              </w:rPr>
              <w:t>education</w:t>
            </w:r>
            <w:r>
              <w:rPr>
                <w:rStyle w:val="documentsectiontitle"/>
                <w:color w:val="000000"/>
              </w:rPr>
              <w:t xml:space="preserve"> and Training </w:t>
            </w:r>
            <w:r>
              <w:rPr>
                <w:noProof/>
              </w:rPr>
              <mc:AlternateContent>
                <mc:Choice Requires="wps">
                  <w:drawing>
                    <wp:inline distT="0" distB="0" distL="0" distR="0" wp14:anchorId="724A6001" wp14:editId="3E16A664">
                      <wp:extent cx="1905000" cy="133350"/>
                      <wp:effectExtent l="0" t="2540" r="1905" b="0"/>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37B05" id="Rectangle 7" o:spid="_x0000_s1026" style="width:150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" fillcolor="#dbe8ec" stroked="f">
                      <w10:anchorlock/>
                    </v:rect>
                  </w:pict>
                </mc:Fallback>
              </mc:AlternateContent>
            </w:r>
          </w:p>
          <w:p w14:paraId="09773C0B" w14:textId="77777777" w:rsidR="00010764" w:rsidRDefault="00427477">
            <w:pPr>
              <w:pStyle w:val="documenteducationparagraphspacing"/>
              <w:spacing w:line="100" w:lineRule="exact"/>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E4731E9" w14:textId="5B0FAC17" w:rsidR="00010764" w:rsidRDefault="00DA1A07">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degree"/>
                <w:color w:val="000000"/>
                <w:sz w:val="20"/>
                <w:szCs w:val="20"/>
              </w:rPr>
              <w:t>Bachelor o</w:t>
            </w:r>
            <w:r>
              <w:rPr>
                <w:rStyle w:val="documentdegree"/>
                <w:color w:val="000000"/>
                <w:sz w:val="20"/>
                <w:szCs w:val="20"/>
              </w:rPr>
              <w:t>f Secondary Education – Social Studies</w:t>
            </w:r>
            <w:r>
              <w:rPr>
                <w:rStyle w:val="span"/>
                <w:rFonts w:ascii="Fira Sans Light" w:eastAsia="Fira Sans Light" w:hAnsi="Fira Sans Light" w:cs="Fira Sans Light"/>
                <w:color w:val="000000"/>
                <w:sz w:val="20"/>
                <w:szCs w:val="20"/>
              </w:rPr>
              <w:t>,</w:t>
            </w:r>
          </w:p>
          <w:p w14:paraId="4C528F29" w14:textId="77777777" w:rsidR="00010764" w:rsidRDefault="00427477">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companyname"/>
                <w:color w:val="000000"/>
                <w:sz w:val="20"/>
                <w:szCs w:val="20"/>
              </w:rPr>
              <w:t>Saint Louis University</w:t>
            </w:r>
            <w:r>
              <w:rPr>
                <w:rStyle w:val="span"/>
                <w:rFonts w:ascii="Fira Sans Light" w:eastAsia="Fira Sans Light" w:hAnsi="Fira Sans Light" w:cs="Fira Sans Light"/>
                <w:color w:val="000000"/>
                <w:sz w:val="20"/>
                <w:szCs w:val="20"/>
              </w:rPr>
              <w:t xml:space="preserve"> - </w:t>
            </w:r>
            <w:r>
              <w:rPr>
                <w:rStyle w:val="documenteducationjobcity"/>
                <w:color w:val="000000"/>
                <w:sz w:val="20"/>
                <w:szCs w:val="20"/>
              </w:rPr>
              <w:t>Baguio City</w:t>
            </w:r>
          </w:p>
          <w:p w14:paraId="164AF7BB" w14:textId="77777777" w:rsidR="00010764" w:rsidRDefault="00427477">
            <w:pPr>
              <w:pStyle w:val="documenteducation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50E809F" w14:textId="52B8F430" w:rsidR="00010764" w:rsidRDefault="00427477">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degree"/>
                <w:color w:val="000000"/>
                <w:sz w:val="20"/>
                <w:szCs w:val="20"/>
              </w:rPr>
              <w:t>Bachelor of Science</w:t>
            </w:r>
            <w:r>
              <w:rPr>
                <w:rStyle w:val="span"/>
                <w:rFonts w:ascii="Fira Sans Light" w:eastAsia="Fira Sans Light" w:hAnsi="Fira Sans Light" w:cs="Fira Sans Light"/>
                <w:color w:val="000000"/>
                <w:sz w:val="20"/>
                <w:szCs w:val="20"/>
              </w:rPr>
              <w:t xml:space="preserve">, </w:t>
            </w:r>
            <w:r>
              <w:rPr>
                <w:rStyle w:val="documentprogramline"/>
                <w:color w:val="000000"/>
                <w:sz w:val="20"/>
                <w:szCs w:val="20"/>
              </w:rPr>
              <w:t>Business Administration - Marketing Management</w:t>
            </w:r>
            <w:r>
              <w:rPr>
                <w:rStyle w:val="span"/>
                <w:rFonts w:ascii="Fira Sans Light" w:eastAsia="Fira Sans Light" w:hAnsi="Fira Sans Light" w:cs="Fira Sans Light"/>
                <w:color w:val="000000"/>
                <w:sz w:val="20"/>
                <w:szCs w:val="20"/>
              </w:rPr>
              <w:t xml:space="preserve">, </w:t>
            </w:r>
          </w:p>
          <w:p w14:paraId="28693CBD" w14:textId="77777777" w:rsidR="00010764" w:rsidRDefault="00427477">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companyname"/>
                <w:color w:val="000000"/>
                <w:sz w:val="20"/>
                <w:szCs w:val="20"/>
              </w:rPr>
              <w:t>University of The Cordilleras</w:t>
            </w:r>
            <w:r>
              <w:rPr>
                <w:rStyle w:val="span"/>
                <w:rFonts w:ascii="Fira Sans Light" w:eastAsia="Fira Sans Light" w:hAnsi="Fira Sans Light" w:cs="Fira Sans Light"/>
                <w:color w:val="000000"/>
                <w:sz w:val="20"/>
                <w:szCs w:val="20"/>
              </w:rPr>
              <w:t xml:space="preserve"> - </w:t>
            </w:r>
            <w:r>
              <w:rPr>
                <w:rStyle w:val="documenteducationjobcity"/>
                <w:color w:val="000000"/>
                <w:sz w:val="20"/>
                <w:szCs w:val="20"/>
              </w:rPr>
              <w:t>Baguio City</w:t>
            </w:r>
          </w:p>
          <w:p w14:paraId="684BE47E" w14:textId="77777777" w:rsidR="00010764" w:rsidRDefault="00427477">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42899AB4" w14:textId="77777777" w:rsidR="00010764" w:rsidRDefault="00427477">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400B891" w14:textId="77777777" w:rsidR="00010764" w:rsidRDefault="00427477">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1AB56FF7" w14:textId="7F9E5615" w:rsidR="00010764" w:rsidRDefault="00427477">
            <w:pPr>
              <w:pStyle w:val="documentheading"/>
              <w:spacing w:after="100" w:line="260" w:lineRule="atLeast"/>
              <w:rPr>
                <w:rStyle w:val="documentleft-box"/>
                <w:color w:val="000000"/>
              </w:rPr>
            </w:pPr>
            <w:r>
              <w:rPr>
                <w:rStyle w:val="documentsectiontitle"/>
                <w:color w:val="000000"/>
              </w:rPr>
              <w:t xml:space="preserve">Languages </w:t>
            </w:r>
            <w:r>
              <w:rPr>
                <w:noProof/>
              </w:rPr>
              <mc:AlternateContent>
                <mc:Choice Requires="wps">
                  <w:drawing>
                    <wp:inline distT="0" distB="0" distL="0" distR="0" wp14:anchorId="25CD51B4" wp14:editId="19AC3C9F">
                      <wp:extent cx="3085465" cy="133350"/>
                      <wp:effectExtent l="4445" t="0" r="0" b="635"/>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465"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C4D76B" id="Rectangle 6" o:spid="_x0000_s1026" style="width:242.9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" fillcolor="#dbe8ec" stroked="f">
                      <w10:anchorlock/>
                    </v:rect>
                  </w:pict>
                </mc:Fallback>
              </mc:AlternateContent>
            </w:r>
          </w:p>
          <w:p w14:paraId="3D950FAD" w14:textId="77777777" w:rsidR="00010764" w:rsidRDefault="00010764">
            <w:pPr>
              <w:pStyle w:val="div"/>
              <w:spacing w:line="20" w:lineRule="exact"/>
              <w:rPr>
                <w:rStyle w:val="documentleft-box"/>
                <w:rFonts w:ascii="Fira Sans Light" w:eastAsia="Fira Sans Light" w:hAnsi="Fira Sans Light" w:cs="Fira Sans Light"/>
                <w:color w:val="000000"/>
                <w:sz w:val="20"/>
                <w:szCs w:val="20"/>
              </w:rPr>
            </w:pPr>
          </w:p>
          <w:tbl>
            <w:tblPr>
              <w:tblStyle w:val="documentleft-boxlangSeclnggparatable"/>
              <w:tblW w:w="0" w:type="auto"/>
              <w:tblLayout w:type="fixed"/>
              <w:tblCellMar>
                <w:left w:w="0" w:type="dxa"/>
                <w:right w:w="0" w:type="dxa"/>
              </w:tblCellMar>
              <w:tblLook w:val="05E0" w:firstRow="1" w:lastRow="1" w:firstColumn="1" w:lastColumn="1" w:noHBand="0" w:noVBand="1"/>
            </w:tblPr>
            <w:tblGrid>
              <w:gridCol w:w="3070"/>
              <w:gridCol w:w="300"/>
              <w:gridCol w:w="3070"/>
            </w:tblGrid>
            <w:tr w:rsidR="00010764" w14:paraId="6A1FE2B2" w14:textId="77777777">
              <w:tc>
                <w:tcPr>
                  <w:tcW w:w="3070" w:type="dxa"/>
                  <w:tcMar>
                    <w:top w:w="0" w:type="dxa"/>
                    <w:left w:w="5" w:type="dxa"/>
                    <w:bottom w:w="5" w:type="dxa"/>
                    <w:right w:w="5" w:type="dxa"/>
                  </w:tcMar>
                  <w:hideMark/>
                </w:tcPr>
                <w:p w14:paraId="1A873B7D" w14:textId="77777777" w:rsidR="00010764" w:rsidRDefault="00427477">
                  <w:pPr>
                    <w:pStyle w:val="documentleft-boxlangSecsinglecolumn"/>
                    <w:tabs>
                      <w:tab w:val="right" w:pos="3040"/>
                    </w:tabs>
                    <w:spacing w:line="260" w:lineRule="atLeast"/>
                    <w:rPr>
                      <w:rStyle w:val="documentleft-boxlangSecparagraph"/>
                      <w:rFonts w:ascii="Fira Sans Light" w:eastAsia="Fira Sans Light" w:hAnsi="Fira Sans Light" w:cs="Fira Sans Light"/>
                      <w:color w:val="000000"/>
                      <w:sz w:val="20"/>
                      <w:szCs w:val="20"/>
                    </w:rPr>
                  </w:pPr>
                  <w:r>
                    <w:rPr>
                      <w:rStyle w:val="documentlangSecfieldany"/>
                      <w:rFonts w:ascii="Fira Sans" w:eastAsia="Fira Sans" w:hAnsi="Fira Sans" w:cs="Fira Sans"/>
                      <w:b/>
                      <w:bCs/>
                      <w:color w:val="000000"/>
                      <w:sz w:val="20"/>
                      <w:szCs w:val="20"/>
                    </w:rPr>
                    <w:t>English</w:t>
                  </w:r>
                  <w:r>
                    <w:rPr>
                      <w:rStyle w:val="documentlangSecfieldany"/>
                      <w:rFonts w:ascii="Fira Sans Light" w:eastAsia="Fira Sans Light" w:hAnsi="Fira Sans Light" w:cs="Fira Sans Light"/>
                      <w:vanish/>
                      <w:color w:val="000000"/>
                      <w:sz w:val="20"/>
                      <w:szCs w:val="20"/>
                    </w:rPr>
                    <w:t xml:space="preserve"> </w:t>
                  </w:r>
                  <w:r>
                    <w:rPr>
                      <w:rStyle w:val="documentlangSecfieldany"/>
                      <w:rFonts w:ascii="Fira Sans" w:eastAsia="Fira Sans" w:hAnsi="Fira Sans" w:cs="Fira Sans"/>
                      <w:b/>
                      <w:bCs/>
                      <w:color w:val="000000"/>
                      <w:sz w:val="20"/>
                      <w:szCs w:val="20"/>
                    </w:rPr>
                    <w:t xml:space="preserve">: </w:t>
                  </w:r>
                  <w:r>
                    <w:rPr>
                      <w:rStyle w:val="documentlangSecfieldany"/>
                      <w:rFonts w:ascii="Fira Sans Light" w:eastAsia="Fira Sans Light" w:hAnsi="Fira Sans Light" w:cs="Fira Sans Light"/>
                      <w:color w:val="000000"/>
                      <w:sz w:val="20"/>
                      <w:szCs w:val="20"/>
                    </w:rPr>
                    <w:tab/>
                    <w:t>B2</w:t>
                  </w:r>
                  <w:r>
                    <w:rPr>
                      <w:rStyle w:val="documentlangSecfirstparagraphfield"/>
                      <w:rFonts w:ascii="Fira Sans Light" w:eastAsia="Fira Sans Light" w:hAnsi="Fira Sans Light" w:cs="Fira Sans Light"/>
                      <w:color w:val="000000"/>
                      <w:sz w:val="20"/>
                      <w:szCs w:val="20"/>
                    </w:rPr>
                    <w:t xml:space="preserve"> </w:t>
                  </w:r>
                </w:p>
                <w:p w14:paraId="5101E381" w14:textId="77777777" w:rsidR="00010764" w:rsidRDefault="00427477">
                  <w:pPr>
                    <w:pStyle w:val="fieldratingBar"/>
                    <w:spacing w:before="90" w:line="80" w:lineRule="exact"/>
                    <w:rPr>
                      <w:rStyle w:val="documentleft-boxlangSecparagraph"/>
                      <w:rFonts w:ascii="Fira Sans Light" w:eastAsia="Fira Sans Light" w:hAnsi="Fira Sans Light" w:cs="Fira Sans Light"/>
                      <w:color w:val="000000"/>
                      <w:sz w:val="20"/>
                      <w:szCs w:val="20"/>
                    </w:rPr>
                  </w:pPr>
                  <w:r>
                    <w:rPr>
                      <w:rStyle w:val="documentleft-boxlangSecparagraph"/>
                      <w:rFonts w:ascii="Fira Sans Light" w:eastAsia="Fira Sans Light" w:hAnsi="Fira Sans Light" w:cs="Fira Sans Light"/>
                      <w:noProof/>
                      <w:color w:val="000000"/>
                      <w:sz w:val="20"/>
                      <w:szCs w:val="20"/>
                    </w:rPr>
                    <w:drawing>
                      <wp:inline distT="0" distB="0" distL="0" distR="0" wp14:anchorId="1109A9D4" wp14:editId="3AC4E3DC">
                        <wp:extent cx="1941329" cy="51392"/>
                        <wp:effectExtent l="0" t="0" r="0" b="0"/>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5"/>
                                <a:stretch>
                                  <a:fillRect/>
                                </a:stretch>
                              </pic:blipFill>
                              <pic:spPr>
                                <a:xfrm>
                                  <a:off x="0" y="0"/>
                                  <a:ext cx="1941329" cy="51392"/>
                                </a:xfrm>
                                <a:prstGeom prst="rect">
                                  <a:avLst/>
                                </a:prstGeom>
                              </pic:spPr>
                            </pic:pic>
                          </a:graphicData>
                        </a:graphic>
                      </wp:inline>
                    </w:drawing>
                  </w:r>
                </w:p>
                <w:p w14:paraId="5081B570" w14:textId="77777777" w:rsidR="00010764" w:rsidRDefault="00427477">
                  <w:pPr>
                    <w:pStyle w:val="documentlangSecfieldanyParagraph"/>
                    <w:spacing w:line="230" w:lineRule="exact"/>
                    <w:rPr>
                      <w:rStyle w:val="documentlangSecfieldany"/>
                      <w:rFonts w:ascii="Fira Sans Light" w:eastAsia="Fira Sans Light" w:hAnsi="Fira Sans Light" w:cs="Fira Sans Light"/>
                      <w:color w:val="000000"/>
                      <w:sz w:val="20"/>
                      <w:szCs w:val="20"/>
                    </w:rPr>
                  </w:pPr>
                  <w:r>
                    <w:rPr>
                      <w:rStyle w:val="documentlangSecfieldany"/>
                      <w:rFonts w:ascii="Fira Sans Light" w:eastAsia="Fira Sans Light" w:hAnsi="Fira Sans Light" w:cs="Fira Sans Light"/>
                      <w:color w:val="000000"/>
                      <w:sz w:val="20"/>
                      <w:szCs w:val="20"/>
                    </w:rPr>
                    <w:t>Upper Intermediate</w:t>
                  </w:r>
                  <w:r>
                    <w:rPr>
                      <w:rStyle w:val="documentlangSecfirstparagraphfield"/>
                      <w:rFonts w:ascii="Fira Sans Light" w:eastAsia="Fira Sans Light" w:hAnsi="Fira Sans Light" w:cs="Fira Sans Light"/>
                      <w:color w:val="000000"/>
                      <w:sz w:val="20"/>
                      <w:szCs w:val="20"/>
                    </w:rPr>
                    <w:t xml:space="preserve"> </w:t>
                  </w:r>
                </w:p>
              </w:tc>
              <w:tc>
                <w:tcPr>
                  <w:tcW w:w="300" w:type="dxa"/>
                  <w:tcMar>
                    <w:top w:w="0" w:type="dxa"/>
                    <w:left w:w="5" w:type="dxa"/>
                    <w:bottom w:w="5" w:type="dxa"/>
                    <w:right w:w="5" w:type="dxa"/>
                  </w:tcMar>
                  <w:hideMark/>
                </w:tcPr>
                <w:p w14:paraId="1B1A60E8" w14:textId="77777777" w:rsidR="00010764" w:rsidRDefault="00010764"/>
              </w:tc>
              <w:tc>
                <w:tcPr>
                  <w:tcW w:w="3070" w:type="dxa"/>
                  <w:tcMar>
                    <w:top w:w="0" w:type="dxa"/>
                    <w:left w:w="5" w:type="dxa"/>
                    <w:bottom w:w="5" w:type="dxa"/>
                    <w:right w:w="5" w:type="dxa"/>
                  </w:tcMar>
                  <w:hideMark/>
                </w:tcPr>
                <w:p w14:paraId="5E04683D" w14:textId="77777777" w:rsidR="00010764" w:rsidRDefault="00010764"/>
              </w:tc>
            </w:tr>
          </w:tbl>
          <w:p w14:paraId="6448AE23" w14:textId="77777777" w:rsidR="00010764" w:rsidRDefault="00427477">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34D6EFF" w14:textId="77777777" w:rsidR="00010764" w:rsidRDefault="00427477">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CA81742" w14:textId="77777777" w:rsidR="00010764" w:rsidRDefault="00427477">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37912B06" w14:textId="44CDD6D8" w:rsidR="00010764" w:rsidRDefault="00427477">
            <w:pPr>
              <w:pStyle w:val="documentheading"/>
              <w:spacing w:line="260" w:lineRule="atLeast"/>
              <w:rPr>
                <w:rStyle w:val="documentleft-box"/>
                <w:color w:val="000000"/>
              </w:rPr>
            </w:pPr>
            <w:r>
              <w:rPr>
                <w:rStyle w:val="documentsectiontitle"/>
                <w:color w:val="000000"/>
              </w:rPr>
              <w:t xml:space="preserve">Accomplishments </w:t>
            </w:r>
            <w:r>
              <w:rPr>
                <w:noProof/>
              </w:rPr>
              <mc:AlternateContent>
                <mc:Choice Requires="wps">
                  <w:drawing>
                    <wp:inline distT="0" distB="0" distL="0" distR="0" wp14:anchorId="2E665174" wp14:editId="7D8DD268">
                      <wp:extent cx="2444115" cy="133350"/>
                      <wp:effectExtent l="0" t="0" r="0" b="3810"/>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115"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75C27" id="Rectangle 5" o:spid="_x0000_s1026" style="width:192.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" fillcolor="#dbe8ec" stroked="f">
                      <w10:anchorlock/>
                    </v:rect>
                  </w:pict>
                </mc:Fallback>
              </mc:AlternateContent>
            </w:r>
          </w:p>
          <w:p w14:paraId="572C5C2C" w14:textId="77777777" w:rsidR="00010764" w:rsidRDefault="00427477">
            <w:pPr>
              <w:pStyle w:val="divdocumentulli"/>
              <w:numPr>
                <w:ilvl w:val="0"/>
                <w:numId w:val="5"/>
              </w:numPr>
              <w:pBdr>
                <w:top w:val="none" w:sz="0" w:space="10" w:color="auto"/>
              </w:pBd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Awarded one of the "Best Teachers" in 2021.</w:t>
            </w:r>
          </w:p>
          <w:p w14:paraId="5BD8D967" w14:textId="77777777" w:rsidR="00010764" w:rsidRDefault="00427477">
            <w:pPr>
              <w:pStyle w:val="divdocumentulli"/>
              <w:numPr>
                <w:ilvl w:val="0"/>
                <w:numId w:val="5"/>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Earned multiple recommendations and referrals due to quality and service.</w:t>
            </w:r>
          </w:p>
          <w:p w14:paraId="291920F5" w14:textId="77777777" w:rsidR="00010764" w:rsidRDefault="00427477">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441216FE" w14:textId="77777777" w:rsidR="00010764" w:rsidRDefault="00427477">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0508ECC3" w14:textId="77777777" w:rsidR="00010764" w:rsidRDefault="00427477">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426FAA30" w14:textId="12F032AC" w:rsidR="00010764" w:rsidRDefault="00427477">
            <w:pPr>
              <w:pStyle w:val="documentheading"/>
              <w:spacing w:line="260" w:lineRule="atLeast"/>
              <w:rPr>
                <w:rStyle w:val="documentleft-box"/>
                <w:color w:val="000000"/>
              </w:rPr>
            </w:pPr>
            <w:r>
              <w:rPr>
                <w:rStyle w:val="documentsectiontitle"/>
                <w:color w:val="000000"/>
              </w:rPr>
              <w:t xml:space="preserve">Certifications </w:t>
            </w:r>
            <w:r>
              <w:rPr>
                <w:noProof/>
              </w:rPr>
              <mc:AlternateContent>
                <mc:Choice Requires="wps">
                  <w:drawing>
                    <wp:inline distT="0" distB="0" distL="0" distR="0" wp14:anchorId="5840A04C" wp14:editId="23050727">
                      <wp:extent cx="2752725" cy="133350"/>
                      <wp:effectExtent l="0" t="2540" r="4445" b="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1F7BE0" id="Rectangle 4" o:spid="_x0000_s1026" style="width:216.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" fillcolor="#dbe8ec" stroked="f">
                      <w10:anchorlock/>
                    </v:rect>
                  </w:pict>
                </mc:Fallback>
              </mc:AlternateContent>
            </w:r>
          </w:p>
          <w:p w14:paraId="50E0D9DD" w14:textId="77777777" w:rsidR="00010764" w:rsidRDefault="00427477">
            <w:pPr>
              <w:pStyle w:val="divdocumentulli"/>
              <w:numPr>
                <w:ilvl w:val="0"/>
                <w:numId w:val="6"/>
              </w:numPr>
              <w:pBdr>
                <w:top w:val="none" w:sz="0" w:space="10" w:color="auto"/>
              </w:pBd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Licensed Professional Teacher - 2019</w:t>
            </w:r>
          </w:p>
          <w:p w14:paraId="5D12D8BD" w14:textId="77777777" w:rsidR="00010764" w:rsidRDefault="00427477">
            <w:pPr>
              <w:pStyle w:val="divdocumentulli"/>
              <w:numPr>
                <w:ilvl w:val="0"/>
                <w:numId w:val="6"/>
              </w:numPr>
              <w:spacing w:line="260" w:lineRule="atLeast"/>
              <w:ind w:left="220" w:hanging="192"/>
              <w:rPr>
                <w:rStyle w:val="documentleft-box"/>
                <w:rFonts w:ascii="Fira Sans Light" w:eastAsia="Fira Sans Light" w:hAnsi="Fira Sans Light" w:cs="Fira Sans Light"/>
                <w:color w:val="000000"/>
                <w:sz w:val="20"/>
                <w:szCs w:val="20"/>
              </w:rPr>
            </w:pPr>
            <w:r>
              <w:rPr>
                <w:rStyle w:val="Strong1"/>
                <w:rFonts w:ascii="Fira Sans Light" w:eastAsia="Fira Sans Light" w:hAnsi="Fira Sans Light" w:cs="Fira Sans Light"/>
                <w:b/>
                <w:bCs/>
                <w:color w:val="000000"/>
                <w:sz w:val="20"/>
                <w:szCs w:val="20"/>
              </w:rPr>
              <w:t>150-HOUR TESOL CERTIFICATE</w:t>
            </w:r>
            <w:r>
              <w:rPr>
                <w:rStyle w:val="documentleft-box"/>
                <w:rFonts w:ascii="Fira Sans Light" w:eastAsia="Fira Sans Light" w:hAnsi="Fira Sans Light" w:cs="Fira Sans Light"/>
                <w:color w:val="000000"/>
                <w:sz w:val="20"/>
                <w:szCs w:val="20"/>
              </w:rPr>
              <w:t>, Arizona State University Global Launch - 2020</w:t>
            </w:r>
          </w:p>
          <w:p w14:paraId="3711A241" w14:textId="77777777" w:rsidR="00010764" w:rsidRDefault="00427477">
            <w:pPr>
              <w:pStyle w:val="left-boxsectionnth-last-child1bottomlowborder"/>
              <w:pBdr>
                <w:top w:val="none" w:sz="0" w:space="5" w:color="auto"/>
              </w:pBdr>
              <w:spacing w:after="500" w:line="20" w:lineRule="atLeast"/>
              <w:rPr>
                <w:rStyle w:val="documentleft-box"/>
                <w:rFonts w:ascii="Fira Sans Light" w:eastAsia="Fira Sans Light" w:hAnsi="Fira Sans Light" w:cs="Fira Sans Light"/>
                <w:color w:val="000000"/>
                <w:sz w:val="2"/>
                <w:szCs w:val="2"/>
              </w:rPr>
            </w:pPr>
            <w:r>
              <w:rPr>
                <w:rStyle w:val="documentleft-box"/>
                <w:rFonts w:ascii="Fira Sans Light" w:eastAsia="Fira Sans Light" w:hAnsi="Fira Sans Light" w:cs="Fira Sans Light"/>
                <w:color w:val="000000"/>
                <w:sz w:val="2"/>
                <w:szCs w:val="2"/>
              </w:rPr>
              <w:t> </w:t>
            </w:r>
          </w:p>
        </w:tc>
        <w:tc>
          <w:tcPr>
            <w:tcW w:w="810" w:type="dxa"/>
            <w:tcMar>
              <w:top w:w="5" w:type="dxa"/>
              <w:left w:w="5" w:type="dxa"/>
              <w:bottom w:w="5" w:type="dxa"/>
              <w:right w:w="5" w:type="dxa"/>
            </w:tcMar>
            <w:hideMark/>
          </w:tcPr>
          <w:p w14:paraId="3A8A580D" w14:textId="77777777" w:rsidR="00010764" w:rsidRDefault="00010764">
            <w:pPr>
              <w:pStyle w:val="leftboxrightpaddingcellParagraph"/>
              <w:spacing w:line="260" w:lineRule="atLeast"/>
              <w:rPr>
                <w:rStyle w:val="leftboxrightpaddingcell"/>
                <w:rFonts w:ascii="Fira Sans Light" w:eastAsia="Fira Sans Light" w:hAnsi="Fira Sans Light" w:cs="Fira Sans Light"/>
                <w:color w:val="000000"/>
                <w:sz w:val="20"/>
                <w:szCs w:val="20"/>
              </w:rPr>
            </w:pPr>
          </w:p>
        </w:tc>
        <w:tc>
          <w:tcPr>
            <w:tcW w:w="3390" w:type="dxa"/>
            <w:tcMar>
              <w:top w:w="605" w:type="dxa"/>
              <w:left w:w="5" w:type="dxa"/>
              <w:bottom w:w="405" w:type="dxa"/>
              <w:right w:w="5" w:type="dxa"/>
            </w:tcMar>
            <w:hideMark/>
          </w:tcPr>
          <w:p w14:paraId="6860CCA7" w14:textId="77777777" w:rsidR="00010764" w:rsidRDefault="00427477">
            <w:pPr>
              <w:pStyle w:val="documentprflPicfield"/>
              <w:spacing w:after="500" w:line="260" w:lineRule="atLeast"/>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noProof/>
                <w:color w:val="000000"/>
                <w:sz w:val="20"/>
                <w:szCs w:val="20"/>
              </w:rPr>
              <w:drawing>
                <wp:inline distT="0" distB="0" distL="0" distR="0" wp14:anchorId="6BDDC1B3" wp14:editId="355CD6AE">
                  <wp:extent cx="2133600" cy="2133600"/>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2133600" cy="2133600"/>
                          </a:xfrm>
                          <a:prstGeom prst="rect">
                            <a:avLst/>
                          </a:prstGeom>
                          <a:ln>
                            <a:noFill/>
                          </a:ln>
                        </pic:spPr>
                      </pic:pic>
                    </a:graphicData>
                  </a:graphic>
                </wp:inline>
              </w:drawing>
            </w:r>
          </w:p>
          <w:p w14:paraId="64980C04" w14:textId="77777777" w:rsidR="00010764" w:rsidRDefault="00427477">
            <w:pPr>
              <w:pStyle w:val="sectionSECTIONCNTCcntctoppadding"/>
              <w:spacing w:before="500" w:line="260" w:lineRule="atLeast"/>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 </w:t>
            </w:r>
          </w:p>
          <w:p w14:paraId="3811DE21" w14:textId="465CB53B" w:rsidR="00010764" w:rsidRDefault="00427477">
            <w:pPr>
              <w:pStyle w:val="documentheading"/>
              <w:spacing w:line="260" w:lineRule="atLeast"/>
              <w:rPr>
                <w:rStyle w:val="documentright-box"/>
                <w:color w:val="000000"/>
              </w:rPr>
            </w:pPr>
            <w:r>
              <w:rPr>
                <w:rStyle w:val="documentsectiontitle"/>
                <w:color w:val="000000"/>
              </w:rPr>
              <w:t xml:space="preserve">Contact </w:t>
            </w:r>
            <w:r>
              <w:rPr>
                <w:noProof/>
              </w:rPr>
              <mc:AlternateContent>
                <mc:Choice Requires="wps">
                  <w:drawing>
                    <wp:inline distT="0" distB="0" distL="0" distR="0" wp14:anchorId="45A4A55B" wp14:editId="15C875D2">
                      <wp:extent cx="1256665" cy="133350"/>
                      <wp:effectExtent l="0" t="0" r="635" b="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89EEB" id="Rectangle 3" o:spid="_x0000_s1026" style="width:98.9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" fillcolor="#dbe8ec" stroked="f">
                      <w10:anchorlock/>
                    </v:rect>
                  </w:pict>
                </mc:Fallback>
              </mc:AlternateContent>
            </w:r>
          </w:p>
          <w:p w14:paraId="20836850" w14:textId="77777777" w:rsidR="00010764" w:rsidRDefault="00427477">
            <w:pPr>
              <w:pStyle w:val="documentaddress"/>
              <w:rPr>
                <w:rStyle w:val="documentright-box"/>
                <w:rFonts w:ascii="Fira Sans Light" w:eastAsia="Fira Sans Light" w:hAnsi="Fira Sans Light" w:cs="Fira Sans Light"/>
                <w:color w:val="000000"/>
              </w:rPr>
            </w:pPr>
            <w:r>
              <w:rPr>
                <w:rStyle w:val="span"/>
                <w:rFonts w:ascii="Fira Sans" w:eastAsia="Fira Sans" w:hAnsi="Fira Sans" w:cs="Fira Sans"/>
                <w:b/>
                <w:bCs/>
                <w:color w:val="000000"/>
              </w:rPr>
              <w:t>Address</w:t>
            </w:r>
            <w:r>
              <w:rPr>
                <w:rStyle w:val="documentbeforecolonspace"/>
                <w:rFonts w:ascii="Fira Sans" w:eastAsia="Fira Sans" w:hAnsi="Fira Sans" w:cs="Fira Sans"/>
                <w:b/>
                <w:bCs/>
                <w:color w:val="000000"/>
              </w:rPr>
              <w:t xml:space="preserve"> </w:t>
            </w:r>
            <w:r>
              <w:rPr>
                <w:rStyle w:val="documenttxtBold"/>
                <w:color w:val="000000"/>
              </w:rPr>
              <w:t xml:space="preserve">: </w:t>
            </w:r>
            <w:r>
              <w:rPr>
                <w:rStyle w:val="span"/>
                <w:rFonts w:ascii="Fira Sans Light" w:eastAsia="Fira Sans Light" w:hAnsi="Fira Sans Light" w:cs="Fira Sans Light"/>
                <w:color w:val="000000"/>
              </w:rPr>
              <w:t>Baguio City, Philippines 2600</w:t>
            </w:r>
            <w:r>
              <w:rPr>
                <w:rStyle w:val="documentaddressadrsDetails"/>
                <w:rFonts w:ascii="Fira Sans Light" w:eastAsia="Fira Sans Light" w:hAnsi="Fira Sans Light" w:cs="Fira Sans Light"/>
                <w:color w:val="000000"/>
              </w:rPr>
              <w:t xml:space="preserve"> </w:t>
            </w:r>
            <w:r>
              <w:rPr>
                <w:rStyle w:val="span"/>
                <w:rFonts w:ascii="Fira Sans" w:eastAsia="Fira Sans" w:hAnsi="Fira Sans" w:cs="Fira Sans"/>
                <w:b/>
                <w:bCs/>
                <w:vanish/>
                <w:color w:val="000000"/>
              </w:rPr>
              <w:t>Address</w:t>
            </w:r>
            <w:r>
              <w:rPr>
                <w:rStyle w:val="documentbeforecolonspace"/>
                <w:rFonts w:ascii="Fira Sans" w:eastAsia="Fira Sans" w:hAnsi="Fira Sans" w:cs="Fira Sans"/>
                <w:b/>
                <w:bCs/>
                <w:color w:val="000000"/>
              </w:rPr>
              <w:t xml:space="preserve"> </w:t>
            </w:r>
            <w:r>
              <w:rPr>
                <w:rStyle w:val="documenttxtBold"/>
                <w:vanish/>
                <w:color w:val="000000"/>
              </w:rPr>
              <w:t xml:space="preserve">: </w:t>
            </w:r>
            <w:r>
              <w:rPr>
                <w:rStyle w:val="span"/>
                <w:rFonts w:ascii="Fira Sans Light" w:eastAsia="Fira Sans Light" w:hAnsi="Fira Sans Light" w:cs="Fira Sans Light"/>
                <w:vanish/>
                <w:color w:val="000000"/>
              </w:rPr>
              <w:t>Baguio City, Philippines 2600</w:t>
            </w:r>
            <w:r>
              <w:rPr>
                <w:rStyle w:val="documentaddressadrsDetails"/>
                <w:rFonts w:ascii="Fira Sans Light" w:eastAsia="Fira Sans Light" w:hAnsi="Fira Sans Light" w:cs="Fira Sans Light"/>
                <w:vanish/>
                <w:color w:val="000000"/>
              </w:rPr>
              <w:t xml:space="preserve"> </w:t>
            </w:r>
          </w:p>
          <w:p w14:paraId="6C45941C" w14:textId="77777777" w:rsidR="00010764" w:rsidRDefault="00427477">
            <w:pPr>
              <w:pStyle w:val="documentRNArnaphonefield"/>
              <w:spacing w:line="300" w:lineRule="atLeast"/>
              <w:rPr>
                <w:rStyle w:val="documentright-box"/>
                <w:rFonts w:ascii="Fira Sans Light" w:eastAsia="Fira Sans Light" w:hAnsi="Fira Sans Light" w:cs="Fira Sans Light"/>
                <w:color w:val="000000"/>
                <w:sz w:val="20"/>
                <w:szCs w:val="20"/>
              </w:rPr>
            </w:pPr>
            <w:r>
              <w:rPr>
                <w:rStyle w:val="span"/>
                <w:rFonts w:ascii="Fira Sans" w:eastAsia="Fira Sans" w:hAnsi="Fira Sans" w:cs="Fira Sans"/>
                <w:b/>
                <w:bCs/>
                <w:color w:val="000000"/>
                <w:sz w:val="20"/>
                <w:szCs w:val="20"/>
              </w:rPr>
              <w:t>Phone</w:t>
            </w:r>
            <w:r>
              <w:rPr>
                <w:rStyle w:val="documentbeforecolonspace"/>
                <w:rFonts w:ascii="Fira Sans" w:eastAsia="Fira Sans" w:hAnsi="Fira Sans" w:cs="Fira Sans"/>
                <w:b/>
                <w:bCs/>
                <w:color w:val="000000"/>
                <w:sz w:val="20"/>
                <w:szCs w:val="20"/>
              </w:rPr>
              <w:t xml:space="preserve"> </w:t>
            </w:r>
            <w:r>
              <w:rPr>
                <w:rStyle w:val="documenttxtBold"/>
                <w:color w:val="000000"/>
                <w:sz w:val="20"/>
                <w:szCs w:val="20"/>
              </w:rPr>
              <w:t xml:space="preserve">: </w:t>
            </w:r>
            <w:r>
              <w:rPr>
                <w:rStyle w:val="span"/>
                <w:rFonts w:ascii="Fira Sans Light" w:eastAsia="Fira Sans Light" w:hAnsi="Fira Sans Light" w:cs="Fira Sans Light"/>
                <w:color w:val="000000"/>
                <w:sz w:val="20"/>
                <w:szCs w:val="20"/>
              </w:rPr>
              <w:t>09562537204</w:t>
            </w:r>
          </w:p>
          <w:p w14:paraId="444FE836" w14:textId="77777777" w:rsidR="00010764" w:rsidRDefault="00427477">
            <w:pPr>
              <w:pStyle w:val="documentpaddedline"/>
              <w:spacing w:line="300" w:lineRule="atLeast"/>
              <w:rPr>
                <w:rStyle w:val="documentright-box"/>
                <w:rFonts w:ascii="Fira Sans Light" w:eastAsia="Fira Sans Light" w:hAnsi="Fira Sans Light" w:cs="Fira Sans Light"/>
                <w:color w:val="000000"/>
                <w:sz w:val="20"/>
                <w:szCs w:val="20"/>
              </w:rPr>
            </w:pPr>
            <w:r>
              <w:rPr>
                <w:rStyle w:val="span"/>
                <w:rFonts w:ascii="Fira Sans" w:eastAsia="Fira Sans" w:hAnsi="Fira Sans" w:cs="Fira Sans"/>
                <w:b/>
                <w:bCs/>
                <w:color w:val="000000"/>
                <w:sz w:val="20"/>
                <w:szCs w:val="20"/>
              </w:rPr>
              <w:t>Email</w:t>
            </w:r>
            <w:r>
              <w:rPr>
                <w:rStyle w:val="documentbeforecolonspace"/>
                <w:rFonts w:ascii="Fira Sans" w:eastAsia="Fira Sans" w:hAnsi="Fira Sans" w:cs="Fira Sans"/>
                <w:b/>
                <w:bCs/>
                <w:color w:val="000000"/>
                <w:sz w:val="20"/>
                <w:szCs w:val="20"/>
              </w:rPr>
              <w:t xml:space="preserve"> </w:t>
            </w:r>
            <w:r>
              <w:rPr>
                <w:rStyle w:val="documenttxtBold"/>
                <w:color w:val="000000"/>
                <w:sz w:val="20"/>
                <w:szCs w:val="20"/>
              </w:rPr>
              <w:t xml:space="preserve">: </w:t>
            </w:r>
            <w:r>
              <w:rPr>
                <w:rStyle w:val="span"/>
                <w:rFonts w:ascii="Fira Sans Light" w:eastAsia="Fira Sans Light" w:hAnsi="Fira Sans Light" w:cs="Fira Sans Light"/>
                <w:color w:val="000000"/>
                <w:sz w:val="20"/>
                <w:szCs w:val="20"/>
              </w:rPr>
              <w:t>leonie.lidawan@gmail.com</w:t>
            </w:r>
          </w:p>
          <w:p w14:paraId="488C4B24" w14:textId="77777777" w:rsidR="00010764" w:rsidRDefault="00010764">
            <w:pPr>
              <w:pStyle w:val="div"/>
              <w:spacing w:line="100" w:lineRule="exact"/>
              <w:rPr>
                <w:rStyle w:val="documentright-box"/>
                <w:rFonts w:ascii="Fira Sans Light" w:eastAsia="Fira Sans Light" w:hAnsi="Fira Sans Light" w:cs="Fira Sans Light"/>
                <w:color w:val="000000"/>
                <w:sz w:val="20"/>
                <w:szCs w:val="20"/>
              </w:rPr>
            </w:pPr>
          </w:p>
          <w:p w14:paraId="492B70A8" w14:textId="77777777" w:rsidR="00010764" w:rsidRDefault="00427477">
            <w:pPr>
              <w:pStyle w:val="SECTIONCNTCsectionnotalnkSectiontopborder"/>
              <w:pBdr>
                <w:top w:val="none" w:sz="0" w:space="5" w:color="auto"/>
                <w:bottom w:val="single" w:sz="8" w:space="0" w:color="000000"/>
              </w:pBdr>
              <w:spacing w:line="20" w:lineRule="atLeast"/>
              <w:rPr>
                <w:rStyle w:val="documentright-box"/>
                <w:rFonts w:ascii="Fira Sans Light" w:eastAsia="Fira Sans Light" w:hAnsi="Fira Sans Light" w:cs="Fira Sans Light"/>
                <w:color w:val="000000"/>
                <w:sz w:val="2"/>
                <w:szCs w:val="2"/>
              </w:rPr>
            </w:pPr>
            <w:r>
              <w:rPr>
                <w:rStyle w:val="documentright-box"/>
                <w:rFonts w:ascii="Fira Sans Light" w:eastAsia="Fira Sans Light" w:hAnsi="Fira Sans Light" w:cs="Fira Sans Light"/>
                <w:color w:val="000000"/>
                <w:sz w:val="2"/>
                <w:szCs w:val="2"/>
              </w:rPr>
              <w:t> </w:t>
            </w:r>
          </w:p>
          <w:p w14:paraId="228DA8F0" w14:textId="77777777" w:rsidR="00010764" w:rsidRDefault="00427477">
            <w:pPr>
              <w:pStyle w:val="SECTIONCNTCsectionnotalnkSectiontoppadding"/>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 </w:t>
            </w:r>
          </w:p>
          <w:p w14:paraId="2F96B2BD" w14:textId="1C8CE900" w:rsidR="00010764" w:rsidRDefault="00427477">
            <w:pPr>
              <w:pStyle w:val="documentheading"/>
              <w:spacing w:line="260" w:lineRule="atLeast"/>
              <w:rPr>
                <w:rStyle w:val="documentright-box"/>
                <w:color w:val="000000"/>
              </w:rPr>
            </w:pPr>
            <w:r>
              <w:rPr>
                <w:rStyle w:val="documentsectiontitle"/>
                <w:color w:val="000000"/>
              </w:rPr>
              <w:t xml:space="preserve">Skills </w:t>
            </w:r>
            <w:r>
              <w:rPr>
                <w:noProof/>
              </w:rPr>
              <mc:AlternateContent>
                <mc:Choice Requires="wps">
                  <w:drawing>
                    <wp:inline distT="0" distB="0" distL="0" distR="0" wp14:anchorId="39330364" wp14:editId="50606198">
                      <wp:extent cx="1439545" cy="133350"/>
                      <wp:effectExtent l="1905" t="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CDF14" id="Rectangle 2" o:spid="_x0000_s1026" style="width:113.3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" fillcolor="#dbe8ec" stroked="f">
                      <w10:anchorlock/>
                    </v:rect>
                  </w:pict>
                </mc:Fallback>
              </mc:AlternateContent>
            </w:r>
          </w:p>
          <w:p w14:paraId="4353D54D" w14:textId="77777777" w:rsidR="00010764" w:rsidRDefault="00427477">
            <w:pPr>
              <w:pStyle w:val="divdocumentulli"/>
              <w:numPr>
                <w:ilvl w:val="0"/>
                <w:numId w:val="7"/>
              </w:numPr>
              <w:pBdr>
                <w:top w:val="none" w:sz="0" w:space="10" w:color="auto"/>
              </w:pBdr>
              <w:spacing w:line="260" w:lineRule="atLeast"/>
              <w:ind w:left="220" w:hanging="192"/>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Student progress analysis</w:t>
            </w:r>
          </w:p>
          <w:p w14:paraId="022AC03F" w14:textId="77777777" w:rsidR="00010764" w:rsidRDefault="00427477">
            <w:pPr>
              <w:pStyle w:val="divdocumentulli"/>
              <w:numPr>
                <w:ilvl w:val="0"/>
                <w:numId w:val="7"/>
              </w:numPr>
              <w:spacing w:line="260" w:lineRule="atLeast"/>
              <w:ind w:left="220" w:hanging="192"/>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Customized teaching method</w:t>
            </w:r>
          </w:p>
          <w:p w14:paraId="3D1DD920" w14:textId="77777777" w:rsidR="00010764" w:rsidRDefault="00427477">
            <w:pPr>
              <w:pStyle w:val="divdocumentulli"/>
              <w:numPr>
                <w:ilvl w:val="0"/>
                <w:numId w:val="7"/>
              </w:numPr>
              <w:spacing w:line="260" w:lineRule="atLeast"/>
              <w:ind w:left="220" w:hanging="192"/>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Learning techniques</w:t>
            </w:r>
          </w:p>
          <w:p w14:paraId="3D1F68DC" w14:textId="77777777" w:rsidR="00010764" w:rsidRDefault="00427477">
            <w:pPr>
              <w:pStyle w:val="divdocumentulli"/>
              <w:numPr>
                <w:ilvl w:val="0"/>
                <w:numId w:val="7"/>
              </w:numPr>
              <w:spacing w:line="260" w:lineRule="atLeast"/>
              <w:ind w:left="220" w:hanging="192"/>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Flexible working hours</w:t>
            </w:r>
          </w:p>
          <w:p w14:paraId="79068E4B" w14:textId="77777777" w:rsidR="00010764" w:rsidRDefault="00427477">
            <w:pPr>
              <w:pStyle w:val="divdocumentulli"/>
              <w:numPr>
                <w:ilvl w:val="0"/>
                <w:numId w:val="7"/>
              </w:numPr>
              <w:spacing w:line="260" w:lineRule="atLeast"/>
              <w:ind w:left="220" w:hanging="192"/>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Activity-based learning</w:t>
            </w:r>
          </w:p>
          <w:p w14:paraId="0B8DD34D" w14:textId="77777777" w:rsidR="00010764" w:rsidRDefault="00427477">
            <w:pPr>
              <w:pStyle w:val="divdocumentulli"/>
              <w:numPr>
                <w:ilvl w:val="0"/>
                <w:numId w:val="8"/>
              </w:numPr>
              <w:spacing w:line="260" w:lineRule="atLeast"/>
              <w:ind w:left="220" w:hanging="192"/>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Inspiring communication</w:t>
            </w:r>
          </w:p>
          <w:p w14:paraId="5AEFF4C8" w14:textId="77777777" w:rsidR="00010764" w:rsidRDefault="00427477">
            <w:pPr>
              <w:pStyle w:val="divdocumentulli"/>
              <w:numPr>
                <w:ilvl w:val="0"/>
                <w:numId w:val="8"/>
              </w:numPr>
              <w:spacing w:line="260" w:lineRule="atLeast"/>
              <w:ind w:left="220" w:hanging="192"/>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Foreign language instruction</w:t>
            </w:r>
          </w:p>
          <w:p w14:paraId="428E8542" w14:textId="77777777" w:rsidR="00010764" w:rsidRDefault="00427477">
            <w:pPr>
              <w:pStyle w:val="divdocumentulli"/>
              <w:numPr>
                <w:ilvl w:val="0"/>
                <w:numId w:val="8"/>
              </w:numPr>
              <w:spacing w:line="260" w:lineRule="atLeast"/>
              <w:ind w:left="220" w:hanging="192"/>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Online tutoring</w:t>
            </w:r>
          </w:p>
          <w:p w14:paraId="709AFE54" w14:textId="77777777" w:rsidR="00010764" w:rsidRDefault="00427477">
            <w:pPr>
              <w:pStyle w:val="divdocumentulli"/>
              <w:numPr>
                <w:ilvl w:val="0"/>
                <w:numId w:val="8"/>
              </w:numPr>
              <w:spacing w:line="260" w:lineRule="atLeast"/>
              <w:ind w:left="220" w:hanging="192"/>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Friendly and personable</w:t>
            </w:r>
          </w:p>
          <w:p w14:paraId="051BD60E" w14:textId="77777777" w:rsidR="00010764" w:rsidRDefault="00427477">
            <w:pPr>
              <w:pStyle w:val="divdocumentulli"/>
              <w:numPr>
                <w:ilvl w:val="0"/>
                <w:numId w:val="8"/>
              </w:numPr>
              <w:spacing w:line="260" w:lineRule="atLeast"/>
              <w:ind w:left="220" w:hanging="192"/>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Team collaboration</w:t>
            </w:r>
          </w:p>
          <w:p w14:paraId="17EF7C2E" w14:textId="77777777" w:rsidR="00010764" w:rsidRDefault="00427477">
            <w:pPr>
              <w:pStyle w:val="left-boxsectionnth-last-child1bottomlowborder"/>
              <w:pBdr>
                <w:top w:val="none" w:sz="0" w:space="5" w:color="auto"/>
              </w:pBdr>
              <w:spacing w:after="500" w:line="20" w:lineRule="atLeast"/>
              <w:rPr>
                <w:rStyle w:val="documentright-box"/>
                <w:rFonts w:ascii="Fira Sans Light" w:eastAsia="Fira Sans Light" w:hAnsi="Fira Sans Light" w:cs="Fira Sans Light"/>
                <w:color w:val="000000"/>
                <w:sz w:val="2"/>
                <w:szCs w:val="2"/>
              </w:rPr>
            </w:pPr>
            <w:r>
              <w:rPr>
                <w:rStyle w:val="documentright-box"/>
                <w:rFonts w:ascii="Fira Sans Light" w:eastAsia="Fira Sans Light" w:hAnsi="Fira Sans Light" w:cs="Fira Sans Light"/>
                <w:color w:val="000000"/>
                <w:sz w:val="2"/>
                <w:szCs w:val="2"/>
              </w:rPr>
              <w:t> </w:t>
            </w:r>
          </w:p>
        </w:tc>
      </w:tr>
    </w:tbl>
    <w:p w14:paraId="76D53CED" w14:textId="77777777" w:rsidR="00010764" w:rsidRDefault="00010764">
      <w:pPr>
        <w:pStyle w:val="divdocumentlastcontainer"/>
        <w:pBdr>
          <w:bottom w:val="none" w:sz="0" w:space="0" w:color="auto"/>
        </w:pBdr>
        <w:spacing w:line="260" w:lineRule="atLeast"/>
        <w:rPr>
          <w:rFonts w:ascii="Fira Sans Light" w:eastAsia="Fira Sans Light" w:hAnsi="Fira Sans Light" w:cs="Fira Sans Light"/>
          <w:color w:val="000000"/>
          <w:sz w:val="20"/>
          <w:szCs w:val="20"/>
        </w:rPr>
        <w:sectPr w:rsidR="00010764">
          <w:pgSz w:w="12240" w:h="15840"/>
          <w:pgMar w:top="0" w:right="700" w:bottom="400" w:left="700" w:header="720" w:footer="720" w:gutter="0"/>
          <w:cols w:space="720"/>
        </w:sectPr>
      </w:pPr>
    </w:p>
    <w:p w14:paraId="6D8F497B" w14:textId="77777777" w:rsidR="00010764" w:rsidRDefault="00010764" w:rsidP="0082623F">
      <w:pPr>
        <w:pStyle w:val="mlj3topborder"/>
        <w:spacing w:after="60" w:line="260" w:lineRule="atLeast"/>
        <w:ind w:right="200"/>
        <w:jc w:val="left"/>
        <w:rPr>
          <w:rStyle w:val="topbordercell"/>
          <w:shd w:val="clear" w:color="auto" w:fill="auto"/>
        </w:rPr>
      </w:pPr>
    </w:p>
    <w:sectPr w:rsidR="00010764">
      <w:type w:val="continuous"/>
      <w:pgSz w:w="12240" w:h="15840"/>
      <w:pgMar w:top="400" w:right="700" w:bottom="40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embedBold r:id="rId1" w:fontKey="{D6770CDF-C499-405A-B6CF-8010211C4CD0}"/>
  </w:font>
  <w:font w:name="Fira Sans Medium">
    <w:charset w:val="00"/>
    <w:family w:val="swiss"/>
    <w:pitch w:val="variable"/>
    <w:sig w:usb0="600002FF" w:usb1="00000001" w:usb2="00000000" w:usb3="00000000" w:csb0="0000019F" w:csb1="00000000"/>
    <w:embedRegular r:id="rId2" w:fontKey="{D68E3E1E-BD25-46DF-9F91-4F05BF2B5D43}"/>
  </w:font>
  <w:font w:name="Fira Sans Light">
    <w:charset w:val="00"/>
    <w:family w:val="swiss"/>
    <w:pitch w:val="variable"/>
    <w:sig w:usb0="600002FF" w:usb1="00000001" w:usb2="00000000" w:usb3="00000000" w:csb0="0000019F" w:csb1="00000000"/>
    <w:embedRegular r:id="rId3" w:fontKey="{CFB67193-3DF5-4E62-94B1-BC87CA390B56}"/>
    <w:embedBold r:id="rId4" w:fontKey="{C0F1D9DD-B3F1-41B5-9B6B-7BC259F9E834}"/>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E53A7572">
      <w:start w:val="1"/>
      <w:numFmt w:val="bullet"/>
      <w:lvlText w:val=""/>
      <w:lvlJc w:val="left"/>
      <w:pPr>
        <w:ind w:left="720" w:hanging="360"/>
      </w:pPr>
      <w:rPr>
        <w:rFonts w:ascii="Symbol" w:hAnsi="Symbol"/>
      </w:rPr>
    </w:lvl>
    <w:lvl w:ilvl="1" w:tplc="327884D4">
      <w:start w:val="1"/>
      <w:numFmt w:val="bullet"/>
      <w:lvlText w:val="o"/>
      <w:lvlJc w:val="left"/>
      <w:pPr>
        <w:tabs>
          <w:tab w:val="num" w:pos="1440"/>
        </w:tabs>
        <w:ind w:left="1440" w:hanging="360"/>
      </w:pPr>
      <w:rPr>
        <w:rFonts w:ascii="Courier New" w:hAnsi="Courier New"/>
      </w:rPr>
    </w:lvl>
    <w:lvl w:ilvl="2" w:tplc="5E400FEE">
      <w:start w:val="1"/>
      <w:numFmt w:val="bullet"/>
      <w:lvlText w:val=""/>
      <w:lvlJc w:val="left"/>
      <w:pPr>
        <w:tabs>
          <w:tab w:val="num" w:pos="2160"/>
        </w:tabs>
        <w:ind w:left="2160" w:hanging="360"/>
      </w:pPr>
      <w:rPr>
        <w:rFonts w:ascii="Wingdings" w:hAnsi="Wingdings"/>
      </w:rPr>
    </w:lvl>
    <w:lvl w:ilvl="3" w:tplc="750EF9E0">
      <w:start w:val="1"/>
      <w:numFmt w:val="bullet"/>
      <w:lvlText w:val=""/>
      <w:lvlJc w:val="left"/>
      <w:pPr>
        <w:tabs>
          <w:tab w:val="num" w:pos="2880"/>
        </w:tabs>
        <w:ind w:left="2880" w:hanging="360"/>
      </w:pPr>
      <w:rPr>
        <w:rFonts w:ascii="Symbol" w:hAnsi="Symbol"/>
      </w:rPr>
    </w:lvl>
    <w:lvl w:ilvl="4" w:tplc="C9185370">
      <w:start w:val="1"/>
      <w:numFmt w:val="bullet"/>
      <w:lvlText w:val="o"/>
      <w:lvlJc w:val="left"/>
      <w:pPr>
        <w:tabs>
          <w:tab w:val="num" w:pos="3600"/>
        </w:tabs>
        <w:ind w:left="3600" w:hanging="360"/>
      </w:pPr>
      <w:rPr>
        <w:rFonts w:ascii="Courier New" w:hAnsi="Courier New"/>
      </w:rPr>
    </w:lvl>
    <w:lvl w:ilvl="5" w:tplc="635C374A">
      <w:start w:val="1"/>
      <w:numFmt w:val="bullet"/>
      <w:lvlText w:val=""/>
      <w:lvlJc w:val="left"/>
      <w:pPr>
        <w:tabs>
          <w:tab w:val="num" w:pos="4320"/>
        </w:tabs>
        <w:ind w:left="4320" w:hanging="360"/>
      </w:pPr>
      <w:rPr>
        <w:rFonts w:ascii="Wingdings" w:hAnsi="Wingdings"/>
      </w:rPr>
    </w:lvl>
    <w:lvl w:ilvl="6" w:tplc="91C48B54">
      <w:start w:val="1"/>
      <w:numFmt w:val="bullet"/>
      <w:lvlText w:val=""/>
      <w:lvlJc w:val="left"/>
      <w:pPr>
        <w:tabs>
          <w:tab w:val="num" w:pos="5040"/>
        </w:tabs>
        <w:ind w:left="5040" w:hanging="360"/>
      </w:pPr>
      <w:rPr>
        <w:rFonts w:ascii="Symbol" w:hAnsi="Symbol"/>
      </w:rPr>
    </w:lvl>
    <w:lvl w:ilvl="7" w:tplc="88A213E8">
      <w:start w:val="1"/>
      <w:numFmt w:val="bullet"/>
      <w:lvlText w:val="o"/>
      <w:lvlJc w:val="left"/>
      <w:pPr>
        <w:tabs>
          <w:tab w:val="num" w:pos="5760"/>
        </w:tabs>
        <w:ind w:left="5760" w:hanging="360"/>
      </w:pPr>
      <w:rPr>
        <w:rFonts w:ascii="Courier New" w:hAnsi="Courier New"/>
      </w:rPr>
    </w:lvl>
    <w:lvl w:ilvl="8" w:tplc="00B216A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5C0A9EC">
      <w:start w:val="1"/>
      <w:numFmt w:val="bullet"/>
      <w:lvlText w:val=""/>
      <w:lvlJc w:val="left"/>
      <w:pPr>
        <w:ind w:left="720" w:hanging="360"/>
      </w:pPr>
      <w:rPr>
        <w:rFonts w:ascii="Symbol" w:hAnsi="Symbol"/>
      </w:rPr>
    </w:lvl>
    <w:lvl w:ilvl="1" w:tplc="6ED8E204">
      <w:start w:val="1"/>
      <w:numFmt w:val="bullet"/>
      <w:lvlText w:val="o"/>
      <w:lvlJc w:val="left"/>
      <w:pPr>
        <w:tabs>
          <w:tab w:val="num" w:pos="1440"/>
        </w:tabs>
        <w:ind w:left="1440" w:hanging="360"/>
      </w:pPr>
      <w:rPr>
        <w:rFonts w:ascii="Courier New" w:hAnsi="Courier New"/>
      </w:rPr>
    </w:lvl>
    <w:lvl w:ilvl="2" w:tplc="5B96EE28">
      <w:start w:val="1"/>
      <w:numFmt w:val="bullet"/>
      <w:lvlText w:val=""/>
      <w:lvlJc w:val="left"/>
      <w:pPr>
        <w:tabs>
          <w:tab w:val="num" w:pos="2160"/>
        </w:tabs>
        <w:ind w:left="2160" w:hanging="360"/>
      </w:pPr>
      <w:rPr>
        <w:rFonts w:ascii="Wingdings" w:hAnsi="Wingdings"/>
      </w:rPr>
    </w:lvl>
    <w:lvl w:ilvl="3" w:tplc="2C204BCE">
      <w:start w:val="1"/>
      <w:numFmt w:val="bullet"/>
      <w:lvlText w:val=""/>
      <w:lvlJc w:val="left"/>
      <w:pPr>
        <w:tabs>
          <w:tab w:val="num" w:pos="2880"/>
        </w:tabs>
        <w:ind w:left="2880" w:hanging="360"/>
      </w:pPr>
      <w:rPr>
        <w:rFonts w:ascii="Symbol" w:hAnsi="Symbol"/>
      </w:rPr>
    </w:lvl>
    <w:lvl w:ilvl="4" w:tplc="6F7A3C86">
      <w:start w:val="1"/>
      <w:numFmt w:val="bullet"/>
      <w:lvlText w:val="o"/>
      <w:lvlJc w:val="left"/>
      <w:pPr>
        <w:tabs>
          <w:tab w:val="num" w:pos="3600"/>
        </w:tabs>
        <w:ind w:left="3600" w:hanging="360"/>
      </w:pPr>
      <w:rPr>
        <w:rFonts w:ascii="Courier New" w:hAnsi="Courier New"/>
      </w:rPr>
    </w:lvl>
    <w:lvl w:ilvl="5" w:tplc="4C1ADD68">
      <w:start w:val="1"/>
      <w:numFmt w:val="bullet"/>
      <w:lvlText w:val=""/>
      <w:lvlJc w:val="left"/>
      <w:pPr>
        <w:tabs>
          <w:tab w:val="num" w:pos="4320"/>
        </w:tabs>
        <w:ind w:left="4320" w:hanging="360"/>
      </w:pPr>
      <w:rPr>
        <w:rFonts w:ascii="Wingdings" w:hAnsi="Wingdings"/>
      </w:rPr>
    </w:lvl>
    <w:lvl w:ilvl="6" w:tplc="725476DC">
      <w:start w:val="1"/>
      <w:numFmt w:val="bullet"/>
      <w:lvlText w:val=""/>
      <w:lvlJc w:val="left"/>
      <w:pPr>
        <w:tabs>
          <w:tab w:val="num" w:pos="5040"/>
        </w:tabs>
        <w:ind w:left="5040" w:hanging="360"/>
      </w:pPr>
      <w:rPr>
        <w:rFonts w:ascii="Symbol" w:hAnsi="Symbol"/>
      </w:rPr>
    </w:lvl>
    <w:lvl w:ilvl="7" w:tplc="3EE8AF14">
      <w:start w:val="1"/>
      <w:numFmt w:val="bullet"/>
      <w:lvlText w:val="o"/>
      <w:lvlJc w:val="left"/>
      <w:pPr>
        <w:tabs>
          <w:tab w:val="num" w:pos="5760"/>
        </w:tabs>
        <w:ind w:left="5760" w:hanging="360"/>
      </w:pPr>
      <w:rPr>
        <w:rFonts w:ascii="Courier New" w:hAnsi="Courier New"/>
      </w:rPr>
    </w:lvl>
    <w:lvl w:ilvl="8" w:tplc="0432614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71086AE">
      <w:start w:val="1"/>
      <w:numFmt w:val="bullet"/>
      <w:lvlText w:val=""/>
      <w:lvlJc w:val="left"/>
      <w:pPr>
        <w:ind w:left="720" w:hanging="360"/>
      </w:pPr>
      <w:rPr>
        <w:rFonts w:ascii="Symbol" w:hAnsi="Symbol"/>
      </w:rPr>
    </w:lvl>
    <w:lvl w:ilvl="1" w:tplc="3C54EDE2">
      <w:start w:val="1"/>
      <w:numFmt w:val="bullet"/>
      <w:lvlText w:val="o"/>
      <w:lvlJc w:val="left"/>
      <w:pPr>
        <w:tabs>
          <w:tab w:val="num" w:pos="1440"/>
        </w:tabs>
        <w:ind w:left="1440" w:hanging="360"/>
      </w:pPr>
      <w:rPr>
        <w:rFonts w:ascii="Courier New" w:hAnsi="Courier New"/>
      </w:rPr>
    </w:lvl>
    <w:lvl w:ilvl="2" w:tplc="7A14C090">
      <w:start w:val="1"/>
      <w:numFmt w:val="bullet"/>
      <w:lvlText w:val=""/>
      <w:lvlJc w:val="left"/>
      <w:pPr>
        <w:tabs>
          <w:tab w:val="num" w:pos="2160"/>
        </w:tabs>
        <w:ind w:left="2160" w:hanging="360"/>
      </w:pPr>
      <w:rPr>
        <w:rFonts w:ascii="Wingdings" w:hAnsi="Wingdings"/>
      </w:rPr>
    </w:lvl>
    <w:lvl w:ilvl="3" w:tplc="D99E4412">
      <w:start w:val="1"/>
      <w:numFmt w:val="bullet"/>
      <w:lvlText w:val=""/>
      <w:lvlJc w:val="left"/>
      <w:pPr>
        <w:tabs>
          <w:tab w:val="num" w:pos="2880"/>
        </w:tabs>
        <w:ind w:left="2880" w:hanging="360"/>
      </w:pPr>
      <w:rPr>
        <w:rFonts w:ascii="Symbol" w:hAnsi="Symbol"/>
      </w:rPr>
    </w:lvl>
    <w:lvl w:ilvl="4" w:tplc="E618E73E">
      <w:start w:val="1"/>
      <w:numFmt w:val="bullet"/>
      <w:lvlText w:val="o"/>
      <w:lvlJc w:val="left"/>
      <w:pPr>
        <w:tabs>
          <w:tab w:val="num" w:pos="3600"/>
        </w:tabs>
        <w:ind w:left="3600" w:hanging="360"/>
      </w:pPr>
      <w:rPr>
        <w:rFonts w:ascii="Courier New" w:hAnsi="Courier New"/>
      </w:rPr>
    </w:lvl>
    <w:lvl w:ilvl="5" w:tplc="B3CE9CBE">
      <w:start w:val="1"/>
      <w:numFmt w:val="bullet"/>
      <w:lvlText w:val=""/>
      <w:lvlJc w:val="left"/>
      <w:pPr>
        <w:tabs>
          <w:tab w:val="num" w:pos="4320"/>
        </w:tabs>
        <w:ind w:left="4320" w:hanging="360"/>
      </w:pPr>
      <w:rPr>
        <w:rFonts w:ascii="Wingdings" w:hAnsi="Wingdings"/>
      </w:rPr>
    </w:lvl>
    <w:lvl w:ilvl="6" w:tplc="BA9EE706">
      <w:start w:val="1"/>
      <w:numFmt w:val="bullet"/>
      <w:lvlText w:val=""/>
      <w:lvlJc w:val="left"/>
      <w:pPr>
        <w:tabs>
          <w:tab w:val="num" w:pos="5040"/>
        </w:tabs>
        <w:ind w:left="5040" w:hanging="360"/>
      </w:pPr>
      <w:rPr>
        <w:rFonts w:ascii="Symbol" w:hAnsi="Symbol"/>
      </w:rPr>
    </w:lvl>
    <w:lvl w:ilvl="7" w:tplc="6E541786">
      <w:start w:val="1"/>
      <w:numFmt w:val="bullet"/>
      <w:lvlText w:val="o"/>
      <w:lvlJc w:val="left"/>
      <w:pPr>
        <w:tabs>
          <w:tab w:val="num" w:pos="5760"/>
        </w:tabs>
        <w:ind w:left="5760" w:hanging="360"/>
      </w:pPr>
      <w:rPr>
        <w:rFonts w:ascii="Courier New" w:hAnsi="Courier New"/>
      </w:rPr>
    </w:lvl>
    <w:lvl w:ilvl="8" w:tplc="DB723D5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A2C2D48">
      <w:start w:val="1"/>
      <w:numFmt w:val="bullet"/>
      <w:lvlText w:val=""/>
      <w:lvlJc w:val="left"/>
      <w:pPr>
        <w:ind w:left="720" w:hanging="360"/>
      </w:pPr>
      <w:rPr>
        <w:rFonts w:ascii="Symbol" w:hAnsi="Symbol"/>
      </w:rPr>
    </w:lvl>
    <w:lvl w:ilvl="1" w:tplc="6D0A8DC0">
      <w:start w:val="1"/>
      <w:numFmt w:val="bullet"/>
      <w:lvlText w:val="o"/>
      <w:lvlJc w:val="left"/>
      <w:pPr>
        <w:tabs>
          <w:tab w:val="num" w:pos="1440"/>
        </w:tabs>
        <w:ind w:left="1440" w:hanging="360"/>
      </w:pPr>
      <w:rPr>
        <w:rFonts w:ascii="Courier New" w:hAnsi="Courier New"/>
      </w:rPr>
    </w:lvl>
    <w:lvl w:ilvl="2" w:tplc="A60235A4">
      <w:start w:val="1"/>
      <w:numFmt w:val="bullet"/>
      <w:lvlText w:val=""/>
      <w:lvlJc w:val="left"/>
      <w:pPr>
        <w:tabs>
          <w:tab w:val="num" w:pos="2160"/>
        </w:tabs>
        <w:ind w:left="2160" w:hanging="360"/>
      </w:pPr>
      <w:rPr>
        <w:rFonts w:ascii="Wingdings" w:hAnsi="Wingdings"/>
      </w:rPr>
    </w:lvl>
    <w:lvl w:ilvl="3" w:tplc="2012C32C">
      <w:start w:val="1"/>
      <w:numFmt w:val="bullet"/>
      <w:lvlText w:val=""/>
      <w:lvlJc w:val="left"/>
      <w:pPr>
        <w:tabs>
          <w:tab w:val="num" w:pos="2880"/>
        </w:tabs>
        <w:ind w:left="2880" w:hanging="360"/>
      </w:pPr>
      <w:rPr>
        <w:rFonts w:ascii="Symbol" w:hAnsi="Symbol"/>
      </w:rPr>
    </w:lvl>
    <w:lvl w:ilvl="4" w:tplc="19C4CD4C">
      <w:start w:val="1"/>
      <w:numFmt w:val="bullet"/>
      <w:lvlText w:val="o"/>
      <w:lvlJc w:val="left"/>
      <w:pPr>
        <w:tabs>
          <w:tab w:val="num" w:pos="3600"/>
        </w:tabs>
        <w:ind w:left="3600" w:hanging="360"/>
      </w:pPr>
      <w:rPr>
        <w:rFonts w:ascii="Courier New" w:hAnsi="Courier New"/>
      </w:rPr>
    </w:lvl>
    <w:lvl w:ilvl="5" w:tplc="52D06A04">
      <w:start w:val="1"/>
      <w:numFmt w:val="bullet"/>
      <w:lvlText w:val=""/>
      <w:lvlJc w:val="left"/>
      <w:pPr>
        <w:tabs>
          <w:tab w:val="num" w:pos="4320"/>
        </w:tabs>
        <w:ind w:left="4320" w:hanging="360"/>
      </w:pPr>
      <w:rPr>
        <w:rFonts w:ascii="Wingdings" w:hAnsi="Wingdings"/>
      </w:rPr>
    </w:lvl>
    <w:lvl w:ilvl="6" w:tplc="98069FC4">
      <w:start w:val="1"/>
      <w:numFmt w:val="bullet"/>
      <w:lvlText w:val=""/>
      <w:lvlJc w:val="left"/>
      <w:pPr>
        <w:tabs>
          <w:tab w:val="num" w:pos="5040"/>
        </w:tabs>
        <w:ind w:left="5040" w:hanging="360"/>
      </w:pPr>
      <w:rPr>
        <w:rFonts w:ascii="Symbol" w:hAnsi="Symbol"/>
      </w:rPr>
    </w:lvl>
    <w:lvl w:ilvl="7" w:tplc="8D02F43E">
      <w:start w:val="1"/>
      <w:numFmt w:val="bullet"/>
      <w:lvlText w:val="o"/>
      <w:lvlJc w:val="left"/>
      <w:pPr>
        <w:tabs>
          <w:tab w:val="num" w:pos="5760"/>
        </w:tabs>
        <w:ind w:left="5760" w:hanging="360"/>
      </w:pPr>
      <w:rPr>
        <w:rFonts w:ascii="Courier New" w:hAnsi="Courier New"/>
      </w:rPr>
    </w:lvl>
    <w:lvl w:ilvl="8" w:tplc="AD2014A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EF2AD5A">
      <w:start w:val="1"/>
      <w:numFmt w:val="bullet"/>
      <w:lvlText w:val=""/>
      <w:lvlJc w:val="left"/>
      <w:pPr>
        <w:ind w:left="720" w:hanging="360"/>
      </w:pPr>
      <w:rPr>
        <w:rFonts w:ascii="Symbol" w:hAnsi="Symbol"/>
      </w:rPr>
    </w:lvl>
    <w:lvl w:ilvl="1" w:tplc="CD7C8904">
      <w:start w:val="1"/>
      <w:numFmt w:val="bullet"/>
      <w:lvlText w:val="o"/>
      <w:lvlJc w:val="left"/>
      <w:pPr>
        <w:tabs>
          <w:tab w:val="num" w:pos="1440"/>
        </w:tabs>
        <w:ind w:left="1440" w:hanging="360"/>
      </w:pPr>
      <w:rPr>
        <w:rFonts w:ascii="Courier New" w:hAnsi="Courier New"/>
      </w:rPr>
    </w:lvl>
    <w:lvl w:ilvl="2" w:tplc="D93672DC">
      <w:start w:val="1"/>
      <w:numFmt w:val="bullet"/>
      <w:lvlText w:val=""/>
      <w:lvlJc w:val="left"/>
      <w:pPr>
        <w:tabs>
          <w:tab w:val="num" w:pos="2160"/>
        </w:tabs>
        <w:ind w:left="2160" w:hanging="360"/>
      </w:pPr>
      <w:rPr>
        <w:rFonts w:ascii="Wingdings" w:hAnsi="Wingdings"/>
      </w:rPr>
    </w:lvl>
    <w:lvl w:ilvl="3" w:tplc="BF64D60A">
      <w:start w:val="1"/>
      <w:numFmt w:val="bullet"/>
      <w:lvlText w:val=""/>
      <w:lvlJc w:val="left"/>
      <w:pPr>
        <w:tabs>
          <w:tab w:val="num" w:pos="2880"/>
        </w:tabs>
        <w:ind w:left="2880" w:hanging="360"/>
      </w:pPr>
      <w:rPr>
        <w:rFonts w:ascii="Symbol" w:hAnsi="Symbol"/>
      </w:rPr>
    </w:lvl>
    <w:lvl w:ilvl="4" w:tplc="DCC052CE">
      <w:start w:val="1"/>
      <w:numFmt w:val="bullet"/>
      <w:lvlText w:val="o"/>
      <w:lvlJc w:val="left"/>
      <w:pPr>
        <w:tabs>
          <w:tab w:val="num" w:pos="3600"/>
        </w:tabs>
        <w:ind w:left="3600" w:hanging="360"/>
      </w:pPr>
      <w:rPr>
        <w:rFonts w:ascii="Courier New" w:hAnsi="Courier New"/>
      </w:rPr>
    </w:lvl>
    <w:lvl w:ilvl="5" w:tplc="0F2093A8">
      <w:start w:val="1"/>
      <w:numFmt w:val="bullet"/>
      <w:lvlText w:val=""/>
      <w:lvlJc w:val="left"/>
      <w:pPr>
        <w:tabs>
          <w:tab w:val="num" w:pos="4320"/>
        </w:tabs>
        <w:ind w:left="4320" w:hanging="360"/>
      </w:pPr>
      <w:rPr>
        <w:rFonts w:ascii="Wingdings" w:hAnsi="Wingdings"/>
      </w:rPr>
    </w:lvl>
    <w:lvl w:ilvl="6" w:tplc="2854AD18">
      <w:start w:val="1"/>
      <w:numFmt w:val="bullet"/>
      <w:lvlText w:val=""/>
      <w:lvlJc w:val="left"/>
      <w:pPr>
        <w:tabs>
          <w:tab w:val="num" w:pos="5040"/>
        </w:tabs>
        <w:ind w:left="5040" w:hanging="360"/>
      </w:pPr>
      <w:rPr>
        <w:rFonts w:ascii="Symbol" w:hAnsi="Symbol"/>
      </w:rPr>
    </w:lvl>
    <w:lvl w:ilvl="7" w:tplc="0B5286C2">
      <w:start w:val="1"/>
      <w:numFmt w:val="bullet"/>
      <w:lvlText w:val="o"/>
      <w:lvlJc w:val="left"/>
      <w:pPr>
        <w:tabs>
          <w:tab w:val="num" w:pos="5760"/>
        </w:tabs>
        <w:ind w:left="5760" w:hanging="360"/>
      </w:pPr>
      <w:rPr>
        <w:rFonts w:ascii="Courier New" w:hAnsi="Courier New"/>
      </w:rPr>
    </w:lvl>
    <w:lvl w:ilvl="8" w:tplc="3C5A98F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CB06A48">
      <w:start w:val="1"/>
      <w:numFmt w:val="bullet"/>
      <w:lvlText w:val=""/>
      <w:lvlJc w:val="left"/>
      <w:pPr>
        <w:ind w:left="720" w:hanging="360"/>
      </w:pPr>
      <w:rPr>
        <w:rFonts w:ascii="Symbol" w:hAnsi="Symbol"/>
      </w:rPr>
    </w:lvl>
    <w:lvl w:ilvl="1" w:tplc="E030479A">
      <w:start w:val="1"/>
      <w:numFmt w:val="bullet"/>
      <w:lvlText w:val="o"/>
      <w:lvlJc w:val="left"/>
      <w:pPr>
        <w:tabs>
          <w:tab w:val="num" w:pos="1440"/>
        </w:tabs>
        <w:ind w:left="1440" w:hanging="360"/>
      </w:pPr>
      <w:rPr>
        <w:rFonts w:ascii="Courier New" w:hAnsi="Courier New"/>
      </w:rPr>
    </w:lvl>
    <w:lvl w:ilvl="2" w:tplc="2F286530">
      <w:start w:val="1"/>
      <w:numFmt w:val="bullet"/>
      <w:lvlText w:val=""/>
      <w:lvlJc w:val="left"/>
      <w:pPr>
        <w:tabs>
          <w:tab w:val="num" w:pos="2160"/>
        </w:tabs>
        <w:ind w:left="2160" w:hanging="360"/>
      </w:pPr>
      <w:rPr>
        <w:rFonts w:ascii="Wingdings" w:hAnsi="Wingdings"/>
      </w:rPr>
    </w:lvl>
    <w:lvl w:ilvl="3" w:tplc="4C1068E4">
      <w:start w:val="1"/>
      <w:numFmt w:val="bullet"/>
      <w:lvlText w:val=""/>
      <w:lvlJc w:val="left"/>
      <w:pPr>
        <w:tabs>
          <w:tab w:val="num" w:pos="2880"/>
        </w:tabs>
        <w:ind w:left="2880" w:hanging="360"/>
      </w:pPr>
      <w:rPr>
        <w:rFonts w:ascii="Symbol" w:hAnsi="Symbol"/>
      </w:rPr>
    </w:lvl>
    <w:lvl w:ilvl="4" w:tplc="8E561DF8">
      <w:start w:val="1"/>
      <w:numFmt w:val="bullet"/>
      <w:lvlText w:val="o"/>
      <w:lvlJc w:val="left"/>
      <w:pPr>
        <w:tabs>
          <w:tab w:val="num" w:pos="3600"/>
        </w:tabs>
        <w:ind w:left="3600" w:hanging="360"/>
      </w:pPr>
      <w:rPr>
        <w:rFonts w:ascii="Courier New" w:hAnsi="Courier New"/>
      </w:rPr>
    </w:lvl>
    <w:lvl w:ilvl="5" w:tplc="F8EC0ED4">
      <w:start w:val="1"/>
      <w:numFmt w:val="bullet"/>
      <w:lvlText w:val=""/>
      <w:lvlJc w:val="left"/>
      <w:pPr>
        <w:tabs>
          <w:tab w:val="num" w:pos="4320"/>
        </w:tabs>
        <w:ind w:left="4320" w:hanging="360"/>
      </w:pPr>
      <w:rPr>
        <w:rFonts w:ascii="Wingdings" w:hAnsi="Wingdings"/>
      </w:rPr>
    </w:lvl>
    <w:lvl w:ilvl="6" w:tplc="21066952">
      <w:start w:val="1"/>
      <w:numFmt w:val="bullet"/>
      <w:lvlText w:val=""/>
      <w:lvlJc w:val="left"/>
      <w:pPr>
        <w:tabs>
          <w:tab w:val="num" w:pos="5040"/>
        </w:tabs>
        <w:ind w:left="5040" w:hanging="360"/>
      </w:pPr>
      <w:rPr>
        <w:rFonts w:ascii="Symbol" w:hAnsi="Symbol"/>
      </w:rPr>
    </w:lvl>
    <w:lvl w:ilvl="7" w:tplc="D9809822">
      <w:start w:val="1"/>
      <w:numFmt w:val="bullet"/>
      <w:lvlText w:val="o"/>
      <w:lvlJc w:val="left"/>
      <w:pPr>
        <w:tabs>
          <w:tab w:val="num" w:pos="5760"/>
        </w:tabs>
        <w:ind w:left="5760" w:hanging="360"/>
      </w:pPr>
      <w:rPr>
        <w:rFonts w:ascii="Courier New" w:hAnsi="Courier New"/>
      </w:rPr>
    </w:lvl>
    <w:lvl w:ilvl="8" w:tplc="F09C17D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C714E60A">
      <w:start w:val="1"/>
      <w:numFmt w:val="bullet"/>
      <w:lvlText w:val=""/>
      <w:lvlJc w:val="left"/>
      <w:pPr>
        <w:ind w:left="720" w:hanging="360"/>
      </w:pPr>
      <w:rPr>
        <w:rFonts w:ascii="Symbol" w:hAnsi="Symbol"/>
      </w:rPr>
    </w:lvl>
    <w:lvl w:ilvl="1" w:tplc="AF1C4F38">
      <w:start w:val="1"/>
      <w:numFmt w:val="bullet"/>
      <w:lvlText w:val="o"/>
      <w:lvlJc w:val="left"/>
      <w:pPr>
        <w:tabs>
          <w:tab w:val="num" w:pos="1440"/>
        </w:tabs>
        <w:ind w:left="1440" w:hanging="360"/>
      </w:pPr>
      <w:rPr>
        <w:rFonts w:ascii="Courier New" w:hAnsi="Courier New"/>
      </w:rPr>
    </w:lvl>
    <w:lvl w:ilvl="2" w:tplc="AEE6381C">
      <w:start w:val="1"/>
      <w:numFmt w:val="bullet"/>
      <w:lvlText w:val=""/>
      <w:lvlJc w:val="left"/>
      <w:pPr>
        <w:tabs>
          <w:tab w:val="num" w:pos="2160"/>
        </w:tabs>
        <w:ind w:left="2160" w:hanging="360"/>
      </w:pPr>
      <w:rPr>
        <w:rFonts w:ascii="Wingdings" w:hAnsi="Wingdings"/>
      </w:rPr>
    </w:lvl>
    <w:lvl w:ilvl="3" w:tplc="FB86EE6C">
      <w:start w:val="1"/>
      <w:numFmt w:val="bullet"/>
      <w:lvlText w:val=""/>
      <w:lvlJc w:val="left"/>
      <w:pPr>
        <w:tabs>
          <w:tab w:val="num" w:pos="2880"/>
        </w:tabs>
        <w:ind w:left="2880" w:hanging="360"/>
      </w:pPr>
      <w:rPr>
        <w:rFonts w:ascii="Symbol" w:hAnsi="Symbol"/>
      </w:rPr>
    </w:lvl>
    <w:lvl w:ilvl="4" w:tplc="6E460568">
      <w:start w:val="1"/>
      <w:numFmt w:val="bullet"/>
      <w:lvlText w:val="o"/>
      <w:lvlJc w:val="left"/>
      <w:pPr>
        <w:tabs>
          <w:tab w:val="num" w:pos="3600"/>
        </w:tabs>
        <w:ind w:left="3600" w:hanging="360"/>
      </w:pPr>
      <w:rPr>
        <w:rFonts w:ascii="Courier New" w:hAnsi="Courier New"/>
      </w:rPr>
    </w:lvl>
    <w:lvl w:ilvl="5" w:tplc="C544447A">
      <w:start w:val="1"/>
      <w:numFmt w:val="bullet"/>
      <w:lvlText w:val=""/>
      <w:lvlJc w:val="left"/>
      <w:pPr>
        <w:tabs>
          <w:tab w:val="num" w:pos="4320"/>
        </w:tabs>
        <w:ind w:left="4320" w:hanging="360"/>
      </w:pPr>
      <w:rPr>
        <w:rFonts w:ascii="Wingdings" w:hAnsi="Wingdings"/>
      </w:rPr>
    </w:lvl>
    <w:lvl w:ilvl="6" w:tplc="731C8216">
      <w:start w:val="1"/>
      <w:numFmt w:val="bullet"/>
      <w:lvlText w:val=""/>
      <w:lvlJc w:val="left"/>
      <w:pPr>
        <w:tabs>
          <w:tab w:val="num" w:pos="5040"/>
        </w:tabs>
        <w:ind w:left="5040" w:hanging="360"/>
      </w:pPr>
      <w:rPr>
        <w:rFonts w:ascii="Symbol" w:hAnsi="Symbol"/>
      </w:rPr>
    </w:lvl>
    <w:lvl w:ilvl="7" w:tplc="E31C6A1C">
      <w:start w:val="1"/>
      <w:numFmt w:val="bullet"/>
      <w:lvlText w:val="o"/>
      <w:lvlJc w:val="left"/>
      <w:pPr>
        <w:tabs>
          <w:tab w:val="num" w:pos="5760"/>
        </w:tabs>
        <w:ind w:left="5760" w:hanging="360"/>
      </w:pPr>
      <w:rPr>
        <w:rFonts w:ascii="Courier New" w:hAnsi="Courier New"/>
      </w:rPr>
    </w:lvl>
    <w:lvl w:ilvl="8" w:tplc="19C4BDF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B5CB0F4">
      <w:start w:val="1"/>
      <w:numFmt w:val="bullet"/>
      <w:lvlText w:val=""/>
      <w:lvlJc w:val="left"/>
      <w:pPr>
        <w:ind w:left="720" w:hanging="360"/>
      </w:pPr>
      <w:rPr>
        <w:rFonts w:ascii="Symbol" w:hAnsi="Symbol"/>
      </w:rPr>
    </w:lvl>
    <w:lvl w:ilvl="1" w:tplc="0714D004">
      <w:start w:val="1"/>
      <w:numFmt w:val="bullet"/>
      <w:lvlText w:val="o"/>
      <w:lvlJc w:val="left"/>
      <w:pPr>
        <w:tabs>
          <w:tab w:val="num" w:pos="1440"/>
        </w:tabs>
        <w:ind w:left="1440" w:hanging="360"/>
      </w:pPr>
      <w:rPr>
        <w:rFonts w:ascii="Courier New" w:hAnsi="Courier New"/>
      </w:rPr>
    </w:lvl>
    <w:lvl w:ilvl="2" w:tplc="C7301182">
      <w:start w:val="1"/>
      <w:numFmt w:val="bullet"/>
      <w:lvlText w:val=""/>
      <w:lvlJc w:val="left"/>
      <w:pPr>
        <w:tabs>
          <w:tab w:val="num" w:pos="2160"/>
        </w:tabs>
        <w:ind w:left="2160" w:hanging="360"/>
      </w:pPr>
      <w:rPr>
        <w:rFonts w:ascii="Wingdings" w:hAnsi="Wingdings"/>
      </w:rPr>
    </w:lvl>
    <w:lvl w:ilvl="3" w:tplc="FCE6B47A">
      <w:start w:val="1"/>
      <w:numFmt w:val="bullet"/>
      <w:lvlText w:val=""/>
      <w:lvlJc w:val="left"/>
      <w:pPr>
        <w:tabs>
          <w:tab w:val="num" w:pos="2880"/>
        </w:tabs>
        <w:ind w:left="2880" w:hanging="360"/>
      </w:pPr>
      <w:rPr>
        <w:rFonts w:ascii="Symbol" w:hAnsi="Symbol"/>
      </w:rPr>
    </w:lvl>
    <w:lvl w:ilvl="4" w:tplc="3174B8B8">
      <w:start w:val="1"/>
      <w:numFmt w:val="bullet"/>
      <w:lvlText w:val="o"/>
      <w:lvlJc w:val="left"/>
      <w:pPr>
        <w:tabs>
          <w:tab w:val="num" w:pos="3600"/>
        </w:tabs>
        <w:ind w:left="3600" w:hanging="360"/>
      </w:pPr>
      <w:rPr>
        <w:rFonts w:ascii="Courier New" w:hAnsi="Courier New"/>
      </w:rPr>
    </w:lvl>
    <w:lvl w:ilvl="5" w:tplc="F2BE16C4">
      <w:start w:val="1"/>
      <w:numFmt w:val="bullet"/>
      <w:lvlText w:val=""/>
      <w:lvlJc w:val="left"/>
      <w:pPr>
        <w:tabs>
          <w:tab w:val="num" w:pos="4320"/>
        </w:tabs>
        <w:ind w:left="4320" w:hanging="360"/>
      </w:pPr>
      <w:rPr>
        <w:rFonts w:ascii="Wingdings" w:hAnsi="Wingdings"/>
      </w:rPr>
    </w:lvl>
    <w:lvl w:ilvl="6" w:tplc="D5B2B9B8">
      <w:start w:val="1"/>
      <w:numFmt w:val="bullet"/>
      <w:lvlText w:val=""/>
      <w:lvlJc w:val="left"/>
      <w:pPr>
        <w:tabs>
          <w:tab w:val="num" w:pos="5040"/>
        </w:tabs>
        <w:ind w:left="5040" w:hanging="360"/>
      </w:pPr>
      <w:rPr>
        <w:rFonts w:ascii="Symbol" w:hAnsi="Symbol"/>
      </w:rPr>
    </w:lvl>
    <w:lvl w:ilvl="7" w:tplc="6D467EEA">
      <w:start w:val="1"/>
      <w:numFmt w:val="bullet"/>
      <w:lvlText w:val="o"/>
      <w:lvlJc w:val="left"/>
      <w:pPr>
        <w:tabs>
          <w:tab w:val="num" w:pos="5760"/>
        </w:tabs>
        <w:ind w:left="5760" w:hanging="360"/>
      </w:pPr>
      <w:rPr>
        <w:rFonts w:ascii="Courier New" w:hAnsi="Courier New"/>
      </w:rPr>
    </w:lvl>
    <w:lvl w:ilvl="8" w:tplc="3702BF26">
      <w:start w:val="1"/>
      <w:numFmt w:val="bullet"/>
      <w:lvlText w:val=""/>
      <w:lvlJc w:val="left"/>
      <w:pPr>
        <w:tabs>
          <w:tab w:val="num" w:pos="6480"/>
        </w:tabs>
        <w:ind w:left="6480" w:hanging="360"/>
      </w:pPr>
      <w:rPr>
        <w:rFonts w:ascii="Wingdings" w:hAnsi="Wingdings"/>
      </w:rPr>
    </w:lvl>
  </w:abstractNum>
  <w:abstractNum w:abstractNumId="8" w15:restartNumberingAfterBreak="0">
    <w:nsid w:val="1D2B2B18"/>
    <w:multiLevelType w:val="hybridMultilevel"/>
    <w:tmpl w:val="E528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028527">
    <w:abstractNumId w:val="0"/>
  </w:num>
  <w:num w:numId="2" w16cid:durableId="829253159">
    <w:abstractNumId w:val="1"/>
  </w:num>
  <w:num w:numId="3" w16cid:durableId="233006131">
    <w:abstractNumId w:val="2"/>
  </w:num>
  <w:num w:numId="4" w16cid:durableId="1654260758">
    <w:abstractNumId w:val="3"/>
  </w:num>
  <w:num w:numId="5" w16cid:durableId="158274838">
    <w:abstractNumId w:val="4"/>
  </w:num>
  <w:num w:numId="6" w16cid:durableId="976691290">
    <w:abstractNumId w:val="5"/>
  </w:num>
  <w:num w:numId="7" w16cid:durableId="77093803">
    <w:abstractNumId w:val="6"/>
  </w:num>
  <w:num w:numId="8" w16cid:durableId="34307246">
    <w:abstractNumId w:val="7"/>
  </w:num>
  <w:num w:numId="9" w16cid:durableId="1202939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64"/>
    <w:rsid w:val="00010764"/>
    <w:rsid w:val="0007785B"/>
    <w:rsid w:val="00166E9E"/>
    <w:rsid w:val="003B47CC"/>
    <w:rsid w:val="00427477"/>
    <w:rsid w:val="0082623F"/>
    <w:rsid w:val="008B6431"/>
    <w:rsid w:val="00BE2387"/>
    <w:rsid w:val="00DA1A07"/>
    <w:rsid w:val="00DC31FF"/>
    <w:rsid w:val="00F14FE3"/>
    <w:rsid w:val="00F4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FF39"/>
  <w15:docId w15:val="{957FF774-EDAC-464C-85BD-21A83D25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fontsize">
    <w:name w:val="document_fontsize"/>
    <w:basedOn w:val="Normal"/>
    <w:rPr>
      <w:sz w:val="20"/>
      <w:szCs w:val="20"/>
    </w:rPr>
  </w:style>
  <w:style w:type="character" w:customStyle="1" w:styleId="documentleft-box">
    <w:name w:val="document_left-box"/>
    <w:basedOn w:val="DefaultParagraphFont"/>
  </w:style>
  <w:style w:type="paragraph" w:customStyle="1" w:styleId="documentsection">
    <w:name w:val="document_section"/>
    <w:basedOn w:val="Normal"/>
  </w:style>
  <w:style w:type="paragraph" w:customStyle="1" w:styleId="documentparagraph">
    <w:name w:val="document_paragraph"/>
    <w:basedOn w:val="Normal"/>
    <w:pPr>
      <w:pBdr>
        <w:top w:val="none" w:sz="0" w:space="10" w:color="auto"/>
      </w:pBdr>
    </w:pPr>
  </w:style>
  <w:style w:type="paragraph" w:customStyle="1" w:styleId="documentname">
    <w:name w:val="document_name"/>
    <w:basedOn w:val="Normal"/>
    <w:pPr>
      <w:spacing w:line="500" w:lineRule="atLeast"/>
    </w:pPr>
    <w:rPr>
      <w:rFonts w:ascii="Fira Sans" w:eastAsia="Fira Sans" w:hAnsi="Fira Sans" w:cs="Fira Sans"/>
      <w:b/>
      <w:bCs/>
      <w:caps/>
      <w:sz w:val="48"/>
      <w:szCs w:val="48"/>
    </w:rPr>
  </w:style>
  <w:style w:type="character" w:customStyle="1" w:styleId="span">
    <w:name w:val="span"/>
    <w:basedOn w:val="DefaultParagraphFont"/>
    <w:rPr>
      <w:bdr w:val="none" w:sz="0" w:space="0" w:color="auto"/>
      <w:vertAlign w:val="baseline"/>
    </w:rPr>
  </w:style>
  <w:style w:type="character" w:customStyle="1" w:styleId="topbordercell">
    <w:name w:val="topbordercell"/>
    <w:basedOn w:val="DefaultParagraphFont"/>
    <w:rPr>
      <w:shd w:val="clear" w:color="auto" w:fill="10657E"/>
    </w:rPr>
  </w:style>
  <w:style w:type="paragraph" w:customStyle="1" w:styleId="mlj3topborder">
    <w:name w:val="mlj3topborder"/>
    <w:basedOn w:val="Normal"/>
    <w:pPr>
      <w:jc w:val="right"/>
    </w:pPr>
    <w:rPr>
      <w:rFonts w:ascii="Fira Sans Medium" w:eastAsia="Fira Sans Medium" w:hAnsi="Fira Sans Medium" w:cs="Fira Sans Medium"/>
      <w:caps/>
      <w:color w:val="FFFFFF"/>
      <w:sz w:val="20"/>
      <w:szCs w:val="20"/>
    </w:rPr>
  </w:style>
  <w:style w:type="character" w:customStyle="1" w:styleId="mlj3topborderCharacter">
    <w:name w:val="mlj3topborder Character"/>
    <w:basedOn w:val="DefaultParagraphFont"/>
    <w:rPr>
      <w:rFonts w:ascii="Fira Sans Medium" w:eastAsia="Fira Sans Medium" w:hAnsi="Fira Sans Medium" w:cs="Fira Sans Medium"/>
      <w:b w:val="0"/>
      <w:bCs w:val="0"/>
      <w:caps/>
      <w:color w:val="FFFFFF"/>
      <w:sz w:val="20"/>
      <w:szCs w:val="20"/>
    </w:rPr>
  </w:style>
  <w:style w:type="table" w:customStyle="1" w:styleId="topBorderTable">
    <w:name w:val="topBorderTable"/>
    <w:basedOn w:val="TableNormal"/>
    <w:tblPr/>
  </w:style>
  <w:style w:type="paragraph" w:customStyle="1" w:styleId="bottomlowborder">
    <w:name w:val="bottomlowborder"/>
    <w:basedOn w:val="Normal"/>
    <w:pPr>
      <w:pBdr>
        <w:top w:val="none" w:sz="0" w:space="5" w:color="auto"/>
        <w:bottom w:val="single" w:sz="8" w:space="0" w:color="000000"/>
      </w:pBdr>
      <w:spacing w:line="20" w:lineRule="atLeast"/>
    </w:pPr>
    <w:rPr>
      <w:sz w:val="2"/>
      <w:szCs w:val="2"/>
    </w:rPr>
  </w:style>
  <w:style w:type="paragraph" w:customStyle="1" w:styleId="topborder">
    <w:name w:val="topborder"/>
    <w:basedOn w:val="Normal"/>
    <w:pPr>
      <w:pBdr>
        <w:top w:val="none" w:sz="0" w:space="5" w:color="auto"/>
        <w:bottom w:val="single" w:sz="8" w:space="0" w:color="000000"/>
      </w:pBdr>
      <w:spacing w:line="20" w:lineRule="atLeast"/>
    </w:pPr>
    <w:rPr>
      <w:vanish/>
      <w:sz w:val="2"/>
      <w:szCs w:val="2"/>
    </w:rPr>
  </w:style>
  <w:style w:type="paragraph" w:customStyle="1" w:styleId="toppadding">
    <w:name w:val="toppadding"/>
    <w:basedOn w:val="Normal"/>
    <w:rPr>
      <w:vanish/>
    </w:rPr>
  </w:style>
  <w:style w:type="paragraph" w:customStyle="1" w:styleId="documentheading">
    <w:name w:val="document_heading"/>
    <w:basedOn w:val="Normal"/>
    <w:rPr>
      <w:rFonts w:ascii="Fira Sans" w:eastAsia="Fira Sans" w:hAnsi="Fira Sans" w:cs="Fira Sans"/>
      <w:b/>
      <w:bCs/>
      <w:sz w:val="36"/>
      <w:szCs w:val="36"/>
    </w:rPr>
  </w:style>
  <w:style w:type="character" w:customStyle="1" w:styleId="documentsectiontitle">
    <w:name w:val="document_sectiontitle"/>
    <w:basedOn w:val="DefaultParagraphFont"/>
    <w:rPr>
      <w:caps/>
      <w:spacing w:val="10"/>
      <w:sz w:val="28"/>
      <w:szCs w:val="28"/>
    </w:rPr>
  </w:style>
  <w:style w:type="paragraph" w:customStyle="1" w:styleId="documentleft-boxsinglecolumn">
    <w:name w:val="document_left-box_singlecolumn"/>
    <w:basedOn w:val="Normal"/>
  </w:style>
  <w:style w:type="paragraph" w:customStyle="1" w:styleId="p">
    <w:name w:val="p"/>
    <w:basedOn w:val="Normal"/>
  </w:style>
  <w:style w:type="paragraph" w:customStyle="1" w:styleId="documentexperienceparagraph">
    <w:name w:val="document_experience_paragraph"/>
    <w:basedOn w:val="Normal"/>
  </w:style>
  <w:style w:type="paragraph" w:customStyle="1" w:styleId="documentexperienceparagraphspacing">
    <w:name w:val="document_experience_paragraphspacing"/>
    <w:basedOn w:val="Normal"/>
    <w:pPr>
      <w:spacing w:line="200" w:lineRule="atLeast"/>
    </w:pPr>
    <w:rPr>
      <w:sz w:val="20"/>
      <w:szCs w:val="20"/>
    </w:rPr>
  </w:style>
  <w:style w:type="character" w:customStyle="1" w:styleId="documentexperienceparagraphspacingCharacter">
    <w:name w:val="document_experience_paragraphspacing Character"/>
    <w:basedOn w:val="DefaultParagraphFont"/>
    <w:rPr>
      <w:sz w:val="20"/>
      <w:szCs w:val="20"/>
    </w:rPr>
  </w:style>
  <w:style w:type="paragraph" w:customStyle="1" w:styleId="documentpaddedline">
    <w:name w:val="document_paddedline"/>
    <w:basedOn w:val="Normal"/>
  </w:style>
  <w:style w:type="character" w:customStyle="1" w:styleId="documenttxtBold">
    <w:name w:val="document_txtBold"/>
    <w:basedOn w:val="DefaultParagraphFont"/>
    <w:rPr>
      <w:rFonts w:ascii="Fira Sans" w:eastAsia="Fira Sans" w:hAnsi="Fira Sans" w:cs="Fira Sans"/>
      <w:b/>
      <w:bCs/>
    </w:rPr>
  </w:style>
  <w:style w:type="character" w:customStyle="1" w:styleId="documentjobdates">
    <w:name w:val="document_jobdates"/>
    <w:basedOn w:val="DefaultParagraphFont"/>
    <w:rPr>
      <w:rFonts w:ascii="Fira Sans Medium" w:eastAsia="Fira Sans Medium" w:hAnsi="Fira Sans Medium" w:cs="Fira Sans Medium"/>
      <w:b w:val="0"/>
      <w:bCs w:val="0"/>
    </w:rPr>
  </w:style>
  <w:style w:type="character" w:customStyle="1" w:styleId="documentcompanyname">
    <w:name w:val="document_companyname"/>
    <w:basedOn w:val="DefaultParagraphFont"/>
    <w:rPr>
      <w:rFonts w:ascii="Fira Sans" w:eastAsia="Fira Sans" w:hAnsi="Fira Sans" w:cs="Fira Sans"/>
      <w:b/>
      <w:bCs/>
    </w:rPr>
  </w:style>
  <w:style w:type="character" w:customStyle="1" w:styleId="documentjobcity">
    <w:name w:val="document_jobcity"/>
    <w:basedOn w:val="DefaultParagraphFont"/>
    <w:rPr>
      <w:rFonts w:ascii="Fira Sans Medium" w:eastAsia="Fira Sans Medium" w:hAnsi="Fira Sans Medium" w:cs="Fira Sans Medium"/>
      <w:b w:val="0"/>
      <w:bCs w:val="0"/>
    </w:rPr>
  </w:style>
  <w:style w:type="character" w:customStyle="1" w:styleId="documentjobstate">
    <w:name w:val="document_jobstate"/>
    <w:basedOn w:val="DefaultParagraphFont"/>
    <w:rPr>
      <w:rFonts w:ascii="Fira Sans Medium" w:eastAsia="Fira Sans Medium" w:hAnsi="Fira Sans Medium" w:cs="Fira Sans Medium"/>
      <w:b w:val="0"/>
      <w:bCs w:val="0"/>
    </w:rPr>
  </w:style>
  <w:style w:type="character" w:customStyle="1" w:styleId="documentjobcountry">
    <w:name w:val="document_jobcountry"/>
    <w:basedOn w:val="DefaultParagraphFont"/>
    <w:rPr>
      <w:rFonts w:ascii="Fira Sans Medium" w:eastAsia="Fira Sans Medium" w:hAnsi="Fira Sans Medium" w:cs="Fira Sans Medium"/>
      <w:b w:val="0"/>
      <w:bCs w:val="0"/>
    </w:rPr>
  </w:style>
  <w:style w:type="paragraph" w:customStyle="1" w:styleId="divdocumentulli">
    <w:name w:val="div_document_ul_li"/>
    <w:basedOn w:val="Normal"/>
  </w:style>
  <w:style w:type="paragraph" w:customStyle="1" w:styleId="documenteducationparagraph">
    <w:name w:val="document_education_paragraph"/>
    <w:basedOn w:val="Normal"/>
  </w:style>
  <w:style w:type="paragraph" w:customStyle="1" w:styleId="documenteducationparagraphspacing">
    <w:name w:val="document_education_paragraphspacing"/>
    <w:basedOn w:val="Normal"/>
    <w:pPr>
      <w:spacing w:line="200" w:lineRule="atLeast"/>
    </w:pPr>
    <w:rPr>
      <w:sz w:val="20"/>
      <w:szCs w:val="20"/>
    </w:rPr>
  </w:style>
  <w:style w:type="character" w:customStyle="1" w:styleId="documenteducationparagraphspacingCharacter">
    <w:name w:val="document_education_paragraphspacing Character"/>
    <w:basedOn w:val="DefaultParagraphFont"/>
    <w:rPr>
      <w:sz w:val="20"/>
      <w:szCs w:val="20"/>
    </w:rPr>
  </w:style>
  <w:style w:type="character" w:customStyle="1" w:styleId="documentdegree">
    <w:name w:val="document_degree"/>
    <w:basedOn w:val="DefaultParagraphFont"/>
    <w:rPr>
      <w:rFonts w:ascii="Fira Sans Medium" w:eastAsia="Fira Sans Medium" w:hAnsi="Fira Sans Medium" w:cs="Fira Sans Medium"/>
      <w:b w:val="0"/>
      <w:bCs w:val="0"/>
    </w:rPr>
  </w:style>
  <w:style w:type="character" w:customStyle="1" w:styleId="documentprogramline">
    <w:name w:val="document_programline"/>
    <w:basedOn w:val="DefaultParagraphFont"/>
    <w:rPr>
      <w:rFonts w:ascii="Fira Sans Medium" w:eastAsia="Fira Sans Medium" w:hAnsi="Fira Sans Medium" w:cs="Fira Sans Medium"/>
      <w:b w:val="0"/>
      <w:bCs w:val="0"/>
    </w:rPr>
  </w:style>
  <w:style w:type="character" w:customStyle="1" w:styleId="documenteducationjobcity">
    <w:name w:val="document_education_jobcity"/>
    <w:basedOn w:val="DefaultParagraphFont"/>
    <w:rPr>
      <w:rFonts w:ascii="Fira Sans Light" w:eastAsia="Fira Sans Light" w:hAnsi="Fira Sans Light" w:cs="Fira Sans Light"/>
      <w:b w:val="0"/>
      <w:bCs w:val="0"/>
    </w:rPr>
  </w:style>
  <w:style w:type="character" w:customStyle="1" w:styleId="documenteducationjobstate">
    <w:name w:val="document_education_jobstate"/>
    <w:basedOn w:val="DefaultParagraphFont"/>
    <w:rPr>
      <w:rFonts w:ascii="Fira Sans Light" w:eastAsia="Fira Sans Light" w:hAnsi="Fira Sans Light" w:cs="Fira Sans Light"/>
      <w:b w:val="0"/>
      <w:bCs w:val="0"/>
    </w:rPr>
  </w:style>
  <w:style w:type="character" w:customStyle="1" w:styleId="documenteducationjobcountry">
    <w:name w:val="document_education_jobcountry"/>
    <w:basedOn w:val="DefaultParagraphFont"/>
    <w:rPr>
      <w:rFonts w:ascii="Fira Sans Light" w:eastAsia="Fira Sans Light" w:hAnsi="Fira Sans Light" w:cs="Fira Sans Light"/>
      <w:b w:val="0"/>
      <w:bCs w:val="0"/>
    </w:rPr>
  </w:style>
  <w:style w:type="paragraph" w:customStyle="1" w:styleId="documentlangSec">
    <w:name w:val="document_langSec"/>
    <w:basedOn w:val="Normal"/>
  </w:style>
  <w:style w:type="paragraph" w:customStyle="1" w:styleId="div">
    <w:name w:val="div"/>
    <w:basedOn w:val="Normal"/>
  </w:style>
  <w:style w:type="character" w:customStyle="1" w:styleId="divCharacter">
    <w:name w:val="div Character"/>
    <w:basedOn w:val="DefaultParagraphFont"/>
    <w:rPr>
      <w:bdr w:val="none" w:sz="0" w:space="0" w:color="auto"/>
      <w:vertAlign w:val="baseline"/>
    </w:rPr>
  </w:style>
  <w:style w:type="character" w:customStyle="1" w:styleId="documentleft-boxlangSecparagraph">
    <w:name w:val="document_left-box_langSec_paragraph"/>
    <w:basedOn w:val="DefaultParagraphFont"/>
  </w:style>
  <w:style w:type="paragraph" w:customStyle="1" w:styleId="documentleft-boxlangSecsinglecolumn">
    <w:name w:val="document_left-box_langSec_singlecolumn"/>
    <w:basedOn w:val="Normal"/>
  </w:style>
  <w:style w:type="character" w:customStyle="1" w:styleId="documentlangSecfirstparagraphfield">
    <w:name w:val="document_langSec_firstparagraph_field"/>
    <w:basedOn w:val="DefaultParagraphFont"/>
  </w:style>
  <w:style w:type="character" w:customStyle="1" w:styleId="documentlangSecfieldany">
    <w:name w:val="document_langSec_field_any"/>
    <w:basedOn w:val="DefaultParagraphFont"/>
  </w:style>
  <w:style w:type="paragraph" w:customStyle="1" w:styleId="fieldratingBar">
    <w:name w:val="field + ratingBar"/>
    <w:basedOn w:val="Normal"/>
  </w:style>
  <w:style w:type="character" w:customStyle="1" w:styleId="fieldratingBarCharacter">
    <w:name w:val="field + ratingBar Character"/>
    <w:basedOn w:val="DefaultParagraphFont"/>
  </w:style>
  <w:style w:type="paragraph" w:customStyle="1" w:styleId="documentlangSecfieldanyParagraph">
    <w:name w:val="document_langSec_field_any Paragraph"/>
    <w:basedOn w:val="Normal"/>
  </w:style>
  <w:style w:type="table" w:customStyle="1" w:styleId="documentleft-boxlangSeclnggparatable">
    <w:name w:val="document_left-box_langSec_lnggparatable"/>
    <w:basedOn w:val="TableNormal"/>
    <w:tblPr/>
  </w:style>
  <w:style w:type="character" w:customStyle="1" w:styleId="Strong1">
    <w:name w:val="Strong1"/>
    <w:basedOn w:val="DefaultParagraphFont"/>
    <w:rPr>
      <w:bdr w:val="none" w:sz="0" w:space="0" w:color="auto"/>
      <w:vertAlign w:val="baseline"/>
    </w:rPr>
  </w:style>
  <w:style w:type="paragraph" w:customStyle="1" w:styleId="left-boxsectionnth-last-child1bottomlowborder">
    <w:name w:val="left-box_section_nth-last-child(1)_bottomlowborder"/>
    <w:basedOn w:val="Normal"/>
    <w:rPr>
      <w:vanish/>
    </w:rPr>
  </w:style>
  <w:style w:type="character" w:customStyle="1" w:styleId="leftboxrightpaddingcell">
    <w:name w:val="leftboxrightpaddingcell"/>
    <w:basedOn w:val="DefaultParagraphFont"/>
  </w:style>
  <w:style w:type="paragraph" w:customStyle="1" w:styleId="leftboxrightpaddingcellParagraph">
    <w:name w:val="leftboxrightpaddingcell Paragraph"/>
    <w:basedOn w:val="Normal"/>
  </w:style>
  <w:style w:type="character" w:customStyle="1" w:styleId="documentright-box">
    <w:name w:val="document_right-box"/>
    <w:basedOn w:val="DefaultParagraphFont"/>
  </w:style>
  <w:style w:type="paragraph" w:customStyle="1" w:styleId="documentright-boxsectionidSECTIONPICT">
    <w:name w:val="document_right-box_section_|id^=SECTION_PICT"/>
    <w:basedOn w:val="Normal"/>
    <w:pPr>
      <w:jc w:val="center"/>
    </w:pPr>
  </w:style>
  <w:style w:type="paragraph" w:customStyle="1" w:styleId="documentparagraphnth-last-child1">
    <w:name w:val="document_paragraph_nth-last-child(1)"/>
    <w:basedOn w:val="Normal"/>
  </w:style>
  <w:style w:type="paragraph" w:customStyle="1" w:styleId="documentprflPic">
    <w:name w:val="document_prflPic"/>
    <w:basedOn w:val="Normal"/>
    <w:pPr>
      <w:jc w:val="center"/>
    </w:pPr>
  </w:style>
  <w:style w:type="paragraph" w:customStyle="1" w:styleId="documentprflPicfield">
    <w:name w:val="document_prflPic_field"/>
    <w:basedOn w:val="Normal"/>
    <w:pPr>
      <w:jc w:val="center"/>
    </w:pPr>
  </w:style>
  <w:style w:type="paragraph" w:customStyle="1" w:styleId="documentright-boxSECTIONCNTC">
    <w:name w:val="document_right-box_SECTION_CNTC"/>
    <w:basedOn w:val="Normal"/>
  </w:style>
  <w:style w:type="paragraph" w:customStyle="1" w:styleId="sectionSECTIONCNTCcntctoppadding">
    <w:name w:val="section_SECTION_CNTC_cntctoppadding"/>
    <w:basedOn w:val="Normal"/>
    <w:rPr>
      <w:vanish/>
    </w:rPr>
  </w:style>
  <w:style w:type="paragraph" w:customStyle="1" w:styleId="documentparagraphPARAGRAPHCNTCnth-last-child1">
    <w:name w:val="document_paragraph_PARAGRAPH_CNTC_nth-last-child(1)"/>
    <w:basedOn w:val="Normal"/>
  </w:style>
  <w:style w:type="paragraph" w:customStyle="1" w:styleId="documentaddress">
    <w:name w:val="document_address"/>
    <w:basedOn w:val="Normal"/>
    <w:pPr>
      <w:spacing w:line="300" w:lineRule="atLeast"/>
    </w:pPr>
    <w:rPr>
      <w:sz w:val="20"/>
      <w:szCs w:val="20"/>
    </w:rPr>
  </w:style>
  <w:style w:type="character" w:customStyle="1" w:styleId="documentaddressadrsDetails">
    <w:name w:val="document_address_adrsDetails"/>
    <w:basedOn w:val="DefaultParagraphFont"/>
  </w:style>
  <w:style w:type="character" w:customStyle="1" w:styleId="documentbeforecolonspace">
    <w:name w:val="document_beforecolonspace"/>
    <w:basedOn w:val="DefaultParagraphFont"/>
    <w:rPr>
      <w:vanish/>
    </w:rPr>
  </w:style>
  <w:style w:type="paragraph" w:customStyle="1" w:styleId="documentRNArnaphonefield">
    <w:name w:val="document_RNA_rnaphonefield"/>
    <w:basedOn w:val="Normal"/>
  </w:style>
  <w:style w:type="paragraph" w:customStyle="1" w:styleId="documentSECTIONCNTCsectionnotSECTIONALNK">
    <w:name w:val="document_SECTION_CNTC + section_not(.SECTION_ALNK)"/>
    <w:basedOn w:val="Normal"/>
    <w:pPr>
      <w:pBdr>
        <w:top w:val="single" w:sz="8" w:space="25" w:color="000000"/>
      </w:pBdr>
    </w:pPr>
  </w:style>
  <w:style w:type="paragraph" w:customStyle="1" w:styleId="SECTIONCNTCsectionnotalnkSectiontopborder">
    <w:name w:val="SECTION_CNTC + section_not(.alnkSection)_topborder"/>
    <w:basedOn w:val="Normal"/>
  </w:style>
  <w:style w:type="paragraph" w:customStyle="1" w:styleId="SECTIONCNTCsectionnotalnkSectiontoppadding">
    <w:name w:val="SECTION_CNTC + section_not(.alnkSection)_toppadding"/>
    <w:basedOn w:val="Normal"/>
    <w:pPr>
      <w:spacing w:line="500" w:lineRule="atLeast"/>
    </w:pPr>
  </w:style>
  <w:style w:type="paragraph" w:customStyle="1" w:styleId="documentright-boxfirstparagraph">
    <w:name w:val="document_right-box_firstparagraph"/>
    <w:basedOn w:val="Normal"/>
  </w:style>
  <w:style w:type="table" w:customStyle="1" w:styleId="documentparentContainer">
    <w:name w:val="document_parentContainer"/>
    <w:basedOn w:val="TableNormal"/>
    <w:tblPr/>
  </w:style>
  <w:style w:type="paragraph" w:customStyle="1" w:styleId="divdocumentlastcontainer">
    <w:name w:val="div_document_lastcontainer"/>
    <w:basedOn w:val="Normal"/>
    <w:pPr>
      <w:pBdr>
        <w:bottom w:val="none" w:sz="0" w:space="3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Leonie Lidawan</dc:title>
  <dc:creator>i5 4460</dc:creator>
  <cp:lastModifiedBy>Leonie Lidawan</cp:lastModifiedBy>
  <cp:revision>2</cp:revision>
  <dcterms:created xsi:type="dcterms:W3CDTF">2022-07-29T03:46:00Z</dcterms:created>
  <dcterms:modified xsi:type="dcterms:W3CDTF">2022-07-29T03:46:00Z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ad1f0cd0-86f8-45e5-a479-799a2f53d74e</vt:lpwstr>
  </property>
  <property fmtid="{D5CDD505-2E9C-101B-9397-08002B2CF9AE}" pid="3" name="x1ye=0">
    <vt:lpwstr>YE0AAB+LCAAAAAAABAAUm0WS41AQRA+khZiWYmbWTsxksU4/Pd44HGHSr8rMlx1uAcZgnkYIhIEoAqMYnMF5jEW4v3sIx0RqGsHO741dhYQGDQ98LUy/37Btxu8yZtRyhrRstsESVS6mDeMnjLnEdH00ANItk+dgnfOJxnRdte/vaFsnomw6WMzZGGpsAH55a0ELIBr1xCsmspSq0O9wNV3AdVThnmvequRJQki4PyI3lXTJprXHdUfemreFDly</vt:lpwstr>
  </property>
  <property fmtid="{D5CDD505-2E9C-101B-9397-08002B2CF9AE}" pid="4" name="x1ye=1">
    <vt:lpwstr>n80ueSQXrJUAqF3QJ5XNgpnrgxsGvnv57vbGWK+v2Y+3khSqf7jkb6rVvkFZ4gYGFrAm6SpMH9D4DaOGNYJP1qse9S3Uai3obvwLtAInDDXfXulXdFiL+XfABS7cofLFEzQtQGYx8vY9oANvO+FN+Cz1PHxd6BlmirIj9bY7J5EXatQtrqXNaEI52AIqztl0xwizFiXokndqFvYkMVht9UJbVW9GV9mpeq+8ajiN6UBr/a3BkRbxY+JXRRMWSTF</vt:lpwstr>
  </property>
  <property fmtid="{D5CDD505-2E9C-101B-9397-08002B2CF9AE}" pid="5" name="x1ye=10">
    <vt:lpwstr>ipv6a5wFvIg7xm2q1A4tcJILYrlGVb1ToZRMvf5pUuzivEdaC4LZVw0m8TqQA0AUJ0jbkyDQE5fYExKtj4E6w4BvLGYacpN+B2RdyO38pbWgr0yIQDLBnGtvGhtB1FS0m16DZFNXX1u2zopl96MH4o6Vv9BtEiUFLUPKprPePEfKFLIYPNKfX2d3zvNuzyKH6mrY55GbekrbU4EyHXlzvZMgLiq8gB+CJJRWzVvF7GnzYLQde+zHCb66YoP+wHJ</vt:lpwstr>
  </property>
  <property fmtid="{D5CDD505-2E9C-101B-9397-08002B2CF9AE}" pid="6" name="x1ye=11">
    <vt:lpwstr>oNGBpENioMkOjQnm0kiejO0hN4sU9EXuZ9PppjGtlg5tgfQuE2kbqYtp6kYLQ3kJ4tuW54SKKO4R4klGK+f9GDaJHLEPvnoGDI8ZFZ/bHkNO8BVCjpns+Y2xlbG6y8vYe3PWDN72Q4OWZvhCHw+hr3G7HZeHvr+F3bc5DGNra7xeaT3ftJ5Avy5a++1sbVcSGMs73F0OQFQmIXcDhESpy8OCp78WZcmWYvyJ6Q/MpQ9YMJ/rKrPwJkZdxb7qgWm</vt:lpwstr>
  </property>
  <property fmtid="{D5CDD505-2E9C-101B-9397-08002B2CF9AE}" pid="7" name="x1ye=12">
    <vt:lpwstr>TX4gP2RSS/N1OcAtRY4rDXPDi33gvjJXpaL9vV5BnN2W2K37LgWFZNrO/ZRa3qBDyeCNjMQDodf9wQyQUuconT+v14MxW3ol6xA4PU/Ff5Lwt3ly82udiQGDN1X4L2zBofz24kof1/4wWseUO5L6hCvbaHkRM+zpGni/XsHcWgPrCIRvVGj0dkp77FrraJqrBdEavqSeyOUt5Igcy3/VB/c2japx06YYAWoKwksfeA/unBmMoa11+t3NrFkzYPF</vt:lpwstr>
  </property>
  <property fmtid="{D5CDD505-2E9C-101B-9397-08002B2CF9AE}" pid="8" name="x1ye=13">
    <vt:lpwstr>FJ3YfyqCYsTzd4LPI/I9ElzsXDSN/hmkPAFHlAebN4OMQ4lxVZF/9RSzSEdjAk1YtvwVY8h2wjhnOEduEWAc1dkrWjwDHS38XnFp+I3+deJpg2EMYI7H6YN4ZyBkcFpe3X/L1+hd0bB8nwl9s9tb53TY+Ix4q+YhgyNxUK1NdQ8NqYIYmEBUmHMBMiSSfoavVkOhP0s0OAOKrm9x6TXvd8HWW8Pwqo5of5/y8kHvoOB4v0CTQl0X6xyry1Q501/</vt:lpwstr>
  </property>
  <property fmtid="{D5CDD505-2E9C-101B-9397-08002B2CF9AE}" pid="9" name="x1ye=14">
    <vt:lpwstr>PsWAz1NjnibEon3Sl4dXEw11jHFAG3fK7h7YyhKQ36lWQnMqFkZUdwGcq+IPNytFqsRdVFyCIPn3k0BXYWjAJWwJaa5ZjLk3crXLM9RJwTXHkFDBHfhbO8vLsB50BzQveUU4v0cQHcj2n+YiPDfrH2bRtK0mQNY9PoJXWCyXV/auLrHMAZV3+DaAeTCbiTvMNvK4jREwq7RgewHl28medaS5Tf7OOXZRcXUblSdS5X/4t+1+xPk8ODSGmyRM5Ys</vt:lpwstr>
  </property>
  <property fmtid="{D5CDD505-2E9C-101B-9397-08002B2CF9AE}" pid="10" name="x1ye=15">
    <vt:lpwstr>SDYJnFbV9DMqxTHRma79JzSiroSkhw/6YcoihiqMi+qRrR5QjAi414YmqhfwjzEfrY8AoEU2k45F6+TvS7uVjXdnnvD8vsul1Wz5e+RO828RxLi0OQ2PBcN+LI1j3kGdPcQD6wt9W2qUKymcEV8c56dARLO/0rMuahszg6hrhPhl22M6dBF23QCKaEtx2GQYK6pB/8omruamYED1JCbEbJsVuaNerONNhXFL4HBm75YaOXdpoJqQGRS5hV0j+35</vt:lpwstr>
  </property>
  <property fmtid="{D5CDD505-2E9C-101B-9397-08002B2CF9AE}" pid="11" name="x1ye=16">
    <vt:lpwstr>jR5X3X0DMvhteqW7rWTGlde5Iogq9mfAv7X81abGskMXrOgGO6H+Nbpve2MQqZnhI8C9L39SCrUJ0TTUIay2GFw11mmN64fWMI0J5KHPuI/9HNSWqGZJDp0IyvJvwGxIg0Lbph+8lAIrUmcdJAdpjrTx4I5SBNIsr3ycZdm/Od+QqbAT+HFpc/9tBxjSx3uBT1KI+KbVoK3/8ZpjbEut7qlvPQVOAf1nPN3893oD4NHEhXN1XrW4gCW2kZXy6qM</vt:lpwstr>
  </property>
  <property fmtid="{D5CDD505-2E9C-101B-9397-08002B2CF9AE}" pid="12" name="x1ye=17">
    <vt:lpwstr>PwJ42j8pqYbpbAbg0ZJevMLagAfveJTlRg7em7+VzVFXQk2Y51VzGD6fJMpyfJerFNts0hBpK99quXpqw5hQyoV5kFQupeVggoFAPCuCa4nYA9EvRuUGzjreSOS80h1TbvwP5Sz1rbkl3RUi2WzUkCQQLFOiC8s09nQQrrrCZi5BRzFtTjn9Xz/tBvDEz/6BJ2mx/5/1iO5CWWWEgXlXJsSdpVJZQzfN5iwYhT1N4zAeb20N34VDocO9jcf25kP</vt:lpwstr>
  </property>
  <property fmtid="{D5CDD505-2E9C-101B-9397-08002B2CF9AE}" pid="13" name="x1ye=18">
    <vt:lpwstr>FHLnCbhERNwKQYJeDzohuI3m0YC7PXjUNlrNs9sUlIW6/RygorqXpowyV/UvrIpMBakU4E+xJSjQSOKImJKbbh/3AmURXpLBeaBaaQ/zW7XD0DQpk96vsTF3dS76q/t6Q2Txsd3JtU8a8U+cVbLYLWLowk/fZflRuhlELPD4BFu1fkn4JZKpD/0a44G3l1xPQ4gqTxJ/QY0TzgNHREr+0ci9z8Tja1yfIFBO/zswXZrQbIxDKDFpFYHT+AVQhmi</vt:lpwstr>
  </property>
  <property fmtid="{D5CDD505-2E9C-101B-9397-08002B2CF9AE}" pid="14" name="x1ye=19">
    <vt:lpwstr>33h5n4P/VerOvZ6wJpUTyGAJBll/a+v/4yYxfvxeVrUOGAGPq2u3AyRXW/plv4Cuig+BgKq+72cpE+7VbJPlCTuB8nXmeFptqOs+QowTf+NKEYY0P4mvySDm9dIJScZj+6vu3gmxqxpjHy2Jf5MQ3aObnHxP6zOoL8aOfSwBvJJGvVqlkdQ/3W8V4zMZqAHXEoquRiAMaRyTHvPGEzsgwRLgV29/JMmTaOosidgG1Gy5qidat3+vsI7CXRsjDHV</vt:lpwstr>
  </property>
  <property fmtid="{D5CDD505-2E9C-101B-9397-08002B2CF9AE}" pid="15" name="x1ye=2">
    <vt:lpwstr>5fRPN7qGuHwXv759TUIjEA89RxSDsT0cE+zM59Th+JI3Ptdx/H5AYb2ASga/E0D9TMjuzkPW8jyXjY+LhZBzJjrSnatKVo1+rxUmBdGGJslKeWG6c/0O/BR4U4KBAbVFBF12HdaTz7DtJMmm0mf4kvq7W1OIEocPwupoeDyBVriEAtTliJj7L5HVkz8KzclIJp94R8r+WAkO0qtV9SRwm5Tt7GqCF0XroWwcd67JexFU5CvrrHL6zKHokN4ujKI</vt:lpwstr>
  </property>
  <property fmtid="{D5CDD505-2E9C-101B-9397-08002B2CF9AE}" pid="16" name="x1ye=20">
    <vt:lpwstr>3UMEjXMvoCWy5O4OWIOV9AsYbQ7kCDZp54Omc0jmj2HYAlp5FNSFgLpz0+hFn7L7jmJvQkOUmp8tAdCcuZO0Zm5zr8jf0cw757fSAS8Qcyfy8ocA2U7wnsg3DKlfpsZYUlzEN3Ydi+bhnS6Fw2d39oGSpMCl11IEtmAElkd/CYuCpvd2swNXOyKGYJeR1B/2KDWfc0baPmgw3Xkv15Kh98LVH/qLek5XhmYB/RkrwctqUtbOz54HESPOddccFy6</vt:lpwstr>
  </property>
  <property fmtid="{D5CDD505-2E9C-101B-9397-08002B2CF9AE}" pid="17" name="x1ye=21">
    <vt:lpwstr>03miAk+CUCDTe+T7FANU962W0mlFpyvbjMmVGNF1Ow3xNyWw3dI/WKBtHAiM0P+WBropGpmIzR/EhfRPcS/Xn8+9iLzbbyuiyWL65RvTTqH3QU8DifDZ8hZqTiIiBBKlaOy1K5YkTj0KwXEAhQQGWUrb2U0pk+obk9ghGtPY5jAEebIfgHHlb8h1Gczajd7CfX0Ei/srYYFqXxJ7Kyf8tc/ajA7RJIuBHCCExdllU/KV/eN5s14Es+gVNgMBtuC</vt:lpwstr>
  </property>
  <property fmtid="{D5CDD505-2E9C-101B-9397-08002B2CF9AE}" pid="18" name="x1ye=22">
    <vt:lpwstr>D2bLZZvGy0qSWTMUP38hayEuTGcL7N2zhmgJJ59zAtBlHboGg/VbZheToDSvRs5JuaEOByoAYQMmQCaCwrEAk0iFXefs8d6c2xGPgmFx0MPMU0qzoQqyMI7pbKyXPxjRRCRP0FNbkvuBsM5mOkL4LbA0Ka0sjho5E5QIq3FUAmFzIkyEck0HCW7ozQvlwbSlEN91dHm8BBf7YLNZT8y/0+WHG6XOOX7Dvl/eu0ZnkPhQ+6bgwKR1cpixC9hLlAk</vt:lpwstr>
  </property>
  <property fmtid="{D5CDD505-2E9C-101B-9397-08002B2CF9AE}" pid="19" name="x1ye=23">
    <vt:lpwstr>BpB5Kd4fvQ1s5p6C0xMqeqn5CeZwK2qOtueVRC30qyjsyK8f5LHUlF3T24oUSycYnHCiEYKPYTEwjJ7FpQxT6SEUcJkt436ZdaE6LChgIvtkw8jGTs1USWgNX/lBYDRVW+yVmIttsCIGnY7mNH6kawGQlRDb0sKAtpBOIVCnkXtkob8LaMrbgToYO648nVeCfRK9LKF0ZSz98a1acAXHYfmXf8tx5SaELLfLoalSTFxMEjV4d7BJHRgf+o4v/wn</vt:lpwstr>
  </property>
  <property fmtid="{D5CDD505-2E9C-101B-9397-08002B2CF9AE}" pid="20" name="x1ye=24">
    <vt:lpwstr>iJqlwzxQouqBpZyvlxgb0qT9HPwXFY4XduVl7ifGtMaWH7aZrjxvudgZjyG6E3kJdrmU5hD6KipQzrHgLLYraqGNM95Mg9qj/DTrs3CDrYe+daFjqSA0RHKwtFRv1gOVCkizjHR5T8BS7Rn+N0d7Tph07zizxjOOkrjTCCZ/kTtnUANJ0R1yEvz0fH1vo7VJUg6kpLDKyplWt0la0RFXv3cY7YQRSqsI4oZT8isLPzJIlnQyqsMGOOTnuCBZ2VW</vt:lpwstr>
  </property>
  <property fmtid="{D5CDD505-2E9C-101B-9397-08002B2CF9AE}" pid="21" name="x1ye=25">
    <vt:lpwstr>hXaNyTQJFQJNH8Ut5JLHu1V0e/DJ+a4L8TAh5xCl4S4NaXB3C7U6cwMA4u1q+6vskix1+LfSPuBBKKjlcuiQVLzGakzlJRXnNARyow3L/EYWgk9UjVJioZvKLck+RUFF0L0e7pQX40f5qqxqXIaamvkGVqQcgQuh0KuCltZmAO6gqTvwUTYRr9QcFX9G1C8FMR64XwTw/ViLJHo+lwN2/ummWjoUI4o7KINIFoX9UgtB61d5COU7Rk/3l6f1XsA</vt:lpwstr>
  </property>
  <property fmtid="{D5CDD505-2E9C-101B-9397-08002B2CF9AE}" pid="22" name="x1ye=26">
    <vt:lpwstr>cZIpJCXqPc7lCNcUPXEY2bzvBxPozzqSFCGN9+SoC5L4AfOnPl+DoDWc9sA/MN7d+DVBT1j+SnuRAXdDE+oNYjafgDo+4hp/hVEQ7KaY99zFySjRPWBAzu2kN5GvW4L/7eODiVqrJmO6Sqv/LlCQavL1AxFg8Tb3Lk1rQ7g0okdpRuEvUveQD6L3buVQwF/vqlrrtCJCgKzSFrGTgTnzhsQ9GsVoENL+LA5GsSGCqjInP9sWMiLgBCRXppbdfwB</vt:lpwstr>
  </property>
  <property fmtid="{D5CDD505-2E9C-101B-9397-08002B2CF9AE}" pid="23" name="x1ye=27">
    <vt:lpwstr>DUhbZGLzHcJcq8UALM8cLouAYZawK+w+UBoBtmYGi1LC4S8+hH0IqAm1WpDC8+Tbe0vEWDOPjANFY6sueWB3CKveQZ8KmV+f8H+ea2eaMaMo4G+n+DS1Br5nlewmnEJWt3GWYuwHDAHu4eZn4D15Ts8EgpNnIWs60nE2R6tE+O/uOiaF0UHfSWJwzppYsbIY7o2ZOR9ahrLLCoZgMdwp50pPj3qGzxWohv9yJkthgUkdkQIFdOcCzv3LXYUbTY1</vt:lpwstr>
  </property>
  <property fmtid="{D5CDD505-2E9C-101B-9397-08002B2CF9AE}" pid="24" name="x1ye=28">
    <vt:lpwstr>UBpstZWFOOZWmzH7VviLhfRvJv7hYD1PmUON29P5wLxB4a75zPa8aRgcJ3nYQBwPmpEl2Yswi+v8dbp+4r5M/4kBJ17tkElynU4vVBd8EyZIFh47p3AO8KGE/kQtWbTZcCmDJqQ66yul/R2nn926hUrEsaJKFagyWkoeE2hBhksJqvb6TF5iuw7roxTdgg1g0PQ6wjzLlBHp0sMrdmDHOMJ/ZYC2CTdcXUFaN/c3wpqWnNHmBnqLw6TD//WG2cz</vt:lpwstr>
  </property>
  <property fmtid="{D5CDD505-2E9C-101B-9397-08002B2CF9AE}" pid="25" name="x1ye=29">
    <vt:lpwstr>aF+/8kLh4VT3UTz+ASq22HxDxXLremPFoVEgns1jtTGFKvf6F/EqSkut2fvTOp8Md///auOnq+ROoHoiJlwpyy/OJ+cx7SS+bnnZgjA/83ql121L/rg5a10vq/55/tZN1k00cyaCxGqG6EbaF1bw+F95ffhpet+UalRr0Rd7sjxyRvSPZu7JHALXRR9jf+vz1u94y3CIlJEHJdYJvRYgzQCSvPJ0orUfFn7Xoa88boeXB/F4jfm/BEtB3DT2NI0</vt:lpwstr>
  </property>
  <property fmtid="{D5CDD505-2E9C-101B-9397-08002B2CF9AE}" pid="26" name="x1ye=3">
    <vt:lpwstr>OXdA5E58lIK3+2gT3M5laseiSRFEC1JSWAPp5pY+B4CeYB36MLZqYV38Lmcu7rRwqzhdqFDU7tzBZN8yjszwYNH+O9sVKsfQJQsfHj1t9wEK0Dvr6/FKLj8lVQN1uqtU1X4W/OmI9ahcvP4MrwvP4HC96gvQEY0mI4MDyc9JsKF6lOQAKfxVvEQbfc+7n4jYw1S8RX7+SzqUCMAEyAhAJy6OtjqTM3nlAe1HH1jVZU5MSda4aIfB3AWfwJry6CU</vt:lpwstr>
  </property>
  <property fmtid="{D5CDD505-2E9C-101B-9397-08002B2CF9AE}" pid="27" name="x1ye=30">
    <vt:lpwstr>k7fNOfcGX5jRX6z8Awuc1DJQKOr9ztjzTJHCM4jyyEXRKSUfOXhij4yYjm1u01Pis1e4cLhFWf/QHhQAqdAr62I4gfMZGeRPI/NYUo0USeM9gOGOGrY5pNGM97pPNlkPQ9xnHTE/xb2Gx0D8Ip3Nfy7EmqQfivzavYo7PGhBrlOGW9PClBpt0mHVIjHR7sg+9+wAyMkTwth8sbCnk689VkUxB/gMK+LH1OuvGORwOkCKbdCiHMQrAsmMT1fOylm</vt:lpwstr>
  </property>
  <property fmtid="{D5CDD505-2E9C-101B-9397-08002B2CF9AE}" pid="28" name="x1ye=31">
    <vt:lpwstr>atb1l7LZmh0TWduEBWywie7iF01qrDOjsLBDg5tJQ1nExB+Y5Scbglr8O8IqVCF6dugYneUL1xVhhn4mcJclGuaGrpvZH5y/hDWXBSGvTme/lWNVLINsEn6U4Tt+QoAzSgfP3QPRLGfiD24dLq+4t0DPJ8AqxPnzOqeFEbt8rcAedtJtPgLm4dLAmTzaBByueoAKDi6YZg/ag2l2MzdKaJcMMjmACdjqfowYFWGrSJhL/+2woOYePQlG5HlD4uA</vt:lpwstr>
  </property>
  <property fmtid="{D5CDD505-2E9C-101B-9397-08002B2CF9AE}" pid="29" name="x1ye=32">
    <vt:lpwstr>Y5+qbesS/6h5HZLUXh7HuHZMQ6TrPc8fK//wSjCrIqF88Sq3OPx0f/9xeleKX6aIMmkVELQgNBTtpCUxhhI8dwHEX29q+9OzNExHs09Jlu+3TwYJM5nhxxZDQmrUNmXJoR/v2jGbxcPVMbmeRVXhUpoddDDh4kk02cYsIsQb8gyH8cj82cKrHFUBo6oMzlP/SRlaKQzlhw+xb/qDAVFp4Euu7LkIOsDPnymj94xZVTe9rXGuigHgoEjsJcivhj7</vt:lpwstr>
  </property>
  <property fmtid="{D5CDD505-2E9C-101B-9397-08002B2CF9AE}" pid="30" name="x1ye=33">
    <vt:lpwstr>OsHLeA8UlC/FJuD4Wvz9IZ9FhO4sVIrTN4DrVYbXvgP4cdkaVTv32h2J+BN50HB/TrFsPPtXPcJ1O8g2ERKq3VoTvo/gXlrvJRVfZbVlYQqVx0WpwxxRarm4XIExJYGulxi3NMT68zM24fVjiPUe54pRaQY1Ysep89YZyW5rPWx2/4CLxDAPT/w0xza2MxW3UzHJz4Bunaan9rv6Gzh8YP9wCVZpDTtj1Aqh5F7jeiEetiBTeVIDFOlyGGpWmK7</vt:lpwstr>
  </property>
  <property fmtid="{D5CDD505-2E9C-101B-9397-08002B2CF9AE}" pid="31" name="x1ye=34">
    <vt:lpwstr>wukYvC0iDsqHssI0DO7LpChWCKDCiZbNOHt9K2/pBv8B5IpL9hv/vs/Kii5E9UKIYAb26yYelhz4yhYGGibzu7sbo2UQYkGRWu4TAF//VlxSDO32d+0aYsvmDJmd1If+DDnfXjp9sML47b6qmfM9DAT8bwIwFvzVfKGJ+QyYUnb6Iy/BU/z5aWbBUJ4D29k/rrF/O6XNCVzSPDtMthI+scePC120o7kWKFmdVg3eilaKSBXu0H1/RY4bXbbyg6X</vt:lpwstr>
  </property>
  <property fmtid="{D5CDD505-2E9C-101B-9397-08002B2CF9AE}" pid="32" name="x1ye=35">
    <vt:lpwstr>0lFD6mwaqv2NKREUJexdNRuLwpYM08UdwS67grD/X7b7xfTmA95eFJYlnBrgWGYyAbxjiKJ1oPybrKJLiiHu+1h93tUNONCiRm892+xeLUhcK+/wh4G//oMHrKTEH+e6+nE/VN/KfZnI3v2GqNsYmj5uO6XAmC7xnCDCMeHswbGk87KRKDuV2c0+iVluRMk6JwJuZP2x2vYK14xNP5U6CfS93A6juEOjeHg6Pyzqh2k3a9K6N7+4ZBeoXVjplak</vt:lpwstr>
  </property>
  <property fmtid="{D5CDD505-2E9C-101B-9397-08002B2CF9AE}" pid="33" name="x1ye=36">
    <vt:lpwstr>R/TJl1yGA2aTD5+Yh0F9E+6Gcca9kowCrKc8g/1eytTXaSmIkobzY5WgWu8fTvT5gSsd46wYGxOu6Gn+gvbWuwQaHgp7Wy5rA5BISzKj7loUgIRmwvJP3C43PgV/TG9NT1DCUGeNKHXJVkcOLHt5Bim/QNZyfkeAgb/Y7FI0WDoNqFPMvDBGULFqm/d9fVcfh8R8bR+Jsfznn+X5F6yACBEqRFTCgPoLDj2ac+tkLxDfihKjLVMdQ9iJ3WVLWSJ</vt:lpwstr>
  </property>
  <property fmtid="{D5CDD505-2E9C-101B-9397-08002B2CF9AE}" pid="34" name="x1ye=37">
    <vt:lpwstr>o2fLhgGi/EJQ1bC3TdXzST8Z+yxP/UVFyEH+ND0w+k7OOi9/AAi6uQC+8MRWto0/wXVSV8iKw4yy637rkpYrKP8tzaVlukVMs+5PdDjVDaKbAnyw6a5bzZZetiM0NGUzZw8nidDdVXjlCquoHVOwBM6gTm+zwQ3HwlJDZASI73qkAIlV7gpN57qomdY3fpmztsxLvNBSRk6Cwbpu6ORRLx+hEItS8gTpgbt+HbVVfGrsPqda/9Ev8WxQSmgNGOh</vt:lpwstr>
  </property>
  <property fmtid="{D5CDD505-2E9C-101B-9397-08002B2CF9AE}" pid="35" name="x1ye=38">
    <vt:lpwstr>bAw2PQP61aGgDcLSycf29nHZKJ5elcxM6rXAUdElHtOaIntikPn2Zx6IPAIRSke/vlW97T4+MoEXdV0Y5RWhpyGujj/Yz6b/ZjfgCn9uPDnu1TM90h4EUonA9TQIf/6scZtgWcyDpbQwq858xGO1v5VnNen034E5KLptHFpt1BRZtCwPNzjlJrcFXjt2Okw5DwfGPK+ytSfvBCfP25QigJcsOK62rnpnX2p8DvoQN4scrdicNyUJJumfK7EvUXi</vt:lpwstr>
  </property>
  <property fmtid="{D5CDD505-2E9C-101B-9397-08002B2CF9AE}" pid="36" name="x1ye=39">
    <vt:lpwstr>8C1vNmCJb4UTVg5GmU8N/weAMy43S0k9Crw/TB/Rsv0NKBOcvVz3HkDbGdbixwG/Q1PfhpFQtL2Cq4ZkOxGTBP46clL9Rb7S9kkpHoHY+pKgRsy0MBOYfuH0LYKLjDi0Chj7Wg3ABBB1yb6xtPcjlmOldzVOiZvNYX9JnEfhI8/Gzf2CdZ5OhR0CL9RzQpul7mbE8gpgC8gBYOC2n6B8aDETfCDn1lRj1gu3yqdi+fMxpRkv6o1f20QeB7GlLVi</vt:lpwstr>
  </property>
  <property fmtid="{D5CDD505-2E9C-101B-9397-08002B2CF9AE}" pid="37" name="x1ye=4">
    <vt:lpwstr>tP3S3cZy03sJpekL73xF9gSqiIM8T4s04XipM7WLFpskmA12KJ7v60WWbMVq62qV+KfAce5QD2iWxFEzs7Xzl8WuNK+BuegwY0Qx2sXzdiLH1v1GryXA3DwsuNRJbqggrOSfHBFUrCAw1j3W8y7jKOWsiUmozKnysLg/SPKnNHxRlCeasiSpl5kDc7cXCYLE86CZutgQAkNKbrFh99HKr6gY8G1u+vx5/EWpU+dmU6F51wyjSn4/A2qqeGnVNe2</vt:lpwstr>
  </property>
  <property fmtid="{D5CDD505-2E9C-101B-9397-08002B2CF9AE}" pid="38" name="x1ye=40">
    <vt:lpwstr>Mn1k9YnA5CJT00VC4JaCvBezrTTgMaR2xgrzjLgqpcR2XyzYJonxExqysA2VoaPiEdYdKvyxzszwr4CA+Cos7VQ6nUcRHpif9lD0y6ZK8yWllW0so+i5EmnyMhK5bwU8QA2hLtA4ed0t5tBVhx8viiz+aPX6IMnw1fLEZyl7aeqPUARyBsam/ev8WHD60pwfK3kGEA/bXPzShz0X5hCZCi0iquW4QRGwnmQBSrCbfwjpmyYdFKLwVq84Ne4dCY2</vt:lpwstr>
  </property>
  <property fmtid="{D5CDD505-2E9C-101B-9397-08002B2CF9AE}" pid="39" name="x1ye=41">
    <vt:lpwstr>J+7/5IRFBlaS/AhqM+XOw7gC+lviJzW1sHU8Ht8UZ/vv0hNz1Cr0tWnBgtxjmGfuTvGQdL+TP7DJ4IrNSRKD0ct17CYAiq+z8ReyDQgTZzvWPh4PEbCrFAC+CMKJV/RlJiNRZBhJ/4aIlUcLCfqsXLcKJIQeeWeT0bdu0sfz9pD8BKjlGDRv1ztSVJPxjADD0RBXHq8iGhtFXVX15/OY1DjNKcZ9AkDByNfONUiwmCiesQIaixMSo0OEv2a9uap</vt:lpwstr>
  </property>
  <property fmtid="{D5CDD505-2E9C-101B-9397-08002B2CF9AE}" pid="40" name="x1ye=42">
    <vt:lpwstr>XxveDRoESUdOAU+v9bO2NEf6R8xwui/HlE73i87UYfFndaxCzMFQTwn4G56LKb+VU3sGB0W+ip8SQyPnLax5SeycSdFML+hIrIjRV3u7ndJHjhVtDEBZFa5RfKx23ZGMYRPJGoUJ4AujMmnjwF7dW4E3ssmPo7J0Q/+MYeAk6sikmpbj4XpJoH0SkagShbCzZa8UDhRLa2Lhra9EPz/qD/Ly3GDUJjvj2xnxoP7/bQTGdn3W1zond8x1t6c+Mb6</vt:lpwstr>
  </property>
  <property fmtid="{D5CDD505-2E9C-101B-9397-08002B2CF9AE}" pid="41" name="x1ye=43">
    <vt:lpwstr>XKr7seoeJrLw8tbX6k/gmIDrX03r4iw3CC/H5z+AWIFuTiWF+9Joj92MMIOYp+rKRbezUaxJyO9DYa0AfhxBnJZwRnxvDU1jn8PDI9/S4LiOd94dw/p4wkXayl2mxfkLN0/sdisOcmmi/Uz5UcdbYX+ccZ0mmRthls9NbWbgmrZmZ669JNZaRL/dPv8Lf4sLD7SKyPI3bV8E4tYpWYuUsTVFS48M84+VoGpFjgkE5390I3KKc6vUr2P/0w6w/Tu</vt:lpwstr>
  </property>
  <property fmtid="{D5CDD505-2E9C-101B-9397-08002B2CF9AE}" pid="42" name="x1ye=44">
    <vt:lpwstr>oluR1Z+X2VULux3Bx6u/y25ZULbf0GOTHAqXa6GYnpLpEq4nQm+BT+Hvg7XRrtVOkNxh5se1359Wj1eCdvzsw8QYWok2uZFEbVvc3MlZZQkoUqDfFT6gwCgzqDJkbzhq5RSnSJTAcV4c8TkJKzI1qGUsinLmrKGJdKev4HEKs/RW8ooWS36cUtmWywMyImTXzFhIhB8hDGOkZ+FfDRQ+rrDjsiOkiEyXGnkMU1t/+xsrkA18wp+XOm6IpMCX0FR</vt:lpwstr>
  </property>
  <property fmtid="{D5CDD505-2E9C-101B-9397-08002B2CF9AE}" pid="43" name="x1ye=45">
    <vt:lpwstr>ZNXPj6EvNA46qyFJBnchF/SENmEYcPkmKpk/MvaWZ2Vt1YS1kt/YwckxIKXjo5TLQIUZh3Apkc7m/gv0hEi2zjqj4DnH8ZQ++pTNd6oR/8IOIkAB1jv4fA1YTQeeobPYz/xoys3fbiDoN2OohtXV27vZqPZbL1L8JcXMiiQHyEebrO+ss+zpPLWDd304x2j7k12dA8gX6L9jAWYXmnb39fW5N64EOMrodJ6oxfpQ7fH/0BeBfucDp2KbijPe5/z</vt:lpwstr>
  </property>
  <property fmtid="{D5CDD505-2E9C-101B-9397-08002B2CF9AE}" pid="44" name="x1ye=46">
    <vt:lpwstr>HsU7hy7CTUAN37uxLraU1/VlRYAnYcHwDF7pULHDtKzzFbxJtluUqbFFJ6g7F91V8PINadRqjqDSZQrfLImWd8RSU+kMOg0h2PqX3umcleKiuaN7sHF8ebqC8nMxy5ILkqGRkZAIK2Rysqm4Z33ZJ4xkrnGT4Im7hBuepTPyYI+Zidixmn0LwKmiVdufQu/X6Xd22hsEKgtBQ0yhDBrBs4chCPyrnq30l31V0N+COI4q8g/25xsOloZezF08KKo</vt:lpwstr>
  </property>
  <property fmtid="{D5CDD505-2E9C-101B-9397-08002B2CF9AE}" pid="45" name="x1ye=47">
    <vt:lpwstr>0tSD9V1KuCrWpLIiqzrTBCEtNRhcgjQL490l8Dzh1exc8oYEXnOAzB17PdkS9tFMk2gkUcV9U5M6GAx/QqM6zSaIPWH4DOeR5W843/eRmCzGY+bUIfwEGX57aX9EyDw/E4JHC6lBpwFM9euiupzBDq9aw7Kwe1bmJVUAZxAr1sLFR7ZdzSyo+PdYujq44XtTpGRPTKa8evVK8NZu6m6Jb8shzrxXvsuQkMWKx+5s9kzggwwuZXAC3AQnK0lP5EY</vt:lpwstr>
  </property>
  <property fmtid="{D5CDD505-2E9C-101B-9397-08002B2CF9AE}" pid="46" name="x1ye=48">
    <vt:lpwstr>nzogL+RNr3LFCbrZBi38GQM0juHm9lvIrTVYKx90LjInYTURkgA3zhEAdoNBsI/XXfD2/zrzLNyuufdqRUknDh/qZT5f9ffVhacPrFapPpRQ500T509ezn3JXIdk5s9IvuhXZXyROCv8m2fAHmnBMwUdYwOeG9+Jh6ztU1CezRTYh3tC+xU7HZ4h1ILVTAMsag/YzdsfRZWqKVnqa9aDE0GwtfA6rve+o+CyO1wwjhCCmi/TR/Y9W45VGMLYTt5</vt:lpwstr>
  </property>
  <property fmtid="{D5CDD505-2E9C-101B-9397-08002B2CF9AE}" pid="47" name="x1ye=49">
    <vt:lpwstr>NxivPfSn3ZGy1NsL6ciwUVc9x9wwPWUeCNAnscnCqTIPn+9pPfkkVCtFh4XGNG1r6H7yv6AgUZrqmqQTCzKB+UOdqwqaRr278rJxEvzG4u6hdwcDkizj8W4b0xunhPcO/OUBPeEMagYcSC//RlwkiJy1IQzBIR5c/kIpgYU/rxhRlCFuUTaA9BjMzf4da0EOHcNl7mTbVCMUCcirkv6PiWlZ3NbW+KhLYVwjO7GBC7ArEkb3cg02Xcn8MMXPBCH</vt:lpwstr>
  </property>
  <property fmtid="{D5CDD505-2E9C-101B-9397-08002B2CF9AE}" pid="48" name="x1ye=5">
    <vt:lpwstr>nm1L1KbxhVyjVvY7eW1Dwp4A6THjWMfNV2DQwxABzcZdZJzZXzW3JmFj1CjnLCh+VGaYpDM5fZQK5ubmwTU6IaxTCWs5z1GJboCsqSzgYw4QtfbefhiwKpgjn2jAPqpFUsTu/UYWKvZ+C7cyLOZ5Sqnr8LKWkmtEvJYdZv1coSw7enRk+MWKvSIQvFzsqmMyQRRy3AdUcZJvQGGDqW9pUE7J0+NnJbcsfuXdwEvyyXMr5W+M7fb12zBRyLmwSFC</vt:lpwstr>
  </property>
  <property fmtid="{D5CDD505-2E9C-101B-9397-08002B2CF9AE}" pid="49" name="x1ye=50">
    <vt:lpwstr>3VMzSldtrG5EaMcnNYIjN82KmLcVCL0NETHVHFlsrRH2RcKRVtGFWuRNINRhBEsU9QEVeIIIitlG2mhbTjw0XK13aDx06jKrj1EyJcvzy1VyjAuhzPUn/c42+E+Yrznr9nBU1tRT/zLy8GGndDkMyQG0bt7HQhf8URbtt1fxMWbAdQZO621x/SE2g6KWZQ8VzCSV17BK7qXFvfJiVsLkrRkNEzzcGwhy0isr+E79RMoq1EV8z400X7KzLE+D1Aq</vt:lpwstr>
  </property>
  <property fmtid="{D5CDD505-2E9C-101B-9397-08002B2CF9AE}" pid="50" name="x1ye=51">
    <vt:lpwstr>UsWal2a6vqlsNFhQdLff2Qn3j4EVq6S667G8Gz6V5u8JYES6i+QK5Bc5cw8VAGtk7IJq13bBTkMLb/dUeXSFHb7HZO4xQhODM44ATR2qaKyOLUwT8vIPrlmkbzsnqJQazxF6+pWgk3MOolwWz+15bH4fJC/VBevhmtA/evg6+URxyyEcHyXpbswDYYy7HDCeauJ3sMBDnmkH34XL306tivKrU2Rqn5kLPTXMq1hlH39pzlU0MnJPkwrxfYq30K9</vt:lpwstr>
  </property>
  <property fmtid="{D5CDD505-2E9C-101B-9397-08002B2CF9AE}" pid="51" name="x1ye=52">
    <vt:lpwstr>8/BMdsWHCRuEj3K0qo2zHaBYun9SfXEuC44+Yv4ACtC2a+EvwjbGWQbBPNhgjLEgo9gWKCJhCfGslWN1mJn5XxSnWmS7A+cQbiQMEjMdT/4alQzpYe8dUz6rcrM4lfrAFh8A5MRp0ZwyP6E4DmCDwhLDzJV8DRVWxSgyJpO8yFYMCG+rK5Yxt/fPXaOEl+EenLeSQPlU/BJy7iXE1wVr5u3aaOrj/CEoaxS8dIypJgIMoMbFRggIHzizy343MJ4</vt:lpwstr>
  </property>
  <property fmtid="{D5CDD505-2E9C-101B-9397-08002B2CF9AE}" pid="52" name="x1ye=53">
    <vt:lpwstr>0Cx1wQPXyX15aT4i8DCRCLaNpEoY+Dm9a6jz/qe536ZL3+1iFsSvlA+AfPugDDVHDzBCmc8cQRI/k08PmZWKPQknhNWASotzR8N7PYiXjmtHVABHxl2Vjxg/SX9x39F+hRRI1wNFt9sjYr3m6UM17l/Vbu/+SNYL/GgAA6RHwPSkNV5/8AoPpSDxUfhSyWX4Bp3y03VDPOGwSI/U1Xip6dfMCD4iiahFLOwP0BHPIuITgh9pFcV47xE6jJtWGXq</vt:lpwstr>
  </property>
  <property fmtid="{D5CDD505-2E9C-101B-9397-08002B2CF9AE}" pid="53" name="x1ye=54">
    <vt:lpwstr>q7xVsNt27hRjSn/LEZLwby6e7lH7c5wJSgULehsr5vtIVNO+632ydd1M09g5eAFoXUxtteT+iA6ooSpgb4fR6Jgye+l2+2y5cHIRi9uiTymyXsPikLyJ+HQUQNo+d2VucI+hA3B/BAYVFiUCFeCA6f3lm+/4GAYg5lil/gHGjD+Y1/iLYlrbqo71b1MhNYeb/0OSB4v7pakYggGq8lpjl1RQ9xtcAl7nd9rDe3lNNMICWC3RlT5s9vUWP4khpDd</vt:lpwstr>
  </property>
  <property fmtid="{D5CDD505-2E9C-101B-9397-08002B2CF9AE}" pid="54" name="x1ye=55">
    <vt:lpwstr>/qwOFCaJbrS+2KaHbQDfiGlE2kNRZBf77Conz7VRx1TiiFzzV/ezJZG3A8BSy1VArAKHuk+P8O9Puh6AgR0t1rzM0Hr/qMMKVLQTQ0rfFtljkS04uR6/ZHO7mjeGKs9ndJ5989Mwe6X+MjkTK4ifH9aFp7MLdgd+3N9tgmdcwuGSXdyK0U/mMCFX0/A9duqd1wjqP1X6050fBAupWT35wkKEWx5pzIM1H6NIb+eBMtMj+t4BqoDQfW8wY1Jxgu6</vt:lpwstr>
  </property>
  <property fmtid="{D5CDD505-2E9C-101B-9397-08002B2CF9AE}" pid="55" name="x1ye=56">
    <vt:lpwstr>5WBwu7C7em/sRjh/0yIfr+DIHwQkvpuMnemmeYfEKk5OTwm6t8IJbJxsgEpaO4lAQnNQJ7nGPlh9G1S08K9XqpzYc0Mxde+3lFmhUem2wCaRFpYYYC7o1+tKl3cmBVf0k/Okcjg7srD3jptBlODBtPYesc5SepE6bmXSxByoZRtwTlSKQzQvcyvROPfqBhh8IOG+/XpzNm1l9HVwe3Jwki3DsSxYktqlM5Su/YuOxeH2v7FYnJr81cNTknM4xn2</vt:lpwstr>
  </property>
  <property fmtid="{D5CDD505-2E9C-101B-9397-08002B2CF9AE}" pid="56" name="x1ye=57">
    <vt:lpwstr>zcTpRm9zj+mMJg2l3OcEo6gphDmulwKGpg2zyP8ilm/ZMnqmYF4BKH1P6of+rrlhQvZgw8SVRj+Z3wVNHz4QD2PcF9Nezbu7JFOaR0Hb7OavJyip4MEs4829oAWI73oNFIw3/To4pPd79I1S1jO/I/B004lLiy4ABCWRsbE4eGk3+Y0Hm9qBeNvOS/OdLHrt4YNpBNgXrBuc2Ixu3JGIFr9VZQ1r+gXfcdElp3Bfw25VB5kYC2zqkkO9cfdiWSr</vt:lpwstr>
  </property>
  <property fmtid="{D5CDD505-2E9C-101B-9397-08002B2CF9AE}" pid="57" name="x1ye=58">
    <vt:lpwstr>XsyDipyyUcL/ZmfH8JjCVZwttAJ6aQ+HSklCPEbhJr/OKvE2uSaU5JUIJdk5uOV90iDYATTN6HB2mhe04kO9L3sXrcNRc0JiN6ngigCk1Y+Hc2iTXySupZY7q7F0twukwK5l3OvJ4y1vrc+8akX/VjmwNUiM1BwQPECvO1dBEMRjC6GaJRbWak9prJ+uV2feZHRkPoYB6QD4tzjqu6loPcqc61XC750tSW/iCSjZCztUZ5ZguF/srqNmbc2Mgjs</vt:lpwstr>
  </property>
  <property fmtid="{D5CDD505-2E9C-101B-9397-08002B2CF9AE}" pid="58" name="x1ye=59">
    <vt:lpwstr>uwXtuew6WBgDIuXIoaYnoZus7xNvuYmy3MDAJN6RlBQbF1fhW/3nM+yEY3Kjq3/P/d3S/aXTQEykz9ORC0zEAQafMYB/Vt/vOKRP5VLgPTfj1dzw8P2lTjtT95VcYPODsifOc50f2EFdJRa/MSOaNl/isRUa0g8ebW8pTTO35IComqL6glNO3sBtzo+H1pllrdal84nz7exPQhHV/DXiQATJzHUX+X5mGusbejzpn+vZlbb42z33wDSy4Dv+92k</vt:lpwstr>
  </property>
  <property fmtid="{D5CDD505-2E9C-101B-9397-08002B2CF9AE}" pid="59" name="x1ye=6">
    <vt:lpwstr>Fh4Sr0t2qlwIiwhQEnwK9UzXMAnQuWzrnU5ZFKp1OeFcu6puERw7N+WX2QhiGSyC5jMAhXMHCoYDBRGM5KyuLDuwNGQAtLfw95hEx3PzTKP188MN3dHpE0BvBeuLoT+wIIIOutd1blUj+F6CK95itdT/PHX1MFEPWVyizSjhFiIIxDBMgHC+2EDAHh8r8B1Pb5wBoVZG7TLw/X48LvPF2wTpno8Qk3D36Dm2D7hzVAt4UFsmLJPW7dY/z6/lA5s</vt:lpwstr>
  </property>
  <property fmtid="{D5CDD505-2E9C-101B-9397-08002B2CF9AE}" pid="60" name="x1ye=60">
    <vt:lpwstr>TSvY53M8t7trx2CopdeqY39eex0+Mzqvj2r1C+0RIAhnzJnqv4a57FKZv+9mw4/R+Py75N1fBLW5V3ie/Z6wJ8kb/evJek59lN4AP3ZpvU96EdS7JQ3Pc5fwc1IsSSmj4IUH2Clj7BPeCZYULmKDr6npETrvsv32H2VtV8yVk+RsJls5w2R7UO2Ef5TrF2ofOTayMH9+kyUOowtEFNJ/paSwMelxI/l1EqURnB/TNa0BI0M2GQeLC3pxNNlPaZn</vt:lpwstr>
  </property>
  <property fmtid="{D5CDD505-2E9C-101B-9397-08002B2CF9AE}" pid="61" name="x1ye=61">
    <vt:lpwstr>wDZY/VLOam5FHnYxV/j4O0HZ/B9j9ccOmtKP/V5HvEeuLClDg6jeRXpuJnnDDElUs52ij92DmAERm3R/FldeRoXzo8Dc10+nV6XoqSMXQ8Q7AlFuvWh410Spk1VokoG4VQZiZbaizAvoU5AXaWswfq/Sc6oFuRDVobmKmIRcdmHMXTCeKGuUUpz8eXAnafIawvuesDMr3xaIUDWxWH9w6IuYS9mnhzURZEKTgMu6hV9H+hlnoYu1mqYHeAciqkT</vt:lpwstr>
  </property>
  <property fmtid="{D5CDD505-2E9C-101B-9397-08002B2CF9AE}" pid="62" name="x1ye=62">
    <vt:lpwstr>h2PGUmcEIdoWi3wWntSRyg75KQWY8TlojSzPUk/WHn7UuqUipVciBqIPLiNVzLrfAtj46OfYgK8FTwD01aXG1wAxOZrPrbzpg4+ACGgiXTogAGTA+AHE9iGGW9hkilz14V4JAAeivxX0npgWUlNLakxdKBSBVwfNa9q6+xYv2s77+gOcmIGfaQ1QOa3naHBmhYC02Hlkyen9m2uzmI34DVcBQeOqpKEqUhLwJNrKxmSC75SwoA9ZZLB6SmhYXGt</vt:lpwstr>
  </property>
  <property fmtid="{D5CDD505-2E9C-101B-9397-08002B2CF9AE}" pid="63" name="x1ye=63">
    <vt:lpwstr>DWi/fuKDvnuhKdhMQQrjSFcYpxOehhLBfbcmjbJ0Ik6f0QK1k7MTrxF1THnByGxSW/D3cN2RoYnsXk7nKDW1Hy0rpCk4GB6HYMmIVGKzIqn2ZIFM/TDvyP7A1h3/CVEFxf3lDs8ntT2855jQTaQuEDGkiRpSTVmvPfAjHSey7/uPO5A5OwUc3N/NL2yLkvJgm5DqTR6PaAdHAmkkseR0XVsGQz8hmUKPJ8xMHlcXGZYMUS8KoK0aB89MQp8gqqr</vt:lpwstr>
  </property>
  <property fmtid="{D5CDD505-2E9C-101B-9397-08002B2CF9AE}" pid="64" name="x1ye=64">
    <vt:lpwstr>U3lA26VYDty2xpeKg3RLKIQ/lKF21eX+IVjNHPskTmvQIhP0R4NiqJm95uCIpk5/BwzsA9R0RiYC4SCqgC4C6zOzw8MrbExaDhOnB8lzmGT81aoesxfIhPSjT581zvP2t/RTeE43waf+NyAImyKtt9ZOeQAhDso69GcYz+TKAht1feOf/tyyP88hgmoq5T92he3Qc+jfDGdjnFgr1ZFf9mYRJ2dNZAuzgxAbkgAZnRC2jx7bwFaITcg2bNDh4LD</vt:lpwstr>
  </property>
  <property fmtid="{D5CDD505-2E9C-101B-9397-08002B2CF9AE}" pid="65" name="x1ye=65">
    <vt:lpwstr>ft18mZejikgx7gyTR6S3iCjG/pJJKL0JB4YMy1I9Drhbr3RbCs/oNVGExaTDXDaakBzE0Ibk9n/yH1i9egxf9/58gxsc6bjoacj/WhAzJc2uqSknzs98bT15JSFIvbH89Xkn0JNwzq4O8Ej+VOuYNFDEkvi4jNK4+5+q0K+CrVNyj2b89IPntvJvfqoVzuj/OopZwwWyyfEjjgHnSf2TQhswXKAhgzi9nunPiUWKsv11KfU/dPVA7X5ldWEeclw</vt:lpwstr>
  </property>
  <property fmtid="{D5CDD505-2E9C-101B-9397-08002B2CF9AE}" pid="66" name="x1ye=66">
    <vt:lpwstr>nHafZWnun0i3oqqmcwwrrsZvOCjzvX3mdvN3SQowDjaYeW1XFoosmtsIbnArw08betsoF4uZn6dOEKu4T3j323Zp+FxGth3FjcMbHysdDiYOrBi9At7w2n2nkoGbCG5Q+IgyFBifROCFjeunfq/1VwFkkSAkEUPRALrLEl7tB4ww53d04/zAUqF5Xx6r+MyHpzF2pFLk9LN6vxEfcTlW5j+ehSi7PzB5C496FBo1x6RKSJNMQPm9BRmNkVZLG2e</vt:lpwstr>
  </property>
  <property fmtid="{D5CDD505-2E9C-101B-9397-08002B2CF9AE}" pid="67" name="x1ye=67">
    <vt:lpwstr>cOsbWcv4+oSvJvOwd9AbE7dTSvB0HdzyNqWfJIk/0ATjFfMIU0YeZqR2tUY/RqZUclp+P0QUAqJkybJpRGE8MR6UhG1zM8ciY1YnMXtCh3kLnr2vqOQfXB2GkwtBg2lmJGfFnszaA/nuj6yaLu+rTy2bnNBZwq1jQsxraJP7DMbWilRES+ZMT3dFpA8OEwgH4E8yWhrKGyq9fvmBsrCI5XwWjt4ZNXaUruFqB5OvmfXwKY6t1H1nQg7D341RWAB</vt:lpwstr>
  </property>
  <property fmtid="{D5CDD505-2E9C-101B-9397-08002B2CF9AE}" pid="68" name="x1ye=68">
    <vt:lpwstr>pHxfb58BNd5QFDg29Oh/lLhd/lfQR7RSdxjY0k1KLPnKriDmRMjtmRNryihkVZeqkWFPywc6imENYxRo6uYKsuqX1ERMdXxBImu0dszQhNSBvSSUcj7aG4OCeRE96Q3W/NeonxCeM46ZBZIyEIyjOTnFSDwebwWgkuA3cEF/T7PeISIm8Jf84TB0AwnjRIHKRHrxHsXCsBACZ/Y4rlPsyLHJ2IRK7WnO+P9LYBcbhbLWI+4AVXX2RdQWQetYLdr</vt:lpwstr>
  </property>
  <property fmtid="{D5CDD505-2E9C-101B-9397-08002B2CF9AE}" pid="69" name="x1ye=69">
    <vt:lpwstr>1xOCz8G7Uik32Dq0+VeY6FZfDmcu4UoHYcuVyS1FbdkNc3VLHcHhVRrKtHzwy8TedSdap1Iy9bmpFUNKg6sNbHdYInWUGLKpYoBll76WQ4A1rg79SG/NhYnsT7FXudyoAGIjucZ8xJnNDbi5vlU80tNTGtKKwnfGiAusPKeoUI710CfKg1dDgHSXDer2TWCyQGUOLr1Sz6kOYkng4ARQ/D8II4ERozccp6y2k6G/By7f+vcVVVJ2ZL4nQ2MRT5Z</vt:lpwstr>
  </property>
  <property fmtid="{D5CDD505-2E9C-101B-9397-08002B2CF9AE}" pid="70" name="x1ye=7">
    <vt:lpwstr>MGjNCQdAq008iIt5s/Gj1dy5ArVcN5rBSrGvq+T24SIyPY3aWzQuk8O15gs7Zs0W2GFtI1u4acZzwuq0QNf0vgtMZ+FTMfJT8tBmdRspOM066eUo2U5gRmSzOPi8cdBzE0xnPpJ8dhk6O9L7hze5gFmgYG/XyUp0XQspZlbRm3Rk7e7MjASe+WIn6RGuhJRIAKmVH/78MzJMOAEiB5S383Qz+PKhi1IPaNiKvXcMHLrQswaBFVM1+i4JSMeVi6P</vt:lpwstr>
  </property>
  <property fmtid="{D5CDD505-2E9C-101B-9397-08002B2CF9AE}" pid="71" name="x1ye=70">
    <vt:lpwstr>xX8MkXr15yM+QHcm3ITctjTJ8Bx1MmKLtgom7pJjhut6YxfLyuTjNSV7YiurMCRLRLK8bN2n0MNnMeQLjepsSAvvPvstV4gH8TywhxxkcgFe04sQvcFI+7QKKSVo9E3Tt3jph/hijPtil2eUmP5MCo96F3MQUyMZrSL7j1FDPh+AcOZxffrQ83dfoIz4jevaufnbdC2CHAe1xfSvkYwHSiJOMHFLwGGH+MaixmPZlhjVi7mOXSRDjNLabjvPaBx</vt:lpwstr>
  </property>
  <property fmtid="{D5CDD505-2E9C-101B-9397-08002B2CF9AE}" pid="72" name="x1ye=71">
    <vt:lpwstr>MPd2356D1zTVvi8ECU95WvFIFeoMU4zFPSdtfl/gmHmV27QQmVUFDptMeknC0TnJZJhfXP0bq4/g/WlFX9ZmpNt+53tWzEc33dym190TXHiYJrjmwd8l5xgFaA7vJoJxSr3LOySV8JcyYVQquO6RCl5fbvUYPYbhBcrK10qag9RTaz0TMf6CTn+6xyhY0E121HNgsbAw7PNAMp3K4JbUkpI8UzmJyp4ZxUrRwTH02xYeCOiC8U2j/GfTzPbHOfl</vt:lpwstr>
  </property>
  <property fmtid="{D5CDD505-2E9C-101B-9397-08002B2CF9AE}" pid="73" name="x1ye=72">
    <vt:lpwstr>Ei4wdJgVydcr6uDR3XN0aPvSTxav66hWe1AMJChqVandHSCouig1PvRDpuExYCPgjUn8bdFV+C05xe2UuiHORvhl1PIk5VupryxkSQgBB+li2tMaHqvp10MQPkdj+sRHy/PBNq/A4UAVqbhMrWcpKY93aZdNmP8i9rWqOf0o5UgsW9F9QlxvA38tqEJbXPuVzdL0wYgZKDU2crwQiQjPwQPqggrUppMbU37fviPebZzS/kwWI9+r+Y7Az0/cnN3</vt:lpwstr>
  </property>
  <property fmtid="{D5CDD505-2E9C-101B-9397-08002B2CF9AE}" pid="74" name="x1ye=73">
    <vt:lpwstr>XKoRquYhyFf8YoLoqQr/MBvzlmGiVZLYX2fLi24ciLV3r9+24Cs+i3c5Mz2k6S8rI0J9bSzeFuq88oa03FiclbtJNl/dHHNxF/H3Lp8qqtNc6lYGPrgkB7A6NRIkQXUjNyzgMu2JWcqcoy6T3W9ZoKZZAJQ/SMpAr+w7RQYcjmAYObmdWg6gc4M3pogVYcAIa1+Ta8Vv0OEx3oltU5K/p+nBmxaqMuRYRTTKALA0vo34PaiIWGv6i+Jq3dh+2F8</vt:lpwstr>
  </property>
  <property fmtid="{D5CDD505-2E9C-101B-9397-08002B2CF9AE}" pid="75" name="x1ye=74">
    <vt:lpwstr>Fc6GR+3PaA+BARJUtNMsvJE4HzKOG4Ff723FFXanZTATrqeMel3OJcl8B1VTg+/WP5kyBCbydn8/1VMK29huh1i1H+fVzeWrdwLMW52EX4QM+7gklovmDFznVBnBnGouE9t3w5N5a1YcO7fVMJGxyEPX99BMFixtIC8OkzulECcCOxCkp+L+jZLV8O3XQo3YZpEvydHBtIyJvpulPNv2x6fnJbpoEpXupXbZ/5ENRtoebz7r2f2qbRzDYZJLBdd</vt:lpwstr>
  </property>
  <property fmtid="{D5CDD505-2E9C-101B-9397-08002B2CF9AE}" pid="76" name="x1ye=75">
    <vt:lpwstr>cHTCSdm8+LpLhUA0qME9uuZj0fVmIv0+vQyg7tZpknV/oKDYi+SPSUysEtKXWwGyBIFGKSj3RY9WbuwZwsc8DuWCYbgWtOiwJklLCPqkslbWklm1PwoD+mWth9852CHmJ+nfgEyAqQpixrtOTEpX82S//rupLouPa3hpYtJTDgupNlsTbOty3NDcYG49iEAVwXuN1ka4SkZQEKpQ2QapMWRfJSkpnUcRcgaQVCF78uEn++VbafOPZkTulvdCvrv</vt:lpwstr>
  </property>
  <property fmtid="{D5CDD505-2E9C-101B-9397-08002B2CF9AE}" pid="77" name="x1ye=76">
    <vt:lpwstr>m0gM9JdFyKMgcgvivr055QDqdHyo0r4zxLzcYfrcIrw2Dvk7cl5TM+hozlFgSVJxlWs8uZoem+fCp3r5aGvl2OaROWUh4KRSgDcB+yDuHQTMNh4tbBIWr+RCymBAVopVd79FVWqRim5J/ibawqX79NBR/Ej4alhLguiLcFZwAgv5BfVdHmIqBnzdNbrNDyp/UlRmlFIaBQiZnJ9nxLozcQJVcJ8Hg/isPNicIjn4J6pe0uw/DLFvQayDt6vOXQQ</vt:lpwstr>
  </property>
  <property fmtid="{D5CDD505-2E9C-101B-9397-08002B2CF9AE}" pid="78" name="x1ye=77">
    <vt:lpwstr>EAeA8anA15kaiw704WOz/V+5P+NICSlszJvqON9ZVBQt7v3rHH/TrEYI6II7nuctaXVn+1X1jHsLUzc0zU0KzxdK2NF/oRXQLuMiQunR85oGWWOEu11lk9fY5F27EyJM0WEW0RT4tf6tKom/n191mVk7IXnRjrXBgxBYTVH9qjaXhfm5KfKuhQjW3hUbY8g2rc+KXUhr1tDjjw25vN6cYsO3O4kLCuMix3zbc2rgqSGr5fCxexAIo541fvjIadw</vt:lpwstr>
  </property>
  <property fmtid="{D5CDD505-2E9C-101B-9397-08002B2CF9AE}" pid="79" name="x1ye=78">
    <vt:lpwstr>/A8pVIiyI+rZvDkJojzavHKQoR53Bht0Ls+BiimzidttEHoo+MpaINucNmbHsumTMAMOSaZ3Dn0i2qH1WgVvEIbiU4PTmMi8WU4wYVPbcG88/k0/4oHZVb7gL7tVnRXpPhi9qiaeQ6b3NHdPvxHxKjdPJgTQAA</vt:lpwstr>
  </property>
  <property fmtid="{D5CDD505-2E9C-101B-9397-08002B2CF9AE}" pid="80" name="x1ye=8">
    <vt:lpwstr>ehnOVhB9KLoSxa8KyNPV71lIY2Fiqy3PDUEs3T7gSlL0+6Y3/nOlP+POpQtSOKMiYYSCKltQ55JcVAr6ECuGZQXDMw5MQE819cXi8c2aHa6ERQpkQ52+KnxA+uj+H53G93sc/sM+rq6lyAIeh5ixB6X0ZMN6e/c/6nOa5RyV7QoxWjl2KZ8FDRVItC+STmyG6iOnrQU5qDNZAb1d1is0mOqmnVblRMZFMdhbagYbfhwj7Kb0h848qrc79kTGirm</vt:lpwstr>
  </property>
  <property fmtid="{D5CDD505-2E9C-101B-9397-08002B2CF9AE}" pid="81" name="x1ye=9">
    <vt:lpwstr>zEGpwlK09iQKLjPtL3Q5U1DROBngW05EywWhW1/UUwcJR3WrcaAwH6+Gh5VzVule8z6zJnXFKwYlADg0mbDMUhXPQYLRospfAUw0nkueeOwBfkMhuNou3heLExBp5mCO2xut7bb7UI1Ix4dogG4RCbpqYUSlzYxMhA5YxNnMe8zjwFYiwjQvO4BdNLbIB9YtHMYzA3qkYmkF3bMGSQe8smXUbMtsv/Ifb720RE/Pw43i+YC58h/3cwHSL1fxVm2</vt:lpwstr>
  </property>
</Properties>
</file>