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59B17" w14:textId="75DCF62A" w:rsidR="001D067C" w:rsidRDefault="001D067C" w:rsidP="001D067C">
      <w:pPr>
        <w:widowControl w:val="0"/>
        <w:autoSpaceDE w:val="0"/>
        <w:autoSpaceDN w:val="0"/>
        <w:adjustRightInd w:val="0"/>
        <w:rPr>
          <w:rStyle w:val="Emphasis"/>
          <w:rFonts w:ascii="Arial" w:hAnsi="Arial" w:cs="Arial"/>
          <w:b/>
          <w:i w:val="0"/>
          <w:sz w:val="40"/>
          <w:szCs w:val="40"/>
        </w:rPr>
      </w:pPr>
    </w:p>
    <w:p w14:paraId="1F82CD65" w14:textId="42819206" w:rsidR="001D067C" w:rsidRDefault="001C09DA" w:rsidP="001D067C">
      <w:pPr>
        <w:widowControl w:val="0"/>
        <w:autoSpaceDE w:val="0"/>
        <w:autoSpaceDN w:val="0"/>
        <w:adjustRightInd w:val="0"/>
        <w:rPr>
          <w:rStyle w:val="Emphasis"/>
          <w:rFonts w:ascii="Arial" w:hAnsi="Arial" w:cs="Arial"/>
          <w:b/>
          <w:i w:val="0"/>
          <w:sz w:val="40"/>
          <w:szCs w:val="40"/>
        </w:rPr>
      </w:pPr>
      <w:r w:rsidRPr="001C09DA">
        <w:rPr>
          <w:rStyle w:val="Emphasis"/>
          <w:i w:val="0"/>
          <w:iCs w:val="0"/>
        </w:rPr>
        <w:drawing>
          <wp:anchor distT="0" distB="0" distL="114300" distR="114300" simplePos="0" relativeHeight="251658240" behindDoc="0" locked="0" layoutInCell="1" allowOverlap="1" wp14:anchorId="424C980F" wp14:editId="483A31AD">
            <wp:simplePos x="0" y="0"/>
            <wp:positionH relativeFrom="column">
              <wp:posOffset>4890401</wp:posOffset>
            </wp:positionH>
            <wp:positionV relativeFrom="paragraph">
              <wp:posOffset>5021</wp:posOffset>
            </wp:positionV>
            <wp:extent cx="1275715" cy="1647825"/>
            <wp:effectExtent l="19050" t="19050" r="19685"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5715" cy="1647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D4F4D1" w14:textId="092A9ACE" w:rsidR="003B3B25" w:rsidRDefault="00177E5F" w:rsidP="001D067C">
      <w:pPr>
        <w:widowControl w:val="0"/>
        <w:autoSpaceDE w:val="0"/>
        <w:autoSpaceDN w:val="0"/>
        <w:adjustRightInd w:val="0"/>
        <w:rPr>
          <w:rStyle w:val="Emphasis"/>
          <w:rFonts w:ascii="Arial" w:hAnsi="Arial" w:cs="Arial"/>
          <w:b/>
          <w:i w:val="0"/>
          <w:sz w:val="40"/>
          <w:szCs w:val="40"/>
        </w:rPr>
      </w:pPr>
      <w:r w:rsidRPr="001D067C">
        <w:rPr>
          <w:rStyle w:val="Emphasis"/>
          <w:rFonts w:ascii="Arial" w:hAnsi="Arial" w:cs="Arial"/>
          <w:b/>
          <w:i w:val="0"/>
          <w:sz w:val="40"/>
          <w:szCs w:val="40"/>
        </w:rPr>
        <w:t>OSCAR PASCUAL ESPEJ</w:t>
      </w:r>
      <w:r w:rsidR="001D067C">
        <w:rPr>
          <w:rStyle w:val="Emphasis"/>
          <w:rFonts w:ascii="Arial" w:hAnsi="Arial" w:cs="Arial"/>
          <w:b/>
          <w:i w:val="0"/>
          <w:sz w:val="40"/>
          <w:szCs w:val="40"/>
        </w:rPr>
        <w:t>O</w:t>
      </w:r>
      <w:r w:rsidR="001C09DA" w:rsidRPr="001C09DA">
        <w:rPr>
          <w:rStyle w:val="Emphasis"/>
          <w:rFonts w:ascii="Arial" w:hAnsi="Arial" w:cs="Arial"/>
          <w:b/>
          <w:iCs w:val="0"/>
          <w:sz w:val="40"/>
          <w:szCs w:val="40"/>
        </w:rPr>
        <w:t xml:space="preserve"> </w:t>
      </w:r>
    </w:p>
    <w:p w14:paraId="5BCB8A94" w14:textId="65502CDF" w:rsidR="001D067C" w:rsidRDefault="001D067C" w:rsidP="001D067C">
      <w:pPr>
        <w:widowControl w:val="0"/>
        <w:autoSpaceDE w:val="0"/>
        <w:autoSpaceDN w:val="0"/>
        <w:adjustRightInd w:val="0"/>
        <w:rPr>
          <w:rStyle w:val="Emphasis"/>
          <w:rFonts w:ascii="Arial" w:hAnsi="Arial" w:cs="Arial"/>
          <w:b/>
          <w:i w:val="0"/>
        </w:rPr>
      </w:pPr>
      <w:r>
        <w:rPr>
          <w:rStyle w:val="Emphasis"/>
          <w:rFonts w:ascii="Arial" w:hAnsi="Arial" w:cs="Arial"/>
          <w:b/>
          <w:i w:val="0"/>
        </w:rPr>
        <w:t xml:space="preserve">858 Purok </w:t>
      </w:r>
      <w:proofErr w:type="spellStart"/>
      <w:r>
        <w:rPr>
          <w:rStyle w:val="Emphasis"/>
          <w:rFonts w:ascii="Arial" w:hAnsi="Arial" w:cs="Arial"/>
          <w:b/>
          <w:i w:val="0"/>
        </w:rPr>
        <w:t>Champaca</w:t>
      </w:r>
      <w:proofErr w:type="spellEnd"/>
      <w:r>
        <w:rPr>
          <w:rStyle w:val="Emphasis"/>
          <w:rFonts w:ascii="Arial" w:hAnsi="Arial" w:cs="Arial"/>
          <w:b/>
          <w:i w:val="0"/>
        </w:rPr>
        <w:t xml:space="preserve"> </w:t>
      </w:r>
      <w:proofErr w:type="spellStart"/>
      <w:r>
        <w:rPr>
          <w:rStyle w:val="Emphasis"/>
          <w:rFonts w:ascii="Arial" w:hAnsi="Arial" w:cs="Arial"/>
          <w:b/>
          <w:i w:val="0"/>
        </w:rPr>
        <w:t>Bangad</w:t>
      </w:r>
      <w:proofErr w:type="spellEnd"/>
      <w:r w:rsidR="004F5DC5">
        <w:rPr>
          <w:rStyle w:val="Emphasis"/>
          <w:rFonts w:ascii="Arial" w:hAnsi="Arial" w:cs="Arial"/>
          <w:b/>
          <w:i w:val="0"/>
        </w:rPr>
        <w:t>,</w:t>
      </w:r>
      <w:r>
        <w:rPr>
          <w:rStyle w:val="Emphasis"/>
          <w:rFonts w:ascii="Arial" w:hAnsi="Arial" w:cs="Arial"/>
          <w:b/>
          <w:i w:val="0"/>
        </w:rPr>
        <w:t xml:space="preserve"> Cabanatuan City</w:t>
      </w:r>
    </w:p>
    <w:p w14:paraId="1A2E9921" w14:textId="6E58F231" w:rsidR="001D067C" w:rsidRDefault="001D067C" w:rsidP="001D067C">
      <w:pPr>
        <w:widowControl w:val="0"/>
        <w:autoSpaceDE w:val="0"/>
        <w:autoSpaceDN w:val="0"/>
        <w:adjustRightInd w:val="0"/>
        <w:rPr>
          <w:rStyle w:val="Emphasis"/>
          <w:rFonts w:ascii="Arial" w:hAnsi="Arial" w:cs="Arial"/>
          <w:b/>
          <w:i w:val="0"/>
        </w:rPr>
      </w:pPr>
      <w:r>
        <w:rPr>
          <w:rStyle w:val="Emphasis"/>
          <w:rFonts w:ascii="Arial" w:hAnsi="Arial" w:cs="Arial"/>
          <w:b/>
          <w:i w:val="0"/>
        </w:rPr>
        <w:t>Nueva Ecija</w:t>
      </w:r>
      <w:r w:rsidR="004F5DC5">
        <w:rPr>
          <w:rStyle w:val="Emphasis"/>
          <w:rFonts w:ascii="Arial" w:hAnsi="Arial" w:cs="Arial"/>
          <w:b/>
          <w:i w:val="0"/>
        </w:rPr>
        <w:t xml:space="preserve">, </w:t>
      </w:r>
      <w:r>
        <w:rPr>
          <w:rStyle w:val="Emphasis"/>
          <w:rFonts w:ascii="Arial" w:hAnsi="Arial" w:cs="Arial"/>
          <w:b/>
          <w:i w:val="0"/>
        </w:rPr>
        <w:t>Philippines</w:t>
      </w:r>
      <w:r w:rsidR="004F5DC5">
        <w:rPr>
          <w:rStyle w:val="Emphasis"/>
          <w:rFonts w:ascii="Arial" w:hAnsi="Arial" w:cs="Arial"/>
          <w:b/>
          <w:i w:val="0"/>
        </w:rPr>
        <w:t>, 3100</w:t>
      </w:r>
    </w:p>
    <w:p w14:paraId="7C25F41F" w14:textId="3B487F89" w:rsidR="001D067C" w:rsidRDefault="001D067C" w:rsidP="001D067C">
      <w:pPr>
        <w:widowControl w:val="0"/>
        <w:autoSpaceDE w:val="0"/>
        <w:autoSpaceDN w:val="0"/>
        <w:adjustRightInd w:val="0"/>
        <w:rPr>
          <w:rStyle w:val="Emphasis"/>
          <w:rFonts w:ascii="Arial" w:hAnsi="Arial" w:cs="Arial"/>
          <w:b/>
          <w:i w:val="0"/>
        </w:rPr>
      </w:pPr>
      <w:r>
        <w:rPr>
          <w:rStyle w:val="Emphasis"/>
          <w:rFonts w:ascii="Arial" w:hAnsi="Arial" w:cs="Arial"/>
          <w:b/>
          <w:i w:val="0"/>
        </w:rPr>
        <w:t>Contact No. +639192389818/+639913876188</w:t>
      </w:r>
    </w:p>
    <w:p w14:paraId="675180C9" w14:textId="12944825" w:rsidR="001D067C" w:rsidRPr="00210230" w:rsidRDefault="001D067C" w:rsidP="001D067C">
      <w:pPr>
        <w:widowControl w:val="0"/>
        <w:autoSpaceDE w:val="0"/>
        <w:autoSpaceDN w:val="0"/>
        <w:adjustRightInd w:val="0"/>
        <w:rPr>
          <w:rStyle w:val="Emphasis"/>
          <w:rFonts w:ascii="Arial" w:hAnsi="Arial" w:cs="Arial"/>
          <w:b/>
          <w:i w:val="0"/>
        </w:rPr>
      </w:pPr>
      <w:proofErr w:type="gramStart"/>
      <w:r>
        <w:rPr>
          <w:rStyle w:val="Emphasis"/>
          <w:rFonts w:ascii="Arial" w:hAnsi="Arial" w:cs="Arial"/>
          <w:b/>
          <w:i w:val="0"/>
        </w:rPr>
        <w:t>E</w:t>
      </w:r>
      <w:r w:rsidR="00B032DE">
        <w:rPr>
          <w:rStyle w:val="Emphasis"/>
          <w:rFonts w:ascii="Arial" w:hAnsi="Arial" w:cs="Arial"/>
          <w:b/>
          <w:i w:val="0"/>
        </w:rPr>
        <w:t>mail:</w:t>
      </w:r>
      <w:r w:rsidR="00210230">
        <w:rPr>
          <w:rStyle w:val="Emphasis"/>
          <w:rFonts w:ascii="Arial" w:hAnsi="Arial" w:cs="Arial"/>
          <w:b/>
          <w:i w:val="0"/>
        </w:rPr>
        <w:t>rasco_josepe@yahoo.com</w:t>
      </w:r>
      <w:proofErr w:type="gramEnd"/>
    </w:p>
    <w:p w14:paraId="5A897A3A" w14:textId="4C9A3BAD" w:rsidR="00C679C9" w:rsidRDefault="00C679C9" w:rsidP="001D067C">
      <w:pPr>
        <w:widowControl w:val="0"/>
        <w:autoSpaceDE w:val="0"/>
        <w:autoSpaceDN w:val="0"/>
        <w:adjustRightInd w:val="0"/>
        <w:rPr>
          <w:rStyle w:val="Emphasis"/>
          <w:rFonts w:ascii="Arial" w:hAnsi="Arial" w:cs="Arial"/>
          <w:b/>
          <w:i w:val="0"/>
        </w:rPr>
      </w:pPr>
    </w:p>
    <w:p w14:paraId="53F03F94" w14:textId="42C3E18A" w:rsidR="00C679C9" w:rsidRDefault="00C679C9" w:rsidP="001D067C">
      <w:pPr>
        <w:widowControl w:val="0"/>
        <w:autoSpaceDE w:val="0"/>
        <w:autoSpaceDN w:val="0"/>
        <w:adjustRightInd w:val="0"/>
        <w:rPr>
          <w:rStyle w:val="Emphasis"/>
          <w:rFonts w:ascii="Arial" w:hAnsi="Arial" w:cs="Arial"/>
          <w:b/>
          <w:i w:val="0"/>
        </w:rPr>
      </w:pPr>
    </w:p>
    <w:p w14:paraId="6FB03DA0" w14:textId="35913F03" w:rsidR="00C679C9" w:rsidRDefault="00C679C9" w:rsidP="001D067C">
      <w:pPr>
        <w:widowControl w:val="0"/>
        <w:autoSpaceDE w:val="0"/>
        <w:autoSpaceDN w:val="0"/>
        <w:adjustRightInd w:val="0"/>
        <w:rPr>
          <w:rStyle w:val="Emphasis"/>
          <w:rFonts w:ascii="Arial" w:hAnsi="Arial" w:cs="Arial"/>
          <w:b/>
          <w:i w:val="0"/>
          <w:sz w:val="28"/>
          <w:szCs w:val="28"/>
          <w:u w:val="single"/>
        </w:rPr>
      </w:pPr>
      <w:r w:rsidRPr="007633A1">
        <w:rPr>
          <w:rStyle w:val="Emphasis"/>
          <w:rFonts w:ascii="Arial" w:hAnsi="Arial" w:cs="Arial"/>
          <w:b/>
          <w:i w:val="0"/>
          <w:sz w:val="28"/>
          <w:szCs w:val="28"/>
          <w:u w:val="single"/>
        </w:rPr>
        <w:t>HIGHLIGHTS OF QUALIFICATION/ SKILLS</w:t>
      </w:r>
    </w:p>
    <w:p w14:paraId="2E20C526" w14:textId="29BB711B" w:rsidR="007633A1" w:rsidRDefault="007633A1" w:rsidP="001D067C">
      <w:pPr>
        <w:widowControl w:val="0"/>
        <w:autoSpaceDE w:val="0"/>
        <w:autoSpaceDN w:val="0"/>
        <w:adjustRightInd w:val="0"/>
        <w:rPr>
          <w:rStyle w:val="Emphasis"/>
          <w:rFonts w:ascii="Arial" w:hAnsi="Arial" w:cs="Arial"/>
          <w:b/>
          <w:i w:val="0"/>
          <w:sz w:val="28"/>
          <w:szCs w:val="28"/>
        </w:rPr>
      </w:pPr>
    </w:p>
    <w:p w14:paraId="16EEF26D" w14:textId="7D741AD6" w:rsidR="007633A1" w:rsidRDefault="007633A1" w:rsidP="001D067C">
      <w:pPr>
        <w:widowControl w:val="0"/>
        <w:autoSpaceDE w:val="0"/>
        <w:autoSpaceDN w:val="0"/>
        <w:adjustRightInd w:val="0"/>
        <w:rPr>
          <w:rStyle w:val="Emphasis"/>
          <w:rFonts w:ascii="Arial" w:hAnsi="Arial" w:cs="Arial"/>
          <w:bCs/>
          <w:i w:val="0"/>
          <w:sz w:val="28"/>
          <w:szCs w:val="28"/>
        </w:rPr>
      </w:pPr>
      <w:r>
        <w:rPr>
          <w:rStyle w:val="Emphasis"/>
          <w:rFonts w:ascii="Arial" w:hAnsi="Arial" w:cs="Arial"/>
          <w:b/>
          <w:i w:val="0"/>
          <w:sz w:val="28"/>
          <w:szCs w:val="28"/>
        </w:rPr>
        <w:t xml:space="preserve">. </w:t>
      </w:r>
      <w:r>
        <w:rPr>
          <w:rStyle w:val="Emphasis"/>
          <w:rFonts w:ascii="Arial" w:hAnsi="Arial" w:cs="Arial"/>
          <w:bCs/>
          <w:i w:val="0"/>
          <w:sz w:val="28"/>
          <w:szCs w:val="28"/>
        </w:rPr>
        <w:t>Fully experienced in managing a farm.</w:t>
      </w:r>
    </w:p>
    <w:p w14:paraId="4516D554" w14:textId="46862B6F" w:rsidR="007633A1" w:rsidRDefault="007633A1" w:rsidP="001D067C">
      <w:pPr>
        <w:widowControl w:val="0"/>
        <w:autoSpaceDE w:val="0"/>
        <w:autoSpaceDN w:val="0"/>
        <w:adjustRightInd w:val="0"/>
        <w:rPr>
          <w:rStyle w:val="Emphasis"/>
          <w:rFonts w:ascii="Arial" w:hAnsi="Arial" w:cs="Arial"/>
          <w:bCs/>
          <w:i w:val="0"/>
          <w:sz w:val="28"/>
          <w:szCs w:val="28"/>
        </w:rPr>
      </w:pPr>
      <w:r>
        <w:rPr>
          <w:rStyle w:val="Emphasis"/>
          <w:rFonts w:ascii="Arial" w:hAnsi="Arial" w:cs="Arial"/>
          <w:b/>
          <w:i w:val="0"/>
          <w:sz w:val="28"/>
          <w:szCs w:val="28"/>
        </w:rPr>
        <w:t xml:space="preserve">. </w:t>
      </w:r>
      <w:r>
        <w:rPr>
          <w:rStyle w:val="Emphasis"/>
          <w:rFonts w:ascii="Arial" w:hAnsi="Arial" w:cs="Arial"/>
          <w:bCs/>
          <w:i w:val="0"/>
          <w:sz w:val="28"/>
          <w:szCs w:val="28"/>
        </w:rPr>
        <w:t>Fully experienced working as a part of a team</w:t>
      </w:r>
      <w:r w:rsidR="000E4169">
        <w:rPr>
          <w:rStyle w:val="Emphasis"/>
          <w:rFonts w:ascii="Arial" w:hAnsi="Arial" w:cs="Arial"/>
          <w:bCs/>
          <w:i w:val="0"/>
          <w:sz w:val="28"/>
          <w:szCs w:val="28"/>
        </w:rPr>
        <w:t xml:space="preserve"> in a work place environment.</w:t>
      </w:r>
    </w:p>
    <w:p w14:paraId="243D0DFA" w14:textId="5F5A7AE4" w:rsidR="000E4169" w:rsidRDefault="000E4169" w:rsidP="001D067C">
      <w:pPr>
        <w:widowControl w:val="0"/>
        <w:autoSpaceDE w:val="0"/>
        <w:autoSpaceDN w:val="0"/>
        <w:adjustRightInd w:val="0"/>
        <w:rPr>
          <w:rStyle w:val="Emphasis"/>
          <w:rFonts w:ascii="Arial" w:hAnsi="Arial" w:cs="Arial"/>
          <w:bCs/>
          <w:i w:val="0"/>
          <w:sz w:val="28"/>
          <w:szCs w:val="28"/>
        </w:rPr>
      </w:pPr>
      <w:r>
        <w:rPr>
          <w:rStyle w:val="Emphasis"/>
          <w:rFonts w:ascii="Arial" w:hAnsi="Arial" w:cs="Arial"/>
          <w:b/>
          <w:i w:val="0"/>
          <w:sz w:val="28"/>
          <w:szCs w:val="28"/>
        </w:rPr>
        <w:t>.</w:t>
      </w:r>
      <w:r>
        <w:rPr>
          <w:rStyle w:val="Emphasis"/>
          <w:rFonts w:ascii="Arial" w:hAnsi="Arial" w:cs="Arial"/>
          <w:bCs/>
          <w:i w:val="0"/>
          <w:sz w:val="28"/>
          <w:szCs w:val="28"/>
        </w:rPr>
        <w:t xml:space="preserve"> Strong professional communication skills.</w:t>
      </w:r>
    </w:p>
    <w:p w14:paraId="2D2971F1" w14:textId="253D7402" w:rsidR="000E4169" w:rsidRPr="000E4169" w:rsidRDefault="000E4169" w:rsidP="001D067C">
      <w:pPr>
        <w:widowControl w:val="0"/>
        <w:autoSpaceDE w:val="0"/>
        <w:autoSpaceDN w:val="0"/>
        <w:adjustRightInd w:val="0"/>
        <w:rPr>
          <w:rStyle w:val="Emphasis"/>
          <w:rFonts w:ascii="Arial" w:hAnsi="Arial" w:cs="Arial"/>
          <w:bCs/>
          <w:i w:val="0"/>
          <w:sz w:val="28"/>
          <w:szCs w:val="28"/>
        </w:rPr>
      </w:pPr>
      <w:r>
        <w:rPr>
          <w:rStyle w:val="Emphasis"/>
          <w:rFonts w:ascii="Arial" w:hAnsi="Arial" w:cs="Arial"/>
          <w:b/>
          <w:i w:val="0"/>
          <w:sz w:val="28"/>
          <w:szCs w:val="28"/>
        </w:rPr>
        <w:t>.</w:t>
      </w:r>
      <w:r>
        <w:rPr>
          <w:rStyle w:val="Emphasis"/>
          <w:rFonts w:ascii="Arial" w:hAnsi="Arial" w:cs="Arial"/>
          <w:bCs/>
          <w:i w:val="0"/>
          <w:sz w:val="28"/>
          <w:szCs w:val="28"/>
        </w:rPr>
        <w:t xml:space="preserve"> Good evaluation and analysis abilities.</w:t>
      </w:r>
    </w:p>
    <w:p w14:paraId="3EC8B403" w14:textId="46AEFD19" w:rsidR="007633A1" w:rsidRDefault="000E4169" w:rsidP="001D067C">
      <w:pPr>
        <w:widowControl w:val="0"/>
        <w:autoSpaceDE w:val="0"/>
        <w:autoSpaceDN w:val="0"/>
        <w:adjustRightInd w:val="0"/>
        <w:rPr>
          <w:rStyle w:val="Emphasis"/>
          <w:rFonts w:ascii="Arial" w:hAnsi="Arial" w:cs="Arial"/>
          <w:bCs/>
          <w:i w:val="0"/>
          <w:sz w:val="28"/>
          <w:szCs w:val="28"/>
        </w:rPr>
      </w:pPr>
      <w:r>
        <w:rPr>
          <w:rStyle w:val="Emphasis"/>
          <w:rFonts w:ascii="Arial" w:hAnsi="Arial" w:cs="Arial"/>
          <w:bCs/>
          <w:i w:val="0"/>
          <w:sz w:val="28"/>
          <w:szCs w:val="28"/>
        </w:rPr>
        <w:t xml:space="preserve">   </w:t>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r w:rsidR="00E95DBE">
        <w:rPr>
          <w:rStyle w:val="Emphasis"/>
          <w:rFonts w:ascii="Arial" w:hAnsi="Arial" w:cs="Arial"/>
          <w:bCs/>
          <w:i w:val="0"/>
          <w:sz w:val="28"/>
          <w:szCs w:val="28"/>
        </w:rPr>
        <w:tab/>
      </w:r>
    </w:p>
    <w:p w14:paraId="086EE580" w14:textId="556F6C52" w:rsidR="000E4169" w:rsidRPr="00E95DBE" w:rsidRDefault="00E95DBE" w:rsidP="002408FF">
      <w:pPr>
        <w:pStyle w:val="NoSpacing"/>
        <w:jc w:val="left"/>
        <w:rPr>
          <w:b/>
          <w:sz w:val="28"/>
        </w:rPr>
      </w:pPr>
      <w:r>
        <w:rPr>
          <w:b/>
          <w:sz w:val="28"/>
        </w:rPr>
        <w:tab/>
      </w:r>
      <w:r>
        <w:rPr>
          <w:b/>
          <w:sz w:val="28"/>
        </w:rPr>
        <w:tab/>
      </w:r>
      <w:r>
        <w:rPr>
          <w:b/>
          <w:sz w:val="28"/>
        </w:rPr>
        <w:tab/>
      </w:r>
      <w:r>
        <w:rPr>
          <w:b/>
          <w:sz w:val="28"/>
        </w:rPr>
        <w:tab/>
      </w:r>
    </w:p>
    <w:p w14:paraId="5D0EE68C" w14:textId="2DCABE89" w:rsidR="00FC62B6" w:rsidRPr="00D158C5" w:rsidRDefault="00FC62B6" w:rsidP="002408FF">
      <w:pPr>
        <w:pStyle w:val="NoSpacing"/>
        <w:jc w:val="left"/>
        <w:rPr>
          <w:b/>
          <w:sz w:val="28"/>
        </w:rPr>
      </w:pPr>
      <w:r>
        <w:rPr>
          <w:b/>
          <w:sz w:val="28"/>
          <w:u w:val="single"/>
        </w:rPr>
        <w:t>JOB EXPERIENCE / EMPLOYMENT INFORMATION</w:t>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r w:rsidR="00E95DBE">
        <w:rPr>
          <w:b/>
          <w:sz w:val="28"/>
        </w:rPr>
        <w:tab/>
      </w:r>
    </w:p>
    <w:p w14:paraId="2A443258" w14:textId="552FC71A" w:rsidR="00FC62B6" w:rsidRDefault="00FC62B6" w:rsidP="00FC62B6">
      <w:pPr>
        <w:pStyle w:val="NoSpacing"/>
        <w:numPr>
          <w:ilvl w:val="0"/>
          <w:numId w:val="37"/>
        </w:numPr>
        <w:jc w:val="left"/>
        <w:rPr>
          <w:b/>
        </w:rPr>
      </w:pPr>
      <w:r>
        <w:rPr>
          <w:b/>
        </w:rPr>
        <w:t>I</w:t>
      </w:r>
      <w:r w:rsidR="004F5DC5">
        <w:rPr>
          <w:b/>
        </w:rPr>
        <w:t>ndustry:</w:t>
      </w:r>
      <w:r w:rsidR="004F5DC5">
        <w:rPr>
          <w:b/>
        </w:rPr>
        <w:tab/>
        <w:t>AGRICULTURE</w:t>
      </w:r>
    </w:p>
    <w:p w14:paraId="24F60CAF" w14:textId="5A39C3D1" w:rsidR="004F5DC5" w:rsidRDefault="004F5DC5" w:rsidP="004F5DC5">
      <w:pPr>
        <w:pStyle w:val="NoSpacing"/>
        <w:ind w:left="720"/>
        <w:jc w:val="left"/>
        <w:rPr>
          <w:b/>
        </w:rPr>
      </w:pPr>
      <w:r>
        <w:rPr>
          <w:b/>
        </w:rPr>
        <w:t>Address:</w:t>
      </w:r>
      <w:r>
        <w:rPr>
          <w:b/>
        </w:rPr>
        <w:tab/>
      </w:r>
      <w:proofErr w:type="spellStart"/>
      <w:r>
        <w:rPr>
          <w:b/>
        </w:rPr>
        <w:t>Bangad</w:t>
      </w:r>
      <w:proofErr w:type="spellEnd"/>
      <w:r>
        <w:rPr>
          <w:b/>
        </w:rPr>
        <w:t>, Cabanatuan City</w:t>
      </w:r>
    </w:p>
    <w:p w14:paraId="751A0CBA" w14:textId="4FD65694" w:rsidR="004F5DC5" w:rsidRDefault="004F5DC5" w:rsidP="004F5DC5">
      <w:pPr>
        <w:pStyle w:val="NoSpacing"/>
        <w:ind w:left="720"/>
        <w:jc w:val="left"/>
        <w:rPr>
          <w:b/>
        </w:rPr>
      </w:pPr>
      <w:r>
        <w:rPr>
          <w:b/>
        </w:rPr>
        <w:tab/>
      </w:r>
      <w:r>
        <w:rPr>
          <w:b/>
        </w:rPr>
        <w:tab/>
        <w:t>Nueva Ecija, Philippines, 3100</w:t>
      </w:r>
    </w:p>
    <w:p w14:paraId="6CC4575C" w14:textId="4F727BD6" w:rsidR="004F5DC5" w:rsidRDefault="004F5DC5" w:rsidP="004F5DC5">
      <w:pPr>
        <w:pStyle w:val="NoSpacing"/>
        <w:ind w:left="720"/>
        <w:jc w:val="left"/>
        <w:rPr>
          <w:b/>
        </w:rPr>
      </w:pPr>
      <w:r>
        <w:rPr>
          <w:b/>
        </w:rPr>
        <w:t>Position:</w:t>
      </w:r>
      <w:r>
        <w:rPr>
          <w:b/>
        </w:rPr>
        <w:tab/>
        <w:t>Farm Worker / Farmer</w:t>
      </w:r>
    </w:p>
    <w:p w14:paraId="76058FCA" w14:textId="73FC7998" w:rsidR="004F5DC5" w:rsidRDefault="004F5DC5" w:rsidP="004F5DC5">
      <w:pPr>
        <w:pStyle w:val="NoSpacing"/>
        <w:ind w:left="720"/>
        <w:jc w:val="left"/>
        <w:rPr>
          <w:b/>
        </w:rPr>
      </w:pPr>
      <w:r>
        <w:rPr>
          <w:b/>
        </w:rPr>
        <w:t>Dates:</w:t>
      </w:r>
      <w:r>
        <w:rPr>
          <w:b/>
        </w:rPr>
        <w:tab/>
      </w:r>
      <w:r w:rsidR="00F638C1">
        <w:rPr>
          <w:b/>
        </w:rPr>
        <w:t xml:space="preserve">2001-2005 and </w:t>
      </w:r>
      <w:r>
        <w:rPr>
          <w:b/>
        </w:rPr>
        <w:t>2018 to present</w:t>
      </w:r>
    </w:p>
    <w:p w14:paraId="37D1BF1F" w14:textId="0A7FFAE7" w:rsidR="00F638C1" w:rsidRDefault="00F638C1" w:rsidP="004F5DC5">
      <w:pPr>
        <w:pStyle w:val="NoSpacing"/>
        <w:ind w:left="720"/>
        <w:jc w:val="left"/>
        <w:rPr>
          <w:b/>
        </w:rPr>
      </w:pPr>
    </w:p>
    <w:p w14:paraId="6AC9305B" w14:textId="199EA7F9" w:rsidR="00F638C1" w:rsidRDefault="00F638C1" w:rsidP="004F5DC5">
      <w:pPr>
        <w:pStyle w:val="NoSpacing"/>
        <w:ind w:left="720"/>
        <w:jc w:val="left"/>
        <w:rPr>
          <w:b/>
        </w:rPr>
      </w:pPr>
      <w:r>
        <w:rPr>
          <w:b/>
        </w:rPr>
        <w:t>Duties and Responsibilities:</w:t>
      </w:r>
    </w:p>
    <w:p w14:paraId="769EA9D6" w14:textId="297F8ACF" w:rsidR="00F638C1" w:rsidRDefault="00F638C1" w:rsidP="004F5DC5">
      <w:pPr>
        <w:pStyle w:val="NoSpacing"/>
        <w:ind w:left="720"/>
        <w:jc w:val="left"/>
        <w:rPr>
          <w:bCs/>
        </w:rPr>
      </w:pPr>
      <w:r w:rsidRPr="00F638C1">
        <w:rPr>
          <w:bCs/>
        </w:rPr>
        <w:t>. In-char</w:t>
      </w:r>
      <w:r>
        <w:rPr>
          <w:bCs/>
        </w:rPr>
        <w:t>ge for the management of a 1</w:t>
      </w:r>
      <w:r w:rsidR="006A453B">
        <w:rPr>
          <w:bCs/>
        </w:rPr>
        <w:t xml:space="preserve"> hectare and</w:t>
      </w:r>
      <w:r w:rsidR="00B92A93">
        <w:rPr>
          <w:bCs/>
        </w:rPr>
        <w:t xml:space="preserve"> </w:t>
      </w:r>
      <w:r w:rsidR="00471EF6">
        <w:rPr>
          <w:bCs/>
        </w:rPr>
        <w:t>9,0</w:t>
      </w:r>
      <w:r w:rsidR="00574C77">
        <w:rPr>
          <w:bCs/>
        </w:rPr>
        <w:t>2</w:t>
      </w:r>
      <w:r w:rsidR="00471EF6">
        <w:rPr>
          <w:bCs/>
        </w:rPr>
        <w:t>1</w:t>
      </w:r>
      <w:r w:rsidR="003F32EC">
        <w:rPr>
          <w:bCs/>
        </w:rPr>
        <w:t>square meter</w:t>
      </w:r>
      <w:r>
        <w:rPr>
          <w:bCs/>
        </w:rPr>
        <w:t xml:space="preserve"> rice crops farm.</w:t>
      </w:r>
    </w:p>
    <w:p w14:paraId="4493A6F7" w14:textId="77777777" w:rsidR="00BC1AFC" w:rsidRDefault="00BC1AFC" w:rsidP="004F5DC5">
      <w:pPr>
        <w:pStyle w:val="NoSpacing"/>
        <w:ind w:left="720"/>
        <w:jc w:val="left"/>
        <w:rPr>
          <w:bCs/>
        </w:rPr>
      </w:pPr>
      <w:r>
        <w:rPr>
          <w:bCs/>
        </w:rPr>
        <w:t xml:space="preserve">. Monitor crops and poultry </w:t>
      </w:r>
      <w:proofErr w:type="gramStart"/>
      <w:r>
        <w:rPr>
          <w:bCs/>
        </w:rPr>
        <w:t>animals</w:t>
      </w:r>
      <w:proofErr w:type="gramEnd"/>
      <w:r>
        <w:rPr>
          <w:bCs/>
        </w:rPr>
        <w:t xml:space="preserve"> health</w:t>
      </w:r>
    </w:p>
    <w:p w14:paraId="44708BF5" w14:textId="71BD47E8" w:rsidR="00BC1AFC" w:rsidRDefault="00BC1AFC" w:rsidP="004F5DC5">
      <w:pPr>
        <w:pStyle w:val="NoSpacing"/>
        <w:ind w:left="720"/>
        <w:jc w:val="left"/>
        <w:rPr>
          <w:bCs/>
        </w:rPr>
      </w:pPr>
      <w:r>
        <w:rPr>
          <w:bCs/>
        </w:rPr>
        <w:t>. Ensure that seeds, fertilizers and pesticides are available.</w:t>
      </w:r>
    </w:p>
    <w:p w14:paraId="6F69A1B7" w14:textId="5C7427C8" w:rsidR="002E2057" w:rsidRPr="00D158C5" w:rsidRDefault="00E95DBE" w:rsidP="00D158C5">
      <w:pPr>
        <w:pStyle w:val="NoSpacing"/>
        <w:jc w:val="left"/>
        <w:rPr>
          <w:rStyle w:val="Strong"/>
          <w:bCs w:val="0"/>
        </w:rPr>
      </w:pPr>
      <w:r>
        <w:rPr>
          <w:b/>
        </w:rPr>
        <w:tab/>
      </w:r>
      <w:r>
        <w:rPr>
          <w:b/>
        </w:rPr>
        <w:tab/>
      </w:r>
      <w:r>
        <w:rPr>
          <w:b/>
        </w:rPr>
        <w:tab/>
      </w:r>
      <w:r>
        <w:rPr>
          <w:b/>
        </w:rPr>
        <w:tab/>
      </w:r>
      <w:r>
        <w:rPr>
          <w:b/>
        </w:rPr>
        <w:tab/>
      </w:r>
      <w:r>
        <w:rPr>
          <w:b/>
        </w:rPr>
        <w:tab/>
      </w:r>
      <w:r>
        <w:rPr>
          <w:b/>
        </w:rPr>
        <w:tab/>
      </w:r>
      <w:r>
        <w:rPr>
          <w:b/>
        </w:rPr>
        <w:tab/>
      </w:r>
    </w:p>
    <w:p w14:paraId="334FECEA" w14:textId="7ECD1B7F" w:rsidR="00E95DBE" w:rsidRPr="002E2057" w:rsidRDefault="00E95DBE" w:rsidP="002E2057">
      <w:pPr>
        <w:rPr>
          <w:rStyle w:val="Strong"/>
          <w:rFonts w:ascii="Arial" w:hAnsi="Arial" w:cs="Arial"/>
          <w:color w:val="FF0000"/>
          <w:sz w:val="20"/>
          <w:szCs w:val="12"/>
        </w:rPr>
      </w:pPr>
    </w:p>
    <w:p w14:paraId="426DD334" w14:textId="2C3A06ED" w:rsidR="00804AB0" w:rsidRPr="003E296F" w:rsidRDefault="003E296F" w:rsidP="003E296F">
      <w:pPr>
        <w:ind w:left="360"/>
        <w:rPr>
          <w:rFonts w:ascii="Arial" w:hAnsi="Arial" w:cs="Arial"/>
          <w:b/>
        </w:rPr>
      </w:pPr>
      <w:r>
        <w:rPr>
          <w:rStyle w:val="Emphasis"/>
          <w:rFonts w:ascii="Arial" w:hAnsi="Arial" w:cs="Arial"/>
          <w:b/>
          <w:i w:val="0"/>
        </w:rPr>
        <w:t xml:space="preserve">2.  </w:t>
      </w:r>
      <w:r w:rsidR="00804AB0" w:rsidRPr="003E296F">
        <w:rPr>
          <w:rStyle w:val="Emphasis"/>
          <w:rFonts w:ascii="Arial" w:hAnsi="Arial" w:cs="Arial"/>
          <w:b/>
          <w:i w:val="0"/>
        </w:rPr>
        <w:t>Company</w:t>
      </w:r>
      <w:r w:rsidR="00804AB0" w:rsidRPr="003E296F">
        <w:rPr>
          <w:rFonts w:ascii="Arial" w:hAnsi="Arial" w:cs="Arial"/>
          <w:b/>
        </w:rPr>
        <w:t>:</w:t>
      </w:r>
      <w:r w:rsidR="00804AB0" w:rsidRPr="003E296F">
        <w:rPr>
          <w:rFonts w:ascii="Arial" w:hAnsi="Arial" w:cs="Arial"/>
          <w:b/>
        </w:rPr>
        <w:tab/>
      </w:r>
      <w:r w:rsidR="002E2057" w:rsidRPr="003E296F">
        <w:rPr>
          <w:rFonts w:ascii="Arial" w:hAnsi="Arial" w:cs="Arial"/>
          <w:b/>
        </w:rPr>
        <w:t>SEUNG MIN TECH</w:t>
      </w:r>
    </w:p>
    <w:p w14:paraId="0A4C571F" w14:textId="77777777" w:rsidR="00804AB0" w:rsidRPr="002408FF" w:rsidRDefault="00804AB0" w:rsidP="002408FF">
      <w:pPr>
        <w:ind w:left="720"/>
        <w:rPr>
          <w:rStyle w:val="Emphasis"/>
          <w:rFonts w:ascii="Arial" w:hAnsi="Arial" w:cs="Arial"/>
          <w:b/>
          <w:i w:val="0"/>
        </w:rPr>
      </w:pPr>
      <w:r w:rsidRPr="002408FF">
        <w:rPr>
          <w:rFonts w:ascii="Arial" w:hAnsi="Arial" w:cs="Arial"/>
          <w:b/>
        </w:rPr>
        <w:t>Industry:</w:t>
      </w:r>
      <w:r w:rsidRPr="002408FF">
        <w:rPr>
          <w:rFonts w:ascii="Arial" w:hAnsi="Arial" w:cs="Arial"/>
          <w:b/>
        </w:rPr>
        <w:tab/>
      </w:r>
      <w:r w:rsidR="00675012">
        <w:rPr>
          <w:rFonts w:ascii="Arial" w:hAnsi="Arial" w:cs="Arial"/>
        </w:rPr>
        <w:t>Manufacturing of Metal W</w:t>
      </w:r>
      <w:r w:rsidR="008659EB" w:rsidRPr="002E2057">
        <w:rPr>
          <w:rFonts w:ascii="Arial" w:hAnsi="Arial" w:cs="Arial"/>
        </w:rPr>
        <w:t>orks</w:t>
      </w:r>
      <w:r w:rsidRPr="002408FF">
        <w:rPr>
          <w:rFonts w:ascii="Arial" w:hAnsi="Arial" w:cs="Arial"/>
          <w:b/>
        </w:rPr>
        <w:tab/>
      </w:r>
      <w:r w:rsidRPr="002408FF">
        <w:rPr>
          <w:rFonts w:ascii="Arial" w:hAnsi="Arial" w:cs="Arial"/>
          <w:b/>
        </w:rPr>
        <w:tab/>
      </w:r>
      <w:r w:rsidRPr="002408FF">
        <w:rPr>
          <w:rFonts w:ascii="Arial" w:hAnsi="Arial" w:cs="Arial"/>
          <w:b/>
        </w:rPr>
        <w:tab/>
      </w:r>
      <w:r w:rsidRPr="002408FF">
        <w:rPr>
          <w:rFonts w:ascii="Arial" w:hAnsi="Arial" w:cs="Arial"/>
          <w:b/>
        </w:rPr>
        <w:tab/>
      </w:r>
    </w:p>
    <w:p w14:paraId="2DB702F3" w14:textId="77777777" w:rsidR="00675012" w:rsidRDefault="00804AB0" w:rsidP="00675012">
      <w:pPr>
        <w:ind w:firstLine="720"/>
        <w:rPr>
          <w:rStyle w:val="Emphasis"/>
          <w:rFonts w:ascii="Arial" w:hAnsi="Arial" w:cs="Arial"/>
          <w:i w:val="0"/>
        </w:rPr>
      </w:pPr>
      <w:r w:rsidRPr="002408FF">
        <w:rPr>
          <w:rStyle w:val="Emphasis"/>
          <w:rFonts w:ascii="Arial" w:hAnsi="Arial" w:cs="Arial"/>
          <w:b/>
          <w:i w:val="0"/>
        </w:rPr>
        <w:t>Address:</w:t>
      </w:r>
      <w:r w:rsidRPr="002408FF">
        <w:rPr>
          <w:rStyle w:val="Emphasis"/>
          <w:rFonts w:ascii="Arial" w:hAnsi="Arial" w:cs="Arial"/>
          <w:b/>
          <w:i w:val="0"/>
        </w:rPr>
        <w:tab/>
      </w:r>
      <w:r w:rsidR="008732A8" w:rsidRPr="002E2057">
        <w:rPr>
          <w:rStyle w:val="Emphasis"/>
          <w:rFonts w:ascii="Arial" w:hAnsi="Arial" w:cs="Arial"/>
          <w:i w:val="0"/>
        </w:rPr>
        <w:t xml:space="preserve">Blk </w:t>
      </w:r>
      <w:r w:rsidR="00694F5C" w:rsidRPr="002E2057">
        <w:rPr>
          <w:rStyle w:val="Emphasis"/>
          <w:rFonts w:ascii="Arial" w:hAnsi="Arial" w:cs="Arial"/>
          <w:i w:val="0"/>
        </w:rPr>
        <w:t>23</w:t>
      </w:r>
      <w:r w:rsidR="00675012">
        <w:rPr>
          <w:rStyle w:val="Emphasis"/>
          <w:rFonts w:ascii="Arial" w:hAnsi="Arial" w:cs="Arial"/>
          <w:i w:val="0"/>
        </w:rPr>
        <w:t>, Lot</w:t>
      </w:r>
      <w:r w:rsidR="00694F5C" w:rsidRPr="002E2057">
        <w:rPr>
          <w:rStyle w:val="Emphasis"/>
          <w:rFonts w:ascii="Arial" w:hAnsi="Arial" w:cs="Arial"/>
          <w:i w:val="0"/>
        </w:rPr>
        <w:t xml:space="preserve"> 2</w:t>
      </w:r>
      <w:r w:rsidR="00675012">
        <w:rPr>
          <w:rStyle w:val="Emphasis"/>
          <w:rFonts w:ascii="Arial" w:hAnsi="Arial" w:cs="Arial"/>
          <w:i w:val="0"/>
        </w:rPr>
        <w:t xml:space="preserve">, </w:t>
      </w:r>
      <w:proofErr w:type="spellStart"/>
      <w:r w:rsidR="00675012">
        <w:rPr>
          <w:rStyle w:val="Emphasis"/>
          <w:rFonts w:ascii="Arial" w:hAnsi="Arial" w:cs="Arial"/>
          <w:i w:val="0"/>
        </w:rPr>
        <w:t>Namdong</w:t>
      </w:r>
      <w:proofErr w:type="spellEnd"/>
      <w:r w:rsidR="00675012">
        <w:rPr>
          <w:rStyle w:val="Emphasis"/>
          <w:rFonts w:ascii="Arial" w:hAnsi="Arial" w:cs="Arial"/>
          <w:i w:val="0"/>
        </w:rPr>
        <w:t xml:space="preserve"> </w:t>
      </w:r>
      <w:proofErr w:type="spellStart"/>
      <w:r w:rsidR="00675012">
        <w:rPr>
          <w:rStyle w:val="Emphasis"/>
          <w:rFonts w:ascii="Arial" w:hAnsi="Arial" w:cs="Arial"/>
          <w:i w:val="0"/>
        </w:rPr>
        <w:t>G</w:t>
      </w:r>
      <w:r w:rsidR="00694F5C" w:rsidRPr="002E2057">
        <w:rPr>
          <w:rStyle w:val="Emphasis"/>
          <w:rFonts w:ascii="Arial" w:hAnsi="Arial" w:cs="Arial"/>
          <w:i w:val="0"/>
        </w:rPr>
        <w:t>ungdan</w:t>
      </w:r>
      <w:proofErr w:type="spellEnd"/>
      <w:r w:rsidR="00694F5C" w:rsidRPr="002E2057">
        <w:rPr>
          <w:rStyle w:val="Emphasis"/>
          <w:rFonts w:ascii="Arial" w:hAnsi="Arial" w:cs="Arial"/>
          <w:i w:val="0"/>
        </w:rPr>
        <w:t xml:space="preserve"> </w:t>
      </w:r>
      <w:proofErr w:type="spellStart"/>
      <w:r w:rsidR="00323852" w:rsidRPr="002E2057">
        <w:rPr>
          <w:rStyle w:val="Emphasis"/>
          <w:rFonts w:ascii="Arial" w:hAnsi="Arial" w:cs="Arial"/>
          <w:i w:val="0"/>
        </w:rPr>
        <w:t>Nunyheon</w:t>
      </w:r>
      <w:proofErr w:type="spellEnd"/>
    </w:p>
    <w:p w14:paraId="60F8F114" w14:textId="7006AAE0" w:rsidR="00675012" w:rsidRPr="00675012" w:rsidRDefault="00323852" w:rsidP="00675012">
      <w:pPr>
        <w:ind w:left="1440" w:firstLine="720"/>
        <w:rPr>
          <w:rFonts w:ascii="Arial" w:hAnsi="Arial" w:cs="Arial"/>
          <w:iCs/>
        </w:rPr>
      </w:pPr>
      <w:r w:rsidRPr="002E2057">
        <w:rPr>
          <w:rFonts w:ascii="Arial" w:hAnsi="Arial" w:cs="Arial"/>
        </w:rPr>
        <w:t>Dong</w:t>
      </w:r>
      <w:r w:rsidR="0006011A" w:rsidRPr="002E2057">
        <w:rPr>
          <w:rFonts w:ascii="Arial" w:hAnsi="Arial" w:cs="Arial"/>
        </w:rPr>
        <w:t xml:space="preserve"> </w:t>
      </w:r>
      <w:r w:rsidR="008344BF" w:rsidRPr="002E2057">
        <w:rPr>
          <w:rFonts w:ascii="Arial" w:hAnsi="Arial" w:cs="Arial"/>
        </w:rPr>
        <w:t xml:space="preserve">14 </w:t>
      </w:r>
      <w:proofErr w:type="spellStart"/>
      <w:r w:rsidR="00675012">
        <w:rPr>
          <w:rFonts w:ascii="Arial" w:hAnsi="Arial" w:cs="Arial"/>
        </w:rPr>
        <w:t>Eunbong</w:t>
      </w:r>
      <w:proofErr w:type="spellEnd"/>
      <w:r w:rsidR="00675012">
        <w:rPr>
          <w:rFonts w:ascii="Arial" w:hAnsi="Arial" w:cs="Arial"/>
        </w:rPr>
        <w:t xml:space="preserve"> R</w:t>
      </w:r>
      <w:r w:rsidR="0006011A" w:rsidRPr="002E2057">
        <w:rPr>
          <w:rFonts w:ascii="Arial" w:hAnsi="Arial" w:cs="Arial"/>
        </w:rPr>
        <w:t>o</w:t>
      </w:r>
      <w:r w:rsidR="00A738CE" w:rsidRPr="002E2057">
        <w:rPr>
          <w:rFonts w:ascii="Arial" w:hAnsi="Arial" w:cs="Arial"/>
        </w:rPr>
        <w:t xml:space="preserve"> </w:t>
      </w:r>
      <w:proofErr w:type="spellStart"/>
      <w:r w:rsidR="00A738CE" w:rsidRPr="002E2057">
        <w:rPr>
          <w:rFonts w:ascii="Arial" w:hAnsi="Arial" w:cs="Arial"/>
        </w:rPr>
        <w:t>Namdong</w:t>
      </w:r>
      <w:proofErr w:type="spellEnd"/>
      <w:r w:rsidR="00A738CE" w:rsidRPr="002E2057">
        <w:rPr>
          <w:rFonts w:ascii="Arial" w:hAnsi="Arial" w:cs="Arial"/>
        </w:rPr>
        <w:t xml:space="preserve"> Gu </w:t>
      </w:r>
    </w:p>
    <w:p w14:paraId="49456D13" w14:textId="77777777" w:rsidR="00EE7728" w:rsidRPr="002E2057" w:rsidRDefault="00EE7728" w:rsidP="00675012">
      <w:pPr>
        <w:ind w:left="1440" w:firstLine="720"/>
        <w:rPr>
          <w:rFonts w:ascii="Arial" w:hAnsi="Arial" w:cs="Arial"/>
        </w:rPr>
      </w:pPr>
      <w:r w:rsidRPr="002E2057">
        <w:rPr>
          <w:rFonts w:ascii="Arial" w:hAnsi="Arial" w:cs="Arial"/>
        </w:rPr>
        <w:t>Incheon</w:t>
      </w:r>
      <w:r w:rsidR="00675012">
        <w:rPr>
          <w:rFonts w:ascii="Arial" w:hAnsi="Arial" w:cs="Arial"/>
        </w:rPr>
        <w:t xml:space="preserve">, </w:t>
      </w:r>
      <w:r w:rsidRPr="002E2057">
        <w:rPr>
          <w:rFonts w:ascii="Arial" w:hAnsi="Arial" w:cs="Arial"/>
        </w:rPr>
        <w:t>South Korea</w:t>
      </w:r>
    </w:p>
    <w:p w14:paraId="07763F75" w14:textId="77777777" w:rsidR="00804AB0" w:rsidRPr="002408FF" w:rsidRDefault="00804AB0" w:rsidP="002408FF">
      <w:pPr>
        <w:ind w:firstLine="720"/>
        <w:rPr>
          <w:rStyle w:val="Emphasis"/>
          <w:rFonts w:ascii="Arial" w:hAnsi="Arial" w:cs="Arial"/>
          <w:b/>
          <w:i w:val="0"/>
        </w:rPr>
      </w:pPr>
      <w:r w:rsidRPr="002408FF">
        <w:rPr>
          <w:rFonts w:ascii="Arial" w:hAnsi="Arial" w:cs="Arial"/>
          <w:b/>
        </w:rPr>
        <w:t>Position:</w:t>
      </w:r>
      <w:r w:rsidRPr="002408FF">
        <w:rPr>
          <w:rFonts w:ascii="Arial" w:hAnsi="Arial" w:cs="Arial"/>
          <w:b/>
        </w:rPr>
        <w:tab/>
      </w:r>
      <w:r w:rsidR="00401831" w:rsidRPr="002408FF">
        <w:rPr>
          <w:rFonts w:ascii="Arial" w:hAnsi="Arial" w:cs="Arial"/>
          <w:b/>
        </w:rPr>
        <w:t>Welder</w:t>
      </w:r>
    </w:p>
    <w:p w14:paraId="5E6D1EE7" w14:textId="77777777" w:rsidR="00804AB0" w:rsidRDefault="00804AB0" w:rsidP="00675012">
      <w:pPr>
        <w:ind w:firstLine="720"/>
        <w:rPr>
          <w:rStyle w:val="Emphasis"/>
          <w:rFonts w:ascii="Arial" w:hAnsi="Arial" w:cs="Arial"/>
          <w:b/>
          <w:i w:val="0"/>
        </w:rPr>
      </w:pPr>
      <w:r w:rsidRPr="002408FF">
        <w:rPr>
          <w:rStyle w:val="Emphasis"/>
          <w:rFonts w:ascii="Arial" w:hAnsi="Arial" w:cs="Arial"/>
          <w:b/>
          <w:i w:val="0"/>
        </w:rPr>
        <w:t>Date</w:t>
      </w:r>
      <w:r w:rsidR="000115F8" w:rsidRPr="002408FF">
        <w:rPr>
          <w:rStyle w:val="Emphasis"/>
          <w:rFonts w:ascii="Arial" w:hAnsi="Arial" w:cs="Arial"/>
          <w:b/>
          <w:i w:val="0"/>
        </w:rPr>
        <w:t>s</w:t>
      </w:r>
      <w:r w:rsidRPr="002408FF">
        <w:rPr>
          <w:rStyle w:val="Emphasis"/>
          <w:rFonts w:ascii="Arial" w:hAnsi="Arial" w:cs="Arial"/>
          <w:b/>
          <w:i w:val="0"/>
        </w:rPr>
        <w:t>:</w:t>
      </w:r>
      <w:r w:rsidRPr="002408FF">
        <w:rPr>
          <w:rStyle w:val="Emphasis"/>
          <w:rFonts w:ascii="Arial" w:hAnsi="Arial" w:cs="Arial"/>
          <w:b/>
          <w:i w:val="0"/>
        </w:rPr>
        <w:tab/>
      </w:r>
      <w:r w:rsidR="00850DD6" w:rsidRPr="00675012">
        <w:rPr>
          <w:rStyle w:val="Emphasis"/>
          <w:rFonts w:ascii="Arial" w:hAnsi="Arial" w:cs="Arial"/>
          <w:i w:val="0"/>
        </w:rPr>
        <w:t>March 6, 2007 to March 19,</w:t>
      </w:r>
      <w:r w:rsidR="00675012">
        <w:rPr>
          <w:rStyle w:val="Emphasis"/>
          <w:rFonts w:ascii="Arial" w:hAnsi="Arial" w:cs="Arial"/>
          <w:i w:val="0"/>
        </w:rPr>
        <w:t xml:space="preserve"> </w:t>
      </w:r>
      <w:r w:rsidR="00850DD6" w:rsidRPr="00675012">
        <w:rPr>
          <w:rStyle w:val="Emphasis"/>
          <w:rFonts w:ascii="Arial" w:hAnsi="Arial" w:cs="Arial"/>
          <w:i w:val="0"/>
        </w:rPr>
        <w:t>2018</w:t>
      </w:r>
    </w:p>
    <w:p w14:paraId="1B4774FD" w14:textId="77777777" w:rsidR="00675012" w:rsidRPr="00675012" w:rsidRDefault="00675012" w:rsidP="00675012">
      <w:pPr>
        <w:ind w:firstLine="720"/>
        <w:rPr>
          <w:rFonts w:ascii="Arial" w:hAnsi="Arial" w:cs="Arial"/>
          <w:b/>
          <w:iCs/>
          <w:sz w:val="12"/>
        </w:rPr>
      </w:pPr>
    </w:p>
    <w:p w14:paraId="1F5FC50F" w14:textId="77777777" w:rsidR="00804AB0" w:rsidRDefault="00804AB0" w:rsidP="00675012">
      <w:pPr>
        <w:suppressAutoHyphens/>
        <w:ind w:firstLine="720"/>
        <w:jc w:val="both"/>
        <w:rPr>
          <w:rFonts w:ascii="Arial" w:hAnsi="Arial" w:cs="Arial"/>
          <w:b/>
          <w:bCs/>
        </w:rPr>
      </w:pPr>
      <w:r w:rsidRPr="002408FF">
        <w:rPr>
          <w:rFonts w:ascii="Arial" w:hAnsi="Arial" w:cs="Arial"/>
          <w:b/>
          <w:bCs/>
        </w:rPr>
        <w:t>Duties and Responsibilities:</w:t>
      </w:r>
    </w:p>
    <w:p w14:paraId="38179E4D" w14:textId="77777777" w:rsidR="00675012" w:rsidRPr="00675012" w:rsidRDefault="00675012" w:rsidP="00675012">
      <w:pPr>
        <w:suppressAutoHyphens/>
        <w:ind w:firstLine="720"/>
        <w:jc w:val="both"/>
        <w:rPr>
          <w:rStyle w:val="Emphasis"/>
          <w:rFonts w:ascii="Arial" w:hAnsi="Arial" w:cs="Arial"/>
          <w:b/>
          <w:bCs/>
          <w:i w:val="0"/>
          <w:iCs w:val="0"/>
          <w:sz w:val="12"/>
          <w:szCs w:val="12"/>
        </w:rPr>
      </w:pPr>
    </w:p>
    <w:p w14:paraId="7D20BF3E" w14:textId="77777777" w:rsidR="00675012" w:rsidRPr="00675012" w:rsidRDefault="006B6E4B" w:rsidP="00675012">
      <w:pPr>
        <w:pStyle w:val="ListParagraph"/>
        <w:numPr>
          <w:ilvl w:val="0"/>
          <w:numId w:val="24"/>
        </w:numPr>
        <w:ind w:left="1418"/>
        <w:rPr>
          <w:rFonts w:ascii="Arial" w:hAnsi="Arial" w:cs="Arial"/>
        </w:rPr>
      </w:pPr>
      <w:r w:rsidRPr="00675012">
        <w:rPr>
          <w:rFonts w:ascii="Arial" w:hAnsi="Arial" w:cs="Arial"/>
        </w:rPr>
        <w:t xml:space="preserve">Always prepare the safety </w:t>
      </w:r>
      <w:r w:rsidR="00A3060F" w:rsidRPr="00675012">
        <w:rPr>
          <w:rFonts w:ascii="Arial" w:hAnsi="Arial" w:cs="Arial"/>
        </w:rPr>
        <w:t>by proper</w:t>
      </w:r>
      <w:r w:rsidR="002512F3" w:rsidRPr="00675012">
        <w:rPr>
          <w:rFonts w:ascii="Arial" w:hAnsi="Arial" w:cs="Arial"/>
        </w:rPr>
        <w:t>ly</w:t>
      </w:r>
      <w:r w:rsidR="00A3060F" w:rsidRPr="00675012">
        <w:rPr>
          <w:rFonts w:ascii="Arial" w:hAnsi="Arial" w:cs="Arial"/>
        </w:rPr>
        <w:t xml:space="preserve"> using </w:t>
      </w:r>
      <w:r w:rsidR="00346B04" w:rsidRPr="00675012">
        <w:rPr>
          <w:rFonts w:ascii="Arial" w:hAnsi="Arial" w:cs="Arial"/>
        </w:rPr>
        <w:t>of personal</w:t>
      </w:r>
      <w:r w:rsidR="002512F3" w:rsidRPr="00675012">
        <w:rPr>
          <w:rFonts w:ascii="Arial" w:hAnsi="Arial" w:cs="Arial"/>
        </w:rPr>
        <w:t xml:space="preserve"> p</w:t>
      </w:r>
      <w:r w:rsidR="00346B04" w:rsidRPr="00675012">
        <w:rPr>
          <w:rFonts w:ascii="Arial" w:hAnsi="Arial" w:cs="Arial"/>
        </w:rPr>
        <w:t xml:space="preserve">rotective </w:t>
      </w:r>
      <w:proofErr w:type="spellStart"/>
      <w:r w:rsidR="00E55E9C" w:rsidRPr="00675012">
        <w:rPr>
          <w:rFonts w:ascii="Arial" w:hAnsi="Arial" w:cs="Arial"/>
        </w:rPr>
        <w:t>e</w:t>
      </w:r>
      <w:r w:rsidR="00563340" w:rsidRPr="00675012">
        <w:rPr>
          <w:rFonts w:ascii="Arial" w:hAnsi="Arial" w:cs="Arial"/>
        </w:rPr>
        <w:t>quipments</w:t>
      </w:r>
      <w:proofErr w:type="spellEnd"/>
      <w:r w:rsidR="00563340" w:rsidRPr="00675012">
        <w:rPr>
          <w:rFonts w:ascii="Arial" w:hAnsi="Arial" w:cs="Arial"/>
        </w:rPr>
        <w:t xml:space="preserve"> </w:t>
      </w:r>
      <w:r w:rsidR="00ED6261" w:rsidRPr="00675012">
        <w:rPr>
          <w:rFonts w:ascii="Arial" w:hAnsi="Arial" w:cs="Arial"/>
        </w:rPr>
        <w:t xml:space="preserve">and to remind the </w:t>
      </w:r>
      <w:r w:rsidR="00675012">
        <w:rPr>
          <w:rFonts w:ascii="Arial" w:hAnsi="Arial" w:cs="Arial"/>
        </w:rPr>
        <w:t>co-</w:t>
      </w:r>
      <w:r w:rsidR="008A204D" w:rsidRPr="00675012">
        <w:rPr>
          <w:rFonts w:ascii="Arial" w:hAnsi="Arial" w:cs="Arial"/>
        </w:rPr>
        <w:t>workers</w:t>
      </w:r>
      <w:r w:rsidR="00ED6261" w:rsidRPr="00675012">
        <w:rPr>
          <w:rFonts w:ascii="Arial" w:hAnsi="Arial" w:cs="Arial"/>
        </w:rPr>
        <w:t xml:space="preserve"> all the </w:t>
      </w:r>
      <w:r w:rsidR="008A204D" w:rsidRPr="00675012">
        <w:rPr>
          <w:rFonts w:ascii="Arial" w:hAnsi="Arial" w:cs="Arial"/>
        </w:rPr>
        <w:t xml:space="preserve">time </w:t>
      </w:r>
      <w:r w:rsidR="002512F3" w:rsidRPr="00675012">
        <w:rPr>
          <w:rFonts w:ascii="Arial" w:hAnsi="Arial" w:cs="Arial"/>
        </w:rPr>
        <w:t>for practicing</w:t>
      </w:r>
      <w:r w:rsidR="00F32985" w:rsidRPr="00675012">
        <w:rPr>
          <w:rFonts w:ascii="Arial" w:hAnsi="Arial" w:cs="Arial"/>
        </w:rPr>
        <w:t xml:space="preserve"> </w:t>
      </w:r>
      <w:r w:rsidR="00C06C85" w:rsidRPr="00675012">
        <w:rPr>
          <w:rFonts w:ascii="Arial" w:hAnsi="Arial" w:cs="Arial"/>
        </w:rPr>
        <w:t>safety</w:t>
      </w:r>
      <w:r w:rsidR="00ED6261" w:rsidRPr="00675012">
        <w:rPr>
          <w:rFonts w:ascii="Arial" w:hAnsi="Arial" w:cs="Arial"/>
        </w:rPr>
        <w:t xml:space="preserve"> </w:t>
      </w:r>
      <w:r w:rsidR="002512F3" w:rsidRPr="00675012">
        <w:rPr>
          <w:rFonts w:ascii="Arial" w:hAnsi="Arial" w:cs="Arial"/>
        </w:rPr>
        <w:t>in the</w:t>
      </w:r>
      <w:r w:rsidR="00F32985" w:rsidRPr="00675012">
        <w:rPr>
          <w:rFonts w:ascii="Arial" w:hAnsi="Arial" w:cs="Arial"/>
        </w:rPr>
        <w:t xml:space="preserve"> work place.</w:t>
      </w:r>
    </w:p>
    <w:p w14:paraId="6C55B478" w14:textId="77777777" w:rsidR="00675012" w:rsidRPr="00675012" w:rsidRDefault="00675012" w:rsidP="00675012">
      <w:pPr>
        <w:rPr>
          <w:rFonts w:ascii="Arial" w:hAnsi="Arial" w:cs="Arial"/>
          <w:sz w:val="12"/>
          <w:szCs w:val="12"/>
        </w:rPr>
      </w:pPr>
    </w:p>
    <w:p w14:paraId="2EF93EAE" w14:textId="77777777" w:rsidR="00675012" w:rsidRDefault="006B6E4B" w:rsidP="00675012">
      <w:pPr>
        <w:pStyle w:val="ListParagraph"/>
        <w:numPr>
          <w:ilvl w:val="0"/>
          <w:numId w:val="24"/>
        </w:numPr>
        <w:ind w:left="1418"/>
        <w:rPr>
          <w:rFonts w:ascii="Arial" w:hAnsi="Arial" w:cs="Arial"/>
        </w:rPr>
      </w:pPr>
      <w:r w:rsidRPr="00675012">
        <w:rPr>
          <w:rFonts w:ascii="Arial" w:hAnsi="Arial" w:cs="Arial"/>
        </w:rPr>
        <w:t>A</w:t>
      </w:r>
      <w:r w:rsidR="00ED6261" w:rsidRPr="00675012">
        <w:rPr>
          <w:rFonts w:ascii="Arial" w:hAnsi="Arial" w:cs="Arial"/>
        </w:rPr>
        <w:t xml:space="preserve"> welding </w:t>
      </w:r>
      <w:r w:rsidR="005B6AC9" w:rsidRPr="00675012">
        <w:rPr>
          <w:rFonts w:ascii="Arial" w:hAnsi="Arial" w:cs="Arial"/>
        </w:rPr>
        <w:t>and metal fabrication perform</w:t>
      </w:r>
      <w:r w:rsidR="00ED6261" w:rsidRPr="00675012">
        <w:rPr>
          <w:rFonts w:ascii="Arial" w:hAnsi="Arial" w:cs="Arial"/>
        </w:rPr>
        <w:t xml:space="preserve">s </w:t>
      </w:r>
      <w:r w:rsidR="005F79A5" w:rsidRPr="00675012">
        <w:rPr>
          <w:rFonts w:ascii="Arial" w:hAnsi="Arial" w:cs="Arial"/>
        </w:rPr>
        <w:t>the di</w:t>
      </w:r>
      <w:r w:rsidR="009C39C7" w:rsidRPr="00675012">
        <w:rPr>
          <w:rFonts w:ascii="Arial" w:hAnsi="Arial" w:cs="Arial"/>
        </w:rPr>
        <w:t>fferent</w:t>
      </w:r>
      <w:r w:rsidR="002512F3" w:rsidRPr="00675012">
        <w:rPr>
          <w:rFonts w:ascii="Arial" w:hAnsi="Arial" w:cs="Arial"/>
        </w:rPr>
        <w:t xml:space="preserve"> b</w:t>
      </w:r>
      <w:r w:rsidR="00ED6261" w:rsidRPr="00675012">
        <w:rPr>
          <w:rFonts w:ascii="Arial" w:hAnsi="Arial" w:cs="Arial"/>
        </w:rPr>
        <w:t xml:space="preserve">asic and advance </w:t>
      </w:r>
      <w:r w:rsidR="009C39C7" w:rsidRPr="00675012">
        <w:rPr>
          <w:rFonts w:ascii="Arial" w:hAnsi="Arial" w:cs="Arial"/>
        </w:rPr>
        <w:t xml:space="preserve">welding </w:t>
      </w:r>
      <w:r w:rsidR="00FD48D4" w:rsidRPr="00675012">
        <w:rPr>
          <w:rFonts w:ascii="Arial" w:hAnsi="Arial" w:cs="Arial"/>
        </w:rPr>
        <w:t>process</w:t>
      </w:r>
      <w:r w:rsidR="000155A1" w:rsidRPr="00675012">
        <w:rPr>
          <w:rFonts w:ascii="Arial" w:hAnsi="Arial" w:cs="Arial"/>
        </w:rPr>
        <w:t xml:space="preserve"> in any position.</w:t>
      </w:r>
    </w:p>
    <w:p w14:paraId="2AE66005" w14:textId="77777777" w:rsidR="00675012" w:rsidRPr="00675012" w:rsidRDefault="00675012" w:rsidP="00675012">
      <w:pPr>
        <w:rPr>
          <w:rFonts w:ascii="Arial" w:hAnsi="Arial" w:cs="Arial"/>
          <w:sz w:val="12"/>
          <w:szCs w:val="12"/>
        </w:rPr>
      </w:pPr>
    </w:p>
    <w:p w14:paraId="62FE6C3E" w14:textId="77777777" w:rsidR="00E17957" w:rsidRDefault="00ED6261" w:rsidP="00675012">
      <w:pPr>
        <w:pStyle w:val="ListParagraph"/>
        <w:numPr>
          <w:ilvl w:val="0"/>
          <w:numId w:val="24"/>
        </w:numPr>
        <w:ind w:left="1418"/>
        <w:rPr>
          <w:rFonts w:ascii="Arial" w:hAnsi="Arial" w:cs="Arial"/>
        </w:rPr>
      </w:pPr>
      <w:r w:rsidRPr="00675012">
        <w:rPr>
          <w:rFonts w:ascii="Arial" w:hAnsi="Arial" w:cs="Arial"/>
        </w:rPr>
        <w:t xml:space="preserve">Preparation for work assigned by </w:t>
      </w:r>
      <w:r w:rsidR="00E17957" w:rsidRPr="00675012">
        <w:rPr>
          <w:rFonts w:ascii="Arial" w:hAnsi="Arial" w:cs="Arial"/>
        </w:rPr>
        <w:t>the superior</w:t>
      </w:r>
      <w:r w:rsidRPr="00675012">
        <w:rPr>
          <w:rFonts w:ascii="Arial" w:hAnsi="Arial" w:cs="Arial"/>
        </w:rPr>
        <w:t xml:space="preserve"> and preparation of h</w:t>
      </w:r>
      <w:r w:rsidR="00EE2383" w:rsidRPr="00675012">
        <w:rPr>
          <w:rFonts w:ascii="Arial" w:hAnsi="Arial" w:cs="Arial"/>
        </w:rPr>
        <w:t>ands tools,</w:t>
      </w:r>
      <w:r w:rsidRPr="00675012">
        <w:rPr>
          <w:rFonts w:ascii="Arial" w:hAnsi="Arial" w:cs="Arial"/>
        </w:rPr>
        <w:t xml:space="preserve"> measuring </w:t>
      </w:r>
      <w:proofErr w:type="spellStart"/>
      <w:r w:rsidRPr="00675012">
        <w:rPr>
          <w:rFonts w:ascii="Arial" w:hAnsi="Arial" w:cs="Arial"/>
        </w:rPr>
        <w:t>equipments</w:t>
      </w:r>
      <w:proofErr w:type="spellEnd"/>
      <w:r w:rsidRPr="00675012">
        <w:rPr>
          <w:rFonts w:ascii="Arial" w:hAnsi="Arial" w:cs="Arial"/>
        </w:rPr>
        <w:t xml:space="preserve"> a</w:t>
      </w:r>
      <w:r w:rsidR="003D039F" w:rsidRPr="00675012">
        <w:rPr>
          <w:rFonts w:ascii="Arial" w:hAnsi="Arial" w:cs="Arial"/>
        </w:rPr>
        <w:t>nd others tools</w:t>
      </w:r>
      <w:r w:rsidRPr="00675012">
        <w:rPr>
          <w:rFonts w:ascii="Arial" w:hAnsi="Arial" w:cs="Arial"/>
        </w:rPr>
        <w:t xml:space="preserve"> needed for </w:t>
      </w:r>
      <w:r w:rsidR="00675012">
        <w:rPr>
          <w:rFonts w:ascii="Arial" w:hAnsi="Arial" w:cs="Arial"/>
        </w:rPr>
        <w:t xml:space="preserve">the </w:t>
      </w:r>
      <w:r w:rsidR="00301CE3" w:rsidRPr="00675012">
        <w:rPr>
          <w:rFonts w:ascii="Arial" w:hAnsi="Arial" w:cs="Arial"/>
        </w:rPr>
        <w:t>project to be started</w:t>
      </w:r>
      <w:r w:rsidRPr="00675012">
        <w:rPr>
          <w:rFonts w:ascii="Arial" w:hAnsi="Arial" w:cs="Arial"/>
        </w:rPr>
        <w:t>.</w:t>
      </w:r>
    </w:p>
    <w:p w14:paraId="558B6ADA" w14:textId="77777777" w:rsidR="00675012" w:rsidRPr="00675012" w:rsidRDefault="00675012" w:rsidP="00675012">
      <w:pPr>
        <w:rPr>
          <w:rFonts w:ascii="Arial" w:hAnsi="Arial" w:cs="Arial"/>
          <w:sz w:val="12"/>
          <w:szCs w:val="12"/>
        </w:rPr>
      </w:pPr>
    </w:p>
    <w:p w14:paraId="608F0F5A" w14:textId="4C08E623" w:rsidR="00585C97" w:rsidRPr="00675012" w:rsidRDefault="00ED6261" w:rsidP="00675012">
      <w:pPr>
        <w:pStyle w:val="ListParagraph"/>
        <w:numPr>
          <w:ilvl w:val="0"/>
          <w:numId w:val="24"/>
        </w:numPr>
        <w:ind w:left="1418"/>
        <w:rPr>
          <w:rFonts w:ascii="Arial" w:hAnsi="Arial" w:cs="Arial"/>
        </w:rPr>
      </w:pPr>
      <w:r w:rsidRPr="00675012">
        <w:rPr>
          <w:rFonts w:ascii="Arial" w:hAnsi="Arial" w:cs="Arial"/>
        </w:rPr>
        <w:lastRenderedPageBreak/>
        <w:t xml:space="preserve">Cutting </w:t>
      </w:r>
      <w:r w:rsidR="00495B72" w:rsidRPr="00675012">
        <w:rPr>
          <w:rFonts w:ascii="Arial" w:hAnsi="Arial" w:cs="Arial"/>
        </w:rPr>
        <w:t>and joining metal of metal products</w:t>
      </w:r>
      <w:r w:rsidR="00140944" w:rsidRPr="00675012">
        <w:rPr>
          <w:rFonts w:ascii="Arial" w:hAnsi="Arial" w:cs="Arial"/>
        </w:rPr>
        <w:t xml:space="preserve"> with the </w:t>
      </w:r>
      <w:r w:rsidR="006E0CC4" w:rsidRPr="00675012">
        <w:rPr>
          <w:rFonts w:ascii="Arial" w:hAnsi="Arial" w:cs="Arial"/>
        </w:rPr>
        <w:t xml:space="preserve">use of Gas oxygen </w:t>
      </w:r>
      <w:r w:rsidRPr="00675012">
        <w:rPr>
          <w:rFonts w:ascii="Arial" w:hAnsi="Arial" w:cs="Arial"/>
        </w:rPr>
        <w:t>flame,</w:t>
      </w:r>
      <w:r w:rsidR="00BE0B1D" w:rsidRPr="00675012">
        <w:rPr>
          <w:rFonts w:ascii="Arial" w:hAnsi="Arial" w:cs="Arial"/>
        </w:rPr>
        <w:t xml:space="preserve"> Air plasma </w:t>
      </w:r>
      <w:r w:rsidRPr="00675012">
        <w:rPr>
          <w:rFonts w:ascii="Arial" w:hAnsi="Arial" w:cs="Arial"/>
        </w:rPr>
        <w:t>electric arc,</w:t>
      </w:r>
      <w:r w:rsidR="00014ED2" w:rsidRPr="00675012">
        <w:rPr>
          <w:rFonts w:ascii="Arial" w:hAnsi="Arial" w:cs="Arial"/>
        </w:rPr>
        <w:t xml:space="preserve"> </w:t>
      </w:r>
      <w:r w:rsidR="00585C97" w:rsidRPr="00675012">
        <w:rPr>
          <w:rFonts w:ascii="Arial" w:hAnsi="Arial" w:cs="Arial"/>
        </w:rPr>
        <w:t xml:space="preserve">Welding machines </w:t>
      </w:r>
      <w:r w:rsidRPr="00675012">
        <w:rPr>
          <w:rFonts w:ascii="Arial" w:hAnsi="Arial" w:cs="Arial"/>
        </w:rPr>
        <w:t>s</w:t>
      </w:r>
      <w:r w:rsidR="00450196" w:rsidRPr="00675012">
        <w:rPr>
          <w:rFonts w:ascii="Arial" w:hAnsi="Arial" w:cs="Arial"/>
        </w:rPr>
        <w:t xml:space="preserve">uch as GTAW </w:t>
      </w:r>
      <w:r w:rsidRPr="00675012">
        <w:rPr>
          <w:rFonts w:ascii="Arial" w:hAnsi="Arial" w:cs="Arial"/>
        </w:rPr>
        <w:t>(</w:t>
      </w:r>
      <w:r w:rsidR="00450196" w:rsidRPr="00675012">
        <w:rPr>
          <w:rFonts w:ascii="Arial" w:hAnsi="Arial" w:cs="Arial"/>
        </w:rPr>
        <w:t>gas tungsten arc welding</w:t>
      </w:r>
      <w:r w:rsidRPr="00675012">
        <w:rPr>
          <w:rFonts w:ascii="Arial" w:hAnsi="Arial" w:cs="Arial"/>
        </w:rPr>
        <w:t>)</w:t>
      </w:r>
      <w:r w:rsidR="00450196" w:rsidRPr="00675012">
        <w:rPr>
          <w:rFonts w:ascii="Arial" w:hAnsi="Arial" w:cs="Arial"/>
        </w:rPr>
        <w:t>,</w:t>
      </w:r>
    </w:p>
    <w:p w14:paraId="6B4CC795" w14:textId="77777777" w:rsidR="00675012" w:rsidRDefault="00ED6261" w:rsidP="00675012">
      <w:pPr>
        <w:ind w:left="1418"/>
        <w:rPr>
          <w:rFonts w:ascii="Arial" w:hAnsi="Arial" w:cs="Arial"/>
        </w:rPr>
      </w:pPr>
      <w:r w:rsidRPr="00675012">
        <w:rPr>
          <w:rFonts w:ascii="Arial" w:hAnsi="Arial" w:cs="Arial"/>
        </w:rPr>
        <w:t>GMAW (gas metal arc welding), FCAW (</w:t>
      </w:r>
      <w:r w:rsidR="001D0A40" w:rsidRPr="00675012">
        <w:rPr>
          <w:rFonts w:ascii="Arial" w:hAnsi="Arial" w:cs="Arial"/>
        </w:rPr>
        <w:t>flux core arc welding</w:t>
      </w:r>
      <w:r w:rsidRPr="00675012">
        <w:rPr>
          <w:rFonts w:ascii="Arial" w:hAnsi="Arial" w:cs="Arial"/>
        </w:rPr>
        <w:t>)</w:t>
      </w:r>
      <w:r w:rsidR="001D0A40" w:rsidRPr="00675012">
        <w:rPr>
          <w:rFonts w:ascii="Arial" w:hAnsi="Arial" w:cs="Arial"/>
        </w:rPr>
        <w:t>.</w:t>
      </w:r>
    </w:p>
    <w:p w14:paraId="7B91A1CD" w14:textId="77777777" w:rsidR="00675012" w:rsidRPr="00675012" w:rsidRDefault="00675012" w:rsidP="00675012">
      <w:pPr>
        <w:ind w:left="1418"/>
        <w:rPr>
          <w:rFonts w:ascii="Arial" w:hAnsi="Arial" w:cs="Arial"/>
          <w:sz w:val="12"/>
        </w:rPr>
      </w:pPr>
    </w:p>
    <w:p w14:paraId="1CF92D49" w14:textId="77777777" w:rsidR="00ED6261" w:rsidRDefault="00645DA8" w:rsidP="00675012">
      <w:pPr>
        <w:pStyle w:val="ListParagraph"/>
        <w:numPr>
          <w:ilvl w:val="0"/>
          <w:numId w:val="30"/>
        </w:numPr>
        <w:ind w:left="1418"/>
        <w:rPr>
          <w:rFonts w:ascii="Arial" w:hAnsi="Arial" w:cs="Arial"/>
        </w:rPr>
      </w:pPr>
      <w:r w:rsidRPr="00675012">
        <w:rPr>
          <w:rFonts w:ascii="Arial" w:hAnsi="Arial" w:cs="Arial"/>
        </w:rPr>
        <w:t xml:space="preserve">Being a good </w:t>
      </w:r>
      <w:r w:rsidR="00C06C85" w:rsidRPr="00675012">
        <w:rPr>
          <w:rFonts w:ascii="Arial" w:hAnsi="Arial" w:cs="Arial"/>
        </w:rPr>
        <w:t>follower</w:t>
      </w:r>
      <w:r w:rsidRPr="00675012">
        <w:rPr>
          <w:rFonts w:ascii="Arial" w:hAnsi="Arial" w:cs="Arial"/>
        </w:rPr>
        <w:t xml:space="preserve"> </w:t>
      </w:r>
      <w:r w:rsidR="00ED6261" w:rsidRPr="00675012">
        <w:rPr>
          <w:rFonts w:ascii="Arial" w:hAnsi="Arial" w:cs="Arial"/>
        </w:rPr>
        <w:t>and a worker</w:t>
      </w:r>
      <w:r w:rsidR="00405875" w:rsidRPr="00675012">
        <w:rPr>
          <w:rFonts w:ascii="Arial" w:hAnsi="Arial" w:cs="Arial"/>
        </w:rPr>
        <w:t xml:space="preserve"> in a team.</w:t>
      </w:r>
      <w:r w:rsidR="00ED6261" w:rsidRPr="00675012">
        <w:rPr>
          <w:rFonts w:ascii="Arial" w:hAnsi="Arial" w:cs="Arial"/>
        </w:rPr>
        <w:t xml:space="preserve"> </w:t>
      </w:r>
    </w:p>
    <w:p w14:paraId="1E4B0E15" w14:textId="77777777" w:rsidR="00675012" w:rsidRPr="00675012" w:rsidRDefault="00675012" w:rsidP="00675012">
      <w:pPr>
        <w:rPr>
          <w:rFonts w:ascii="Arial" w:hAnsi="Arial" w:cs="Arial"/>
          <w:sz w:val="12"/>
        </w:rPr>
      </w:pPr>
    </w:p>
    <w:p w14:paraId="4067F6D3" w14:textId="77777777" w:rsidR="00EA4B7F" w:rsidRDefault="00ED6261" w:rsidP="00675012">
      <w:pPr>
        <w:pStyle w:val="ListParagraph"/>
        <w:numPr>
          <w:ilvl w:val="0"/>
          <w:numId w:val="30"/>
        </w:numPr>
        <w:ind w:left="1418"/>
        <w:rPr>
          <w:rFonts w:ascii="Arial" w:hAnsi="Arial" w:cs="Arial"/>
        </w:rPr>
      </w:pPr>
      <w:r w:rsidRPr="00675012">
        <w:rPr>
          <w:rFonts w:ascii="Arial" w:hAnsi="Arial" w:cs="Arial"/>
        </w:rPr>
        <w:t>Cleanliness and</w:t>
      </w:r>
      <w:r w:rsidR="005F79A5" w:rsidRPr="00675012">
        <w:rPr>
          <w:rFonts w:ascii="Arial" w:hAnsi="Arial" w:cs="Arial"/>
        </w:rPr>
        <w:t xml:space="preserve"> </w:t>
      </w:r>
      <w:r w:rsidRPr="00675012">
        <w:rPr>
          <w:rFonts w:ascii="Arial" w:hAnsi="Arial" w:cs="Arial"/>
        </w:rPr>
        <w:t>o</w:t>
      </w:r>
      <w:r w:rsidR="00F27D1F" w:rsidRPr="00675012">
        <w:rPr>
          <w:rFonts w:ascii="Arial" w:hAnsi="Arial" w:cs="Arial"/>
        </w:rPr>
        <w:t xml:space="preserve">rderliness </w:t>
      </w:r>
      <w:r w:rsidR="00880B06" w:rsidRPr="00675012">
        <w:rPr>
          <w:rFonts w:ascii="Arial" w:hAnsi="Arial" w:cs="Arial"/>
        </w:rPr>
        <w:t>of tools</w:t>
      </w:r>
      <w:r w:rsidR="00675012">
        <w:rPr>
          <w:rFonts w:ascii="Arial" w:hAnsi="Arial" w:cs="Arial"/>
        </w:rPr>
        <w:t xml:space="preserve"> and</w:t>
      </w:r>
      <w:r w:rsidR="00880B06" w:rsidRPr="00675012">
        <w:rPr>
          <w:rFonts w:ascii="Arial" w:hAnsi="Arial" w:cs="Arial"/>
        </w:rPr>
        <w:t xml:space="preserve"> </w:t>
      </w:r>
      <w:r w:rsidR="003A28E9" w:rsidRPr="00675012">
        <w:rPr>
          <w:rFonts w:ascii="Arial" w:hAnsi="Arial" w:cs="Arial"/>
        </w:rPr>
        <w:t>machinery</w:t>
      </w:r>
      <w:r w:rsidR="00880B06" w:rsidRPr="00675012">
        <w:rPr>
          <w:rFonts w:ascii="Arial" w:hAnsi="Arial" w:cs="Arial"/>
        </w:rPr>
        <w:t xml:space="preserve"> </w:t>
      </w:r>
      <w:r w:rsidRPr="00675012">
        <w:rPr>
          <w:rFonts w:ascii="Arial" w:hAnsi="Arial" w:cs="Arial"/>
        </w:rPr>
        <w:t>e</w:t>
      </w:r>
      <w:r w:rsidR="005F79A5" w:rsidRPr="00675012">
        <w:rPr>
          <w:rFonts w:ascii="Arial" w:hAnsi="Arial" w:cs="Arial"/>
        </w:rPr>
        <w:t>q</w:t>
      </w:r>
      <w:r w:rsidR="00937606" w:rsidRPr="00675012">
        <w:rPr>
          <w:rFonts w:ascii="Arial" w:hAnsi="Arial" w:cs="Arial"/>
        </w:rPr>
        <w:t xml:space="preserve">uipment in </w:t>
      </w:r>
      <w:r w:rsidRPr="00675012">
        <w:rPr>
          <w:rFonts w:ascii="Arial" w:hAnsi="Arial" w:cs="Arial"/>
        </w:rPr>
        <w:t xml:space="preserve">the work </w:t>
      </w:r>
      <w:r w:rsidR="00EA4B7F" w:rsidRPr="00675012">
        <w:rPr>
          <w:rFonts w:ascii="Arial" w:hAnsi="Arial" w:cs="Arial"/>
        </w:rPr>
        <w:t>area</w:t>
      </w:r>
      <w:r w:rsidRPr="00675012">
        <w:rPr>
          <w:rFonts w:ascii="Arial" w:hAnsi="Arial" w:cs="Arial"/>
        </w:rPr>
        <w:t>.</w:t>
      </w:r>
    </w:p>
    <w:p w14:paraId="6F74C328" w14:textId="77777777" w:rsidR="00675012" w:rsidRPr="00675012" w:rsidRDefault="00675012" w:rsidP="00675012">
      <w:pPr>
        <w:pStyle w:val="ListParagraph"/>
        <w:rPr>
          <w:rFonts w:ascii="Arial" w:hAnsi="Arial" w:cs="Arial"/>
        </w:rPr>
      </w:pPr>
    </w:p>
    <w:p w14:paraId="6D6FD2CF" w14:textId="2FFCFBA5" w:rsidR="00675012" w:rsidRPr="003E296F" w:rsidRDefault="00675012" w:rsidP="003E296F">
      <w:pPr>
        <w:pStyle w:val="ListParagraph"/>
        <w:numPr>
          <w:ilvl w:val="0"/>
          <w:numId w:val="38"/>
        </w:numPr>
        <w:rPr>
          <w:rFonts w:ascii="Arial" w:hAnsi="Arial" w:cs="Arial"/>
          <w:b/>
        </w:rPr>
      </w:pPr>
      <w:r w:rsidRPr="003E296F">
        <w:rPr>
          <w:rStyle w:val="Emphasis"/>
          <w:rFonts w:ascii="Arial" w:hAnsi="Arial" w:cs="Arial"/>
          <w:b/>
          <w:i w:val="0"/>
        </w:rPr>
        <w:t>Company</w:t>
      </w:r>
      <w:r w:rsidRPr="003E296F">
        <w:rPr>
          <w:rFonts w:ascii="Arial" w:hAnsi="Arial" w:cs="Arial"/>
          <w:b/>
        </w:rPr>
        <w:t>:</w:t>
      </w:r>
      <w:r w:rsidRPr="003E296F">
        <w:rPr>
          <w:rFonts w:ascii="Arial" w:hAnsi="Arial" w:cs="Arial"/>
          <w:b/>
        </w:rPr>
        <w:tab/>
        <w:t>GEUN YEONG INDUSTRY</w:t>
      </w:r>
    </w:p>
    <w:p w14:paraId="75F74402" w14:textId="77777777" w:rsidR="00675012" w:rsidRPr="002408FF" w:rsidRDefault="00675012" w:rsidP="00675012">
      <w:pPr>
        <w:ind w:left="720"/>
        <w:rPr>
          <w:rStyle w:val="Emphasis"/>
          <w:rFonts w:ascii="Arial" w:hAnsi="Arial" w:cs="Arial"/>
          <w:b/>
          <w:i w:val="0"/>
        </w:rPr>
      </w:pPr>
      <w:r w:rsidRPr="002408FF">
        <w:rPr>
          <w:rFonts w:ascii="Arial" w:hAnsi="Arial" w:cs="Arial"/>
          <w:b/>
        </w:rPr>
        <w:t>Industry:</w:t>
      </w:r>
      <w:r w:rsidRPr="002408FF">
        <w:rPr>
          <w:rFonts w:ascii="Arial" w:hAnsi="Arial" w:cs="Arial"/>
          <w:b/>
        </w:rPr>
        <w:tab/>
      </w:r>
      <w:r>
        <w:rPr>
          <w:rFonts w:ascii="Arial" w:hAnsi="Arial" w:cs="Arial"/>
        </w:rPr>
        <w:t>Fabrication/ Manufacturing of Metal W</w:t>
      </w:r>
      <w:r w:rsidRPr="002E2057">
        <w:rPr>
          <w:rFonts w:ascii="Arial" w:hAnsi="Arial" w:cs="Arial"/>
        </w:rPr>
        <w:t>orks</w:t>
      </w:r>
      <w:r w:rsidRPr="002408FF">
        <w:rPr>
          <w:rFonts w:ascii="Arial" w:hAnsi="Arial" w:cs="Arial"/>
          <w:b/>
        </w:rPr>
        <w:tab/>
      </w:r>
      <w:r w:rsidRPr="002408FF">
        <w:rPr>
          <w:rFonts w:ascii="Arial" w:hAnsi="Arial" w:cs="Arial"/>
          <w:b/>
        </w:rPr>
        <w:tab/>
      </w:r>
      <w:r w:rsidRPr="002408FF">
        <w:rPr>
          <w:rFonts w:ascii="Arial" w:hAnsi="Arial" w:cs="Arial"/>
          <w:b/>
        </w:rPr>
        <w:tab/>
      </w:r>
      <w:r w:rsidRPr="002408FF">
        <w:rPr>
          <w:rFonts w:ascii="Arial" w:hAnsi="Arial" w:cs="Arial"/>
          <w:b/>
        </w:rPr>
        <w:tab/>
      </w:r>
    </w:p>
    <w:p w14:paraId="29F907D3" w14:textId="77777777" w:rsidR="00675012" w:rsidRDefault="00675012" w:rsidP="00675012">
      <w:pPr>
        <w:ind w:firstLine="720"/>
        <w:rPr>
          <w:rStyle w:val="Emphasis"/>
          <w:rFonts w:ascii="Arial" w:hAnsi="Arial" w:cs="Arial"/>
          <w:i w:val="0"/>
        </w:rPr>
      </w:pPr>
      <w:r w:rsidRPr="002408FF">
        <w:rPr>
          <w:rStyle w:val="Emphasis"/>
          <w:rFonts w:ascii="Arial" w:hAnsi="Arial" w:cs="Arial"/>
          <w:b/>
          <w:i w:val="0"/>
        </w:rPr>
        <w:t>Address:</w:t>
      </w:r>
      <w:r w:rsidRPr="002408FF">
        <w:rPr>
          <w:rStyle w:val="Emphasis"/>
          <w:rFonts w:ascii="Arial" w:hAnsi="Arial" w:cs="Arial"/>
          <w:b/>
          <w:i w:val="0"/>
        </w:rPr>
        <w:tab/>
      </w:r>
      <w:proofErr w:type="spellStart"/>
      <w:r w:rsidRPr="00675012">
        <w:rPr>
          <w:rStyle w:val="Emphasis"/>
          <w:rFonts w:ascii="Arial" w:hAnsi="Arial" w:cs="Arial"/>
          <w:i w:val="0"/>
        </w:rPr>
        <w:t>Bu</w:t>
      </w:r>
      <w:r>
        <w:rPr>
          <w:rStyle w:val="Emphasis"/>
          <w:rFonts w:ascii="Arial" w:hAnsi="Arial" w:cs="Arial"/>
          <w:i w:val="0"/>
        </w:rPr>
        <w:t>gyang</w:t>
      </w:r>
      <w:proofErr w:type="spellEnd"/>
      <w:r>
        <w:rPr>
          <w:rStyle w:val="Emphasis"/>
          <w:rFonts w:ascii="Arial" w:hAnsi="Arial" w:cs="Arial"/>
          <w:i w:val="0"/>
        </w:rPr>
        <w:t xml:space="preserve"> Dong </w:t>
      </w:r>
      <w:proofErr w:type="spellStart"/>
      <w:r>
        <w:rPr>
          <w:rStyle w:val="Emphasis"/>
          <w:rFonts w:ascii="Arial" w:hAnsi="Arial" w:cs="Arial"/>
          <w:i w:val="0"/>
        </w:rPr>
        <w:t>Hwaseong</w:t>
      </w:r>
      <w:proofErr w:type="spellEnd"/>
      <w:r>
        <w:rPr>
          <w:rStyle w:val="Emphasis"/>
          <w:rFonts w:ascii="Arial" w:hAnsi="Arial" w:cs="Arial"/>
          <w:i w:val="0"/>
        </w:rPr>
        <w:t xml:space="preserve"> Si</w:t>
      </w:r>
    </w:p>
    <w:p w14:paraId="51ADF04F" w14:textId="77777777" w:rsidR="00675012" w:rsidRPr="002E2057" w:rsidRDefault="00675012" w:rsidP="00675012">
      <w:pPr>
        <w:ind w:left="1440" w:firstLine="720"/>
        <w:rPr>
          <w:rFonts w:ascii="Arial" w:hAnsi="Arial" w:cs="Arial"/>
        </w:rPr>
      </w:pPr>
      <w:proofErr w:type="spellStart"/>
      <w:r w:rsidRPr="00675012">
        <w:rPr>
          <w:rStyle w:val="Emphasis"/>
          <w:rFonts w:ascii="Arial" w:hAnsi="Arial" w:cs="Arial"/>
          <w:i w:val="0"/>
        </w:rPr>
        <w:t>Kyeonggi</w:t>
      </w:r>
      <w:proofErr w:type="spellEnd"/>
      <w:r w:rsidRPr="00675012">
        <w:rPr>
          <w:rStyle w:val="Emphasis"/>
          <w:rFonts w:ascii="Arial" w:hAnsi="Arial" w:cs="Arial"/>
          <w:i w:val="0"/>
        </w:rPr>
        <w:t>-do</w:t>
      </w:r>
      <w:r>
        <w:rPr>
          <w:rStyle w:val="Emphasis"/>
          <w:rFonts w:ascii="Arial" w:hAnsi="Arial" w:cs="Arial"/>
          <w:i w:val="0"/>
        </w:rPr>
        <w:t>,</w:t>
      </w:r>
      <w:r w:rsidRPr="00675012">
        <w:rPr>
          <w:rStyle w:val="Emphasis"/>
          <w:rFonts w:ascii="Arial" w:hAnsi="Arial" w:cs="Arial"/>
          <w:i w:val="0"/>
        </w:rPr>
        <w:t xml:space="preserve"> South Korea</w:t>
      </w:r>
      <w:r w:rsidRPr="002E2057">
        <w:rPr>
          <w:rStyle w:val="Emphasis"/>
          <w:rFonts w:ascii="Arial" w:hAnsi="Arial" w:cs="Arial"/>
          <w:i w:val="0"/>
        </w:rPr>
        <w:t xml:space="preserve"> </w:t>
      </w:r>
    </w:p>
    <w:p w14:paraId="18E8EB8E" w14:textId="77777777" w:rsidR="00675012" w:rsidRPr="002408FF" w:rsidRDefault="00675012" w:rsidP="00675012">
      <w:pPr>
        <w:ind w:firstLine="720"/>
        <w:rPr>
          <w:rStyle w:val="Emphasis"/>
          <w:rFonts w:ascii="Arial" w:hAnsi="Arial" w:cs="Arial"/>
          <w:b/>
          <w:i w:val="0"/>
        </w:rPr>
      </w:pPr>
      <w:r w:rsidRPr="002408FF">
        <w:rPr>
          <w:rFonts w:ascii="Arial" w:hAnsi="Arial" w:cs="Arial"/>
          <w:b/>
        </w:rPr>
        <w:t>Position:</w:t>
      </w:r>
      <w:r w:rsidRPr="002408FF">
        <w:rPr>
          <w:rFonts w:ascii="Arial" w:hAnsi="Arial" w:cs="Arial"/>
          <w:b/>
        </w:rPr>
        <w:tab/>
        <w:t>Welder</w:t>
      </w:r>
      <w:r>
        <w:rPr>
          <w:rFonts w:ascii="Arial" w:hAnsi="Arial" w:cs="Arial"/>
          <w:b/>
        </w:rPr>
        <w:t xml:space="preserve"> Fabricator</w:t>
      </w:r>
    </w:p>
    <w:p w14:paraId="3AA16CCB" w14:textId="77777777" w:rsidR="00675012" w:rsidRDefault="00675012" w:rsidP="00675012">
      <w:pPr>
        <w:ind w:firstLine="720"/>
        <w:rPr>
          <w:rStyle w:val="Emphasis"/>
          <w:rFonts w:ascii="Arial" w:hAnsi="Arial" w:cs="Arial"/>
          <w:b/>
          <w:i w:val="0"/>
        </w:rPr>
      </w:pPr>
      <w:r w:rsidRPr="002408FF">
        <w:rPr>
          <w:rStyle w:val="Emphasis"/>
          <w:rFonts w:ascii="Arial" w:hAnsi="Arial" w:cs="Arial"/>
          <w:b/>
          <w:i w:val="0"/>
        </w:rPr>
        <w:t>Dates:</w:t>
      </w:r>
      <w:r w:rsidRPr="002408FF">
        <w:rPr>
          <w:rStyle w:val="Emphasis"/>
          <w:rFonts w:ascii="Arial" w:hAnsi="Arial" w:cs="Arial"/>
          <w:b/>
          <w:i w:val="0"/>
        </w:rPr>
        <w:tab/>
      </w:r>
      <w:r w:rsidRPr="00675012">
        <w:rPr>
          <w:rStyle w:val="Emphasis"/>
          <w:rFonts w:ascii="Arial" w:hAnsi="Arial" w:cs="Arial"/>
          <w:i w:val="0"/>
        </w:rPr>
        <w:t>May 30, 2006 to December 30, 2006</w:t>
      </w:r>
    </w:p>
    <w:p w14:paraId="5DD78927" w14:textId="77777777" w:rsidR="00675012" w:rsidRPr="00675012" w:rsidRDefault="00675012" w:rsidP="00675012">
      <w:pPr>
        <w:ind w:firstLine="720"/>
        <w:rPr>
          <w:rFonts w:ascii="Arial" w:hAnsi="Arial" w:cs="Arial"/>
          <w:b/>
          <w:iCs/>
          <w:sz w:val="12"/>
        </w:rPr>
      </w:pPr>
    </w:p>
    <w:p w14:paraId="30B57C1A" w14:textId="77777777" w:rsidR="00675012" w:rsidRDefault="00675012" w:rsidP="00675012">
      <w:pPr>
        <w:suppressAutoHyphens/>
        <w:ind w:firstLine="720"/>
        <w:jc w:val="both"/>
        <w:rPr>
          <w:rFonts w:ascii="Arial" w:hAnsi="Arial" w:cs="Arial"/>
          <w:b/>
          <w:bCs/>
        </w:rPr>
      </w:pPr>
      <w:r w:rsidRPr="002408FF">
        <w:rPr>
          <w:rFonts w:ascii="Arial" w:hAnsi="Arial" w:cs="Arial"/>
          <w:b/>
          <w:bCs/>
        </w:rPr>
        <w:t>Duties and Responsibilities:</w:t>
      </w:r>
    </w:p>
    <w:p w14:paraId="3D66D09B" w14:textId="77777777" w:rsidR="00675012" w:rsidRPr="00675012" w:rsidRDefault="00675012" w:rsidP="00675012">
      <w:pPr>
        <w:suppressAutoHyphens/>
        <w:ind w:firstLine="720"/>
        <w:jc w:val="both"/>
        <w:rPr>
          <w:rStyle w:val="Emphasis"/>
          <w:rFonts w:ascii="Arial" w:hAnsi="Arial" w:cs="Arial"/>
          <w:b/>
          <w:bCs/>
          <w:i w:val="0"/>
          <w:iCs w:val="0"/>
          <w:sz w:val="12"/>
          <w:szCs w:val="12"/>
        </w:rPr>
      </w:pPr>
    </w:p>
    <w:p w14:paraId="2C5D9803" w14:textId="77777777" w:rsidR="0079769A" w:rsidRDefault="00675012" w:rsidP="00675012">
      <w:pPr>
        <w:pStyle w:val="ListParagraph"/>
        <w:numPr>
          <w:ilvl w:val="0"/>
          <w:numId w:val="33"/>
        </w:numPr>
        <w:rPr>
          <w:rFonts w:ascii="Arial" w:hAnsi="Arial" w:cs="Arial"/>
        </w:rPr>
      </w:pPr>
      <w:r w:rsidRPr="00675012">
        <w:rPr>
          <w:rFonts w:ascii="Arial" w:hAnsi="Arial" w:cs="Arial"/>
        </w:rPr>
        <w:t>Manuf</w:t>
      </w:r>
      <w:r>
        <w:rPr>
          <w:rFonts w:ascii="Arial" w:hAnsi="Arial" w:cs="Arial"/>
        </w:rPr>
        <w:t>acturer and/or repair equipment</w:t>
      </w:r>
      <w:r w:rsidRPr="00675012">
        <w:rPr>
          <w:rFonts w:ascii="Arial" w:hAnsi="Arial" w:cs="Arial"/>
        </w:rPr>
        <w:t>.</w:t>
      </w:r>
      <w:r w:rsidR="0079769A">
        <w:rPr>
          <w:rFonts w:ascii="Arial" w:hAnsi="Arial" w:cs="Arial"/>
        </w:rPr>
        <w:t xml:space="preserve"> </w:t>
      </w:r>
    </w:p>
    <w:p w14:paraId="1D9D6C6E" w14:textId="77777777" w:rsidR="0079769A" w:rsidRPr="0079769A" w:rsidRDefault="0079769A" w:rsidP="0079769A">
      <w:pPr>
        <w:rPr>
          <w:rFonts w:ascii="Arial" w:hAnsi="Arial" w:cs="Arial"/>
          <w:sz w:val="12"/>
          <w:szCs w:val="12"/>
        </w:rPr>
      </w:pPr>
    </w:p>
    <w:p w14:paraId="3B557A6C" w14:textId="77777777" w:rsidR="00675012" w:rsidRDefault="00675012" w:rsidP="00675012">
      <w:pPr>
        <w:pStyle w:val="ListParagraph"/>
        <w:numPr>
          <w:ilvl w:val="0"/>
          <w:numId w:val="33"/>
        </w:numPr>
        <w:rPr>
          <w:rFonts w:ascii="Arial" w:hAnsi="Arial" w:cs="Arial"/>
        </w:rPr>
      </w:pPr>
      <w:r w:rsidRPr="00675012">
        <w:rPr>
          <w:rFonts w:ascii="Arial" w:hAnsi="Arial" w:cs="Arial"/>
        </w:rPr>
        <w:t>Studies</w:t>
      </w:r>
      <w:r>
        <w:rPr>
          <w:rFonts w:ascii="Arial" w:hAnsi="Arial" w:cs="Arial"/>
        </w:rPr>
        <w:t>,</w:t>
      </w:r>
      <w:r w:rsidRPr="00675012">
        <w:rPr>
          <w:rFonts w:ascii="Arial" w:hAnsi="Arial" w:cs="Arial"/>
        </w:rPr>
        <w:t xml:space="preserve"> sketches</w:t>
      </w:r>
      <w:r>
        <w:rPr>
          <w:rFonts w:ascii="Arial" w:hAnsi="Arial" w:cs="Arial"/>
        </w:rPr>
        <w:t xml:space="preserve"> the </w:t>
      </w:r>
      <w:r w:rsidRPr="00675012">
        <w:rPr>
          <w:rFonts w:ascii="Arial" w:hAnsi="Arial" w:cs="Arial"/>
        </w:rPr>
        <w:t>diagram or parts to be repaired.</w:t>
      </w:r>
    </w:p>
    <w:p w14:paraId="59465F7E" w14:textId="77777777" w:rsidR="0079769A" w:rsidRPr="0079769A" w:rsidRDefault="0079769A" w:rsidP="0079769A">
      <w:pPr>
        <w:rPr>
          <w:rFonts w:ascii="Arial" w:hAnsi="Arial" w:cs="Arial"/>
          <w:sz w:val="12"/>
          <w:szCs w:val="12"/>
        </w:rPr>
      </w:pPr>
    </w:p>
    <w:p w14:paraId="7BCA51F1" w14:textId="77777777" w:rsidR="00675012" w:rsidRDefault="0079769A" w:rsidP="00675012">
      <w:pPr>
        <w:pStyle w:val="ListParagraph"/>
        <w:numPr>
          <w:ilvl w:val="0"/>
          <w:numId w:val="33"/>
        </w:numPr>
        <w:rPr>
          <w:rFonts w:ascii="Arial" w:hAnsi="Arial" w:cs="Arial"/>
        </w:rPr>
      </w:pPr>
      <w:r>
        <w:rPr>
          <w:rFonts w:ascii="Arial" w:hAnsi="Arial" w:cs="Arial"/>
        </w:rPr>
        <w:t xml:space="preserve">Fabricate and </w:t>
      </w:r>
      <w:r w:rsidR="00675012" w:rsidRPr="00675012">
        <w:rPr>
          <w:rFonts w:ascii="Arial" w:hAnsi="Arial" w:cs="Arial"/>
        </w:rPr>
        <w:t>determine operation to be performed and materials required.</w:t>
      </w:r>
    </w:p>
    <w:p w14:paraId="1BB67D58" w14:textId="77777777" w:rsidR="0079769A" w:rsidRPr="0079769A" w:rsidRDefault="0079769A" w:rsidP="0079769A">
      <w:pPr>
        <w:rPr>
          <w:rFonts w:ascii="Arial" w:hAnsi="Arial" w:cs="Arial"/>
          <w:sz w:val="12"/>
          <w:szCs w:val="12"/>
        </w:rPr>
      </w:pPr>
    </w:p>
    <w:p w14:paraId="42F356EF" w14:textId="238C9266" w:rsidR="00675012" w:rsidRDefault="00675012" w:rsidP="00675012">
      <w:pPr>
        <w:pStyle w:val="ListParagraph"/>
        <w:numPr>
          <w:ilvl w:val="0"/>
          <w:numId w:val="33"/>
        </w:numPr>
        <w:rPr>
          <w:rFonts w:ascii="Arial" w:hAnsi="Arial" w:cs="Arial"/>
        </w:rPr>
      </w:pPr>
      <w:r w:rsidRPr="00675012">
        <w:rPr>
          <w:rFonts w:ascii="Arial" w:hAnsi="Arial" w:cs="Arial"/>
        </w:rPr>
        <w:t>Preparing the hand tools and measurements to use such as metal ruler</w:t>
      </w:r>
      <w:r w:rsidR="003E296F">
        <w:rPr>
          <w:rFonts w:ascii="Arial" w:hAnsi="Arial" w:cs="Arial"/>
        </w:rPr>
        <w:t xml:space="preserve"> </w:t>
      </w:r>
      <w:r w:rsidRPr="00675012">
        <w:rPr>
          <w:rFonts w:ascii="Arial" w:hAnsi="Arial" w:cs="Arial"/>
        </w:rPr>
        <w:t>venire caliper, tape measure, Compass pointed marker, hammer, Steel brash, grinder and etc.</w:t>
      </w:r>
    </w:p>
    <w:p w14:paraId="0C5AF0FC" w14:textId="77777777" w:rsidR="0079769A" w:rsidRPr="0079769A" w:rsidRDefault="0079769A" w:rsidP="0079769A">
      <w:pPr>
        <w:rPr>
          <w:rFonts w:ascii="Arial" w:hAnsi="Arial" w:cs="Arial"/>
          <w:sz w:val="12"/>
          <w:szCs w:val="12"/>
        </w:rPr>
      </w:pPr>
    </w:p>
    <w:p w14:paraId="17DBA514" w14:textId="75AA436D" w:rsidR="0079769A" w:rsidRDefault="00675012" w:rsidP="0079769A">
      <w:pPr>
        <w:pStyle w:val="ListParagraph"/>
        <w:numPr>
          <w:ilvl w:val="0"/>
          <w:numId w:val="33"/>
        </w:numPr>
        <w:rPr>
          <w:rFonts w:ascii="Arial" w:hAnsi="Arial" w:cs="Arial"/>
        </w:rPr>
      </w:pPr>
      <w:r w:rsidRPr="00675012">
        <w:rPr>
          <w:rFonts w:ascii="Arial" w:hAnsi="Arial" w:cs="Arial"/>
        </w:rPr>
        <w:t>Setting up, adjust and operate bench drill, air plasma, gauging machine, welding machines such as SMAW (Shielded Metal Ar</w:t>
      </w:r>
      <w:r w:rsidR="0079769A">
        <w:rPr>
          <w:rFonts w:ascii="Arial" w:hAnsi="Arial" w:cs="Arial"/>
        </w:rPr>
        <w:t>c Welding)</w:t>
      </w:r>
      <w:r w:rsidR="003E296F">
        <w:rPr>
          <w:rFonts w:ascii="Arial" w:hAnsi="Arial" w:cs="Arial"/>
        </w:rPr>
        <w:t xml:space="preserve"> </w:t>
      </w:r>
      <w:r w:rsidR="0079769A">
        <w:rPr>
          <w:rFonts w:ascii="Arial" w:hAnsi="Arial" w:cs="Arial"/>
        </w:rPr>
        <w:t xml:space="preserve">GMAW (Gas Metal Arc </w:t>
      </w:r>
      <w:r w:rsidRPr="0079769A">
        <w:rPr>
          <w:rFonts w:ascii="Arial" w:hAnsi="Arial" w:cs="Arial"/>
        </w:rPr>
        <w:t>Welding), TIGW (Tungsten inert gas welding) most of the time.</w:t>
      </w:r>
    </w:p>
    <w:p w14:paraId="6058A636" w14:textId="77777777" w:rsidR="0079769A" w:rsidRPr="0079769A" w:rsidRDefault="0079769A" w:rsidP="0079769A">
      <w:pPr>
        <w:rPr>
          <w:rFonts w:ascii="Arial" w:hAnsi="Arial" w:cs="Arial"/>
          <w:sz w:val="12"/>
          <w:szCs w:val="12"/>
        </w:rPr>
      </w:pPr>
    </w:p>
    <w:p w14:paraId="43ED5D6D" w14:textId="4C48882C" w:rsidR="0079769A" w:rsidRDefault="0079769A" w:rsidP="0079769A">
      <w:pPr>
        <w:pStyle w:val="ListParagraph"/>
        <w:numPr>
          <w:ilvl w:val="0"/>
          <w:numId w:val="33"/>
        </w:numPr>
        <w:rPr>
          <w:rFonts w:ascii="Arial" w:hAnsi="Arial" w:cs="Arial"/>
        </w:rPr>
      </w:pPr>
      <w:r w:rsidRPr="0079769A">
        <w:rPr>
          <w:rFonts w:ascii="Arial" w:hAnsi="Arial" w:cs="Arial"/>
        </w:rPr>
        <w:t>Fabricate and assembles c</w:t>
      </w:r>
      <w:r>
        <w:rPr>
          <w:rFonts w:ascii="Arial" w:hAnsi="Arial" w:cs="Arial"/>
        </w:rPr>
        <w:t>omplete or pieces of equipment</w:t>
      </w:r>
      <w:r w:rsidRPr="0079769A">
        <w:rPr>
          <w:rFonts w:ascii="Arial" w:hAnsi="Arial" w:cs="Arial"/>
        </w:rPr>
        <w:t xml:space="preserve"> by using metal forming, and cutting tools such as presses, punches, pipes and metal sheet bender to bend sharing machines to cut parts to welded and bolted and screwed together then perfor</w:t>
      </w:r>
      <w:r w:rsidR="00BA566B">
        <w:rPr>
          <w:rFonts w:ascii="Arial" w:hAnsi="Arial" w:cs="Arial"/>
        </w:rPr>
        <w:t xml:space="preserve">m </w:t>
      </w:r>
      <w:proofErr w:type="gramStart"/>
      <w:r w:rsidRPr="0079769A">
        <w:rPr>
          <w:rFonts w:ascii="Arial" w:hAnsi="Arial" w:cs="Arial"/>
        </w:rPr>
        <w:t>related  wor</w:t>
      </w:r>
      <w:r w:rsidR="00BA566B">
        <w:rPr>
          <w:rFonts w:ascii="Arial" w:hAnsi="Arial" w:cs="Arial"/>
        </w:rPr>
        <w:t>k</w:t>
      </w:r>
      <w:proofErr w:type="gramEnd"/>
      <w:r w:rsidR="00BA566B">
        <w:rPr>
          <w:rFonts w:ascii="Arial" w:hAnsi="Arial" w:cs="Arial"/>
        </w:rPr>
        <w:t xml:space="preserve"> </w:t>
      </w:r>
      <w:r w:rsidRPr="0079769A">
        <w:rPr>
          <w:rFonts w:ascii="Arial" w:hAnsi="Arial" w:cs="Arial"/>
        </w:rPr>
        <w:t xml:space="preserve"> as assign. </w:t>
      </w:r>
    </w:p>
    <w:p w14:paraId="675A937C" w14:textId="1E720D4B" w:rsidR="006C6AC2" w:rsidRDefault="006C6AC2" w:rsidP="002408FF">
      <w:pPr>
        <w:tabs>
          <w:tab w:val="left" w:pos="720"/>
        </w:tabs>
        <w:rPr>
          <w:rFonts w:ascii="Arial" w:hAnsi="Arial" w:cs="Arial"/>
          <w:sz w:val="32"/>
        </w:rPr>
      </w:pPr>
    </w:p>
    <w:p w14:paraId="23C83292" w14:textId="4E9F2653" w:rsidR="00E95DBE" w:rsidRPr="00D158C5" w:rsidRDefault="00B37E40" w:rsidP="00D158C5">
      <w:pPr>
        <w:tabs>
          <w:tab w:val="left" w:pos="720"/>
        </w:tabs>
        <w:rPr>
          <w:rFonts w:ascii="Arial" w:hAnsi="Arial" w:cs="Arial"/>
          <w:b/>
          <w:bCs/>
          <w:sz w:val="36"/>
          <w:szCs w:val="36"/>
        </w:rPr>
      </w:pP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p>
    <w:p w14:paraId="434074FA" w14:textId="7F315CF5" w:rsidR="00E95DBE" w:rsidRPr="00436E11" w:rsidRDefault="00E95DBE" w:rsidP="00E95DBE">
      <w:pPr>
        <w:pStyle w:val="NoSpacing"/>
        <w:jc w:val="left"/>
        <w:rPr>
          <w:b/>
          <w:sz w:val="28"/>
          <w:u w:val="single"/>
        </w:rPr>
      </w:pPr>
      <w:r w:rsidRPr="00436E11">
        <w:rPr>
          <w:b/>
          <w:sz w:val="28"/>
          <w:u w:val="single"/>
        </w:rPr>
        <w:t>EDUCATIONAL INFORMATION</w:t>
      </w:r>
    </w:p>
    <w:p w14:paraId="1AD47C9B" w14:textId="77777777" w:rsidR="00E95DBE" w:rsidRPr="00436E11" w:rsidRDefault="00E95DBE" w:rsidP="00E95DBE">
      <w:pPr>
        <w:pStyle w:val="NoSpacing"/>
        <w:jc w:val="left"/>
        <w:rPr>
          <w:b/>
          <w:sz w:val="20"/>
        </w:rPr>
      </w:pPr>
    </w:p>
    <w:tbl>
      <w:tblPr>
        <w:tblStyle w:val="TableGrid"/>
        <w:tblW w:w="10206" w:type="dxa"/>
        <w:tblInd w:w="250" w:type="dxa"/>
        <w:tblLook w:val="04A0" w:firstRow="1" w:lastRow="0" w:firstColumn="1" w:lastColumn="0" w:noHBand="0" w:noVBand="1"/>
      </w:tblPr>
      <w:tblGrid>
        <w:gridCol w:w="1624"/>
        <w:gridCol w:w="2090"/>
        <w:gridCol w:w="3837"/>
        <w:gridCol w:w="2655"/>
      </w:tblGrid>
      <w:tr w:rsidR="00E95DBE" w:rsidRPr="002408FF" w14:paraId="67EDC58B" w14:textId="77777777" w:rsidTr="00D70EF0">
        <w:trPr>
          <w:trHeight w:val="633"/>
        </w:trPr>
        <w:tc>
          <w:tcPr>
            <w:tcW w:w="1624" w:type="dxa"/>
            <w:vAlign w:val="center"/>
          </w:tcPr>
          <w:p w14:paraId="64BCFB5B" w14:textId="77777777" w:rsidR="00E95DBE" w:rsidRPr="002408FF" w:rsidRDefault="00E95DBE" w:rsidP="00D70EF0">
            <w:pPr>
              <w:pStyle w:val="NoSpacing"/>
              <w:rPr>
                <w:b/>
              </w:rPr>
            </w:pPr>
            <w:r w:rsidRPr="002408FF">
              <w:rPr>
                <w:b/>
              </w:rPr>
              <w:t>Education</w:t>
            </w:r>
          </w:p>
        </w:tc>
        <w:tc>
          <w:tcPr>
            <w:tcW w:w="2090" w:type="dxa"/>
            <w:vAlign w:val="center"/>
          </w:tcPr>
          <w:p w14:paraId="4103C2FA" w14:textId="77777777" w:rsidR="00E95DBE" w:rsidRPr="002408FF" w:rsidRDefault="00E95DBE" w:rsidP="00D70EF0">
            <w:pPr>
              <w:pStyle w:val="NoSpacing"/>
              <w:rPr>
                <w:b/>
              </w:rPr>
            </w:pPr>
            <w:r w:rsidRPr="002408FF">
              <w:rPr>
                <w:b/>
              </w:rPr>
              <w:t>Inclusive Year/s Attended</w:t>
            </w:r>
          </w:p>
        </w:tc>
        <w:tc>
          <w:tcPr>
            <w:tcW w:w="3837" w:type="dxa"/>
            <w:vAlign w:val="center"/>
          </w:tcPr>
          <w:p w14:paraId="485BC065" w14:textId="77777777" w:rsidR="00E95DBE" w:rsidRPr="002408FF" w:rsidRDefault="00E95DBE" w:rsidP="00D70EF0">
            <w:pPr>
              <w:pStyle w:val="NoSpacing"/>
              <w:rPr>
                <w:b/>
              </w:rPr>
            </w:pPr>
            <w:r w:rsidRPr="002408FF">
              <w:rPr>
                <w:b/>
              </w:rPr>
              <w:t>Name of School/College &amp; Address</w:t>
            </w:r>
          </w:p>
        </w:tc>
        <w:tc>
          <w:tcPr>
            <w:tcW w:w="2655" w:type="dxa"/>
            <w:vAlign w:val="center"/>
          </w:tcPr>
          <w:p w14:paraId="02F0B8CA" w14:textId="77777777" w:rsidR="00E95DBE" w:rsidRPr="002408FF" w:rsidRDefault="00E95DBE" w:rsidP="00D70EF0">
            <w:pPr>
              <w:pStyle w:val="NoSpacing"/>
              <w:rPr>
                <w:b/>
              </w:rPr>
            </w:pPr>
            <w:r w:rsidRPr="002408FF">
              <w:rPr>
                <w:b/>
              </w:rPr>
              <w:t>Course</w:t>
            </w:r>
          </w:p>
        </w:tc>
      </w:tr>
      <w:tr w:rsidR="00E95DBE" w:rsidRPr="002408FF" w14:paraId="6E67A2BA" w14:textId="77777777" w:rsidTr="00D70EF0">
        <w:trPr>
          <w:trHeight w:val="409"/>
        </w:trPr>
        <w:tc>
          <w:tcPr>
            <w:tcW w:w="1624" w:type="dxa"/>
            <w:vAlign w:val="center"/>
          </w:tcPr>
          <w:p w14:paraId="27C04D20" w14:textId="77777777" w:rsidR="00E95DBE" w:rsidRPr="002408FF" w:rsidRDefault="00E95DBE" w:rsidP="00D70EF0">
            <w:pPr>
              <w:pStyle w:val="NoSpacing"/>
              <w:rPr>
                <w:b/>
              </w:rPr>
            </w:pPr>
            <w:r w:rsidRPr="002408FF">
              <w:rPr>
                <w:b/>
              </w:rPr>
              <w:t>High School</w:t>
            </w:r>
          </w:p>
        </w:tc>
        <w:tc>
          <w:tcPr>
            <w:tcW w:w="2090" w:type="dxa"/>
            <w:vAlign w:val="center"/>
          </w:tcPr>
          <w:p w14:paraId="175B9720" w14:textId="77777777" w:rsidR="00E95DBE" w:rsidRDefault="00E95DBE" w:rsidP="00D70EF0">
            <w:pPr>
              <w:pStyle w:val="NoSpacing"/>
            </w:pPr>
            <w:r w:rsidRPr="002E2057">
              <w:t>1991-199</w:t>
            </w:r>
            <w:r>
              <w:t>3</w:t>
            </w:r>
          </w:p>
          <w:p w14:paraId="2FC15994" w14:textId="77777777" w:rsidR="00E95DBE" w:rsidRPr="002E2057" w:rsidRDefault="00E95DBE" w:rsidP="00D70EF0">
            <w:pPr>
              <w:pStyle w:val="NoSpacing"/>
              <w:jc w:val="left"/>
            </w:pPr>
            <w:r>
              <w:t xml:space="preserve">      1993-1995 </w:t>
            </w:r>
          </w:p>
        </w:tc>
        <w:tc>
          <w:tcPr>
            <w:tcW w:w="3837" w:type="dxa"/>
            <w:vAlign w:val="center"/>
          </w:tcPr>
          <w:p w14:paraId="27964A06" w14:textId="77777777" w:rsidR="00E95DBE" w:rsidRDefault="00E95DBE" w:rsidP="00D70EF0">
            <w:pPr>
              <w:pStyle w:val="NoSpacing"/>
            </w:pPr>
            <w:r>
              <w:t xml:space="preserve">Camp </w:t>
            </w:r>
            <w:proofErr w:type="spellStart"/>
            <w:r>
              <w:t>Tinio</w:t>
            </w:r>
            <w:proofErr w:type="spellEnd"/>
            <w:r>
              <w:t xml:space="preserve"> High School</w:t>
            </w:r>
          </w:p>
          <w:p w14:paraId="4BA2980E" w14:textId="77777777" w:rsidR="00E95DBE" w:rsidRDefault="00E95DBE" w:rsidP="00D70EF0">
            <w:pPr>
              <w:pStyle w:val="NoSpacing"/>
              <w:jc w:val="left"/>
            </w:pPr>
            <w:r>
              <w:t xml:space="preserve">        </w:t>
            </w:r>
            <w:proofErr w:type="spellStart"/>
            <w:r>
              <w:t>Araullo</w:t>
            </w:r>
            <w:proofErr w:type="spellEnd"/>
            <w:r>
              <w:t xml:space="preserve"> University</w:t>
            </w:r>
          </w:p>
          <w:p w14:paraId="37B01CB0" w14:textId="77777777" w:rsidR="00E95DBE" w:rsidRPr="002E2057" w:rsidRDefault="00E95DBE" w:rsidP="00D70EF0">
            <w:pPr>
              <w:pStyle w:val="NoSpacing"/>
            </w:pPr>
          </w:p>
        </w:tc>
        <w:tc>
          <w:tcPr>
            <w:tcW w:w="2655" w:type="dxa"/>
            <w:vAlign w:val="center"/>
          </w:tcPr>
          <w:p w14:paraId="7A497057" w14:textId="77777777" w:rsidR="00E95DBE" w:rsidRPr="002E2057" w:rsidRDefault="00E95DBE" w:rsidP="00D70EF0">
            <w:pPr>
              <w:pStyle w:val="NoSpacing"/>
            </w:pPr>
            <w:r w:rsidRPr="002E2057">
              <w:t>Secondary</w:t>
            </w:r>
          </w:p>
        </w:tc>
      </w:tr>
      <w:tr w:rsidR="00E95DBE" w:rsidRPr="002408FF" w14:paraId="086DA608" w14:textId="77777777" w:rsidTr="00D70EF0">
        <w:trPr>
          <w:trHeight w:val="395"/>
        </w:trPr>
        <w:tc>
          <w:tcPr>
            <w:tcW w:w="1624" w:type="dxa"/>
            <w:vAlign w:val="center"/>
          </w:tcPr>
          <w:p w14:paraId="18DAB3C8" w14:textId="77777777" w:rsidR="00E95DBE" w:rsidRPr="002408FF" w:rsidRDefault="00E95DBE" w:rsidP="00D70EF0">
            <w:pPr>
              <w:pStyle w:val="NoSpacing"/>
              <w:rPr>
                <w:b/>
              </w:rPr>
            </w:pPr>
            <w:r w:rsidRPr="002408FF">
              <w:rPr>
                <w:b/>
              </w:rPr>
              <w:t>Elementary</w:t>
            </w:r>
          </w:p>
        </w:tc>
        <w:tc>
          <w:tcPr>
            <w:tcW w:w="2090" w:type="dxa"/>
            <w:vAlign w:val="center"/>
          </w:tcPr>
          <w:p w14:paraId="192FBD06" w14:textId="77777777" w:rsidR="00E95DBE" w:rsidRPr="002E2057" w:rsidRDefault="00E95DBE" w:rsidP="00D70EF0">
            <w:pPr>
              <w:pStyle w:val="NoSpacing"/>
            </w:pPr>
            <w:r w:rsidRPr="002E2057">
              <w:t>1985-1991</w:t>
            </w:r>
          </w:p>
        </w:tc>
        <w:tc>
          <w:tcPr>
            <w:tcW w:w="3837" w:type="dxa"/>
            <w:vAlign w:val="center"/>
          </w:tcPr>
          <w:p w14:paraId="57735FF4" w14:textId="77777777" w:rsidR="00E95DBE" w:rsidRPr="002E2057" w:rsidRDefault="00E95DBE" w:rsidP="00D70EF0">
            <w:pPr>
              <w:pStyle w:val="NoSpacing"/>
            </w:pPr>
            <w:r w:rsidRPr="002E2057">
              <w:t>L. O. Francisco Elementary School</w:t>
            </w:r>
          </w:p>
        </w:tc>
        <w:tc>
          <w:tcPr>
            <w:tcW w:w="2655" w:type="dxa"/>
            <w:vAlign w:val="center"/>
          </w:tcPr>
          <w:p w14:paraId="0034E624" w14:textId="77777777" w:rsidR="00E95DBE" w:rsidRPr="002E2057" w:rsidRDefault="00E95DBE" w:rsidP="00D70EF0">
            <w:pPr>
              <w:pStyle w:val="NoSpacing"/>
            </w:pPr>
            <w:r w:rsidRPr="002E2057">
              <w:t>Primary</w:t>
            </w:r>
          </w:p>
        </w:tc>
      </w:tr>
    </w:tbl>
    <w:p w14:paraId="71874829" w14:textId="77777777" w:rsidR="00E95DBE" w:rsidRPr="00D158C5" w:rsidRDefault="00E95DBE" w:rsidP="00E95DBE">
      <w:pPr>
        <w:pStyle w:val="NoSpacing"/>
        <w:jc w:val="left"/>
        <w:rPr>
          <w:b/>
          <w:sz w:val="32"/>
          <w:szCs w:val="32"/>
        </w:rPr>
      </w:pPr>
    </w:p>
    <w:p w14:paraId="1874BE7B" w14:textId="5134C3A5" w:rsidR="00B37E40" w:rsidRDefault="00D158C5" w:rsidP="002408FF">
      <w:pPr>
        <w:tabs>
          <w:tab w:val="left" w:pos="720"/>
        </w:tabs>
        <w:rPr>
          <w:rFonts w:ascii="Arial" w:hAnsi="Arial" w:cs="Arial"/>
          <w:b/>
          <w:bCs/>
          <w:sz w:val="32"/>
          <w:szCs w:val="32"/>
          <w:u w:val="single"/>
        </w:rPr>
      </w:pPr>
      <w:r w:rsidRPr="00D158C5">
        <w:rPr>
          <w:rFonts w:ascii="Arial" w:hAnsi="Arial" w:cs="Arial"/>
          <w:b/>
          <w:bCs/>
          <w:sz w:val="32"/>
          <w:szCs w:val="32"/>
          <w:u w:val="single"/>
        </w:rPr>
        <w:t>Contact References</w:t>
      </w:r>
      <w:r>
        <w:rPr>
          <w:rFonts w:ascii="Arial" w:hAnsi="Arial" w:cs="Arial"/>
          <w:b/>
          <w:bCs/>
          <w:sz w:val="32"/>
          <w:szCs w:val="32"/>
          <w:u w:val="single"/>
        </w:rPr>
        <w:t>:</w:t>
      </w:r>
    </w:p>
    <w:p w14:paraId="70425ECA" w14:textId="3D3B6105" w:rsidR="00D158C5" w:rsidRDefault="00D158C5" w:rsidP="002408FF">
      <w:pPr>
        <w:tabs>
          <w:tab w:val="left" w:pos="720"/>
        </w:tabs>
        <w:rPr>
          <w:rFonts w:ascii="Arial" w:hAnsi="Arial" w:cs="Arial"/>
          <w:b/>
          <w:bCs/>
          <w:sz w:val="32"/>
          <w:szCs w:val="32"/>
          <w:u w:val="single"/>
        </w:rPr>
      </w:pPr>
    </w:p>
    <w:p w14:paraId="3CE0CDE2" w14:textId="1F7ACE1C" w:rsidR="007B2E17" w:rsidRDefault="00663C32" w:rsidP="00D158C5">
      <w:pPr>
        <w:pStyle w:val="ListParagraph"/>
        <w:numPr>
          <w:ilvl w:val="0"/>
          <w:numId w:val="39"/>
        </w:numPr>
        <w:tabs>
          <w:tab w:val="left" w:pos="720"/>
        </w:tabs>
        <w:rPr>
          <w:rFonts w:ascii="Arial" w:hAnsi="Arial" w:cs="Arial"/>
          <w:b/>
          <w:bCs/>
          <w:sz w:val="28"/>
          <w:szCs w:val="28"/>
        </w:rPr>
      </w:pPr>
      <w:r>
        <w:rPr>
          <w:rFonts w:ascii="Arial" w:hAnsi="Arial" w:cs="Arial"/>
          <w:b/>
          <w:bCs/>
          <w:sz w:val="28"/>
          <w:szCs w:val="28"/>
        </w:rPr>
        <w:t>REGALADO ROXAS</w:t>
      </w:r>
    </w:p>
    <w:p w14:paraId="5F4BBAE1" w14:textId="51B0C5A9" w:rsidR="00A56812" w:rsidRDefault="007B2E17" w:rsidP="001414D0">
      <w:pPr>
        <w:tabs>
          <w:tab w:val="left" w:pos="720"/>
        </w:tabs>
        <w:ind w:left="720"/>
        <w:rPr>
          <w:rFonts w:ascii="Arial" w:hAnsi="Arial" w:cs="Arial"/>
          <w:b/>
          <w:bCs/>
          <w:sz w:val="28"/>
          <w:szCs w:val="28"/>
        </w:rPr>
      </w:pPr>
      <w:r>
        <w:rPr>
          <w:rFonts w:ascii="Arial" w:hAnsi="Arial" w:cs="Arial"/>
          <w:b/>
          <w:bCs/>
          <w:sz w:val="28"/>
          <w:szCs w:val="28"/>
        </w:rPr>
        <w:t xml:space="preserve">Mobile: </w:t>
      </w:r>
      <w:r w:rsidR="00B14652">
        <w:rPr>
          <w:rFonts w:ascii="Arial" w:hAnsi="Arial" w:cs="Arial"/>
          <w:b/>
          <w:bCs/>
          <w:sz w:val="28"/>
          <w:szCs w:val="28"/>
        </w:rPr>
        <w:t>+63991</w:t>
      </w:r>
      <w:r w:rsidR="000839AE">
        <w:rPr>
          <w:rFonts w:ascii="Arial" w:hAnsi="Arial" w:cs="Arial"/>
          <w:b/>
          <w:bCs/>
          <w:sz w:val="28"/>
          <w:szCs w:val="28"/>
        </w:rPr>
        <w:t>8379508</w:t>
      </w:r>
    </w:p>
    <w:p w14:paraId="2A05DD8D" w14:textId="0ACF3392" w:rsidR="00D158C5" w:rsidRPr="0033620A" w:rsidRDefault="00D158C5" w:rsidP="0033620A">
      <w:pPr>
        <w:tabs>
          <w:tab w:val="left" w:pos="720"/>
        </w:tabs>
        <w:ind w:left="720"/>
        <w:rPr>
          <w:rFonts w:ascii="Arial" w:hAnsi="Arial" w:cs="Arial"/>
          <w:b/>
          <w:bCs/>
          <w:sz w:val="28"/>
          <w:szCs w:val="28"/>
        </w:rPr>
      </w:pPr>
    </w:p>
    <w:p w14:paraId="49599DC9" w14:textId="0E06F593" w:rsidR="00D158C5" w:rsidRDefault="00D158C5" w:rsidP="002408FF">
      <w:pPr>
        <w:tabs>
          <w:tab w:val="left" w:pos="720"/>
        </w:tabs>
        <w:rPr>
          <w:rFonts w:ascii="Arial" w:hAnsi="Arial" w:cs="Arial"/>
          <w:b/>
          <w:bCs/>
          <w:sz w:val="32"/>
          <w:szCs w:val="32"/>
          <w:u w:val="single"/>
        </w:rPr>
      </w:pPr>
    </w:p>
    <w:p w14:paraId="3C07BBCE" w14:textId="77777777" w:rsidR="00D158C5" w:rsidRPr="00D158C5" w:rsidRDefault="00D158C5" w:rsidP="002408FF">
      <w:pPr>
        <w:tabs>
          <w:tab w:val="left" w:pos="720"/>
        </w:tabs>
        <w:rPr>
          <w:rFonts w:ascii="Arial" w:hAnsi="Arial" w:cs="Arial"/>
          <w:b/>
          <w:bCs/>
          <w:sz w:val="32"/>
          <w:szCs w:val="32"/>
          <w:u w:val="single"/>
        </w:rPr>
      </w:pPr>
    </w:p>
    <w:p w14:paraId="0C2D1F6D" w14:textId="3A1B3F69" w:rsidR="00B37E40" w:rsidRPr="00A56812" w:rsidRDefault="00B37E40" w:rsidP="002408FF">
      <w:pPr>
        <w:tabs>
          <w:tab w:val="left" w:pos="720"/>
        </w:tabs>
        <w:rPr>
          <w:rFonts w:ascii="Arial" w:hAnsi="Arial" w:cs="Arial"/>
          <w:b/>
          <w:bCs/>
          <w:sz w:val="40"/>
          <w:szCs w:val="40"/>
        </w:rPr>
      </w:pPr>
    </w:p>
    <w:p w14:paraId="1BB7914F" w14:textId="121D0EB3" w:rsidR="007C657F" w:rsidRDefault="00A56812" w:rsidP="007C657F">
      <w:pPr>
        <w:ind w:left="2880" w:firstLine="720"/>
        <w:rPr>
          <w:b/>
          <w:bCs/>
          <w:sz w:val="36"/>
          <w:szCs w:val="36"/>
        </w:rPr>
      </w:pPr>
      <w:r w:rsidRPr="007C657F">
        <w:rPr>
          <w:b/>
          <w:bCs/>
          <w:sz w:val="36"/>
          <w:szCs w:val="36"/>
        </w:rPr>
        <w:t>COVER LETTER</w:t>
      </w:r>
      <w:r w:rsidR="007C657F">
        <w:rPr>
          <w:b/>
          <w:bCs/>
          <w:sz w:val="36"/>
          <w:szCs w:val="36"/>
        </w:rPr>
        <w:tab/>
      </w:r>
    </w:p>
    <w:p w14:paraId="52611D23" w14:textId="241014B5" w:rsidR="007C657F" w:rsidRDefault="007C657F" w:rsidP="007C657F">
      <w:pPr>
        <w:rPr>
          <w:b/>
          <w:bCs/>
          <w:sz w:val="36"/>
          <w:szCs w:val="36"/>
        </w:rPr>
      </w:pPr>
      <w:r>
        <w:rPr>
          <w:b/>
          <w:bCs/>
          <w:sz w:val="36"/>
          <w:szCs w:val="36"/>
        </w:rPr>
        <w:t xml:space="preserve"> </w:t>
      </w:r>
    </w:p>
    <w:p w14:paraId="17F73235" w14:textId="014DD58D" w:rsidR="007C657F" w:rsidRDefault="007C657F" w:rsidP="007C657F">
      <w:pPr>
        <w:rPr>
          <w:b/>
          <w:bCs/>
          <w:sz w:val="36"/>
          <w:szCs w:val="36"/>
        </w:rPr>
      </w:pPr>
    </w:p>
    <w:p w14:paraId="220641D7" w14:textId="657A6A9E" w:rsidR="007C657F" w:rsidRPr="00BA566B" w:rsidRDefault="007C657F" w:rsidP="007C657F">
      <w:pPr>
        <w:rPr>
          <w:sz w:val="28"/>
          <w:szCs w:val="28"/>
        </w:rPr>
      </w:pPr>
      <w:r w:rsidRPr="00BA566B">
        <w:rPr>
          <w:sz w:val="28"/>
          <w:szCs w:val="28"/>
        </w:rPr>
        <w:t>Dear Sir / Madam,</w:t>
      </w:r>
    </w:p>
    <w:p w14:paraId="24591A2C" w14:textId="094DDD9C" w:rsidR="007C657F" w:rsidRPr="00BA566B" w:rsidRDefault="007C657F" w:rsidP="007C657F">
      <w:pPr>
        <w:rPr>
          <w:sz w:val="28"/>
          <w:szCs w:val="28"/>
        </w:rPr>
      </w:pPr>
    </w:p>
    <w:p w14:paraId="0B3B5210" w14:textId="53EBE85C" w:rsidR="007C657F" w:rsidRPr="00BA566B" w:rsidRDefault="00C35BBF" w:rsidP="007C657F">
      <w:pPr>
        <w:rPr>
          <w:sz w:val="28"/>
          <w:szCs w:val="28"/>
        </w:rPr>
      </w:pPr>
      <w:r w:rsidRPr="00BA566B">
        <w:rPr>
          <w:sz w:val="28"/>
          <w:szCs w:val="28"/>
        </w:rPr>
        <w:t xml:space="preserve">            </w:t>
      </w:r>
      <w:r w:rsidR="007C657F" w:rsidRPr="00BA566B">
        <w:rPr>
          <w:sz w:val="28"/>
          <w:szCs w:val="28"/>
        </w:rPr>
        <w:t xml:space="preserve">Application for Mr. Oscar P. </w:t>
      </w:r>
      <w:proofErr w:type="gramStart"/>
      <w:r w:rsidR="007C657F" w:rsidRPr="00BA566B">
        <w:rPr>
          <w:sz w:val="28"/>
          <w:szCs w:val="28"/>
        </w:rPr>
        <w:t xml:space="preserve">Espejo  </w:t>
      </w:r>
      <w:r w:rsidR="0065235A">
        <w:rPr>
          <w:sz w:val="28"/>
          <w:szCs w:val="28"/>
        </w:rPr>
        <w:t>f</w:t>
      </w:r>
      <w:r w:rsidR="007C657F" w:rsidRPr="00BA566B">
        <w:rPr>
          <w:sz w:val="28"/>
          <w:szCs w:val="28"/>
        </w:rPr>
        <w:t>armer</w:t>
      </w:r>
      <w:proofErr w:type="gramEnd"/>
      <w:r w:rsidR="007C657F" w:rsidRPr="00BA566B">
        <w:rPr>
          <w:sz w:val="28"/>
          <w:szCs w:val="28"/>
        </w:rPr>
        <w:t>. Please find attached my resume in support</w:t>
      </w:r>
      <w:r w:rsidRPr="00BA566B">
        <w:rPr>
          <w:sz w:val="28"/>
          <w:szCs w:val="28"/>
        </w:rPr>
        <w:t xml:space="preserve"> of my application for the above position. I am applying for this role because I strongly believe I have the necessary</w:t>
      </w:r>
    </w:p>
    <w:p w14:paraId="1CF92BE6" w14:textId="30068335" w:rsidR="00C35BBF" w:rsidRPr="00BA566B" w:rsidRDefault="00C35BBF" w:rsidP="007C657F">
      <w:pPr>
        <w:rPr>
          <w:sz w:val="28"/>
          <w:szCs w:val="28"/>
        </w:rPr>
      </w:pPr>
      <w:r w:rsidRPr="00BA566B">
        <w:rPr>
          <w:sz w:val="28"/>
          <w:szCs w:val="28"/>
        </w:rPr>
        <w:t xml:space="preserve">Skills, qualities, and experience to carry out the duties to a very high standard. </w:t>
      </w:r>
    </w:p>
    <w:p w14:paraId="04E445D9" w14:textId="19A0BCB2" w:rsidR="00C35BBF" w:rsidRPr="00BA566B" w:rsidRDefault="00C35BBF" w:rsidP="007C657F">
      <w:pPr>
        <w:rPr>
          <w:sz w:val="28"/>
          <w:szCs w:val="28"/>
        </w:rPr>
      </w:pPr>
      <w:r w:rsidRPr="00BA566B">
        <w:rPr>
          <w:sz w:val="28"/>
          <w:szCs w:val="28"/>
        </w:rPr>
        <w:tab/>
        <w:t xml:space="preserve">Having already worked </w:t>
      </w:r>
      <w:r w:rsidR="00650B7C" w:rsidRPr="00BA566B">
        <w:rPr>
          <w:sz w:val="28"/>
          <w:szCs w:val="28"/>
        </w:rPr>
        <w:t>within similar industries, I have a knowledge and experienced needed to contribute to the team in the fastest time possible.</w:t>
      </w:r>
    </w:p>
    <w:p w14:paraId="4673C8FD" w14:textId="16C3D6EC" w:rsidR="00650B7C" w:rsidRPr="00BA566B" w:rsidRDefault="00650B7C" w:rsidP="007C657F">
      <w:pPr>
        <w:rPr>
          <w:sz w:val="28"/>
          <w:szCs w:val="28"/>
        </w:rPr>
      </w:pPr>
      <w:r w:rsidRPr="00BA566B">
        <w:rPr>
          <w:sz w:val="28"/>
          <w:szCs w:val="28"/>
        </w:rPr>
        <w:tab/>
        <w:t>Thank you for considering my application.</w:t>
      </w:r>
    </w:p>
    <w:p w14:paraId="7218CCCF" w14:textId="3C76206E" w:rsidR="00650B7C" w:rsidRPr="00BA566B" w:rsidRDefault="00650B7C" w:rsidP="007C657F">
      <w:pPr>
        <w:rPr>
          <w:sz w:val="28"/>
          <w:szCs w:val="28"/>
        </w:rPr>
      </w:pPr>
    </w:p>
    <w:p w14:paraId="1AC6DFEC" w14:textId="5A8930E8" w:rsidR="00650B7C" w:rsidRPr="00BA566B" w:rsidRDefault="00650B7C" w:rsidP="007C657F">
      <w:pPr>
        <w:rPr>
          <w:sz w:val="28"/>
          <w:szCs w:val="28"/>
        </w:rPr>
      </w:pPr>
    </w:p>
    <w:p w14:paraId="561C66BE" w14:textId="618F66AF" w:rsidR="00650B7C" w:rsidRPr="00BA566B" w:rsidRDefault="00650B7C" w:rsidP="007C657F">
      <w:pPr>
        <w:rPr>
          <w:sz w:val="28"/>
          <w:szCs w:val="28"/>
        </w:rPr>
      </w:pPr>
      <w:r w:rsidRPr="00BA566B">
        <w:rPr>
          <w:sz w:val="28"/>
          <w:szCs w:val="28"/>
        </w:rPr>
        <w:t>Yours Faithfully,</w:t>
      </w:r>
    </w:p>
    <w:p w14:paraId="55633C9C" w14:textId="77777777" w:rsidR="00650B7C" w:rsidRPr="00BA566B" w:rsidRDefault="00650B7C" w:rsidP="007C657F">
      <w:pPr>
        <w:rPr>
          <w:sz w:val="28"/>
          <w:szCs w:val="28"/>
        </w:rPr>
      </w:pPr>
    </w:p>
    <w:p w14:paraId="0AE3D350" w14:textId="5B19223C" w:rsidR="00650B7C" w:rsidRPr="00BA566B" w:rsidRDefault="00650B7C" w:rsidP="007C657F">
      <w:pPr>
        <w:rPr>
          <w:sz w:val="28"/>
          <w:szCs w:val="28"/>
        </w:rPr>
      </w:pPr>
      <w:r w:rsidRPr="00BA566B">
        <w:rPr>
          <w:sz w:val="28"/>
          <w:szCs w:val="28"/>
        </w:rPr>
        <w:t>Oscar P. Espejo</w:t>
      </w:r>
    </w:p>
    <w:p w14:paraId="6E433169" w14:textId="5BC8BD88" w:rsidR="00650B7C" w:rsidRPr="00BA566B" w:rsidRDefault="00BA566B" w:rsidP="007C657F">
      <w:pPr>
        <w:rPr>
          <w:sz w:val="28"/>
          <w:szCs w:val="28"/>
        </w:rPr>
      </w:pPr>
      <w:r w:rsidRPr="00BA566B">
        <w:rPr>
          <w:sz w:val="28"/>
          <w:szCs w:val="28"/>
        </w:rPr>
        <w:t>Cp No. +639192389818</w:t>
      </w:r>
    </w:p>
    <w:p w14:paraId="3F1BF867" w14:textId="3AA9AF06" w:rsidR="00BA566B" w:rsidRPr="00BA566B" w:rsidRDefault="00BA566B" w:rsidP="007C657F">
      <w:pPr>
        <w:rPr>
          <w:sz w:val="28"/>
          <w:szCs w:val="28"/>
        </w:rPr>
      </w:pPr>
      <w:r w:rsidRPr="00BA566B">
        <w:rPr>
          <w:sz w:val="28"/>
          <w:szCs w:val="28"/>
        </w:rPr>
        <w:t xml:space="preserve">Email: </w:t>
      </w:r>
      <w:r w:rsidR="00210230">
        <w:rPr>
          <w:sz w:val="28"/>
          <w:szCs w:val="28"/>
        </w:rPr>
        <w:t>rasco</w:t>
      </w:r>
      <w:r w:rsidR="00E000BA">
        <w:rPr>
          <w:sz w:val="28"/>
          <w:szCs w:val="28"/>
        </w:rPr>
        <w:t>_josepe@yahoo.com</w:t>
      </w:r>
    </w:p>
    <w:p w14:paraId="13A10232" w14:textId="22011DA5" w:rsidR="00C35BBF" w:rsidRPr="00BA566B" w:rsidRDefault="00C35BBF" w:rsidP="007C657F">
      <w:pPr>
        <w:rPr>
          <w:sz w:val="28"/>
          <w:szCs w:val="28"/>
        </w:rPr>
      </w:pPr>
      <w:r w:rsidRPr="00BA566B">
        <w:rPr>
          <w:sz w:val="28"/>
          <w:szCs w:val="28"/>
        </w:rPr>
        <w:tab/>
      </w:r>
    </w:p>
    <w:p w14:paraId="1CC47263" w14:textId="4E805C18" w:rsidR="00C35BBF" w:rsidRPr="007C657F" w:rsidRDefault="00C35BBF" w:rsidP="007C657F"/>
    <w:p w14:paraId="66FF2ABA" w14:textId="77777777" w:rsidR="007C657F" w:rsidRDefault="007C657F" w:rsidP="007C657F">
      <w:pPr>
        <w:ind w:left="2880" w:firstLine="720"/>
        <w:rPr>
          <w:b/>
          <w:bCs/>
          <w:sz w:val="36"/>
          <w:szCs w:val="36"/>
        </w:rPr>
      </w:pPr>
    </w:p>
    <w:p w14:paraId="498C844E" w14:textId="77777777" w:rsidR="007C657F" w:rsidRDefault="007C657F" w:rsidP="007C657F">
      <w:pPr>
        <w:ind w:left="2880" w:firstLine="720"/>
        <w:rPr>
          <w:b/>
          <w:bCs/>
          <w:sz w:val="36"/>
          <w:szCs w:val="36"/>
        </w:rPr>
      </w:pPr>
    </w:p>
    <w:p w14:paraId="6CE00203" w14:textId="68BA0B6C" w:rsidR="007C657F" w:rsidRDefault="007C657F" w:rsidP="007C657F">
      <w:pPr>
        <w:ind w:left="2880" w:firstLine="720"/>
        <w:rPr>
          <w:b/>
          <w:bCs/>
          <w:sz w:val="36"/>
          <w:szCs w:val="36"/>
        </w:rPr>
      </w:pPr>
    </w:p>
    <w:p w14:paraId="44552273" w14:textId="77777777" w:rsidR="007C657F" w:rsidRPr="007C657F" w:rsidRDefault="007C657F" w:rsidP="007C657F">
      <w:pPr>
        <w:ind w:left="2880" w:firstLine="720"/>
        <w:rPr>
          <w:b/>
          <w:bCs/>
          <w:sz w:val="36"/>
          <w:szCs w:val="36"/>
        </w:rPr>
      </w:pPr>
    </w:p>
    <w:sectPr w:rsidR="007C657F" w:rsidRPr="007C657F" w:rsidSect="00E566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540"/>
        </w:tabs>
        <w:ind w:left="540" w:hanging="360"/>
      </w:pPr>
      <w:rPr>
        <w:rFonts w:ascii="Tahoma" w:hAnsi="Tahoma" w:cs="Tahoma" w:hint="default"/>
        <w:b/>
        <w:sz w:val="20"/>
        <w:szCs w:val="20"/>
      </w:rPr>
    </w:lvl>
  </w:abstractNum>
  <w:abstractNum w:abstractNumId="1" w15:restartNumberingAfterBreak="0">
    <w:nsid w:val="00000002"/>
    <w:multiLevelType w:val="multilevel"/>
    <w:tmpl w:val="00000002"/>
    <w:name w:val="WWNum1"/>
    <w:lvl w:ilvl="0">
      <w:start w:val="1"/>
      <w:numFmt w:val="bullet"/>
      <w:lvlText w:val="o"/>
      <w:lvlJc w:val="left"/>
      <w:pPr>
        <w:tabs>
          <w:tab w:val="num" w:pos="2400"/>
        </w:tabs>
        <w:ind w:left="2400" w:hanging="360"/>
      </w:pPr>
      <w:rPr>
        <w:rFonts w:ascii="Courier New" w:hAnsi="Courier New" w:cs="Courier New"/>
      </w:rPr>
    </w:lvl>
    <w:lvl w:ilvl="1">
      <w:start w:val="1"/>
      <w:numFmt w:val="bullet"/>
      <w:lvlText w:val="o"/>
      <w:lvlJc w:val="left"/>
      <w:pPr>
        <w:tabs>
          <w:tab w:val="num" w:pos="4560"/>
        </w:tabs>
        <w:ind w:left="4560" w:hanging="360"/>
      </w:pPr>
      <w:rPr>
        <w:rFonts w:ascii="Courier New" w:hAnsi="Courier New" w:cs="Courier New"/>
      </w:rPr>
    </w:lvl>
    <w:lvl w:ilvl="2">
      <w:start w:val="1"/>
      <w:numFmt w:val="bullet"/>
      <w:lvlText w:val=""/>
      <w:lvlJc w:val="left"/>
      <w:pPr>
        <w:tabs>
          <w:tab w:val="num" w:pos="5280"/>
        </w:tabs>
        <w:ind w:left="5280" w:hanging="360"/>
      </w:pPr>
      <w:rPr>
        <w:rFonts w:ascii="Wingdings" w:hAnsi="Wingdings"/>
      </w:rPr>
    </w:lvl>
    <w:lvl w:ilvl="3">
      <w:start w:val="1"/>
      <w:numFmt w:val="bullet"/>
      <w:lvlText w:val=""/>
      <w:lvlJc w:val="left"/>
      <w:pPr>
        <w:tabs>
          <w:tab w:val="num" w:pos="6000"/>
        </w:tabs>
        <w:ind w:left="6000" w:hanging="360"/>
      </w:pPr>
      <w:rPr>
        <w:rFonts w:ascii="Symbol" w:hAnsi="Symbol"/>
      </w:rPr>
    </w:lvl>
    <w:lvl w:ilvl="4">
      <w:start w:val="1"/>
      <w:numFmt w:val="bullet"/>
      <w:lvlText w:val="o"/>
      <w:lvlJc w:val="left"/>
      <w:pPr>
        <w:tabs>
          <w:tab w:val="num" w:pos="6720"/>
        </w:tabs>
        <w:ind w:left="6720" w:hanging="360"/>
      </w:pPr>
      <w:rPr>
        <w:rFonts w:ascii="Courier New" w:hAnsi="Courier New" w:cs="Courier New"/>
      </w:rPr>
    </w:lvl>
    <w:lvl w:ilvl="5">
      <w:start w:val="1"/>
      <w:numFmt w:val="bullet"/>
      <w:lvlText w:val=""/>
      <w:lvlJc w:val="left"/>
      <w:pPr>
        <w:tabs>
          <w:tab w:val="num" w:pos="7440"/>
        </w:tabs>
        <w:ind w:left="7440" w:hanging="360"/>
      </w:pPr>
      <w:rPr>
        <w:rFonts w:ascii="Wingdings" w:hAnsi="Wingdings"/>
      </w:rPr>
    </w:lvl>
    <w:lvl w:ilvl="6">
      <w:start w:val="1"/>
      <w:numFmt w:val="bullet"/>
      <w:lvlText w:val=""/>
      <w:lvlJc w:val="left"/>
      <w:pPr>
        <w:tabs>
          <w:tab w:val="num" w:pos="8160"/>
        </w:tabs>
        <w:ind w:left="8160" w:hanging="360"/>
      </w:pPr>
      <w:rPr>
        <w:rFonts w:ascii="Symbol" w:hAnsi="Symbol"/>
      </w:rPr>
    </w:lvl>
    <w:lvl w:ilvl="7">
      <w:start w:val="1"/>
      <w:numFmt w:val="bullet"/>
      <w:lvlText w:val="o"/>
      <w:lvlJc w:val="left"/>
      <w:pPr>
        <w:tabs>
          <w:tab w:val="num" w:pos="8880"/>
        </w:tabs>
        <w:ind w:left="8880" w:hanging="360"/>
      </w:pPr>
      <w:rPr>
        <w:rFonts w:ascii="Courier New" w:hAnsi="Courier New" w:cs="Courier New"/>
      </w:rPr>
    </w:lvl>
    <w:lvl w:ilvl="8">
      <w:start w:val="1"/>
      <w:numFmt w:val="bullet"/>
      <w:lvlText w:val=""/>
      <w:lvlJc w:val="left"/>
      <w:pPr>
        <w:tabs>
          <w:tab w:val="num" w:pos="9600"/>
        </w:tabs>
        <w:ind w:left="9600" w:hanging="360"/>
      </w:pPr>
      <w:rPr>
        <w:rFonts w:ascii="Wingdings" w:hAnsi="Wingdings"/>
      </w:rPr>
    </w:lvl>
  </w:abstractNum>
  <w:abstractNum w:abstractNumId="2" w15:restartNumberingAfterBreak="0">
    <w:nsid w:val="00000003"/>
    <w:multiLevelType w:val="multilevel"/>
    <w:tmpl w:val="8848BFFA"/>
    <w:name w:val="WWNum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72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9"/>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8"/>
    <w:multiLevelType w:val="multilevel"/>
    <w:tmpl w:val="00000008"/>
    <w:name w:val="WWNum15"/>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8" w15:restartNumberingAfterBreak="0">
    <w:nsid w:val="00000009"/>
    <w:multiLevelType w:val="multilevel"/>
    <w:tmpl w:val="00000009"/>
    <w:name w:val="WWNum16"/>
    <w:lvl w:ilvl="0">
      <w:start w:val="1"/>
      <w:numFmt w:val="bullet"/>
      <w:lvlText w:val="o"/>
      <w:lvlJc w:val="left"/>
      <w:pPr>
        <w:tabs>
          <w:tab w:val="num" w:pos="108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9" w15:restartNumberingAfterBreak="0">
    <w:nsid w:val="0000000A"/>
    <w:multiLevelType w:val="multilevel"/>
    <w:tmpl w:val="0000000A"/>
    <w:name w:val="WWNum18"/>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35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15:restartNumberingAfterBreak="0">
    <w:nsid w:val="023F6336"/>
    <w:multiLevelType w:val="hybridMultilevel"/>
    <w:tmpl w:val="EC423E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BA31479"/>
    <w:multiLevelType w:val="hybridMultilevel"/>
    <w:tmpl w:val="55980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BB0581"/>
    <w:multiLevelType w:val="hybridMultilevel"/>
    <w:tmpl w:val="BFA4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BA0BF5"/>
    <w:multiLevelType w:val="hybridMultilevel"/>
    <w:tmpl w:val="E1F2BDD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15:restartNumberingAfterBreak="0">
    <w:nsid w:val="174E4000"/>
    <w:multiLevelType w:val="hybridMultilevel"/>
    <w:tmpl w:val="32680A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2360C"/>
    <w:multiLevelType w:val="hybridMultilevel"/>
    <w:tmpl w:val="33E2F6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1ECD6634"/>
    <w:multiLevelType w:val="hybridMultilevel"/>
    <w:tmpl w:val="F4D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0636B"/>
    <w:multiLevelType w:val="hybridMultilevel"/>
    <w:tmpl w:val="71DA5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03268A"/>
    <w:multiLevelType w:val="hybridMultilevel"/>
    <w:tmpl w:val="521EAAEE"/>
    <w:lvl w:ilvl="0" w:tplc="34090001">
      <w:start w:val="1"/>
      <w:numFmt w:val="bullet"/>
      <w:lvlText w:val=""/>
      <w:lvlJc w:val="left"/>
      <w:pPr>
        <w:ind w:left="1778" w:hanging="360"/>
      </w:pPr>
      <w:rPr>
        <w:rFonts w:ascii="Symbol" w:hAnsi="Symbol" w:hint="default"/>
      </w:rPr>
    </w:lvl>
    <w:lvl w:ilvl="1" w:tplc="34090003" w:tentative="1">
      <w:start w:val="1"/>
      <w:numFmt w:val="bullet"/>
      <w:lvlText w:val="o"/>
      <w:lvlJc w:val="left"/>
      <w:pPr>
        <w:ind w:left="2498" w:hanging="360"/>
      </w:pPr>
      <w:rPr>
        <w:rFonts w:ascii="Courier New" w:hAnsi="Courier New" w:cs="Courier New" w:hint="default"/>
      </w:rPr>
    </w:lvl>
    <w:lvl w:ilvl="2" w:tplc="34090005" w:tentative="1">
      <w:start w:val="1"/>
      <w:numFmt w:val="bullet"/>
      <w:lvlText w:val=""/>
      <w:lvlJc w:val="left"/>
      <w:pPr>
        <w:ind w:left="3218" w:hanging="360"/>
      </w:pPr>
      <w:rPr>
        <w:rFonts w:ascii="Wingdings" w:hAnsi="Wingdings" w:hint="default"/>
      </w:rPr>
    </w:lvl>
    <w:lvl w:ilvl="3" w:tplc="34090001" w:tentative="1">
      <w:start w:val="1"/>
      <w:numFmt w:val="bullet"/>
      <w:lvlText w:val=""/>
      <w:lvlJc w:val="left"/>
      <w:pPr>
        <w:ind w:left="3938" w:hanging="360"/>
      </w:pPr>
      <w:rPr>
        <w:rFonts w:ascii="Symbol" w:hAnsi="Symbol" w:hint="default"/>
      </w:rPr>
    </w:lvl>
    <w:lvl w:ilvl="4" w:tplc="34090003" w:tentative="1">
      <w:start w:val="1"/>
      <w:numFmt w:val="bullet"/>
      <w:lvlText w:val="o"/>
      <w:lvlJc w:val="left"/>
      <w:pPr>
        <w:ind w:left="4658" w:hanging="360"/>
      </w:pPr>
      <w:rPr>
        <w:rFonts w:ascii="Courier New" w:hAnsi="Courier New" w:cs="Courier New" w:hint="default"/>
      </w:rPr>
    </w:lvl>
    <w:lvl w:ilvl="5" w:tplc="34090005" w:tentative="1">
      <w:start w:val="1"/>
      <w:numFmt w:val="bullet"/>
      <w:lvlText w:val=""/>
      <w:lvlJc w:val="left"/>
      <w:pPr>
        <w:ind w:left="5378" w:hanging="360"/>
      </w:pPr>
      <w:rPr>
        <w:rFonts w:ascii="Wingdings" w:hAnsi="Wingdings" w:hint="default"/>
      </w:rPr>
    </w:lvl>
    <w:lvl w:ilvl="6" w:tplc="34090001" w:tentative="1">
      <w:start w:val="1"/>
      <w:numFmt w:val="bullet"/>
      <w:lvlText w:val=""/>
      <w:lvlJc w:val="left"/>
      <w:pPr>
        <w:ind w:left="6098" w:hanging="360"/>
      </w:pPr>
      <w:rPr>
        <w:rFonts w:ascii="Symbol" w:hAnsi="Symbol" w:hint="default"/>
      </w:rPr>
    </w:lvl>
    <w:lvl w:ilvl="7" w:tplc="34090003" w:tentative="1">
      <w:start w:val="1"/>
      <w:numFmt w:val="bullet"/>
      <w:lvlText w:val="o"/>
      <w:lvlJc w:val="left"/>
      <w:pPr>
        <w:ind w:left="6818" w:hanging="360"/>
      </w:pPr>
      <w:rPr>
        <w:rFonts w:ascii="Courier New" w:hAnsi="Courier New" w:cs="Courier New" w:hint="default"/>
      </w:rPr>
    </w:lvl>
    <w:lvl w:ilvl="8" w:tplc="34090005" w:tentative="1">
      <w:start w:val="1"/>
      <w:numFmt w:val="bullet"/>
      <w:lvlText w:val=""/>
      <w:lvlJc w:val="left"/>
      <w:pPr>
        <w:ind w:left="7538" w:hanging="360"/>
      </w:pPr>
      <w:rPr>
        <w:rFonts w:ascii="Wingdings" w:hAnsi="Wingdings" w:hint="default"/>
      </w:rPr>
    </w:lvl>
  </w:abstractNum>
  <w:abstractNum w:abstractNumId="19" w15:restartNumberingAfterBreak="0">
    <w:nsid w:val="2E1064F5"/>
    <w:multiLevelType w:val="hybridMultilevel"/>
    <w:tmpl w:val="98AC6F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FE2B15"/>
    <w:multiLevelType w:val="hybridMultilevel"/>
    <w:tmpl w:val="579C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A6D17"/>
    <w:multiLevelType w:val="hybridMultilevel"/>
    <w:tmpl w:val="93386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3B4A0E"/>
    <w:multiLevelType w:val="hybridMultilevel"/>
    <w:tmpl w:val="B0C4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9376D"/>
    <w:multiLevelType w:val="hybridMultilevel"/>
    <w:tmpl w:val="406CFE04"/>
    <w:lvl w:ilvl="0" w:tplc="3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9B6E88"/>
    <w:multiLevelType w:val="hybridMultilevel"/>
    <w:tmpl w:val="326267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36A88"/>
    <w:multiLevelType w:val="hybridMultilevel"/>
    <w:tmpl w:val="0194F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724A7"/>
    <w:multiLevelType w:val="hybridMultilevel"/>
    <w:tmpl w:val="C23E3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415EB2"/>
    <w:multiLevelType w:val="hybridMultilevel"/>
    <w:tmpl w:val="45AC4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E91401"/>
    <w:multiLevelType w:val="hybridMultilevel"/>
    <w:tmpl w:val="1BA2999C"/>
    <w:lvl w:ilvl="0" w:tplc="34090001">
      <w:start w:val="1"/>
      <w:numFmt w:val="bullet"/>
      <w:lvlText w:val=""/>
      <w:lvlJc w:val="left"/>
      <w:pPr>
        <w:ind w:left="1418" w:hanging="360"/>
      </w:pPr>
      <w:rPr>
        <w:rFonts w:ascii="Symbol" w:hAnsi="Symbol" w:hint="default"/>
      </w:rPr>
    </w:lvl>
    <w:lvl w:ilvl="1" w:tplc="34090003" w:tentative="1">
      <w:start w:val="1"/>
      <w:numFmt w:val="bullet"/>
      <w:lvlText w:val="o"/>
      <w:lvlJc w:val="left"/>
      <w:pPr>
        <w:ind w:left="2138" w:hanging="360"/>
      </w:pPr>
      <w:rPr>
        <w:rFonts w:ascii="Courier New" w:hAnsi="Courier New" w:cs="Courier New" w:hint="default"/>
      </w:rPr>
    </w:lvl>
    <w:lvl w:ilvl="2" w:tplc="34090005" w:tentative="1">
      <w:start w:val="1"/>
      <w:numFmt w:val="bullet"/>
      <w:lvlText w:val=""/>
      <w:lvlJc w:val="left"/>
      <w:pPr>
        <w:ind w:left="2858" w:hanging="360"/>
      </w:pPr>
      <w:rPr>
        <w:rFonts w:ascii="Wingdings" w:hAnsi="Wingdings" w:hint="default"/>
      </w:rPr>
    </w:lvl>
    <w:lvl w:ilvl="3" w:tplc="34090001" w:tentative="1">
      <w:start w:val="1"/>
      <w:numFmt w:val="bullet"/>
      <w:lvlText w:val=""/>
      <w:lvlJc w:val="left"/>
      <w:pPr>
        <w:ind w:left="3578" w:hanging="360"/>
      </w:pPr>
      <w:rPr>
        <w:rFonts w:ascii="Symbol" w:hAnsi="Symbol" w:hint="default"/>
      </w:rPr>
    </w:lvl>
    <w:lvl w:ilvl="4" w:tplc="34090003" w:tentative="1">
      <w:start w:val="1"/>
      <w:numFmt w:val="bullet"/>
      <w:lvlText w:val="o"/>
      <w:lvlJc w:val="left"/>
      <w:pPr>
        <w:ind w:left="4298" w:hanging="360"/>
      </w:pPr>
      <w:rPr>
        <w:rFonts w:ascii="Courier New" w:hAnsi="Courier New" w:cs="Courier New" w:hint="default"/>
      </w:rPr>
    </w:lvl>
    <w:lvl w:ilvl="5" w:tplc="34090005" w:tentative="1">
      <w:start w:val="1"/>
      <w:numFmt w:val="bullet"/>
      <w:lvlText w:val=""/>
      <w:lvlJc w:val="left"/>
      <w:pPr>
        <w:ind w:left="5018" w:hanging="360"/>
      </w:pPr>
      <w:rPr>
        <w:rFonts w:ascii="Wingdings" w:hAnsi="Wingdings" w:hint="default"/>
      </w:rPr>
    </w:lvl>
    <w:lvl w:ilvl="6" w:tplc="34090001" w:tentative="1">
      <w:start w:val="1"/>
      <w:numFmt w:val="bullet"/>
      <w:lvlText w:val=""/>
      <w:lvlJc w:val="left"/>
      <w:pPr>
        <w:ind w:left="5738" w:hanging="360"/>
      </w:pPr>
      <w:rPr>
        <w:rFonts w:ascii="Symbol" w:hAnsi="Symbol" w:hint="default"/>
      </w:rPr>
    </w:lvl>
    <w:lvl w:ilvl="7" w:tplc="34090003" w:tentative="1">
      <w:start w:val="1"/>
      <w:numFmt w:val="bullet"/>
      <w:lvlText w:val="o"/>
      <w:lvlJc w:val="left"/>
      <w:pPr>
        <w:ind w:left="6458" w:hanging="360"/>
      </w:pPr>
      <w:rPr>
        <w:rFonts w:ascii="Courier New" w:hAnsi="Courier New" w:cs="Courier New" w:hint="default"/>
      </w:rPr>
    </w:lvl>
    <w:lvl w:ilvl="8" w:tplc="34090005" w:tentative="1">
      <w:start w:val="1"/>
      <w:numFmt w:val="bullet"/>
      <w:lvlText w:val=""/>
      <w:lvlJc w:val="left"/>
      <w:pPr>
        <w:ind w:left="7178" w:hanging="360"/>
      </w:pPr>
      <w:rPr>
        <w:rFonts w:ascii="Wingdings" w:hAnsi="Wingdings" w:hint="default"/>
      </w:rPr>
    </w:lvl>
  </w:abstractNum>
  <w:abstractNum w:abstractNumId="29" w15:restartNumberingAfterBreak="0">
    <w:nsid w:val="541D2C1B"/>
    <w:multiLevelType w:val="hybridMultilevel"/>
    <w:tmpl w:val="8D9E7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A453A4"/>
    <w:multiLevelType w:val="hybridMultilevel"/>
    <w:tmpl w:val="E084DC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FC0E1C"/>
    <w:multiLevelType w:val="hybridMultilevel"/>
    <w:tmpl w:val="015A1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687DFE"/>
    <w:multiLevelType w:val="hybridMultilevel"/>
    <w:tmpl w:val="145EDF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BFC0DFA"/>
    <w:multiLevelType w:val="hybridMultilevel"/>
    <w:tmpl w:val="3EE42D46"/>
    <w:lvl w:ilvl="0" w:tplc="F3AA6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D45588"/>
    <w:multiLevelType w:val="hybridMultilevel"/>
    <w:tmpl w:val="07E65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0831A0"/>
    <w:multiLevelType w:val="hybridMultilevel"/>
    <w:tmpl w:val="FD24F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B026B21"/>
    <w:multiLevelType w:val="hybridMultilevel"/>
    <w:tmpl w:val="21343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E80C5F"/>
    <w:multiLevelType w:val="hybridMultilevel"/>
    <w:tmpl w:val="1FFED1DC"/>
    <w:lvl w:ilvl="0" w:tplc="04090001">
      <w:start w:val="1"/>
      <w:numFmt w:val="bullet"/>
      <w:lvlText w:val=""/>
      <w:lvlJc w:val="left"/>
      <w:pPr>
        <w:ind w:left="1905" w:hanging="465"/>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7AA755B"/>
    <w:multiLevelType w:val="hybridMultilevel"/>
    <w:tmpl w:val="CFC0AC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E51EC"/>
    <w:multiLevelType w:val="hybridMultilevel"/>
    <w:tmpl w:val="10E8F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03A33"/>
    <w:multiLevelType w:val="hybridMultilevel"/>
    <w:tmpl w:val="DD6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7"/>
  </w:num>
  <w:num w:numId="4">
    <w:abstractNumId w:val="26"/>
  </w:num>
  <w:num w:numId="5">
    <w:abstractNumId w:val="34"/>
  </w:num>
  <w:num w:numId="6">
    <w:abstractNumId w:val="30"/>
  </w:num>
  <w:num w:numId="7">
    <w:abstractNumId w:val="32"/>
  </w:num>
  <w:num w:numId="8">
    <w:abstractNumId w:val="35"/>
  </w:num>
  <w:num w:numId="9">
    <w:abstractNumId w:val="40"/>
  </w:num>
  <w:num w:numId="10">
    <w:abstractNumId w:val="29"/>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25"/>
  </w:num>
  <w:num w:numId="20">
    <w:abstractNumId w:val="31"/>
  </w:num>
  <w:num w:numId="21">
    <w:abstractNumId w:val="12"/>
  </w:num>
  <w:num w:numId="22">
    <w:abstractNumId w:val="17"/>
  </w:num>
  <w:num w:numId="23">
    <w:abstractNumId w:val="13"/>
  </w:num>
  <w:num w:numId="24">
    <w:abstractNumId w:val="36"/>
  </w:num>
  <w:num w:numId="25">
    <w:abstractNumId w:val="10"/>
  </w:num>
  <w:num w:numId="26">
    <w:abstractNumId w:val="38"/>
  </w:num>
  <w:num w:numId="27">
    <w:abstractNumId w:val="19"/>
  </w:num>
  <w:num w:numId="28">
    <w:abstractNumId w:val="24"/>
  </w:num>
  <w:num w:numId="29">
    <w:abstractNumId w:val="37"/>
  </w:num>
  <w:num w:numId="30">
    <w:abstractNumId w:val="11"/>
  </w:num>
  <w:num w:numId="31">
    <w:abstractNumId w:val="15"/>
  </w:num>
  <w:num w:numId="32">
    <w:abstractNumId w:val="18"/>
  </w:num>
  <w:num w:numId="33">
    <w:abstractNumId w:val="28"/>
  </w:num>
  <w:num w:numId="34">
    <w:abstractNumId w:val="23"/>
  </w:num>
  <w:num w:numId="35">
    <w:abstractNumId w:val="39"/>
  </w:num>
  <w:num w:numId="36">
    <w:abstractNumId w:val="33"/>
  </w:num>
  <w:num w:numId="37">
    <w:abstractNumId w:val="20"/>
  </w:num>
  <w:num w:numId="38">
    <w:abstractNumId w:val="14"/>
  </w:num>
  <w:num w:numId="3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D6"/>
    <w:rsid w:val="000025E9"/>
    <w:rsid w:val="00006FCC"/>
    <w:rsid w:val="00007CA8"/>
    <w:rsid w:val="00011528"/>
    <w:rsid w:val="000115F8"/>
    <w:rsid w:val="000116C5"/>
    <w:rsid w:val="00014ED2"/>
    <w:rsid w:val="000155A1"/>
    <w:rsid w:val="00017289"/>
    <w:rsid w:val="000203C6"/>
    <w:rsid w:val="000215DA"/>
    <w:rsid w:val="00021DE3"/>
    <w:rsid w:val="00021FDB"/>
    <w:rsid w:val="00023910"/>
    <w:rsid w:val="00025EA7"/>
    <w:rsid w:val="000260FC"/>
    <w:rsid w:val="00030959"/>
    <w:rsid w:val="00033A13"/>
    <w:rsid w:val="00034D9E"/>
    <w:rsid w:val="0003515C"/>
    <w:rsid w:val="00035167"/>
    <w:rsid w:val="0004472B"/>
    <w:rsid w:val="00045163"/>
    <w:rsid w:val="00045EF1"/>
    <w:rsid w:val="00050276"/>
    <w:rsid w:val="00052958"/>
    <w:rsid w:val="00052E73"/>
    <w:rsid w:val="0006011A"/>
    <w:rsid w:val="0006346E"/>
    <w:rsid w:val="00064F7C"/>
    <w:rsid w:val="00065962"/>
    <w:rsid w:val="00066DA8"/>
    <w:rsid w:val="00070442"/>
    <w:rsid w:val="0007210F"/>
    <w:rsid w:val="0007521A"/>
    <w:rsid w:val="000839AE"/>
    <w:rsid w:val="00084497"/>
    <w:rsid w:val="000916E4"/>
    <w:rsid w:val="00091CF3"/>
    <w:rsid w:val="0009416A"/>
    <w:rsid w:val="000944FD"/>
    <w:rsid w:val="00097DD2"/>
    <w:rsid w:val="000A01CC"/>
    <w:rsid w:val="000A221B"/>
    <w:rsid w:val="000A3A67"/>
    <w:rsid w:val="000A6262"/>
    <w:rsid w:val="000A6C29"/>
    <w:rsid w:val="000B0A14"/>
    <w:rsid w:val="000B42A3"/>
    <w:rsid w:val="000B78EB"/>
    <w:rsid w:val="000C1BDE"/>
    <w:rsid w:val="000C225E"/>
    <w:rsid w:val="000C78EE"/>
    <w:rsid w:val="000D1271"/>
    <w:rsid w:val="000D6D2E"/>
    <w:rsid w:val="000E1936"/>
    <w:rsid w:val="000E26D7"/>
    <w:rsid w:val="000E4169"/>
    <w:rsid w:val="000F126F"/>
    <w:rsid w:val="000F4EB9"/>
    <w:rsid w:val="00100B64"/>
    <w:rsid w:val="001010CA"/>
    <w:rsid w:val="001013C8"/>
    <w:rsid w:val="0010340C"/>
    <w:rsid w:val="001049F2"/>
    <w:rsid w:val="00106C39"/>
    <w:rsid w:val="00106F7A"/>
    <w:rsid w:val="00107A16"/>
    <w:rsid w:val="001111D1"/>
    <w:rsid w:val="00111DD9"/>
    <w:rsid w:val="00113835"/>
    <w:rsid w:val="00113FBE"/>
    <w:rsid w:val="0011432C"/>
    <w:rsid w:val="00114C87"/>
    <w:rsid w:val="00114DF1"/>
    <w:rsid w:val="001342E9"/>
    <w:rsid w:val="001376C8"/>
    <w:rsid w:val="001377DF"/>
    <w:rsid w:val="00137C77"/>
    <w:rsid w:val="00140944"/>
    <w:rsid w:val="001414D0"/>
    <w:rsid w:val="00142D48"/>
    <w:rsid w:val="00145219"/>
    <w:rsid w:val="0014613F"/>
    <w:rsid w:val="0014746D"/>
    <w:rsid w:val="00156EF6"/>
    <w:rsid w:val="0016160B"/>
    <w:rsid w:val="00162E46"/>
    <w:rsid w:val="00164EDF"/>
    <w:rsid w:val="00172FC1"/>
    <w:rsid w:val="00174263"/>
    <w:rsid w:val="00177791"/>
    <w:rsid w:val="0017797A"/>
    <w:rsid w:val="00177E5F"/>
    <w:rsid w:val="001906DD"/>
    <w:rsid w:val="00192E1E"/>
    <w:rsid w:val="00193EF4"/>
    <w:rsid w:val="001A28F4"/>
    <w:rsid w:val="001B16F0"/>
    <w:rsid w:val="001B65EC"/>
    <w:rsid w:val="001C09DA"/>
    <w:rsid w:val="001C25C2"/>
    <w:rsid w:val="001C29A1"/>
    <w:rsid w:val="001C5F60"/>
    <w:rsid w:val="001C6FA2"/>
    <w:rsid w:val="001D00EE"/>
    <w:rsid w:val="001D067C"/>
    <w:rsid w:val="001D0A40"/>
    <w:rsid w:val="001D0D2C"/>
    <w:rsid w:val="001D22C5"/>
    <w:rsid w:val="001D2E82"/>
    <w:rsid w:val="001E2E75"/>
    <w:rsid w:val="001E307F"/>
    <w:rsid w:val="001E4517"/>
    <w:rsid w:val="001F13E0"/>
    <w:rsid w:val="001F14A1"/>
    <w:rsid w:val="001F4240"/>
    <w:rsid w:val="002005FA"/>
    <w:rsid w:val="00200DAA"/>
    <w:rsid w:val="00201106"/>
    <w:rsid w:val="00201503"/>
    <w:rsid w:val="00201871"/>
    <w:rsid w:val="002042FA"/>
    <w:rsid w:val="002063BE"/>
    <w:rsid w:val="00210230"/>
    <w:rsid w:val="00213494"/>
    <w:rsid w:val="002163B0"/>
    <w:rsid w:val="00216815"/>
    <w:rsid w:val="00216DF7"/>
    <w:rsid w:val="00221BB3"/>
    <w:rsid w:val="00223DDB"/>
    <w:rsid w:val="002249AC"/>
    <w:rsid w:val="00227DF7"/>
    <w:rsid w:val="002300BF"/>
    <w:rsid w:val="002320C6"/>
    <w:rsid w:val="00232167"/>
    <w:rsid w:val="002362EA"/>
    <w:rsid w:val="00236304"/>
    <w:rsid w:val="002408FF"/>
    <w:rsid w:val="00245C42"/>
    <w:rsid w:val="00246870"/>
    <w:rsid w:val="002512F3"/>
    <w:rsid w:val="00253C7E"/>
    <w:rsid w:val="0025513A"/>
    <w:rsid w:val="00255AD8"/>
    <w:rsid w:val="00261673"/>
    <w:rsid w:val="00262675"/>
    <w:rsid w:val="0026556B"/>
    <w:rsid w:val="00265A48"/>
    <w:rsid w:val="00270051"/>
    <w:rsid w:val="0027033C"/>
    <w:rsid w:val="00270BD0"/>
    <w:rsid w:val="00272FE0"/>
    <w:rsid w:val="0027367B"/>
    <w:rsid w:val="002740E1"/>
    <w:rsid w:val="00277FAC"/>
    <w:rsid w:val="0028391B"/>
    <w:rsid w:val="00287629"/>
    <w:rsid w:val="0029303D"/>
    <w:rsid w:val="00297CCD"/>
    <w:rsid w:val="002A0865"/>
    <w:rsid w:val="002A08A9"/>
    <w:rsid w:val="002A2603"/>
    <w:rsid w:val="002A3F7A"/>
    <w:rsid w:val="002A434D"/>
    <w:rsid w:val="002A6CBB"/>
    <w:rsid w:val="002B7386"/>
    <w:rsid w:val="002B786A"/>
    <w:rsid w:val="002C138D"/>
    <w:rsid w:val="002C1747"/>
    <w:rsid w:val="002C6FDF"/>
    <w:rsid w:val="002D51A0"/>
    <w:rsid w:val="002D5C04"/>
    <w:rsid w:val="002D6613"/>
    <w:rsid w:val="002E2057"/>
    <w:rsid w:val="002E2106"/>
    <w:rsid w:val="002E2903"/>
    <w:rsid w:val="002E2B8C"/>
    <w:rsid w:val="002E4FCC"/>
    <w:rsid w:val="002F09EE"/>
    <w:rsid w:val="002F63FB"/>
    <w:rsid w:val="002F6784"/>
    <w:rsid w:val="00301CE3"/>
    <w:rsid w:val="00304FD7"/>
    <w:rsid w:val="0030747C"/>
    <w:rsid w:val="00311D38"/>
    <w:rsid w:val="003229C4"/>
    <w:rsid w:val="00323852"/>
    <w:rsid w:val="00326D0E"/>
    <w:rsid w:val="00327A70"/>
    <w:rsid w:val="003332F1"/>
    <w:rsid w:val="003348D3"/>
    <w:rsid w:val="0033620A"/>
    <w:rsid w:val="00346B04"/>
    <w:rsid w:val="00350789"/>
    <w:rsid w:val="00350E20"/>
    <w:rsid w:val="00351309"/>
    <w:rsid w:val="0035363C"/>
    <w:rsid w:val="00361D11"/>
    <w:rsid w:val="00363BB3"/>
    <w:rsid w:val="00364FE5"/>
    <w:rsid w:val="00367F0B"/>
    <w:rsid w:val="0037037F"/>
    <w:rsid w:val="00374C7A"/>
    <w:rsid w:val="00375507"/>
    <w:rsid w:val="00375C8D"/>
    <w:rsid w:val="0037631F"/>
    <w:rsid w:val="003800D5"/>
    <w:rsid w:val="00382BD8"/>
    <w:rsid w:val="00386955"/>
    <w:rsid w:val="00386A21"/>
    <w:rsid w:val="00391215"/>
    <w:rsid w:val="00397B78"/>
    <w:rsid w:val="00397D03"/>
    <w:rsid w:val="003A213C"/>
    <w:rsid w:val="003A28E9"/>
    <w:rsid w:val="003A2F1C"/>
    <w:rsid w:val="003A4329"/>
    <w:rsid w:val="003A457D"/>
    <w:rsid w:val="003A7936"/>
    <w:rsid w:val="003B3B25"/>
    <w:rsid w:val="003B55D0"/>
    <w:rsid w:val="003B581C"/>
    <w:rsid w:val="003B6054"/>
    <w:rsid w:val="003B6554"/>
    <w:rsid w:val="003C23D6"/>
    <w:rsid w:val="003C3B94"/>
    <w:rsid w:val="003C7B04"/>
    <w:rsid w:val="003D039F"/>
    <w:rsid w:val="003D1378"/>
    <w:rsid w:val="003D17BF"/>
    <w:rsid w:val="003D1F39"/>
    <w:rsid w:val="003D7039"/>
    <w:rsid w:val="003E1170"/>
    <w:rsid w:val="003E1B4F"/>
    <w:rsid w:val="003E254F"/>
    <w:rsid w:val="003E296F"/>
    <w:rsid w:val="003F18C0"/>
    <w:rsid w:val="003F1D39"/>
    <w:rsid w:val="003F32EC"/>
    <w:rsid w:val="003F33C3"/>
    <w:rsid w:val="003F6283"/>
    <w:rsid w:val="003F76BF"/>
    <w:rsid w:val="00401831"/>
    <w:rsid w:val="00402EF8"/>
    <w:rsid w:val="004030CA"/>
    <w:rsid w:val="00405573"/>
    <w:rsid w:val="00405875"/>
    <w:rsid w:val="00410734"/>
    <w:rsid w:val="00411E0A"/>
    <w:rsid w:val="00422E4F"/>
    <w:rsid w:val="0042482F"/>
    <w:rsid w:val="00424AB6"/>
    <w:rsid w:val="00433678"/>
    <w:rsid w:val="00436E11"/>
    <w:rsid w:val="00440BBA"/>
    <w:rsid w:val="00440BF0"/>
    <w:rsid w:val="0044201A"/>
    <w:rsid w:val="00442235"/>
    <w:rsid w:val="004432F8"/>
    <w:rsid w:val="00445045"/>
    <w:rsid w:val="004456D8"/>
    <w:rsid w:val="004458D4"/>
    <w:rsid w:val="00445AF9"/>
    <w:rsid w:val="0044647B"/>
    <w:rsid w:val="0044653B"/>
    <w:rsid w:val="00447439"/>
    <w:rsid w:val="00450196"/>
    <w:rsid w:val="00454393"/>
    <w:rsid w:val="00471EF6"/>
    <w:rsid w:val="00474AA7"/>
    <w:rsid w:val="0047780A"/>
    <w:rsid w:val="004814E4"/>
    <w:rsid w:val="00483D72"/>
    <w:rsid w:val="0049038F"/>
    <w:rsid w:val="00490FA0"/>
    <w:rsid w:val="00495B72"/>
    <w:rsid w:val="004A11CB"/>
    <w:rsid w:val="004A371F"/>
    <w:rsid w:val="004A5066"/>
    <w:rsid w:val="004A6B68"/>
    <w:rsid w:val="004B0749"/>
    <w:rsid w:val="004B1B11"/>
    <w:rsid w:val="004B34E7"/>
    <w:rsid w:val="004B37C7"/>
    <w:rsid w:val="004B430F"/>
    <w:rsid w:val="004B5D8F"/>
    <w:rsid w:val="004C0909"/>
    <w:rsid w:val="004C7E7D"/>
    <w:rsid w:val="004D1125"/>
    <w:rsid w:val="004E1A61"/>
    <w:rsid w:val="004E3F38"/>
    <w:rsid w:val="004F1EDA"/>
    <w:rsid w:val="004F5DC5"/>
    <w:rsid w:val="00504EE1"/>
    <w:rsid w:val="00504F44"/>
    <w:rsid w:val="005054AB"/>
    <w:rsid w:val="00513383"/>
    <w:rsid w:val="00516C99"/>
    <w:rsid w:val="00525D9D"/>
    <w:rsid w:val="005309CF"/>
    <w:rsid w:val="005317F4"/>
    <w:rsid w:val="00533FD8"/>
    <w:rsid w:val="0053728F"/>
    <w:rsid w:val="0054004B"/>
    <w:rsid w:val="00542594"/>
    <w:rsid w:val="00542FE8"/>
    <w:rsid w:val="005451DE"/>
    <w:rsid w:val="00551A59"/>
    <w:rsid w:val="00556F4F"/>
    <w:rsid w:val="00563340"/>
    <w:rsid w:val="005633D5"/>
    <w:rsid w:val="005638EC"/>
    <w:rsid w:val="00565BC8"/>
    <w:rsid w:val="00574639"/>
    <w:rsid w:val="00574C77"/>
    <w:rsid w:val="00574ED4"/>
    <w:rsid w:val="00576435"/>
    <w:rsid w:val="00580857"/>
    <w:rsid w:val="00585C97"/>
    <w:rsid w:val="0059230A"/>
    <w:rsid w:val="00595CD5"/>
    <w:rsid w:val="005A0CF5"/>
    <w:rsid w:val="005B0389"/>
    <w:rsid w:val="005B39EE"/>
    <w:rsid w:val="005B49AE"/>
    <w:rsid w:val="005B6AC9"/>
    <w:rsid w:val="005B7792"/>
    <w:rsid w:val="005C2F6B"/>
    <w:rsid w:val="005D6145"/>
    <w:rsid w:val="005D7516"/>
    <w:rsid w:val="005D7F11"/>
    <w:rsid w:val="005E4015"/>
    <w:rsid w:val="005E6845"/>
    <w:rsid w:val="005F2366"/>
    <w:rsid w:val="005F79A5"/>
    <w:rsid w:val="0060233C"/>
    <w:rsid w:val="00602415"/>
    <w:rsid w:val="00605264"/>
    <w:rsid w:val="0060749F"/>
    <w:rsid w:val="006079C8"/>
    <w:rsid w:val="00610954"/>
    <w:rsid w:val="00611E0A"/>
    <w:rsid w:val="00614C31"/>
    <w:rsid w:val="00615523"/>
    <w:rsid w:val="00615E50"/>
    <w:rsid w:val="006420A5"/>
    <w:rsid w:val="0064264E"/>
    <w:rsid w:val="00642966"/>
    <w:rsid w:val="00643E05"/>
    <w:rsid w:val="00645DA8"/>
    <w:rsid w:val="00650B7C"/>
    <w:rsid w:val="0065235A"/>
    <w:rsid w:val="00653288"/>
    <w:rsid w:val="00653CE8"/>
    <w:rsid w:val="00655156"/>
    <w:rsid w:val="006570DA"/>
    <w:rsid w:val="00662516"/>
    <w:rsid w:val="00663C32"/>
    <w:rsid w:val="00665622"/>
    <w:rsid w:val="00670C30"/>
    <w:rsid w:val="00671AFB"/>
    <w:rsid w:val="00675012"/>
    <w:rsid w:val="00676E2A"/>
    <w:rsid w:val="00677605"/>
    <w:rsid w:val="00690A7E"/>
    <w:rsid w:val="00692B1C"/>
    <w:rsid w:val="00694A9D"/>
    <w:rsid w:val="00694C98"/>
    <w:rsid w:val="00694F5C"/>
    <w:rsid w:val="006A03E9"/>
    <w:rsid w:val="006A453B"/>
    <w:rsid w:val="006A6C84"/>
    <w:rsid w:val="006B00AE"/>
    <w:rsid w:val="006B18A8"/>
    <w:rsid w:val="006B4C56"/>
    <w:rsid w:val="006B4DB0"/>
    <w:rsid w:val="006B6271"/>
    <w:rsid w:val="006B6E4B"/>
    <w:rsid w:val="006B71CC"/>
    <w:rsid w:val="006C0407"/>
    <w:rsid w:val="006C56F0"/>
    <w:rsid w:val="006C6AC2"/>
    <w:rsid w:val="006D0940"/>
    <w:rsid w:val="006D0E6E"/>
    <w:rsid w:val="006D2580"/>
    <w:rsid w:val="006D5732"/>
    <w:rsid w:val="006D5A9C"/>
    <w:rsid w:val="006E0CC4"/>
    <w:rsid w:val="006E2A19"/>
    <w:rsid w:val="006E307F"/>
    <w:rsid w:val="006E32A4"/>
    <w:rsid w:val="006F1166"/>
    <w:rsid w:val="006F305B"/>
    <w:rsid w:val="00701F6A"/>
    <w:rsid w:val="00704007"/>
    <w:rsid w:val="00704A86"/>
    <w:rsid w:val="0070712A"/>
    <w:rsid w:val="0071288F"/>
    <w:rsid w:val="007128BB"/>
    <w:rsid w:val="007133B6"/>
    <w:rsid w:val="00713B07"/>
    <w:rsid w:val="0071596C"/>
    <w:rsid w:val="00715A01"/>
    <w:rsid w:val="0072438F"/>
    <w:rsid w:val="00724C7E"/>
    <w:rsid w:val="00725397"/>
    <w:rsid w:val="007258BC"/>
    <w:rsid w:val="0073213E"/>
    <w:rsid w:val="00741642"/>
    <w:rsid w:val="00744F01"/>
    <w:rsid w:val="007505CE"/>
    <w:rsid w:val="007575A0"/>
    <w:rsid w:val="007619F9"/>
    <w:rsid w:val="0076202E"/>
    <w:rsid w:val="00762A31"/>
    <w:rsid w:val="007633A1"/>
    <w:rsid w:val="00764CEB"/>
    <w:rsid w:val="0076779E"/>
    <w:rsid w:val="00772C3A"/>
    <w:rsid w:val="00773ECF"/>
    <w:rsid w:val="007759CC"/>
    <w:rsid w:val="0079457F"/>
    <w:rsid w:val="00795D67"/>
    <w:rsid w:val="0079769A"/>
    <w:rsid w:val="007A06D2"/>
    <w:rsid w:val="007A0CC3"/>
    <w:rsid w:val="007A12E5"/>
    <w:rsid w:val="007B2E17"/>
    <w:rsid w:val="007B379B"/>
    <w:rsid w:val="007B39CD"/>
    <w:rsid w:val="007B3D14"/>
    <w:rsid w:val="007B6341"/>
    <w:rsid w:val="007C452E"/>
    <w:rsid w:val="007C657F"/>
    <w:rsid w:val="007C6589"/>
    <w:rsid w:val="007C7AD5"/>
    <w:rsid w:val="007D23CC"/>
    <w:rsid w:val="007D3D03"/>
    <w:rsid w:val="007D4F50"/>
    <w:rsid w:val="007D54ED"/>
    <w:rsid w:val="007D736E"/>
    <w:rsid w:val="007E28B2"/>
    <w:rsid w:val="007E3187"/>
    <w:rsid w:val="007E6973"/>
    <w:rsid w:val="007F0E6C"/>
    <w:rsid w:val="007F23DD"/>
    <w:rsid w:val="007F4EC2"/>
    <w:rsid w:val="007F6A89"/>
    <w:rsid w:val="00803C1A"/>
    <w:rsid w:val="00804AB0"/>
    <w:rsid w:val="008059FA"/>
    <w:rsid w:val="00806CDC"/>
    <w:rsid w:val="008072A3"/>
    <w:rsid w:val="0081016B"/>
    <w:rsid w:val="008136A1"/>
    <w:rsid w:val="00815813"/>
    <w:rsid w:val="00815FA9"/>
    <w:rsid w:val="00823B66"/>
    <w:rsid w:val="00827E94"/>
    <w:rsid w:val="00827EAC"/>
    <w:rsid w:val="00831B63"/>
    <w:rsid w:val="008344BF"/>
    <w:rsid w:val="00835364"/>
    <w:rsid w:val="00836F89"/>
    <w:rsid w:val="00837930"/>
    <w:rsid w:val="00842AFA"/>
    <w:rsid w:val="00844622"/>
    <w:rsid w:val="0084603C"/>
    <w:rsid w:val="00850DD6"/>
    <w:rsid w:val="008545F7"/>
    <w:rsid w:val="00855D1D"/>
    <w:rsid w:val="00855D85"/>
    <w:rsid w:val="0085614A"/>
    <w:rsid w:val="008565AF"/>
    <w:rsid w:val="008574FB"/>
    <w:rsid w:val="00861A27"/>
    <w:rsid w:val="008659EB"/>
    <w:rsid w:val="00866F18"/>
    <w:rsid w:val="00871EA8"/>
    <w:rsid w:val="008732A8"/>
    <w:rsid w:val="00876911"/>
    <w:rsid w:val="00876ECE"/>
    <w:rsid w:val="0087700C"/>
    <w:rsid w:val="00880457"/>
    <w:rsid w:val="00880B06"/>
    <w:rsid w:val="00880E4B"/>
    <w:rsid w:val="0088224A"/>
    <w:rsid w:val="0088577C"/>
    <w:rsid w:val="00893D74"/>
    <w:rsid w:val="0089584D"/>
    <w:rsid w:val="00895A78"/>
    <w:rsid w:val="0089754A"/>
    <w:rsid w:val="008A204D"/>
    <w:rsid w:val="008A2935"/>
    <w:rsid w:val="008A454C"/>
    <w:rsid w:val="008A5D91"/>
    <w:rsid w:val="008B34DB"/>
    <w:rsid w:val="008C2256"/>
    <w:rsid w:val="008C5518"/>
    <w:rsid w:val="008C66FA"/>
    <w:rsid w:val="008D2C95"/>
    <w:rsid w:val="008D3DF7"/>
    <w:rsid w:val="008D637C"/>
    <w:rsid w:val="008D6CB9"/>
    <w:rsid w:val="008E08E0"/>
    <w:rsid w:val="008E34A8"/>
    <w:rsid w:val="008E6C8A"/>
    <w:rsid w:val="008F0B8B"/>
    <w:rsid w:val="008F15B8"/>
    <w:rsid w:val="008F4772"/>
    <w:rsid w:val="008F505E"/>
    <w:rsid w:val="00914212"/>
    <w:rsid w:val="00916AE3"/>
    <w:rsid w:val="00921BF4"/>
    <w:rsid w:val="009231DF"/>
    <w:rsid w:val="009232DE"/>
    <w:rsid w:val="0092332D"/>
    <w:rsid w:val="00927D7A"/>
    <w:rsid w:val="00930890"/>
    <w:rsid w:val="009335EF"/>
    <w:rsid w:val="00937606"/>
    <w:rsid w:val="00937804"/>
    <w:rsid w:val="0094103E"/>
    <w:rsid w:val="009419AA"/>
    <w:rsid w:val="0094228B"/>
    <w:rsid w:val="00942A13"/>
    <w:rsid w:val="0094352B"/>
    <w:rsid w:val="00946461"/>
    <w:rsid w:val="00950B4E"/>
    <w:rsid w:val="0095117E"/>
    <w:rsid w:val="009511AA"/>
    <w:rsid w:val="00954C85"/>
    <w:rsid w:val="00960577"/>
    <w:rsid w:val="0096118D"/>
    <w:rsid w:val="009727DA"/>
    <w:rsid w:val="00976B2B"/>
    <w:rsid w:val="009802DA"/>
    <w:rsid w:val="0098067D"/>
    <w:rsid w:val="00980F29"/>
    <w:rsid w:val="00982C0C"/>
    <w:rsid w:val="00985586"/>
    <w:rsid w:val="0099294A"/>
    <w:rsid w:val="00992B4C"/>
    <w:rsid w:val="009A69A5"/>
    <w:rsid w:val="009A7749"/>
    <w:rsid w:val="009B1348"/>
    <w:rsid w:val="009B35B7"/>
    <w:rsid w:val="009C0EA3"/>
    <w:rsid w:val="009C39C7"/>
    <w:rsid w:val="009C4804"/>
    <w:rsid w:val="009D224F"/>
    <w:rsid w:val="009D2E13"/>
    <w:rsid w:val="009D641A"/>
    <w:rsid w:val="009E4016"/>
    <w:rsid w:val="009E7746"/>
    <w:rsid w:val="009F1268"/>
    <w:rsid w:val="009F3F72"/>
    <w:rsid w:val="009F4F88"/>
    <w:rsid w:val="009F57DF"/>
    <w:rsid w:val="009F728A"/>
    <w:rsid w:val="00A02AF2"/>
    <w:rsid w:val="00A02E7D"/>
    <w:rsid w:val="00A036A6"/>
    <w:rsid w:val="00A06149"/>
    <w:rsid w:val="00A112C2"/>
    <w:rsid w:val="00A148FA"/>
    <w:rsid w:val="00A152CA"/>
    <w:rsid w:val="00A2237D"/>
    <w:rsid w:val="00A243F3"/>
    <w:rsid w:val="00A24AEE"/>
    <w:rsid w:val="00A2793B"/>
    <w:rsid w:val="00A3060F"/>
    <w:rsid w:val="00A3386F"/>
    <w:rsid w:val="00A47DEF"/>
    <w:rsid w:val="00A56812"/>
    <w:rsid w:val="00A6023D"/>
    <w:rsid w:val="00A61DFC"/>
    <w:rsid w:val="00A64EF1"/>
    <w:rsid w:val="00A66BA3"/>
    <w:rsid w:val="00A71083"/>
    <w:rsid w:val="00A72CD5"/>
    <w:rsid w:val="00A738CE"/>
    <w:rsid w:val="00A76C32"/>
    <w:rsid w:val="00A77FB2"/>
    <w:rsid w:val="00A8114A"/>
    <w:rsid w:val="00A81FEB"/>
    <w:rsid w:val="00A82701"/>
    <w:rsid w:val="00A84F32"/>
    <w:rsid w:val="00A87553"/>
    <w:rsid w:val="00A94575"/>
    <w:rsid w:val="00A9629F"/>
    <w:rsid w:val="00A96C1D"/>
    <w:rsid w:val="00AA1256"/>
    <w:rsid w:val="00AA2AF4"/>
    <w:rsid w:val="00AA5ADA"/>
    <w:rsid w:val="00AA5E22"/>
    <w:rsid w:val="00AA6672"/>
    <w:rsid w:val="00AA6A3F"/>
    <w:rsid w:val="00AB257B"/>
    <w:rsid w:val="00AC1964"/>
    <w:rsid w:val="00AC2275"/>
    <w:rsid w:val="00AC51BE"/>
    <w:rsid w:val="00AC756E"/>
    <w:rsid w:val="00AD0AA0"/>
    <w:rsid w:val="00AD19CB"/>
    <w:rsid w:val="00AD63F6"/>
    <w:rsid w:val="00AD7AE6"/>
    <w:rsid w:val="00AD7F54"/>
    <w:rsid w:val="00AE1983"/>
    <w:rsid w:val="00AE5479"/>
    <w:rsid w:val="00AE6639"/>
    <w:rsid w:val="00AF1D47"/>
    <w:rsid w:val="00AF24F1"/>
    <w:rsid w:val="00AF30F4"/>
    <w:rsid w:val="00B032DE"/>
    <w:rsid w:val="00B138A7"/>
    <w:rsid w:val="00B14652"/>
    <w:rsid w:val="00B15E0B"/>
    <w:rsid w:val="00B24277"/>
    <w:rsid w:val="00B335A7"/>
    <w:rsid w:val="00B37E40"/>
    <w:rsid w:val="00B46510"/>
    <w:rsid w:val="00B5180B"/>
    <w:rsid w:val="00B51B67"/>
    <w:rsid w:val="00B56BF2"/>
    <w:rsid w:val="00B56D4E"/>
    <w:rsid w:val="00B621BD"/>
    <w:rsid w:val="00B63656"/>
    <w:rsid w:val="00B66075"/>
    <w:rsid w:val="00B709D9"/>
    <w:rsid w:val="00B7127E"/>
    <w:rsid w:val="00B74A4F"/>
    <w:rsid w:val="00B776A7"/>
    <w:rsid w:val="00B8068B"/>
    <w:rsid w:val="00B80F4F"/>
    <w:rsid w:val="00B91D9E"/>
    <w:rsid w:val="00B92A93"/>
    <w:rsid w:val="00B95549"/>
    <w:rsid w:val="00BA06EA"/>
    <w:rsid w:val="00BA21A5"/>
    <w:rsid w:val="00BA4618"/>
    <w:rsid w:val="00BA49A5"/>
    <w:rsid w:val="00BA4B6A"/>
    <w:rsid w:val="00BA566B"/>
    <w:rsid w:val="00BB601F"/>
    <w:rsid w:val="00BB68F9"/>
    <w:rsid w:val="00BB692C"/>
    <w:rsid w:val="00BB73F3"/>
    <w:rsid w:val="00BC11A2"/>
    <w:rsid w:val="00BC1353"/>
    <w:rsid w:val="00BC1AFC"/>
    <w:rsid w:val="00BC7E4F"/>
    <w:rsid w:val="00BD0C77"/>
    <w:rsid w:val="00BD275B"/>
    <w:rsid w:val="00BD545A"/>
    <w:rsid w:val="00BD5619"/>
    <w:rsid w:val="00BD59D6"/>
    <w:rsid w:val="00BD7AFD"/>
    <w:rsid w:val="00BE0B1D"/>
    <w:rsid w:val="00BE0F90"/>
    <w:rsid w:val="00BE10D6"/>
    <w:rsid w:val="00BE1180"/>
    <w:rsid w:val="00BF22A9"/>
    <w:rsid w:val="00BF5F4F"/>
    <w:rsid w:val="00C0102F"/>
    <w:rsid w:val="00C01739"/>
    <w:rsid w:val="00C01CB6"/>
    <w:rsid w:val="00C02442"/>
    <w:rsid w:val="00C027F5"/>
    <w:rsid w:val="00C0517B"/>
    <w:rsid w:val="00C05887"/>
    <w:rsid w:val="00C06C85"/>
    <w:rsid w:val="00C13C36"/>
    <w:rsid w:val="00C254EB"/>
    <w:rsid w:val="00C2586A"/>
    <w:rsid w:val="00C33996"/>
    <w:rsid w:val="00C34D44"/>
    <w:rsid w:val="00C35BBF"/>
    <w:rsid w:val="00C448E5"/>
    <w:rsid w:val="00C44A64"/>
    <w:rsid w:val="00C463B4"/>
    <w:rsid w:val="00C51801"/>
    <w:rsid w:val="00C53F99"/>
    <w:rsid w:val="00C57B4D"/>
    <w:rsid w:val="00C623B9"/>
    <w:rsid w:val="00C63F48"/>
    <w:rsid w:val="00C679C9"/>
    <w:rsid w:val="00C70999"/>
    <w:rsid w:val="00C721C7"/>
    <w:rsid w:val="00C72730"/>
    <w:rsid w:val="00C76E29"/>
    <w:rsid w:val="00C80252"/>
    <w:rsid w:val="00C87597"/>
    <w:rsid w:val="00C92289"/>
    <w:rsid w:val="00C92DCA"/>
    <w:rsid w:val="00C93F1B"/>
    <w:rsid w:val="00C96A0C"/>
    <w:rsid w:val="00C96F84"/>
    <w:rsid w:val="00CA1084"/>
    <w:rsid w:val="00CA1122"/>
    <w:rsid w:val="00CA1CDF"/>
    <w:rsid w:val="00CA2454"/>
    <w:rsid w:val="00CA4DB5"/>
    <w:rsid w:val="00CA7877"/>
    <w:rsid w:val="00CB231F"/>
    <w:rsid w:val="00CB368E"/>
    <w:rsid w:val="00CB4564"/>
    <w:rsid w:val="00CB457D"/>
    <w:rsid w:val="00CC37CE"/>
    <w:rsid w:val="00CC54C4"/>
    <w:rsid w:val="00CD116F"/>
    <w:rsid w:val="00CD4E63"/>
    <w:rsid w:val="00CD5B40"/>
    <w:rsid w:val="00CD6136"/>
    <w:rsid w:val="00CE0886"/>
    <w:rsid w:val="00CE245F"/>
    <w:rsid w:val="00CE2597"/>
    <w:rsid w:val="00CE7D61"/>
    <w:rsid w:val="00CF0322"/>
    <w:rsid w:val="00CF22DF"/>
    <w:rsid w:val="00CF5C7E"/>
    <w:rsid w:val="00CF60EE"/>
    <w:rsid w:val="00D01C08"/>
    <w:rsid w:val="00D0245E"/>
    <w:rsid w:val="00D02504"/>
    <w:rsid w:val="00D050D8"/>
    <w:rsid w:val="00D1001B"/>
    <w:rsid w:val="00D158C5"/>
    <w:rsid w:val="00D17FCD"/>
    <w:rsid w:val="00D2033A"/>
    <w:rsid w:val="00D21AC7"/>
    <w:rsid w:val="00D23462"/>
    <w:rsid w:val="00D30EC7"/>
    <w:rsid w:val="00D32DC9"/>
    <w:rsid w:val="00D33713"/>
    <w:rsid w:val="00D424DE"/>
    <w:rsid w:val="00D4415B"/>
    <w:rsid w:val="00D44A7E"/>
    <w:rsid w:val="00D46589"/>
    <w:rsid w:val="00D4778E"/>
    <w:rsid w:val="00D51B86"/>
    <w:rsid w:val="00D60908"/>
    <w:rsid w:val="00D62EE8"/>
    <w:rsid w:val="00D64697"/>
    <w:rsid w:val="00D7097E"/>
    <w:rsid w:val="00D71C44"/>
    <w:rsid w:val="00D71F95"/>
    <w:rsid w:val="00D749F9"/>
    <w:rsid w:val="00D801CF"/>
    <w:rsid w:val="00D82679"/>
    <w:rsid w:val="00D859B2"/>
    <w:rsid w:val="00D869A2"/>
    <w:rsid w:val="00D8776B"/>
    <w:rsid w:val="00D906A0"/>
    <w:rsid w:val="00D9273B"/>
    <w:rsid w:val="00D93E5C"/>
    <w:rsid w:val="00D942F2"/>
    <w:rsid w:val="00DA4371"/>
    <w:rsid w:val="00DA53A9"/>
    <w:rsid w:val="00DA54D8"/>
    <w:rsid w:val="00DA79EA"/>
    <w:rsid w:val="00DB146D"/>
    <w:rsid w:val="00DB265E"/>
    <w:rsid w:val="00DB3499"/>
    <w:rsid w:val="00DB76FF"/>
    <w:rsid w:val="00DC1DA6"/>
    <w:rsid w:val="00DC26E4"/>
    <w:rsid w:val="00DC4B06"/>
    <w:rsid w:val="00DD2658"/>
    <w:rsid w:val="00DD4880"/>
    <w:rsid w:val="00DD6906"/>
    <w:rsid w:val="00DD7940"/>
    <w:rsid w:val="00DE218E"/>
    <w:rsid w:val="00DE2419"/>
    <w:rsid w:val="00DE25DC"/>
    <w:rsid w:val="00DE665A"/>
    <w:rsid w:val="00DF01BA"/>
    <w:rsid w:val="00DF0FDB"/>
    <w:rsid w:val="00DF1274"/>
    <w:rsid w:val="00DF225B"/>
    <w:rsid w:val="00DF25D5"/>
    <w:rsid w:val="00DF2E07"/>
    <w:rsid w:val="00DF4488"/>
    <w:rsid w:val="00DF68FA"/>
    <w:rsid w:val="00E000BA"/>
    <w:rsid w:val="00E015EA"/>
    <w:rsid w:val="00E07F29"/>
    <w:rsid w:val="00E10133"/>
    <w:rsid w:val="00E148E5"/>
    <w:rsid w:val="00E168E2"/>
    <w:rsid w:val="00E17957"/>
    <w:rsid w:val="00E17D6C"/>
    <w:rsid w:val="00E23C00"/>
    <w:rsid w:val="00E26C28"/>
    <w:rsid w:val="00E3067C"/>
    <w:rsid w:val="00E31608"/>
    <w:rsid w:val="00E337B4"/>
    <w:rsid w:val="00E33D6D"/>
    <w:rsid w:val="00E34C79"/>
    <w:rsid w:val="00E35217"/>
    <w:rsid w:val="00E37C30"/>
    <w:rsid w:val="00E40AE4"/>
    <w:rsid w:val="00E42BC6"/>
    <w:rsid w:val="00E42CEB"/>
    <w:rsid w:val="00E452C6"/>
    <w:rsid w:val="00E45402"/>
    <w:rsid w:val="00E5163D"/>
    <w:rsid w:val="00E5571A"/>
    <w:rsid w:val="00E55E9C"/>
    <w:rsid w:val="00E566D0"/>
    <w:rsid w:val="00E612C5"/>
    <w:rsid w:val="00E64EB5"/>
    <w:rsid w:val="00E70061"/>
    <w:rsid w:val="00E70B45"/>
    <w:rsid w:val="00E73978"/>
    <w:rsid w:val="00E73C7F"/>
    <w:rsid w:val="00E748EB"/>
    <w:rsid w:val="00E76341"/>
    <w:rsid w:val="00E83DFA"/>
    <w:rsid w:val="00E86F89"/>
    <w:rsid w:val="00E922C3"/>
    <w:rsid w:val="00E95162"/>
    <w:rsid w:val="00E95DBE"/>
    <w:rsid w:val="00EA4B7F"/>
    <w:rsid w:val="00EA53AC"/>
    <w:rsid w:val="00EA5B94"/>
    <w:rsid w:val="00EB012F"/>
    <w:rsid w:val="00EB1C9C"/>
    <w:rsid w:val="00EB3B45"/>
    <w:rsid w:val="00EB7EBA"/>
    <w:rsid w:val="00ED014E"/>
    <w:rsid w:val="00ED1F07"/>
    <w:rsid w:val="00ED2B2C"/>
    <w:rsid w:val="00ED6261"/>
    <w:rsid w:val="00EE2383"/>
    <w:rsid w:val="00EE3874"/>
    <w:rsid w:val="00EE7728"/>
    <w:rsid w:val="00EF1441"/>
    <w:rsid w:val="00EF2133"/>
    <w:rsid w:val="00EF3A71"/>
    <w:rsid w:val="00EF3B37"/>
    <w:rsid w:val="00EF6167"/>
    <w:rsid w:val="00EF67BB"/>
    <w:rsid w:val="00EF7CE0"/>
    <w:rsid w:val="00F0011E"/>
    <w:rsid w:val="00F040C6"/>
    <w:rsid w:val="00F04C93"/>
    <w:rsid w:val="00F05C7C"/>
    <w:rsid w:val="00F06993"/>
    <w:rsid w:val="00F104B2"/>
    <w:rsid w:val="00F12E35"/>
    <w:rsid w:val="00F1392A"/>
    <w:rsid w:val="00F14A1B"/>
    <w:rsid w:val="00F14C53"/>
    <w:rsid w:val="00F166A2"/>
    <w:rsid w:val="00F1689E"/>
    <w:rsid w:val="00F20814"/>
    <w:rsid w:val="00F216F6"/>
    <w:rsid w:val="00F27D1F"/>
    <w:rsid w:val="00F3119E"/>
    <w:rsid w:val="00F31F85"/>
    <w:rsid w:val="00F32284"/>
    <w:rsid w:val="00F32985"/>
    <w:rsid w:val="00F36C8F"/>
    <w:rsid w:val="00F469B2"/>
    <w:rsid w:val="00F51C70"/>
    <w:rsid w:val="00F638C1"/>
    <w:rsid w:val="00F6677A"/>
    <w:rsid w:val="00F71CAA"/>
    <w:rsid w:val="00F736C6"/>
    <w:rsid w:val="00F753C3"/>
    <w:rsid w:val="00F84996"/>
    <w:rsid w:val="00F851E7"/>
    <w:rsid w:val="00F9103C"/>
    <w:rsid w:val="00F9417C"/>
    <w:rsid w:val="00FA4A5A"/>
    <w:rsid w:val="00FB197C"/>
    <w:rsid w:val="00FB4260"/>
    <w:rsid w:val="00FB77B8"/>
    <w:rsid w:val="00FC62B6"/>
    <w:rsid w:val="00FC6367"/>
    <w:rsid w:val="00FC66EA"/>
    <w:rsid w:val="00FC68AA"/>
    <w:rsid w:val="00FD0C13"/>
    <w:rsid w:val="00FD13EF"/>
    <w:rsid w:val="00FD1F48"/>
    <w:rsid w:val="00FD48D4"/>
    <w:rsid w:val="00FD50A2"/>
    <w:rsid w:val="00FD5FA2"/>
    <w:rsid w:val="00FE2E42"/>
    <w:rsid w:val="00FE4411"/>
    <w:rsid w:val="00FE4F78"/>
    <w:rsid w:val="00FF0A82"/>
    <w:rsid w:val="00FF18C7"/>
    <w:rsid w:val="00FF27EC"/>
    <w:rsid w:val="00FF2E1A"/>
    <w:rsid w:val="00FF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E73B"/>
  <w15:docId w15:val="{AFC007A0-1F82-4D88-9828-CEA7C4CF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F4"/>
  </w:style>
  <w:style w:type="paragraph" w:styleId="Heading1">
    <w:name w:val="heading 1"/>
    <w:basedOn w:val="Normal"/>
    <w:next w:val="Normal"/>
    <w:link w:val="Heading1Char"/>
    <w:uiPriority w:val="9"/>
    <w:qFormat/>
    <w:rsid w:val="008C2256"/>
    <w:pPr>
      <w:keepNext/>
      <w:keepLines/>
      <w:spacing w:before="48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3B45"/>
    <w:pPr>
      <w:jc w:val="center"/>
    </w:pPr>
    <w:rPr>
      <w:rFonts w:ascii="Arial" w:hAnsi="Arial" w:cs="Arial"/>
    </w:rPr>
  </w:style>
  <w:style w:type="paragraph" w:styleId="ListParagraph">
    <w:name w:val="List Paragraph"/>
    <w:basedOn w:val="Normal"/>
    <w:qFormat/>
    <w:rsid w:val="00BD59D6"/>
    <w:pPr>
      <w:ind w:left="720"/>
      <w:contextualSpacing/>
    </w:pPr>
  </w:style>
  <w:style w:type="character" w:styleId="Emphasis">
    <w:name w:val="Emphasis"/>
    <w:qFormat/>
    <w:rsid w:val="003B3B25"/>
    <w:rPr>
      <w:i/>
      <w:iCs/>
    </w:rPr>
  </w:style>
  <w:style w:type="character" w:styleId="Strong">
    <w:name w:val="Strong"/>
    <w:qFormat/>
    <w:rsid w:val="003B3B25"/>
    <w:rPr>
      <w:b/>
      <w:bCs/>
    </w:rPr>
  </w:style>
  <w:style w:type="table" w:styleId="TableGrid">
    <w:name w:val="Table Grid"/>
    <w:basedOn w:val="TableNormal"/>
    <w:uiPriority w:val="59"/>
    <w:rsid w:val="00B7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712A"/>
    <w:rPr>
      <w:rFonts w:ascii="Verdana" w:eastAsiaTheme="minorEastAsia" w:hAnsi="Verdana" w:cs="Times New Roman"/>
      <w:color w:val="000000"/>
      <w:sz w:val="16"/>
      <w:szCs w:val="16"/>
    </w:rPr>
  </w:style>
  <w:style w:type="paragraph" w:styleId="BodyTextIndent">
    <w:name w:val="Body Text Indent"/>
    <w:basedOn w:val="Normal"/>
    <w:link w:val="BodyTextIndentChar"/>
    <w:rsid w:val="00B51B67"/>
    <w:pPr>
      <w:ind w:firstLine="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B51B67"/>
    <w:rPr>
      <w:rFonts w:ascii="Times New Roman" w:eastAsia="Times New Roman" w:hAnsi="Times New Roman" w:cs="Times New Roman"/>
      <w:sz w:val="20"/>
    </w:rPr>
  </w:style>
  <w:style w:type="character" w:customStyle="1" w:styleId="Heading1Char">
    <w:name w:val="Heading 1 Char"/>
    <w:basedOn w:val="DefaultParagraphFont"/>
    <w:link w:val="Heading1"/>
    <w:uiPriority w:val="9"/>
    <w:rsid w:val="008C2256"/>
    <w:rPr>
      <w:rFonts w:ascii="Cambria" w:eastAsia="Times New Roman" w:hAnsi="Cambria" w:cs="Times New Roman"/>
      <w:b/>
      <w:bCs/>
      <w:color w:val="365F91"/>
      <w:sz w:val="28"/>
      <w:szCs w:val="28"/>
    </w:rPr>
  </w:style>
  <w:style w:type="character" w:customStyle="1" w:styleId="WW8Num1z0">
    <w:name w:val="WW8Num1z0"/>
    <w:rsid w:val="0003515C"/>
    <w:rPr>
      <w:rFonts w:ascii="Symbol" w:hAnsi="Symbol"/>
    </w:rPr>
  </w:style>
  <w:style w:type="character" w:styleId="Hyperlink">
    <w:name w:val="Hyperlink"/>
    <w:basedOn w:val="DefaultParagraphFont"/>
    <w:rsid w:val="007D3D03"/>
  </w:style>
  <w:style w:type="character" w:customStyle="1" w:styleId="UnresolvedMention1">
    <w:name w:val="Unresolved Mention1"/>
    <w:basedOn w:val="DefaultParagraphFont"/>
    <w:uiPriority w:val="99"/>
    <w:rsid w:val="009E7746"/>
    <w:rPr>
      <w:color w:val="808080"/>
      <w:shd w:val="clear" w:color="auto" w:fill="E6E6E6"/>
    </w:rPr>
  </w:style>
  <w:style w:type="paragraph" w:styleId="BalloonText">
    <w:name w:val="Balloon Text"/>
    <w:basedOn w:val="Normal"/>
    <w:link w:val="BalloonTextChar"/>
    <w:uiPriority w:val="99"/>
    <w:semiHidden/>
    <w:unhideWhenUsed/>
    <w:rsid w:val="0042482F"/>
    <w:rPr>
      <w:rFonts w:ascii="Tahoma" w:hAnsi="Tahoma" w:cs="Tahoma"/>
      <w:sz w:val="16"/>
      <w:szCs w:val="16"/>
    </w:rPr>
  </w:style>
  <w:style w:type="character" w:customStyle="1" w:styleId="BalloonTextChar">
    <w:name w:val="Balloon Text Char"/>
    <w:basedOn w:val="DefaultParagraphFont"/>
    <w:link w:val="BalloonText"/>
    <w:uiPriority w:val="99"/>
    <w:semiHidden/>
    <w:rsid w:val="0042482F"/>
    <w:rPr>
      <w:rFonts w:ascii="Tahoma" w:hAnsi="Tahoma" w:cs="Tahoma"/>
      <w:sz w:val="16"/>
      <w:szCs w:val="16"/>
    </w:rPr>
  </w:style>
  <w:style w:type="character" w:customStyle="1" w:styleId="pg-4ff1">
    <w:name w:val="pg-4ff1"/>
    <w:basedOn w:val="DefaultParagraphFont"/>
    <w:rsid w:val="00850DD6"/>
  </w:style>
  <w:style w:type="character" w:customStyle="1" w:styleId="a">
    <w:name w:val="_"/>
    <w:basedOn w:val="DefaultParagraphFont"/>
    <w:rsid w:val="00850DD6"/>
  </w:style>
  <w:style w:type="character" w:styleId="UnresolvedMention">
    <w:name w:val="Unresolved Mention"/>
    <w:basedOn w:val="DefaultParagraphFont"/>
    <w:uiPriority w:val="99"/>
    <w:semiHidden/>
    <w:unhideWhenUsed/>
    <w:rsid w:val="00C67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434777">
      <w:bodyDiv w:val="1"/>
      <w:marLeft w:val="0"/>
      <w:marRight w:val="0"/>
      <w:marTop w:val="0"/>
      <w:marBottom w:val="0"/>
      <w:divBdr>
        <w:top w:val="none" w:sz="0" w:space="0" w:color="auto"/>
        <w:left w:val="none" w:sz="0" w:space="0" w:color="auto"/>
        <w:bottom w:val="none" w:sz="0" w:space="0" w:color="auto"/>
        <w:right w:val="none" w:sz="0" w:space="0" w:color="auto"/>
      </w:divBdr>
    </w:div>
    <w:div w:id="1424691462">
      <w:bodyDiv w:val="1"/>
      <w:marLeft w:val="0"/>
      <w:marRight w:val="0"/>
      <w:marTop w:val="0"/>
      <w:marBottom w:val="0"/>
      <w:divBdr>
        <w:top w:val="none" w:sz="0" w:space="0" w:color="auto"/>
        <w:left w:val="none" w:sz="0" w:space="0" w:color="auto"/>
        <w:bottom w:val="none" w:sz="0" w:space="0" w:color="auto"/>
        <w:right w:val="none" w:sz="0" w:space="0" w:color="auto"/>
      </w:divBdr>
    </w:div>
    <w:div w:id="2038381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server1</cp:lastModifiedBy>
  <cp:revision>5</cp:revision>
  <cp:lastPrinted>2021-05-17T11:22:00Z</cp:lastPrinted>
  <dcterms:created xsi:type="dcterms:W3CDTF">2022-06-25T15:20:00Z</dcterms:created>
  <dcterms:modified xsi:type="dcterms:W3CDTF">2022-06-28T08:04:00Z</dcterms:modified>
</cp:coreProperties>
</file>