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7AF78D" w14:textId="77777777" w:rsidR="00497146" w:rsidRDefault="00394538">
      <w:pPr>
        <w:rPr>
          <w:b/>
          <w:sz w:val="40"/>
          <w:szCs w:val="40"/>
          <w:lang w:val="en-PH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954BC5F" wp14:editId="42CB827F">
            <wp:simplePos x="0" y="0"/>
            <wp:positionH relativeFrom="column">
              <wp:posOffset>4862195</wp:posOffset>
            </wp:positionH>
            <wp:positionV relativeFrom="paragraph">
              <wp:posOffset>-32385</wp:posOffset>
            </wp:positionV>
            <wp:extent cx="1405255" cy="13335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97146">
        <w:rPr>
          <w:b/>
          <w:sz w:val="40"/>
          <w:szCs w:val="40"/>
        </w:rPr>
        <w:t>Liezle</w:t>
      </w:r>
      <w:proofErr w:type="spellEnd"/>
      <w:r w:rsidR="00497146">
        <w:rPr>
          <w:b/>
          <w:sz w:val="40"/>
          <w:szCs w:val="40"/>
        </w:rPr>
        <w:t xml:space="preserve"> N. Romero</w:t>
      </w:r>
      <w:r w:rsidR="00497146">
        <w:rPr>
          <w:b/>
          <w:sz w:val="40"/>
          <w:szCs w:val="40"/>
          <w:lang w:val="en-PH"/>
        </w:rPr>
        <w:t xml:space="preserve">                                       </w:t>
      </w:r>
      <w:r w:rsidR="003C2C2C">
        <w:rPr>
          <w:b/>
          <w:sz w:val="40"/>
          <w:szCs w:val="40"/>
          <w:lang w:val="en-PH"/>
        </w:rPr>
        <w:t xml:space="preserve">    </w:t>
      </w:r>
      <w:r w:rsidR="00497146">
        <w:rPr>
          <w:b/>
          <w:sz w:val="40"/>
          <w:szCs w:val="40"/>
          <w:lang w:val="en-PH"/>
        </w:rPr>
        <w:tab/>
      </w:r>
    </w:p>
    <w:p w14:paraId="2877AFFF" w14:textId="77777777" w:rsidR="00D50B6E" w:rsidRDefault="00D50B6E">
      <w:pPr>
        <w:rPr>
          <w:sz w:val="20"/>
          <w:szCs w:val="20"/>
        </w:rPr>
      </w:pPr>
      <w:r>
        <w:rPr>
          <w:sz w:val="20"/>
          <w:szCs w:val="20"/>
        </w:rPr>
        <w:t>519 Shoe Avenue Ext. Concepcion</w:t>
      </w:r>
    </w:p>
    <w:p w14:paraId="12A77FF6" w14:textId="77777777" w:rsidR="00497146" w:rsidRDefault="00497146">
      <w:pPr>
        <w:rPr>
          <w:sz w:val="20"/>
          <w:szCs w:val="20"/>
        </w:rPr>
      </w:pPr>
      <w:r>
        <w:rPr>
          <w:sz w:val="20"/>
          <w:szCs w:val="20"/>
        </w:rPr>
        <w:t>Marikina City</w:t>
      </w:r>
      <w:r w:rsidR="00BE4249">
        <w:rPr>
          <w:sz w:val="20"/>
          <w:szCs w:val="20"/>
        </w:rPr>
        <w:t>,</w:t>
      </w:r>
      <w:r>
        <w:rPr>
          <w:sz w:val="20"/>
          <w:szCs w:val="20"/>
        </w:rPr>
        <w:t xml:space="preserve"> Philippines</w:t>
      </w:r>
    </w:p>
    <w:p w14:paraId="3EE4CE4B" w14:textId="77777777" w:rsidR="00497146" w:rsidRDefault="002E6746">
      <w:pPr>
        <w:rPr>
          <w:sz w:val="20"/>
          <w:szCs w:val="20"/>
        </w:rPr>
      </w:pPr>
      <w:r>
        <w:rPr>
          <w:sz w:val="20"/>
          <w:szCs w:val="20"/>
        </w:rPr>
        <w:t>Mobile No.: +63</w:t>
      </w:r>
      <w:r w:rsidR="00C56044">
        <w:rPr>
          <w:sz w:val="20"/>
          <w:szCs w:val="20"/>
        </w:rPr>
        <w:t xml:space="preserve"> </w:t>
      </w:r>
      <w:r>
        <w:rPr>
          <w:sz w:val="20"/>
          <w:szCs w:val="20"/>
        </w:rPr>
        <w:t>995</w:t>
      </w:r>
      <w:r w:rsidR="00D50B6E">
        <w:rPr>
          <w:sz w:val="20"/>
          <w:szCs w:val="20"/>
        </w:rPr>
        <w:t xml:space="preserve"> 125</w:t>
      </w:r>
      <w:r w:rsidR="00497146">
        <w:rPr>
          <w:sz w:val="20"/>
          <w:szCs w:val="20"/>
        </w:rPr>
        <w:t xml:space="preserve">7318 </w:t>
      </w:r>
      <w:r w:rsidR="00D50B6E">
        <w:rPr>
          <w:sz w:val="20"/>
          <w:szCs w:val="20"/>
        </w:rPr>
        <w:t>/ +63 943 8938879</w:t>
      </w:r>
    </w:p>
    <w:p w14:paraId="6ACAE97C" w14:textId="77777777" w:rsidR="00497146" w:rsidRDefault="00497146">
      <w:pPr>
        <w:rPr>
          <w:sz w:val="20"/>
          <w:szCs w:val="20"/>
        </w:rPr>
      </w:pPr>
      <w:r>
        <w:rPr>
          <w:sz w:val="20"/>
          <w:szCs w:val="20"/>
        </w:rPr>
        <w:t xml:space="preserve">Email Add: </w:t>
      </w:r>
      <w:hyperlink r:id="rId8" w:history="1">
        <w:r>
          <w:rPr>
            <w:rStyle w:val="Hyperlink"/>
          </w:rPr>
          <w:t>ldnromero85@yahoo.com</w:t>
        </w:r>
      </w:hyperlink>
    </w:p>
    <w:p w14:paraId="056C3CE0" w14:textId="77777777" w:rsidR="00497146" w:rsidRDefault="00C026FF">
      <w:pPr>
        <w:rPr>
          <w:sz w:val="20"/>
          <w:szCs w:val="20"/>
        </w:rPr>
      </w:pPr>
      <w:r>
        <w:rPr>
          <w:sz w:val="20"/>
          <w:szCs w:val="20"/>
        </w:rPr>
        <w:t xml:space="preserve">Skype Name: </w:t>
      </w:r>
      <w:r w:rsidRPr="00C026FF">
        <w:rPr>
          <w:sz w:val="20"/>
          <w:szCs w:val="20"/>
        </w:rPr>
        <w:t>live:.cid.592605a5ac8b9f05</w:t>
      </w:r>
    </w:p>
    <w:p w14:paraId="2468168C" w14:textId="77777777" w:rsidR="00EB2124" w:rsidRDefault="00EB2124">
      <w:pPr>
        <w:rPr>
          <w:sz w:val="20"/>
          <w:szCs w:val="20"/>
        </w:rPr>
      </w:pPr>
      <w:r>
        <w:rPr>
          <w:sz w:val="20"/>
          <w:szCs w:val="20"/>
        </w:rPr>
        <w:t xml:space="preserve">Passport Expiry Date: </w:t>
      </w:r>
      <w:r w:rsidRPr="00FC788D">
        <w:rPr>
          <w:b/>
          <w:sz w:val="20"/>
          <w:szCs w:val="20"/>
        </w:rPr>
        <w:t>January 31, 2029</w:t>
      </w:r>
    </w:p>
    <w:p w14:paraId="4835C30A" w14:textId="77777777" w:rsidR="00C026FF" w:rsidRDefault="00C026FF">
      <w:pPr>
        <w:rPr>
          <w:sz w:val="20"/>
          <w:szCs w:val="20"/>
        </w:rPr>
      </w:pPr>
    </w:p>
    <w:p w14:paraId="518829BA" w14:textId="77777777" w:rsidR="00AB1730" w:rsidRDefault="0022698D" w:rsidP="00AB17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AB1730">
        <w:rPr>
          <w:b/>
          <w:sz w:val="20"/>
          <w:szCs w:val="20"/>
        </w:rPr>
        <w:t>MPLOYMENT HISTORY</w:t>
      </w:r>
    </w:p>
    <w:p w14:paraId="6FB5AF44" w14:textId="77777777" w:rsidR="00C026FF" w:rsidRDefault="00C026FF" w:rsidP="00165A1F">
      <w:pPr>
        <w:rPr>
          <w:rFonts w:ascii="Tahoma" w:hAnsi="Tahoma" w:cs="Tahoma"/>
          <w:b/>
          <w:bCs/>
          <w:sz w:val="22"/>
          <w:szCs w:val="22"/>
        </w:rPr>
      </w:pPr>
    </w:p>
    <w:p w14:paraId="2811B6B8" w14:textId="77777777" w:rsidR="00AB1730" w:rsidRPr="00B95FF8" w:rsidRDefault="00B95FF8" w:rsidP="003D197D">
      <w:pPr>
        <w:rPr>
          <w:rFonts w:ascii="Tahoma" w:hAnsi="Tahoma" w:cs="Tahoma"/>
          <w:b/>
          <w:bCs/>
          <w:sz w:val="22"/>
          <w:szCs w:val="22"/>
        </w:rPr>
      </w:pPr>
      <w:r w:rsidRPr="00B95FF8">
        <w:rPr>
          <w:rFonts w:ascii="Tahoma" w:hAnsi="Tahoma" w:cs="Tahoma"/>
          <w:b/>
          <w:bCs/>
          <w:sz w:val="22"/>
          <w:szCs w:val="22"/>
        </w:rPr>
        <w:t>SHAKEY’S PIZZA ASIA VENTURES INC</w:t>
      </w:r>
      <w:r w:rsidR="00AB1730" w:rsidRPr="00B95FF8">
        <w:rPr>
          <w:rFonts w:ascii="Tahoma" w:hAnsi="Tahoma" w:cs="Tahoma"/>
          <w:b/>
          <w:bCs/>
          <w:sz w:val="22"/>
          <w:szCs w:val="22"/>
        </w:rPr>
        <w:t>. (SPAVI)</w:t>
      </w:r>
    </w:p>
    <w:p w14:paraId="4A9B83CA" w14:textId="77777777" w:rsidR="00AB1730" w:rsidRPr="00B95FF8" w:rsidRDefault="00B95FF8" w:rsidP="003D197D">
      <w:pPr>
        <w:ind w:left="900" w:hanging="900"/>
        <w:rPr>
          <w:sz w:val="20"/>
          <w:szCs w:val="20"/>
        </w:rPr>
      </w:pPr>
      <w:r w:rsidRPr="00B95FF8">
        <w:rPr>
          <w:sz w:val="20"/>
          <w:szCs w:val="20"/>
        </w:rPr>
        <w:t xml:space="preserve">WOW Center </w:t>
      </w:r>
      <w:r w:rsidR="00AB1730" w:rsidRPr="00B95FF8">
        <w:rPr>
          <w:sz w:val="20"/>
          <w:szCs w:val="20"/>
        </w:rPr>
        <w:t xml:space="preserve">KM 15 East Service Road corner Marian Road 2, Barangay San Martin de </w:t>
      </w:r>
      <w:proofErr w:type="spellStart"/>
      <w:r w:rsidR="00AB1730" w:rsidRPr="00B95FF8">
        <w:rPr>
          <w:sz w:val="20"/>
          <w:szCs w:val="20"/>
        </w:rPr>
        <w:t>Porres</w:t>
      </w:r>
      <w:proofErr w:type="spellEnd"/>
      <w:r w:rsidR="00AB1730" w:rsidRPr="00B95FF8">
        <w:rPr>
          <w:sz w:val="20"/>
          <w:szCs w:val="20"/>
        </w:rPr>
        <w:t>, Paranaque City, Metro</w:t>
      </w:r>
      <w:r w:rsidR="00AC3C54" w:rsidRPr="00B95FF8">
        <w:rPr>
          <w:sz w:val="20"/>
          <w:szCs w:val="20"/>
        </w:rPr>
        <w:t xml:space="preserve"> </w:t>
      </w:r>
      <w:r w:rsidR="00AB1730" w:rsidRPr="00B95FF8">
        <w:rPr>
          <w:sz w:val="20"/>
          <w:szCs w:val="20"/>
        </w:rPr>
        <w:t>Manila 1700.</w:t>
      </w:r>
    </w:p>
    <w:p w14:paraId="4B1BB925" w14:textId="77777777" w:rsidR="00AB1730" w:rsidRPr="00B95FF8" w:rsidRDefault="00AB1730" w:rsidP="00724495">
      <w:pPr>
        <w:spacing w:line="120" w:lineRule="auto"/>
        <w:rPr>
          <w:rFonts w:ascii="Tahoma" w:hAnsi="Tahoma" w:cs="Tahoma"/>
          <w:sz w:val="20"/>
          <w:szCs w:val="20"/>
        </w:rPr>
      </w:pPr>
    </w:p>
    <w:p w14:paraId="019A9557" w14:textId="77777777" w:rsidR="003D197D" w:rsidRPr="00FB3B5B" w:rsidRDefault="00AB1730" w:rsidP="00E52AA3">
      <w:pPr>
        <w:rPr>
          <w:b/>
          <w:bCs/>
          <w:color w:val="002060"/>
        </w:rPr>
      </w:pPr>
      <w:r w:rsidRPr="00FB3B5B">
        <w:rPr>
          <w:b/>
          <w:bCs/>
          <w:color w:val="002060"/>
        </w:rPr>
        <w:t>Restaurant Manager</w:t>
      </w:r>
      <w:r w:rsidR="00AC3C54" w:rsidRPr="00FB3B5B">
        <w:rPr>
          <w:b/>
          <w:bCs/>
          <w:color w:val="002060"/>
        </w:rPr>
        <w:tab/>
      </w:r>
      <w:r w:rsidR="00AC3C54" w:rsidRPr="00FB3B5B">
        <w:rPr>
          <w:b/>
          <w:bCs/>
          <w:color w:val="002060"/>
        </w:rPr>
        <w:tab/>
      </w:r>
    </w:p>
    <w:p w14:paraId="225FD65E" w14:textId="77777777" w:rsidR="00E52AA3" w:rsidRPr="000D58D6" w:rsidRDefault="00E52AA3" w:rsidP="00E52AA3">
      <w:pPr>
        <w:rPr>
          <w:b/>
          <w:bCs/>
          <w:i/>
          <w:sz w:val="20"/>
          <w:szCs w:val="20"/>
        </w:rPr>
      </w:pPr>
      <w:r w:rsidRPr="000D58D6">
        <w:rPr>
          <w:i/>
          <w:sz w:val="20"/>
          <w:szCs w:val="20"/>
        </w:rPr>
        <w:t xml:space="preserve">September 2019 - To present </w:t>
      </w:r>
      <w:r w:rsidRPr="000D58D6">
        <w:rPr>
          <w:i/>
          <w:sz w:val="20"/>
          <w:szCs w:val="20"/>
        </w:rPr>
        <w:tab/>
        <w:t xml:space="preserve">   </w:t>
      </w:r>
      <w:r w:rsidRPr="000D58D6">
        <w:rPr>
          <w:i/>
          <w:sz w:val="20"/>
          <w:szCs w:val="20"/>
        </w:rPr>
        <w:tab/>
      </w:r>
    </w:p>
    <w:p w14:paraId="51AF8A9F" w14:textId="77777777" w:rsidR="00E52AA3" w:rsidRPr="00FB3B5B" w:rsidRDefault="00835E06" w:rsidP="0007224B">
      <w:pPr>
        <w:rPr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>Officer in Charge</w:t>
      </w:r>
      <w:r w:rsidR="0007224B" w:rsidRPr="00FB3B5B">
        <w:rPr>
          <w:b/>
          <w:bCs/>
          <w:color w:val="002060"/>
          <w:sz w:val="22"/>
          <w:szCs w:val="22"/>
        </w:rPr>
        <w:tab/>
      </w:r>
      <w:r w:rsidR="0007224B" w:rsidRPr="00FB3B5B">
        <w:rPr>
          <w:b/>
          <w:bCs/>
          <w:color w:val="002060"/>
          <w:sz w:val="22"/>
          <w:szCs w:val="22"/>
        </w:rPr>
        <w:tab/>
      </w:r>
      <w:r w:rsidR="0007224B" w:rsidRPr="00FB3B5B">
        <w:rPr>
          <w:color w:val="002060"/>
          <w:sz w:val="22"/>
          <w:szCs w:val="22"/>
        </w:rPr>
        <w:t xml:space="preserve"> </w:t>
      </w:r>
    </w:p>
    <w:p w14:paraId="5665DD20" w14:textId="77777777" w:rsidR="0007224B" w:rsidRDefault="00835E06" w:rsidP="00E52AA3">
      <w:pPr>
        <w:rPr>
          <w:sz w:val="20"/>
          <w:szCs w:val="20"/>
        </w:rPr>
      </w:pPr>
      <w:r w:rsidRPr="000D58D6">
        <w:rPr>
          <w:i/>
          <w:sz w:val="20"/>
          <w:szCs w:val="20"/>
        </w:rPr>
        <w:t>July 2018 - September 2019</w:t>
      </w:r>
      <w:r w:rsidR="00E52AA3">
        <w:rPr>
          <w:sz w:val="20"/>
          <w:szCs w:val="20"/>
        </w:rPr>
        <w:tab/>
      </w:r>
      <w:r w:rsidR="0007224B">
        <w:rPr>
          <w:sz w:val="20"/>
          <w:szCs w:val="20"/>
        </w:rPr>
        <w:tab/>
        <w:t>.</w:t>
      </w:r>
    </w:p>
    <w:p w14:paraId="1CE0F13D" w14:textId="77777777" w:rsidR="003D197D" w:rsidRPr="000D58D6" w:rsidRDefault="001B3E12" w:rsidP="00527162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Oversee</w:t>
      </w:r>
      <w:r w:rsidR="003D197D" w:rsidRPr="000D58D6">
        <w:rPr>
          <w:sz w:val="20"/>
          <w:szCs w:val="20"/>
        </w:rPr>
        <w:t xml:space="preserve"> overall operation of the store </w:t>
      </w:r>
      <w:r>
        <w:rPr>
          <w:sz w:val="20"/>
          <w:szCs w:val="20"/>
        </w:rPr>
        <w:t>to ensure compliance with the company policies, regulations and food safety standards</w:t>
      </w:r>
      <w:r w:rsidR="003D197D" w:rsidRPr="000D58D6">
        <w:rPr>
          <w:sz w:val="20"/>
          <w:szCs w:val="20"/>
        </w:rPr>
        <w:t>.</w:t>
      </w:r>
    </w:p>
    <w:p w14:paraId="7C93781D" w14:textId="77777777" w:rsidR="003D197D" w:rsidRPr="00603CD9" w:rsidRDefault="001B3E12" w:rsidP="00603C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Monitor</w:t>
      </w:r>
      <w:r w:rsidR="00603CD9" w:rsidRPr="000D58D6">
        <w:rPr>
          <w:rFonts w:ascii="Times New Roman" w:hAnsi="Times New Roman" w:cs="Times New Roman"/>
          <w:sz w:val="20"/>
          <w:szCs w:val="20"/>
          <w:lang w:val="en-US"/>
        </w:rPr>
        <w:t xml:space="preserve"> daily sales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performance</w:t>
      </w:r>
      <w:r w:rsidR="00603CD9" w:rsidRPr="000D58D6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03CD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D197D" w:rsidRPr="00603CD9">
        <w:rPr>
          <w:sz w:val="20"/>
          <w:szCs w:val="20"/>
        </w:rPr>
        <w:t>Analyze P&amp;L and interpret the appropriate line items and plans corrective actions</w:t>
      </w:r>
      <w:r w:rsidR="0008398D" w:rsidRPr="00603CD9">
        <w:rPr>
          <w:sz w:val="20"/>
          <w:szCs w:val="20"/>
        </w:rPr>
        <w:t>.</w:t>
      </w:r>
    </w:p>
    <w:p w14:paraId="4073F143" w14:textId="77777777" w:rsidR="003D197D" w:rsidRPr="000D58D6" w:rsidRDefault="003D197D" w:rsidP="0052716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D58D6">
        <w:rPr>
          <w:rFonts w:ascii="Times New Roman" w:hAnsi="Times New Roman" w:cs="Times New Roman"/>
          <w:sz w:val="20"/>
          <w:szCs w:val="20"/>
          <w:lang w:val="en-US"/>
        </w:rPr>
        <w:t>Find ways and strategies to promote the brand in local community t</w:t>
      </w:r>
      <w:r w:rsidR="001B3E12">
        <w:rPr>
          <w:rFonts w:ascii="Times New Roman" w:hAnsi="Times New Roman" w:cs="Times New Roman"/>
          <w:sz w:val="20"/>
          <w:szCs w:val="20"/>
          <w:lang w:val="en-US"/>
        </w:rPr>
        <w:t>hrough word of</w:t>
      </w:r>
      <w:r w:rsidR="00603CD9">
        <w:rPr>
          <w:rFonts w:ascii="Times New Roman" w:hAnsi="Times New Roman" w:cs="Times New Roman"/>
          <w:sz w:val="20"/>
          <w:szCs w:val="20"/>
          <w:lang w:val="en-US"/>
        </w:rPr>
        <w:t xml:space="preserve"> mouth and social media.</w:t>
      </w:r>
    </w:p>
    <w:p w14:paraId="3AFB7394" w14:textId="77777777" w:rsidR="003D197D" w:rsidRPr="000D58D6" w:rsidRDefault="003D197D" w:rsidP="00527162">
      <w:pPr>
        <w:numPr>
          <w:ilvl w:val="0"/>
          <w:numId w:val="15"/>
        </w:numPr>
        <w:rPr>
          <w:sz w:val="20"/>
          <w:szCs w:val="20"/>
        </w:rPr>
      </w:pPr>
      <w:r w:rsidRPr="000D58D6">
        <w:rPr>
          <w:sz w:val="20"/>
          <w:szCs w:val="20"/>
        </w:rPr>
        <w:t>Develop positive relationships that will create loyalty among guests</w:t>
      </w:r>
      <w:r w:rsidR="001B3E12">
        <w:rPr>
          <w:sz w:val="20"/>
          <w:szCs w:val="20"/>
        </w:rPr>
        <w:t>/customers</w:t>
      </w:r>
      <w:r w:rsidRPr="000D58D6">
        <w:rPr>
          <w:sz w:val="20"/>
          <w:szCs w:val="20"/>
        </w:rPr>
        <w:t>.</w:t>
      </w:r>
    </w:p>
    <w:p w14:paraId="5B8DBF3E" w14:textId="77777777" w:rsidR="003D197D" w:rsidRPr="000D58D6" w:rsidRDefault="003D197D" w:rsidP="00527162">
      <w:pPr>
        <w:numPr>
          <w:ilvl w:val="0"/>
          <w:numId w:val="15"/>
        </w:numPr>
        <w:rPr>
          <w:sz w:val="20"/>
          <w:szCs w:val="20"/>
        </w:rPr>
      </w:pPr>
      <w:r w:rsidRPr="000D58D6">
        <w:rPr>
          <w:sz w:val="20"/>
          <w:szCs w:val="20"/>
        </w:rPr>
        <w:t>Counsel and discipline staff when necessary.</w:t>
      </w:r>
    </w:p>
    <w:p w14:paraId="67EE9C7D" w14:textId="77777777" w:rsidR="003D197D" w:rsidRPr="000D58D6" w:rsidRDefault="003D197D" w:rsidP="00527162">
      <w:pPr>
        <w:numPr>
          <w:ilvl w:val="0"/>
          <w:numId w:val="15"/>
        </w:numPr>
        <w:rPr>
          <w:sz w:val="20"/>
          <w:szCs w:val="20"/>
        </w:rPr>
      </w:pPr>
      <w:r w:rsidRPr="000D58D6">
        <w:rPr>
          <w:sz w:val="20"/>
          <w:szCs w:val="20"/>
        </w:rPr>
        <w:t>Hold and facilitate regular meetings.</w:t>
      </w:r>
    </w:p>
    <w:p w14:paraId="47F667FD" w14:textId="77777777" w:rsidR="003D197D" w:rsidRDefault="003D197D" w:rsidP="003D197D">
      <w:pPr>
        <w:numPr>
          <w:ilvl w:val="0"/>
          <w:numId w:val="15"/>
        </w:numPr>
        <w:rPr>
          <w:sz w:val="20"/>
          <w:szCs w:val="20"/>
        </w:rPr>
      </w:pPr>
      <w:r w:rsidRPr="000D58D6">
        <w:rPr>
          <w:sz w:val="20"/>
          <w:szCs w:val="20"/>
        </w:rPr>
        <w:t>Control operational costs and identify measure to cut unnecessary budget.</w:t>
      </w:r>
    </w:p>
    <w:p w14:paraId="5300230F" w14:textId="0C322B60" w:rsidR="00EC66E1" w:rsidRDefault="00EC66E1" w:rsidP="003D197D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Appraise</w:t>
      </w:r>
      <w:r w:rsidR="00603CD9">
        <w:rPr>
          <w:sz w:val="20"/>
          <w:szCs w:val="20"/>
        </w:rPr>
        <w:t>d staff performance and provide</w:t>
      </w:r>
      <w:r>
        <w:rPr>
          <w:sz w:val="20"/>
          <w:szCs w:val="20"/>
        </w:rPr>
        <w:t xml:space="preserve"> constructive feedback to improve overall productivity.</w:t>
      </w:r>
    </w:p>
    <w:p w14:paraId="7BB6BEA3" w14:textId="6EF895FE" w:rsidR="00737E8A" w:rsidRPr="000D58D6" w:rsidRDefault="00737E8A" w:rsidP="003D197D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Attending </w:t>
      </w:r>
      <w:r w:rsidR="00CD0BC2">
        <w:rPr>
          <w:sz w:val="20"/>
          <w:szCs w:val="20"/>
        </w:rPr>
        <w:t>and resolving</w:t>
      </w:r>
      <w:r w:rsidR="00435CA2">
        <w:rPr>
          <w:sz w:val="20"/>
          <w:szCs w:val="20"/>
        </w:rPr>
        <w:t xml:space="preserve"> store issues,</w:t>
      </w:r>
      <w:r w:rsidR="00CD0BC2">
        <w:rPr>
          <w:sz w:val="20"/>
          <w:szCs w:val="20"/>
        </w:rPr>
        <w:t xml:space="preserve"> complaints and other guest concerns. </w:t>
      </w:r>
    </w:p>
    <w:p w14:paraId="474DE199" w14:textId="77777777" w:rsidR="001662C0" w:rsidRPr="00EF2F0A" w:rsidRDefault="001662C0" w:rsidP="001662C0">
      <w:pPr>
        <w:ind w:left="2880"/>
        <w:rPr>
          <w:sz w:val="20"/>
          <w:szCs w:val="20"/>
        </w:rPr>
      </w:pPr>
    </w:p>
    <w:p w14:paraId="11D47AAF" w14:textId="77777777" w:rsidR="00E52AA3" w:rsidRPr="00FB3B5B" w:rsidRDefault="00AB1730" w:rsidP="00E52AA3">
      <w:pPr>
        <w:rPr>
          <w:b/>
          <w:bCs/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>Assistant Restaurant Manager</w:t>
      </w:r>
      <w:r w:rsidR="00E52AA3" w:rsidRPr="00FB3B5B">
        <w:rPr>
          <w:b/>
          <w:bCs/>
          <w:color w:val="002060"/>
          <w:sz w:val="22"/>
          <w:szCs w:val="22"/>
        </w:rPr>
        <w:tab/>
      </w:r>
    </w:p>
    <w:p w14:paraId="1F7345B9" w14:textId="77777777" w:rsidR="00CD5336" w:rsidRDefault="00E52AA3" w:rsidP="00EF2F0A">
      <w:pPr>
        <w:rPr>
          <w:i/>
          <w:sz w:val="20"/>
          <w:szCs w:val="20"/>
        </w:rPr>
      </w:pPr>
      <w:r w:rsidRPr="000D58D6">
        <w:rPr>
          <w:i/>
          <w:sz w:val="20"/>
          <w:szCs w:val="20"/>
        </w:rPr>
        <w:t>February 2018 – July 2018</w:t>
      </w:r>
    </w:p>
    <w:p w14:paraId="24467BE3" w14:textId="77777777" w:rsidR="000D58D6" w:rsidRPr="000D58D6" w:rsidRDefault="00CD5336" w:rsidP="00CD5336">
      <w:pPr>
        <w:numPr>
          <w:ilvl w:val="0"/>
          <w:numId w:val="21"/>
        </w:numPr>
        <w:rPr>
          <w:i/>
          <w:sz w:val="20"/>
          <w:szCs w:val="20"/>
        </w:rPr>
      </w:pPr>
      <w:r>
        <w:rPr>
          <w:sz w:val="20"/>
          <w:szCs w:val="20"/>
        </w:rPr>
        <w:t>Manage shift</w:t>
      </w:r>
      <w:r w:rsidR="00EE4774">
        <w:rPr>
          <w:sz w:val="20"/>
          <w:szCs w:val="20"/>
        </w:rPr>
        <w:t xml:space="preserve"> and h</w:t>
      </w:r>
      <w:r w:rsidR="00B258AE">
        <w:rPr>
          <w:sz w:val="20"/>
          <w:szCs w:val="20"/>
        </w:rPr>
        <w:t>elp the m</w:t>
      </w:r>
      <w:r w:rsidR="00EE4774">
        <w:rPr>
          <w:sz w:val="20"/>
          <w:szCs w:val="20"/>
        </w:rPr>
        <w:t xml:space="preserve">anager ensure the overall business operates smoothly. </w:t>
      </w:r>
      <w:r w:rsidR="00E52AA3" w:rsidRPr="000D58D6">
        <w:rPr>
          <w:i/>
          <w:sz w:val="20"/>
          <w:szCs w:val="20"/>
        </w:rPr>
        <w:tab/>
      </w:r>
      <w:r w:rsidR="00E52AA3" w:rsidRPr="000D58D6">
        <w:rPr>
          <w:i/>
          <w:sz w:val="20"/>
          <w:szCs w:val="20"/>
        </w:rPr>
        <w:tab/>
      </w:r>
    </w:p>
    <w:p w14:paraId="3F0B775A" w14:textId="77777777" w:rsidR="000D58D6" w:rsidRDefault="000D58D6" w:rsidP="000D58D6">
      <w:pPr>
        <w:numPr>
          <w:ilvl w:val="0"/>
          <w:numId w:val="16"/>
        </w:numPr>
        <w:rPr>
          <w:sz w:val="20"/>
          <w:szCs w:val="20"/>
        </w:rPr>
      </w:pPr>
      <w:r w:rsidRPr="00835E06">
        <w:rPr>
          <w:sz w:val="20"/>
          <w:szCs w:val="20"/>
        </w:rPr>
        <w:t xml:space="preserve">Create manpower schedules </w:t>
      </w:r>
      <w:r w:rsidR="00B258AE">
        <w:rPr>
          <w:sz w:val="20"/>
          <w:szCs w:val="20"/>
        </w:rPr>
        <w:t>/</w:t>
      </w:r>
      <w:r>
        <w:rPr>
          <w:sz w:val="20"/>
          <w:szCs w:val="20"/>
        </w:rPr>
        <w:t>weekly rooster</w:t>
      </w:r>
      <w:r w:rsidR="00B258AE">
        <w:rPr>
          <w:sz w:val="20"/>
          <w:szCs w:val="20"/>
        </w:rPr>
        <w:t xml:space="preserve"> in a timely manner.</w:t>
      </w:r>
    </w:p>
    <w:p w14:paraId="35EE80E7" w14:textId="77777777" w:rsidR="000D58D6" w:rsidRDefault="000D58D6" w:rsidP="000D58D6">
      <w:pPr>
        <w:numPr>
          <w:ilvl w:val="0"/>
          <w:numId w:val="16"/>
        </w:numPr>
        <w:rPr>
          <w:sz w:val="20"/>
          <w:szCs w:val="20"/>
        </w:rPr>
      </w:pPr>
      <w:r w:rsidRPr="00FA08B4">
        <w:rPr>
          <w:sz w:val="20"/>
          <w:szCs w:val="20"/>
        </w:rPr>
        <w:t>In charge of manpower hiring, training and promotion</w:t>
      </w:r>
      <w:r>
        <w:rPr>
          <w:sz w:val="20"/>
          <w:szCs w:val="20"/>
        </w:rPr>
        <w:t>.</w:t>
      </w:r>
    </w:p>
    <w:p w14:paraId="19D3E328" w14:textId="77777777" w:rsidR="00B30641" w:rsidRDefault="00B30641" w:rsidP="000D58D6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Created a cross-training program ensuring all staff were able to perform confidently and effectively in all positions.</w:t>
      </w:r>
    </w:p>
    <w:p w14:paraId="70BE22B6" w14:textId="77777777" w:rsidR="00E52AA3" w:rsidRPr="000D58D6" w:rsidRDefault="00E52AA3" w:rsidP="000D58D6">
      <w:pPr>
        <w:numPr>
          <w:ilvl w:val="0"/>
          <w:numId w:val="16"/>
        </w:numPr>
        <w:rPr>
          <w:sz w:val="20"/>
          <w:szCs w:val="20"/>
        </w:rPr>
      </w:pPr>
      <w:r w:rsidRPr="00667FBB">
        <w:rPr>
          <w:sz w:val="20"/>
          <w:szCs w:val="20"/>
        </w:rPr>
        <w:t>Organize and update all employee</w:t>
      </w:r>
      <w:r>
        <w:rPr>
          <w:sz w:val="20"/>
          <w:szCs w:val="20"/>
        </w:rPr>
        <w:t>’s</w:t>
      </w:r>
      <w:r w:rsidRPr="00667FBB">
        <w:rPr>
          <w:sz w:val="20"/>
          <w:szCs w:val="20"/>
        </w:rPr>
        <w:t xml:space="preserve"> files with attached</w:t>
      </w:r>
      <w:r>
        <w:rPr>
          <w:sz w:val="20"/>
          <w:szCs w:val="20"/>
        </w:rPr>
        <w:t xml:space="preserve"> </w:t>
      </w:r>
      <w:r w:rsidR="000D58D6">
        <w:rPr>
          <w:sz w:val="20"/>
          <w:szCs w:val="20"/>
        </w:rPr>
        <w:t>e</w:t>
      </w:r>
      <w:r w:rsidR="0002498D" w:rsidRPr="000D58D6">
        <w:rPr>
          <w:sz w:val="20"/>
          <w:szCs w:val="20"/>
        </w:rPr>
        <w:t>mployment</w:t>
      </w:r>
      <w:r w:rsidRPr="000D58D6">
        <w:rPr>
          <w:sz w:val="20"/>
          <w:szCs w:val="20"/>
        </w:rPr>
        <w:t xml:space="preserve"> requirements.</w:t>
      </w:r>
    </w:p>
    <w:p w14:paraId="49468E43" w14:textId="77777777" w:rsidR="007A510A" w:rsidRDefault="00FA08B4" w:rsidP="007A510A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A510A">
        <w:rPr>
          <w:sz w:val="20"/>
          <w:szCs w:val="20"/>
        </w:rPr>
        <w:tab/>
      </w:r>
      <w:r w:rsidR="007A510A">
        <w:rPr>
          <w:sz w:val="20"/>
          <w:szCs w:val="20"/>
        </w:rPr>
        <w:tab/>
      </w:r>
    </w:p>
    <w:p w14:paraId="32CC7AC8" w14:textId="77777777" w:rsidR="001F6167" w:rsidRPr="00FB3B5B" w:rsidRDefault="007A510A" w:rsidP="001F6167">
      <w:pPr>
        <w:rPr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>Shift Manager</w:t>
      </w:r>
      <w:r w:rsidR="001F6167" w:rsidRPr="00FB3B5B">
        <w:rPr>
          <w:b/>
          <w:bCs/>
          <w:color w:val="002060"/>
          <w:sz w:val="22"/>
          <w:szCs w:val="22"/>
        </w:rPr>
        <w:tab/>
      </w:r>
      <w:r w:rsidR="001F6167" w:rsidRPr="00FB3B5B">
        <w:rPr>
          <w:b/>
          <w:bCs/>
          <w:color w:val="002060"/>
          <w:sz w:val="22"/>
          <w:szCs w:val="22"/>
        </w:rPr>
        <w:tab/>
      </w:r>
      <w:r w:rsidR="001F6167" w:rsidRPr="00FB3B5B">
        <w:rPr>
          <w:b/>
          <w:bCs/>
          <w:color w:val="002060"/>
          <w:sz w:val="22"/>
          <w:szCs w:val="22"/>
        </w:rPr>
        <w:tab/>
      </w:r>
      <w:r w:rsidR="00CA2143" w:rsidRPr="00FB3B5B">
        <w:rPr>
          <w:color w:val="002060"/>
          <w:sz w:val="22"/>
          <w:szCs w:val="22"/>
        </w:rPr>
        <w:t xml:space="preserve"> </w:t>
      </w:r>
      <w:r w:rsidR="001F6167" w:rsidRPr="00FB3B5B">
        <w:rPr>
          <w:color w:val="002060"/>
          <w:sz w:val="22"/>
          <w:szCs w:val="22"/>
        </w:rPr>
        <w:t xml:space="preserve"> </w:t>
      </w:r>
    </w:p>
    <w:p w14:paraId="698F0759" w14:textId="77777777" w:rsidR="000D58D6" w:rsidRPr="000D58D6" w:rsidRDefault="001F6167" w:rsidP="00CA2143">
      <w:pPr>
        <w:rPr>
          <w:i/>
          <w:sz w:val="20"/>
          <w:szCs w:val="20"/>
        </w:rPr>
      </w:pPr>
      <w:r w:rsidRPr="000D58D6">
        <w:rPr>
          <w:i/>
          <w:sz w:val="20"/>
          <w:szCs w:val="20"/>
        </w:rPr>
        <w:t>June 2016 – February 2018</w:t>
      </w:r>
    </w:p>
    <w:p w14:paraId="2F19C01E" w14:textId="77777777" w:rsidR="000D58D6" w:rsidRPr="00CD5336" w:rsidRDefault="000D58D6" w:rsidP="000D58D6">
      <w:pPr>
        <w:numPr>
          <w:ilvl w:val="0"/>
          <w:numId w:val="17"/>
        </w:numPr>
        <w:rPr>
          <w:sz w:val="20"/>
          <w:szCs w:val="20"/>
        </w:rPr>
      </w:pPr>
      <w:r w:rsidRPr="00CD5336">
        <w:rPr>
          <w:sz w:val="20"/>
          <w:szCs w:val="20"/>
        </w:rPr>
        <w:t>Manage shift operations.</w:t>
      </w:r>
      <w:r w:rsidR="00CA2143" w:rsidRPr="00CD5336">
        <w:rPr>
          <w:sz w:val="20"/>
          <w:szCs w:val="20"/>
        </w:rPr>
        <w:tab/>
      </w:r>
    </w:p>
    <w:p w14:paraId="09EC1020" w14:textId="77777777" w:rsidR="00CA2143" w:rsidRPr="00CD5336" w:rsidRDefault="00CA2143" w:rsidP="000D58D6">
      <w:pPr>
        <w:numPr>
          <w:ilvl w:val="0"/>
          <w:numId w:val="17"/>
        </w:numPr>
        <w:rPr>
          <w:sz w:val="20"/>
          <w:szCs w:val="20"/>
        </w:rPr>
      </w:pPr>
      <w:r w:rsidRPr="00CD5336">
        <w:rPr>
          <w:sz w:val="20"/>
          <w:szCs w:val="20"/>
        </w:rPr>
        <w:t>Ensures that all safety measures and practices are implemented and observed.</w:t>
      </w:r>
    </w:p>
    <w:p w14:paraId="40334B34" w14:textId="77777777" w:rsidR="00CD5336" w:rsidRPr="00CD5336" w:rsidRDefault="000B67C2" w:rsidP="000D58D6">
      <w:pPr>
        <w:numPr>
          <w:ilvl w:val="0"/>
          <w:numId w:val="17"/>
        </w:numPr>
        <w:rPr>
          <w:sz w:val="20"/>
          <w:szCs w:val="20"/>
        </w:rPr>
      </w:pPr>
      <w:r w:rsidRPr="00CD5336">
        <w:rPr>
          <w:sz w:val="20"/>
          <w:szCs w:val="20"/>
        </w:rPr>
        <w:t xml:space="preserve">Checking stocks level and ordering </w:t>
      </w:r>
      <w:r w:rsidR="0007224B" w:rsidRPr="00CD5336">
        <w:rPr>
          <w:sz w:val="20"/>
          <w:szCs w:val="20"/>
        </w:rPr>
        <w:t>according to the operations required.</w:t>
      </w:r>
    </w:p>
    <w:p w14:paraId="0AD8F0D8" w14:textId="77777777" w:rsidR="00CD5336" w:rsidRPr="00CD5336" w:rsidRDefault="00CD5336" w:rsidP="00CD533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D5336">
        <w:rPr>
          <w:rFonts w:ascii="Times New Roman" w:hAnsi="Times New Roman" w:cs="Times New Roman"/>
          <w:sz w:val="20"/>
          <w:szCs w:val="20"/>
        </w:rPr>
        <w:t xml:space="preserve">Conduct mid and monthly </w:t>
      </w:r>
      <w:r w:rsidRPr="00CD5336">
        <w:rPr>
          <w:rFonts w:ascii="Times New Roman" w:hAnsi="Times New Roman" w:cs="Times New Roman"/>
        </w:rPr>
        <w:t>store inventory and ensure all raw materials are adequately stocked and within it</w:t>
      </w:r>
      <w:r w:rsidR="00B64E6B">
        <w:rPr>
          <w:rFonts w:ascii="Times New Roman" w:hAnsi="Times New Roman" w:cs="Times New Roman"/>
        </w:rPr>
        <w:t>’</w:t>
      </w:r>
      <w:r w:rsidRPr="00CD5336">
        <w:rPr>
          <w:rFonts w:ascii="Times New Roman" w:hAnsi="Times New Roman" w:cs="Times New Roman"/>
        </w:rPr>
        <w:t>s shelf life.</w:t>
      </w:r>
    </w:p>
    <w:p w14:paraId="3F9C57F9" w14:textId="77777777" w:rsidR="000D58D6" w:rsidRPr="00AC7A03" w:rsidRDefault="000D58D6" w:rsidP="004C49F3">
      <w:pPr>
        <w:numPr>
          <w:ilvl w:val="0"/>
          <w:numId w:val="17"/>
        </w:numPr>
        <w:rPr>
          <w:sz w:val="20"/>
          <w:szCs w:val="20"/>
        </w:rPr>
      </w:pPr>
      <w:r w:rsidRPr="00CD5336">
        <w:rPr>
          <w:rFonts w:eastAsia="Calibri"/>
          <w:sz w:val="22"/>
          <w:szCs w:val="22"/>
          <w:lang w:eastAsia="en-US"/>
        </w:rPr>
        <w:t xml:space="preserve">Conduct inspection on store kitchen to determine proper standard on hygiene and sanitation is </w:t>
      </w:r>
      <w:r w:rsidR="00CD5336" w:rsidRPr="00CD5336">
        <w:rPr>
          <w:rFonts w:eastAsia="Calibri"/>
          <w:sz w:val="22"/>
          <w:szCs w:val="22"/>
          <w:lang w:eastAsia="en-US"/>
        </w:rPr>
        <w:t xml:space="preserve">being </w:t>
      </w:r>
      <w:r w:rsidRPr="00CD5336">
        <w:rPr>
          <w:rFonts w:eastAsia="Calibri"/>
          <w:sz w:val="22"/>
          <w:szCs w:val="22"/>
          <w:lang w:eastAsia="en-US"/>
        </w:rPr>
        <w:t>followed.</w:t>
      </w:r>
    </w:p>
    <w:p w14:paraId="6BE7CC90" w14:textId="77777777" w:rsidR="00AC7A03" w:rsidRPr="004C49F3" w:rsidRDefault="00AC7A03" w:rsidP="00AC7A03">
      <w:pPr>
        <w:numPr>
          <w:ilvl w:val="0"/>
          <w:numId w:val="17"/>
        </w:numPr>
        <w:rPr>
          <w:sz w:val="20"/>
          <w:szCs w:val="20"/>
        </w:rPr>
      </w:pPr>
      <w:r w:rsidRPr="00AC7A03">
        <w:rPr>
          <w:sz w:val="20"/>
          <w:szCs w:val="20"/>
        </w:rPr>
        <w:t>Monitored and recorded food temperatures during preparation and storage.</w:t>
      </w:r>
    </w:p>
    <w:p w14:paraId="369F99BD" w14:textId="77777777" w:rsidR="00EF2F0A" w:rsidRPr="001F6167" w:rsidRDefault="00EF2F0A" w:rsidP="00C316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D9B104" w14:textId="77777777" w:rsidR="00971FC7" w:rsidRPr="00FB3B5B" w:rsidRDefault="00971FC7" w:rsidP="00AB1730">
      <w:pPr>
        <w:rPr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>Restaurant Finance Officer</w:t>
      </w:r>
    </w:p>
    <w:p w14:paraId="7168B99F" w14:textId="77777777" w:rsidR="000D58D6" w:rsidRPr="000D58D6" w:rsidRDefault="00971FC7" w:rsidP="004E1361">
      <w:pPr>
        <w:rPr>
          <w:i/>
          <w:sz w:val="20"/>
          <w:szCs w:val="20"/>
        </w:rPr>
      </w:pPr>
      <w:r w:rsidRPr="000D58D6">
        <w:rPr>
          <w:i/>
          <w:sz w:val="20"/>
          <w:szCs w:val="20"/>
        </w:rPr>
        <w:t>December 2010 – June 2016</w:t>
      </w:r>
    </w:p>
    <w:p w14:paraId="59A5FA6D" w14:textId="77777777" w:rsidR="001B3E12" w:rsidRDefault="00B21F6E" w:rsidP="000D58D6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Store fund and petty cash</w:t>
      </w:r>
      <w:r w:rsidR="00876131">
        <w:rPr>
          <w:sz w:val="20"/>
          <w:szCs w:val="20"/>
        </w:rPr>
        <w:t xml:space="preserve"> custodian.</w:t>
      </w:r>
    </w:p>
    <w:p w14:paraId="4F851691" w14:textId="77777777" w:rsidR="000D58D6" w:rsidRDefault="001B3E12" w:rsidP="000D58D6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Manage sales deposit.</w:t>
      </w:r>
      <w:r w:rsidR="0015438B">
        <w:rPr>
          <w:sz w:val="20"/>
          <w:szCs w:val="20"/>
        </w:rPr>
        <w:tab/>
      </w:r>
    </w:p>
    <w:p w14:paraId="3FBF92E4" w14:textId="77777777" w:rsidR="000D58D6" w:rsidRDefault="004D581D" w:rsidP="004E1361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Overall in charge of</w:t>
      </w:r>
      <w:r w:rsidR="0015438B">
        <w:rPr>
          <w:sz w:val="20"/>
          <w:szCs w:val="20"/>
        </w:rPr>
        <w:t xml:space="preserve"> the Administrative work in the Restaurant. </w:t>
      </w:r>
    </w:p>
    <w:p w14:paraId="337302FB" w14:textId="77777777" w:rsidR="004E1361" w:rsidRDefault="004E1361" w:rsidP="000D58D6">
      <w:pPr>
        <w:numPr>
          <w:ilvl w:val="0"/>
          <w:numId w:val="18"/>
        </w:numPr>
        <w:rPr>
          <w:sz w:val="20"/>
          <w:szCs w:val="20"/>
        </w:rPr>
      </w:pPr>
      <w:r w:rsidRPr="000D58D6">
        <w:rPr>
          <w:sz w:val="20"/>
          <w:szCs w:val="20"/>
        </w:rPr>
        <w:t>Train cashiers and other managers on proper handling of funds</w:t>
      </w:r>
      <w:r w:rsidR="000D58D6">
        <w:rPr>
          <w:sz w:val="20"/>
          <w:szCs w:val="20"/>
        </w:rPr>
        <w:t xml:space="preserve"> </w:t>
      </w:r>
      <w:r w:rsidRPr="000D58D6">
        <w:rPr>
          <w:sz w:val="20"/>
          <w:szCs w:val="20"/>
        </w:rPr>
        <w:t>and administrative work.</w:t>
      </w:r>
    </w:p>
    <w:p w14:paraId="5E461BF7" w14:textId="77777777" w:rsidR="000D58D6" w:rsidRPr="004C49F3" w:rsidRDefault="000D58D6" w:rsidP="004C49F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D58D6">
        <w:rPr>
          <w:rFonts w:ascii="Times New Roman" w:hAnsi="Times New Roman" w:cs="Times New Roman"/>
          <w:lang w:val="en-US"/>
        </w:rPr>
        <w:t>Monitoring the restaurant’s cash flow and settling outstanding bills</w:t>
      </w:r>
    </w:p>
    <w:p w14:paraId="42ABC931" w14:textId="77777777" w:rsidR="00971FC7" w:rsidRDefault="000D58D6" w:rsidP="007A51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523D4F" w14:textId="77777777" w:rsidR="00971FC7" w:rsidRPr="00FB3B5B" w:rsidRDefault="005B24CB" w:rsidP="007A510A">
      <w:pPr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Restaurant</w:t>
      </w:r>
      <w:r w:rsidR="00971FC7" w:rsidRPr="00FB3B5B">
        <w:rPr>
          <w:b/>
          <w:bCs/>
          <w:color w:val="002060"/>
          <w:sz w:val="22"/>
          <w:szCs w:val="22"/>
        </w:rPr>
        <w:t xml:space="preserve"> Staff</w:t>
      </w:r>
      <w:r w:rsidR="0015438B" w:rsidRPr="00FB3B5B">
        <w:rPr>
          <w:b/>
          <w:bCs/>
          <w:color w:val="002060"/>
          <w:sz w:val="22"/>
          <w:szCs w:val="22"/>
        </w:rPr>
        <w:tab/>
      </w:r>
    </w:p>
    <w:p w14:paraId="1506D7BE" w14:textId="77777777" w:rsidR="00AC7A03" w:rsidRPr="00AC7A03" w:rsidRDefault="00AC7A03" w:rsidP="007A510A">
      <w:pPr>
        <w:rPr>
          <w:b/>
          <w:sz w:val="20"/>
          <w:szCs w:val="20"/>
        </w:rPr>
      </w:pPr>
      <w:r w:rsidRPr="00AC7A03">
        <w:rPr>
          <w:b/>
          <w:sz w:val="20"/>
          <w:szCs w:val="20"/>
        </w:rPr>
        <w:t>Cashier</w:t>
      </w:r>
      <w:r w:rsidR="005B24CB">
        <w:rPr>
          <w:b/>
          <w:sz w:val="20"/>
          <w:szCs w:val="20"/>
        </w:rPr>
        <w:t>/</w:t>
      </w:r>
      <w:r w:rsidRPr="00AC7A03">
        <w:rPr>
          <w:b/>
          <w:sz w:val="20"/>
          <w:szCs w:val="20"/>
        </w:rPr>
        <w:t>Bartender/Delivery Coordinator/Food Server</w:t>
      </w:r>
    </w:p>
    <w:p w14:paraId="428F57E9" w14:textId="77777777" w:rsidR="00EF5215" w:rsidRDefault="00971FC7" w:rsidP="00876131">
      <w:pPr>
        <w:rPr>
          <w:i/>
          <w:sz w:val="20"/>
          <w:szCs w:val="20"/>
        </w:rPr>
      </w:pPr>
      <w:r w:rsidRPr="000D58D6">
        <w:rPr>
          <w:i/>
          <w:sz w:val="20"/>
          <w:szCs w:val="20"/>
        </w:rPr>
        <w:t>October 2008 - December 2010</w:t>
      </w:r>
    </w:p>
    <w:p w14:paraId="102C4EDA" w14:textId="77777777" w:rsidR="00190521" w:rsidRDefault="00190521" w:rsidP="00190521">
      <w:pPr>
        <w:numPr>
          <w:ilvl w:val="0"/>
          <w:numId w:val="40"/>
        </w:numPr>
        <w:rPr>
          <w:i/>
          <w:sz w:val="20"/>
          <w:szCs w:val="20"/>
        </w:rPr>
      </w:pPr>
      <w:r>
        <w:rPr>
          <w:sz w:val="20"/>
          <w:szCs w:val="20"/>
        </w:rPr>
        <w:t>Certified in all stations for both front and back of the house.</w:t>
      </w:r>
    </w:p>
    <w:p w14:paraId="0ED9C66F" w14:textId="77777777" w:rsidR="00190521" w:rsidRPr="005B24CB" w:rsidRDefault="004D581D" w:rsidP="005B24CB">
      <w:pPr>
        <w:numPr>
          <w:ilvl w:val="0"/>
          <w:numId w:val="19"/>
        </w:numPr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Process sales transactions, i</w:t>
      </w:r>
      <w:r w:rsidRPr="00304E3C">
        <w:rPr>
          <w:rFonts w:eastAsia="Calibri"/>
          <w:sz w:val="20"/>
          <w:szCs w:val="20"/>
          <w:lang w:eastAsia="en-US"/>
        </w:rPr>
        <w:t>ssue bills and accept payments</w:t>
      </w:r>
      <w:r w:rsidRPr="00AC7A03">
        <w:rPr>
          <w:sz w:val="20"/>
          <w:szCs w:val="20"/>
        </w:rPr>
        <w:t xml:space="preserve"> </w:t>
      </w:r>
    </w:p>
    <w:p w14:paraId="539E3D81" w14:textId="77777777" w:rsidR="00190521" w:rsidRDefault="005B24CB" w:rsidP="00190521">
      <w:pPr>
        <w:numPr>
          <w:ilvl w:val="0"/>
          <w:numId w:val="19"/>
        </w:numPr>
        <w:tabs>
          <w:tab w:val="left" w:pos="720"/>
          <w:tab w:val="left" w:pos="1080"/>
        </w:tabs>
        <w:suppressAutoHyphens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Responsible for answering in</w:t>
      </w:r>
      <w:r w:rsidR="00190521" w:rsidRPr="00AC7A03">
        <w:rPr>
          <w:rFonts w:eastAsia="Calibri"/>
          <w:sz w:val="20"/>
          <w:szCs w:val="20"/>
          <w:lang w:eastAsia="en-US"/>
        </w:rPr>
        <w:t xml:space="preserve"> taking phone orders</w:t>
      </w:r>
      <w:r>
        <w:rPr>
          <w:rFonts w:eastAsia="Calibri"/>
          <w:sz w:val="20"/>
          <w:szCs w:val="20"/>
          <w:lang w:eastAsia="en-US"/>
        </w:rPr>
        <w:t xml:space="preserve"> and other queries</w:t>
      </w:r>
      <w:r w:rsidR="00190521">
        <w:rPr>
          <w:rFonts w:eastAsia="Calibri"/>
          <w:sz w:val="20"/>
          <w:szCs w:val="20"/>
          <w:lang w:eastAsia="en-US"/>
        </w:rPr>
        <w:t>.</w:t>
      </w:r>
    </w:p>
    <w:p w14:paraId="78AA6C01" w14:textId="77777777" w:rsidR="00190521" w:rsidRDefault="00190521" w:rsidP="004D581D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Process and dispatched delivery transactions.</w:t>
      </w:r>
    </w:p>
    <w:p w14:paraId="3CFE6304" w14:textId="77777777" w:rsidR="00AC7A03" w:rsidRPr="004D581D" w:rsidRDefault="00AC7A03" w:rsidP="004D581D">
      <w:pPr>
        <w:numPr>
          <w:ilvl w:val="0"/>
          <w:numId w:val="19"/>
        </w:numPr>
        <w:rPr>
          <w:sz w:val="20"/>
          <w:szCs w:val="20"/>
        </w:rPr>
      </w:pPr>
      <w:r w:rsidRPr="00AC7A03">
        <w:rPr>
          <w:sz w:val="20"/>
          <w:szCs w:val="20"/>
        </w:rPr>
        <w:t>Assisted and trained others in carrying out their part of preparing/serving meals.</w:t>
      </w:r>
    </w:p>
    <w:p w14:paraId="062965A7" w14:textId="77777777" w:rsidR="00AC7A03" w:rsidRPr="00190521" w:rsidRDefault="0008398D" w:rsidP="00190521">
      <w:pPr>
        <w:numPr>
          <w:ilvl w:val="0"/>
          <w:numId w:val="19"/>
        </w:numPr>
        <w:rPr>
          <w:sz w:val="20"/>
          <w:szCs w:val="20"/>
        </w:rPr>
      </w:pPr>
      <w:r w:rsidRPr="00AC7A03">
        <w:rPr>
          <w:sz w:val="20"/>
          <w:szCs w:val="20"/>
        </w:rPr>
        <w:t>Greet guest/</w:t>
      </w:r>
      <w:r w:rsidR="00AC7A03">
        <w:rPr>
          <w:sz w:val="20"/>
          <w:szCs w:val="20"/>
        </w:rPr>
        <w:t>customers, t</w:t>
      </w:r>
      <w:r w:rsidRPr="00AC7A03">
        <w:rPr>
          <w:sz w:val="20"/>
          <w:szCs w:val="20"/>
        </w:rPr>
        <w:t>ake meal and beverage orders from guest/customers and place these orders in the kitchen.</w:t>
      </w:r>
    </w:p>
    <w:p w14:paraId="7D2D58EF" w14:textId="77777777" w:rsidR="00AC7A03" w:rsidRPr="006947DD" w:rsidRDefault="00AC7A03" w:rsidP="00AC7A03">
      <w:pPr>
        <w:tabs>
          <w:tab w:val="left" w:pos="720"/>
          <w:tab w:val="left" w:pos="1080"/>
        </w:tabs>
        <w:suppressAutoHyphens w:val="0"/>
        <w:ind w:left="720"/>
        <w:rPr>
          <w:rFonts w:eastAsia="Calibri"/>
          <w:sz w:val="20"/>
          <w:szCs w:val="20"/>
          <w:lang w:eastAsia="en-US"/>
        </w:rPr>
      </w:pPr>
    </w:p>
    <w:p w14:paraId="4FB9BB8A" w14:textId="77777777" w:rsidR="004C0241" w:rsidRDefault="004C0241" w:rsidP="007A510A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35C7A92" w14:textId="77777777" w:rsidR="004C0241" w:rsidRDefault="004C0241" w:rsidP="007A510A">
      <w:pPr>
        <w:rPr>
          <w:sz w:val="20"/>
          <w:szCs w:val="20"/>
        </w:rPr>
      </w:pPr>
    </w:p>
    <w:p w14:paraId="2DD6F9EC" w14:textId="77777777" w:rsidR="00774D10" w:rsidRDefault="00774D10" w:rsidP="003E7B62">
      <w:pPr>
        <w:rPr>
          <w:rFonts w:ascii="Tahoma" w:hAnsi="Tahoma" w:cs="Tahoma"/>
          <w:b/>
          <w:bCs/>
          <w:sz w:val="26"/>
          <w:szCs w:val="26"/>
        </w:rPr>
      </w:pPr>
    </w:p>
    <w:p w14:paraId="2B3EA622" w14:textId="6A3E78CD" w:rsidR="00774D10" w:rsidRDefault="00774D10" w:rsidP="003E7B62">
      <w:pPr>
        <w:rPr>
          <w:rFonts w:ascii="Tahoma" w:hAnsi="Tahoma" w:cs="Tahoma"/>
          <w:b/>
          <w:bCs/>
          <w:sz w:val="26"/>
          <w:szCs w:val="26"/>
        </w:rPr>
      </w:pPr>
    </w:p>
    <w:p w14:paraId="79AD3B04" w14:textId="77777777" w:rsidR="00204645" w:rsidRDefault="00204645" w:rsidP="003E7B62">
      <w:pPr>
        <w:rPr>
          <w:rFonts w:ascii="Tahoma" w:hAnsi="Tahoma" w:cs="Tahoma"/>
          <w:b/>
          <w:bCs/>
          <w:sz w:val="26"/>
          <w:szCs w:val="26"/>
        </w:rPr>
      </w:pPr>
    </w:p>
    <w:p w14:paraId="1D782033" w14:textId="77777777" w:rsidR="00774D10" w:rsidRDefault="00774D10" w:rsidP="003E7B62">
      <w:pPr>
        <w:rPr>
          <w:rFonts w:ascii="Tahoma" w:hAnsi="Tahoma" w:cs="Tahoma"/>
          <w:b/>
          <w:bCs/>
          <w:sz w:val="26"/>
          <w:szCs w:val="26"/>
        </w:rPr>
      </w:pPr>
    </w:p>
    <w:p w14:paraId="247800B2" w14:textId="77777777" w:rsidR="00774D10" w:rsidRDefault="00774D10" w:rsidP="003E7B62">
      <w:pPr>
        <w:rPr>
          <w:rFonts w:ascii="Tahoma" w:hAnsi="Tahoma" w:cs="Tahoma"/>
          <w:b/>
          <w:bCs/>
          <w:sz w:val="26"/>
          <w:szCs w:val="26"/>
        </w:rPr>
      </w:pPr>
    </w:p>
    <w:p w14:paraId="2ABF8109" w14:textId="77777777" w:rsidR="004C0241" w:rsidRPr="003E7B62" w:rsidRDefault="004C0241" w:rsidP="003E7B62">
      <w:pPr>
        <w:rPr>
          <w:rFonts w:ascii="Tahoma" w:hAnsi="Tahoma" w:cs="Tahoma"/>
          <w:b/>
          <w:bCs/>
          <w:sz w:val="26"/>
          <w:szCs w:val="26"/>
        </w:rPr>
      </w:pPr>
      <w:r w:rsidRPr="003E7B62">
        <w:rPr>
          <w:rFonts w:ascii="Tahoma" w:hAnsi="Tahoma" w:cs="Tahoma"/>
          <w:b/>
          <w:bCs/>
          <w:sz w:val="26"/>
          <w:szCs w:val="26"/>
        </w:rPr>
        <w:t>Excellent People’s Multi-Purpose Cooperative (EPMPC)</w:t>
      </w:r>
    </w:p>
    <w:p w14:paraId="0FC5FDFB" w14:textId="77777777" w:rsidR="004C0241" w:rsidRPr="003E7B62" w:rsidRDefault="004C0241" w:rsidP="00EF5215">
      <w:pPr>
        <w:spacing w:line="276" w:lineRule="auto"/>
        <w:rPr>
          <w:i/>
          <w:sz w:val="20"/>
          <w:szCs w:val="20"/>
        </w:rPr>
      </w:pPr>
      <w:r w:rsidRPr="003E7B62">
        <w:rPr>
          <w:i/>
          <w:sz w:val="20"/>
          <w:szCs w:val="20"/>
        </w:rPr>
        <w:t xml:space="preserve">2F Sample Shop Bldg., AFP-RSBS Industrial Park Km. 12, East Service Road corner C5, Western </w:t>
      </w:r>
      <w:proofErr w:type="spellStart"/>
      <w:r w:rsidRPr="003E7B62">
        <w:rPr>
          <w:i/>
          <w:sz w:val="20"/>
          <w:szCs w:val="20"/>
        </w:rPr>
        <w:t>Bicutan</w:t>
      </w:r>
      <w:proofErr w:type="spellEnd"/>
      <w:r w:rsidRPr="003E7B62">
        <w:rPr>
          <w:i/>
          <w:sz w:val="20"/>
          <w:szCs w:val="20"/>
        </w:rPr>
        <w:t xml:space="preserve">, </w:t>
      </w:r>
      <w:proofErr w:type="spellStart"/>
      <w:r w:rsidRPr="003E7B62">
        <w:rPr>
          <w:i/>
          <w:sz w:val="20"/>
          <w:szCs w:val="20"/>
        </w:rPr>
        <w:t>Taguig</w:t>
      </w:r>
      <w:proofErr w:type="spellEnd"/>
      <w:r w:rsidRPr="003E7B62">
        <w:rPr>
          <w:i/>
          <w:sz w:val="20"/>
          <w:szCs w:val="20"/>
        </w:rPr>
        <w:t xml:space="preserve"> City.</w:t>
      </w:r>
    </w:p>
    <w:p w14:paraId="39AD3324" w14:textId="77777777" w:rsidR="00774D10" w:rsidRPr="00FB3B5B" w:rsidRDefault="004C0241" w:rsidP="00EF5215">
      <w:pPr>
        <w:rPr>
          <w:b/>
          <w:bCs/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 xml:space="preserve">Restaurant Staff </w:t>
      </w:r>
    </w:p>
    <w:p w14:paraId="448FC551" w14:textId="77777777" w:rsidR="004C0241" w:rsidRDefault="00774D10" w:rsidP="00EF5215">
      <w:pPr>
        <w:rPr>
          <w:sz w:val="20"/>
          <w:szCs w:val="20"/>
        </w:rPr>
      </w:pPr>
      <w:r w:rsidRPr="00774D10">
        <w:rPr>
          <w:b/>
          <w:bCs/>
          <w:sz w:val="22"/>
          <w:szCs w:val="22"/>
        </w:rPr>
        <w:t>Team Leader/</w:t>
      </w:r>
      <w:r>
        <w:rPr>
          <w:b/>
          <w:bCs/>
          <w:sz w:val="22"/>
          <w:szCs w:val="22"/>
        </w:rPr>
        <w:t>Stock clerk/</w:t>
      </w:r>
      <w:r w:rsidRPr="00774D10">
        <w:rPr>
          <w:b/>
          <w:bCs/>
          <w:sz w:val="22"/>
          <w:szCs w:val="22"/>
        </w:rPr>
        <w:t>Cashier/</w:t>
      </w:r>
      <w:r w:rsidR="00315276">
        <w:rPr>
          <w:b/>
          <w:bCs/>
          <w:sz w:val="22"/>
          <w:szCs w:val="22"/>
        </w:rPr>
        <w:t>Pizza Maker/</w:t>
      </w:r>
      <w:r w:rsidRPr="00774D10">
        <w:rPr>
          <w:b/>
          <w:bCs/>
          <w:sz w:val="22"/>
          <w:szCs w:val="22"/>
        </w:rPr>
        <w:t>Delivery Coordinator</w:t>
      </w:r>
      <w:r w:rsidR="004C0241" w:rsidRPr="00FA08B4">
        <w:rPr>
          <w:sz w:val="20"/>
          <w:szCs w:val="20"/>
        </w:rPr>
        <w:t xml:space="preserve"> </w:t>
      </w:r>
    </w:p>
    <w:p w14:paraId="5A919B14" w14:textId="77777777" w:rsidR="00774D10" w:rsidRDefault="004C0241" w:rsidP="00774D10">
      <w:pPr>
        <w:ind w:left="2880" w:hanging="2880"/>
        <w:rPr>
          <w:i/>
          <w:sz w:val="20"/>
          <w:szCs w:val="20"/>
        </w:rPr>
      </w:pPr>
      <w:r w:rsidRPr="007A2887">
        <w:rPr>
          <w:i/>
          <w:sz w:val="20"/>
          <w:szCs w:val="20"/>
        </w:rPr>
        <w:t>February 2005 – October 200</w:t>
      </w:r>
      <w:r w:rsidR="00AC7A03">
        <w:rPr>
          <w:i/>
          <w:sz w:val="20"/>
          <w:szCs w:val="20"/>
        </w:rPr>
        <w:t>8</w:t>
      </w:r>
    </w:p>
    <w:p w14:paraId="1EF72243" w14:textId="77777777" w:rsidR="00190521" w:rsidRDefault="00190521" w:rsidP="00190521">
      <w:pPr>
        <w:numPr>
          <w:ilvl w:val="0"/>
          <w:numId w:val="41"/>
        </w:numPr>
        <w:rPr>
          <w:i/>
          <w:sz w:val="20"/>
          <w:szCs w:val="20"/>
        </w:rPr>
      </w:pPr>
      <w:r>
        <w:rPr>
          <w:sz w:val="20"/>
          <w:szCs w:val="20"/>
        </w:rPr>
        <w:t>Appointed as Team Leader</w:t>
      </w:r>
    </w:p>
    <w:p w14:paraId="09EA2F92" w14:textId="77777777" w:rsidR="00774D10" w:rsidRPr="00774D10" w:rsidRDefault="00774D10" w:rsidP="00774D10">
      <w:pPr>
        <w:numPr>
          <w:ilvl w:val="0"/>
          <w:numId w:val="39"/>
        </w:numPr>
        <w:rPr>
          <w:sz w:val="20"/>
          <w:szCs w:val="20"/>
        </w:rPr>
      </w:pPr>
      <w:r w:rsidRPr="00774D10">
        <w:rPr>
          <w:sz w:val="20"/>
          <w:szCs w:val="20"/>
        </w:rPr>
        <w:t>Maintained an appropriate stock level of supplies and ordered as needed.</w:t>
      </w:r>
    </w:p>
    <w:p w14:paraId="782FB599" w14:textId="77777777" w:rsidR="00315276" w:rsidRDefault="00190521" w:rsidP="00B64E6B">
      <w:pPr>
        <w:numPr>
          <w:ilvl w:val="0"/>
          <w:numId w:val="39"/>
        </w:numPr>
        <w:rPr>
          <w:sz w:val="20"/>
          <w:szCs w:val="20"/>
        </w:rPr>
      </w:pPr>
      <w:r w:rsidRPr="00315276">
        <w:rPr>
          <w:rFonts w:eastAsia="Calibri"/>
          <w:sz w:val="20"/>
          <w:szCs w:val="20"/>
          <w:lang w:eastAsia="en-US"/>
        </w:rPr>
        <w:t>Process sales transactions, issue bills and accept payments</w:t>
      </w:r>
      <w:r w:rsidR="00315276">
        <w:rPr>
          <w:sz w:val="20"/>
          <w:szCs w:val="20"/>
        </w:rPr>
        <w:t>.</w:t>
      </w:r>
    </w:p>
    <w:p w14:paraId="5956AC4F" w14:textId="77777777" w:rsidR="00315276" w:rsidRPr="00315276" w:rsidRDefault="00315276" w:rsidP="00B64E6B">
      <w:pPr>
        <w:numPr>
          <w:ilvl w:val="0"/>
          <w:numId w:val="39"/>
        </w:numPr>
        <w:rPr>
          <w:sz w:val="20"/>
          <w:szCs w:val="20"/>
        </w:rPr>
      </w:pPr>
      <w:r w:rsidRPr="00315276">
        <w:rPr>
          <w:sz w:val="20"/>
          <w:szCs w:val="20"/>
        </w:rPr>
        <w:t>Prepares specialty food orders such as pizza, salad and sandwiches.</w:t>
      </w:r>
    </w:p>
    <w:p w14:paraId="6D1D4B1B" w14:textId="77777777" w:rsidR="00190521" w:rsidRDefault="00190521" w:rsidP="00190521">
      <w:pPr>
        <w:numPr>
          <w:ilvl w:val="0"/>
          <w:numId w:val="39"/>
        </w:numPr>
        <w:tabs>
          <w:tab w:val="left" w:pos="720"/>
          <w:tab w:val="left" w:pos="1080"/>
        </w:tabs>
        <w:suppressAutoHyphens w:val="0"/>
        <w:rPr>
          <w:rFonts w:eastAsia="Calibri"/>
          <w:sz w:val="20"/>
          <w:szCs w:val="20"/>
          <w:lang w:eastAsia="en-US"/>
        </w:rPr>
      </w:pPr>
      <w:r w:rsidRPr="00AC7A03">
        <w:rPr>
          <w:rFonts w:eastAsia="Calibri"/>
          <w:sz w:val="20"/>
          <w:szCs w:val="20"/>
          <w:lang w:eastAsia="en-US"/>
        </w:rPr>
        <w:t>Responsible for answering and taking phone orders</w:t>
      </w:r>
      <w:r>
        <w:rPr>
          <w:rFonts w:eastAsia="Calibri"/>
          <w:sz w:val="20"/>
          <w:szCs w:val="20"/>
          <w:lang w:eastAsia="en-US"/>
        </w:rPr>
        <w:t>.</w:t>
      </w:r>
    </w:p>
    <w:p w14:paraId="17D7470B" w14:textId="77777777" w:rsidR="00190521" w:rsidRDefault="00190521" w:rsidP="00190521">
      <w:pPr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Process and dispatched delivery transactions.</w:t>
      </w:r>
    </w:p>
    <w:p w14:paraId="38CD2AC4" w14:textId="77777777" w:rsidR="00774D10" w:rsidRDefault="00774D10" w:rsidP="00190521">
      <w:pPr>
        <w:ind w:left="720"/>
        <w:rPr>
          <w:i/>
          <w:sz w:val="20"/>
          <w:szCs w:val="20"/>
        </w:rPr>
      </w:pPr>
    </w:p>
    <w:p w14:paraId="31EE7CC4" w14:textId="77777777" w:rsidR="00774D10" w:rsidRDefault="00774D10" w:rsidP="00C27273">
      <w:pPr>
        <w:rPr>
          <w:rFonts w:ascii="Tahoma" w:hAnsi="Tahoma" w:cs="Tahoma"/>
          <w:b/>
          <w:bCs/>
          <w:sz w:val="26"/>
          <w:szCs w:val="26"/>
        </w:rPr>
      </w:pPr>
    </w:p>
    <w:p w14:paraId="253543B2" w14:textId="77777777" w:rsidR="00C27273" w:rsidRDefault="005B24CB" w:rsidP="00C27273">
      <w:pPr>
        <w:rPr>
          <w:rFonts w:ascii="Tahoma" w:hAnsi="Tahoma" w:cs="Tahoma"/>
          <w:b/>
          <w:bCs/>
          <w:sz w:val="26"/>
          <w:szCs w:val="26"/>
        </w:rPr>
      </w:pPr>
      <w:proofErr w:type="spellStart"/>
      <w:r>
        <w:rPr>
          <w:rFonts w:ascii="Tahoma" w:hAnsi="Tahoma" w:cs="Tahoma"/>
          <w:b/>
          <w:bCs/>
          <w:sz w:val="26"/>
          <w:szCs w:val="26"/>
        </w:rPr>
        <w:t>Shakey’s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 xml:space="preserve"> Pizza Asia Ventures Inc. (SPAVI</w:t>
      </w:r>
      <w:r w:rsidR="00C27273">
        <w:rPr>
          <w:rFonts w:ascii="Tahoma" w:hAnsi="Tahoma" w:cs="Tahoma"/>
          <w:b/>
          <w:bCs/>
          <w:sz w:val="26"/>
          <w:szCs w:val="26"/>
        </w:rPr>
        <w:t>)</w:t>
      </w:r>
    </w:p>
    <w:p w14:paraId="0772CB00" w14:textId="77777777" w:rsidR="006947DD" w:rsidRPr="00C27273" w:rsidRDefault="006947DD" w:rsidP="00EF5215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r w:rsidRPr="003E7B62">
        <w:rPr>
          <w:i/>
          <w:sz w:val="20"/>
          <w:szCs w:val="20"/>
        </w:rPr>
        <w:t xml:space="preserve">AFP-RSBS Industrial Park Km. 12, East Service Road corner C5, Western </w:t>
      </w:r>
      <w:proofErr w:type="spellStart"/>
      <w:r w:rsidRPr="003E7B62">
        <w:rPr>
          <w:i/>
          <w:sz w:val="20"/>
          <w:szCs w:val="20"/>
        </w:rPr>
        <w:t>Bicutan</w:t>
      </w:r>
      <w:proofErr w:type="spellEnd"/>
      <w:r w:rsidRPr="003E7B62">
        <w:rPr>
          <w:i/>
          <w:sz w:val="20"/>
          <w:szCs w:val="20"/>
        </w:rPr>
        <w:t xml:space="preserve">, </w:t>
      </w:r>
      <w:proofErr w:type="spellStart"/>
      <w:r w:rsidRPr="003E7B62">
        <w:rPr>
          <w:i/>
          <w:sz w:val="20"/>
          <w:szCs w:val="20"/>
        </w:rPr>
        <w:t>Taguig</w:t>
      </w:r>
      <w:proofErr w:type="spellEnd"/>
      <w:r w:rsidRPr="003E7B62">
        <w:rPr>
          <w:i/>
          <w:sz w:val="20"/>
          <w:szCs w:val="20"/>
        </w:rPr>
        <w:t xml:space="preserve"> City.</w:t>
      </w:r>
    </w:p>
    <w:p w14:paraId="59E26F7A" w14:textId="77777777" w:rsidR="00C27273" w:rsidRPr="00FB3B5B" w:rsidRDefault="00C27273" w:rsidP="00C27273">
      <w:pPr>
        <w:rPr>
          <w:b/>
          <w:bCs/>
          <w:color w:val="002060"/>
          <w:sz w:val="22"/>
          <w:szCs w:val="22"/>
        </w:rPr>
      </w:pPr>
      <w:r w:rsidRPr="00FB3B5B">
        <w:rPr>
          <w:b/>
          <w:bCs/>
          <w:color w:val="002060"/>
          <w:sz w:val="22"/>
          <w:szCs w:val="22"/>
        </w:rPr>
        <w:t>Restaurant Staff</w:t>
      </w:r>
      <w:r w:rsidRPr="00FB3B5B">
        <w:rPr>
          <w:b/>
          <w:bCs/>
          <w:color w:val="002060"/>
          <w:sz w:val="22"/>
          <w:szCs w:val="22"/>
        </w:rPr>
        <w:tab/>
      </w:r>
    </w:p>
    <w:p w14:paraId="5EDB892A" w14:textId="77777777" w:rsidR="00774D10" w:rsidRPr="00774D10" w:rsidRDefault="00315276" w:rsidP="00774D10">
      <w:pPr>
        <w:rPr>
          <w:b/>
          <w:sz w:val="20"/>
          <w:szCs w:val="20"/>
        </w:rPr>
      </w:pPr>
      <w:r>
        <w:rPr>
          <w:b/>
          <w:sz w:val="20"/>
          <w:szCs w:val="20"/>
        </w:rPr>
        <w:t>Pizza Maker</w:t>
      </w:r>
      <w:r w:rsidR="00774D10" w:rsidRPr="00774D10">
        <w:rPr>
          <w:b/>
          <w:sz w:val="20"/>
          <w:szCs w:val="20"/>
        </w:rPr>
        <w:t>/Cashier/Bartender</w:t>
      </w:r>
    </w:p>
    <w:p w14:paraId="2729F50A" w14:textId="77777777" w:rsidR="00774D10" w:rsidRDefault="00C27273" w:rsidP="00774D10">
      <w:pPr>
        <w:rPr>
          <w:i/>
          <w:sz w:val="20"/>
          <w:szCs w:val="20"/>
        </w:rPr>
      </w:pPr>
      <w:r>
        <w:rPr>
          <w:i/>
          <w:sz w:val="20"/>
          <w:szCs w:val="20"/>
        </w:rPr>
        <w:t>July 2004 - December 2004</w:t>
      </w:r>
    </w:p>
    <w:p w14:paraId="0FAA3FE0" w14:textId="77777777" w:rsidR="00190521" w:rsidRDefault="00190521" w:rsidP="00190521">
      <w:pPr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Prepares specialty food orders such as pizza, salad and sandwiches.</w:t>
      </w:r>
    </w:p>
    <w:p w14:paraId="1161338B" w14:textId="77777777" w:rsidR="00EF5215" w:rsidRDefault="00EF5215" w:rsidP="00EF5215">
      <w:pPr>
        <w:numPr>
          <w:ilvl w:val="0"/>
          <w:numId w:val="39"/>
        </w:numPr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Process sales transactions, i</w:t>
      </w:r>
      <w:r w:rsidRPr="00304E3C">
        <w:rPr>
          <w:rFonts w:eastAsia="Calibri"/>
          <w:sz w:val="20"/>
          <w:szCs w:val="20"/>
          <w:lang w:eastAsia="en-US"/>
        </w:rPr>
        <w:t>ssue bills and accept payments</w:t>
      </w:r>
      <w:r>
        <w:rPr>
          <w:sz w:val="20"/>
          <w:szCs w:val="20"/>
        </w:rPr>
        <w:t>.</w:t>
      </w:r>
    </w:p>
    <w:p w14:paraId="590313B1" w14:textId="77777777" w:rsidR="00EF5215" w:rsidRDefault="00EF5215" w:rsidP="00EF5215">
      <w:pPr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Prepares non-alcoholic drinks, does daily inventory.</w:t>
      </w:r>
    </w:p>
    <w:p w14:paraId="66174FFB" w14:textId="77777777" w:rsidR="00190521" w:rsidRPr="00774D10" w:rsidRDefault="00190521" w:rsidP="00774D10">
      <w:pPr>
        <w:rPr>
          <w:i/>
          <w:sz w:val="20"/>
          <w:szCs w:val="20"/>
        </w:rPr>
      </w:pPr>
    </w:p>
    <w:p w14:paraId="2764327E" w14:textId="77777777" w:rsidR="00C27273" w:rsidRDefault="00C27273" w:rsidP="007A510A">
      <w:pPr>
        <w:rPr>
          <w:sz w:val="20"/>
          <w:szCs w:val="20"/>
        </w:rPr>
      </w:pPr>
    </w:p>
    <w:p w14:paraId="49F1CB3D" w14:textId="77777777" w:rsidR="00B95FF8" w:rsidRDefault="00B95FF8" w:rsidP="00B95F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SKILLS</w:t>
      </w:r>
    </w:p>
    <w:p w14:paraId="5C0EB73A" w14:textId="77777777" w:rsidR="00B95FF8" w:rsidRDefault="00B95FF8" w:rsidP="00B95FF8">
      <w:pPr>
        <w:rPr>
          <w:sz w:val="20"/>
          <w:szCs w:val="20"/>
        </w:rPr>
      </w:pPr>
    </w:p>
    <w:p w14:paraId="3B9824A1" w14:textId="77777777" w:rsidR="00383BD8" w:rsidRDefault="00383BD8" w:rsidP="00B95FF8">
      <w:pPr>
        <w:numPr>
          <w:ilvl w:val="0"/>
          <w:numId w:val="4"/>
        </w:numPr>
        <w:ind w:left="720" w:right="-540" w:hanging="360"/>
        <w:rPr>
          <w:sz w:val="20"/>
          <w:szCs w:val="20"/>
        </w:rPr>
      </w:pPr>
      <w:r>
        <w:rPr>
          <w:sz w:val="20"/>
          <w:szCs w:val="20"/>
        </w:rPr>
        <w:t>Strong and stable work history</w:t>
      </w:r>
    </w:p>
    <w:p w14:paraId="56C2184B" w14:textId="77777777" w:rsidR="00383BD8" w:rsidRDefault="00383BD8" w:rsidP="00B95FF8">
      <w:pPr>
        <w:numPr>
          <w:ilvl w:val="0"/>
          <w:numId w:val="4"/>
        </w:numPr>
        <w:ind w:left="720" w:right="-540" w:hanging="360"/>
        <w:rPr>
          <w:sz w:val="20"/>
          <w:szCs w:val="20"/>
        </w:rPr>
      </w:pPr>
      <w:r>
        <w:rPr>
          <w:sz w:val="20"/>
          <w:szCs w:val="20"/>
        </w:rPr>
        <w:t>Strong experience with P&amp;Ls.</w:t>
      </w:r>
    </w:p>
    <w:p w14:paraId="6F2ACCFC" w14:textId="77777777" w:rsidR="00B95FF8" w:rsidRPr="00CC2C60" w:rsidRDefault="00B95FF8" w:rsidP="00B95FF8">
      <w:pPr>
        <w:numPr>
          <w:ilvl w:val="0"/>
          <w:numId w:val="4"/>
        </w:numPr>
        <w:ind w:left="720" w:right="-540" w:hanging="360"/>
        <w:rPr>
          <w:sz w:val="20"/>
          <w:szCs w:val="20"/>
        </w:rPr>
      </w:pPr>
      <w:r w:rsidRPr="00CC2C60">
        <w:rPr>
          <w:sz w:val="20"/>
          <w:szCs w:val="20"/>
        </w:rPr>
        <w:t>Ability to carry out duties well and never stop looking for bigger responsibilities.</w:t>
      </w:r>
    </w:p>
    <w:p w14:paraId="5806D449" w14:textId="77777777" w:rsidR="00B95FF8" w:rsidRPr="00CC2C60" w:rsidRDefault="00B95FF8" w:rsidP="00B95FF8">
      <w:pPr>
        <w:numPr>
          <w:ilvl w:val="0"/>
          <w:numId w:val="4"/>
        </w:numPr>
        <w:ind w:left="720" w:right="-540" w:hanging="360"/>
        <w:rPr>
          <w:sz w:val="20"/>
          <w:szCs w:val="20"/>
        </w:rPr>
      </w:pPr>
      <w:r w:rsidRPr="00CC2C60">
        <w:rPr>
          <w:sz w:val="20"/>
          <w:szCs w:val="20"/>
        </w:rPr>
        <w:t>Ability to work under pressure and in strenuous environment.</w:t>
      </w:r>
    </w:p>
    <w:p w14:paraId="190ACE5C" w14:textId="77777777" w:rsidR="00B95FF8" w:rsidRPr="000E32FD" w:rsidRDefault="00B95FF8" w:rsidP="00B95FF8">
      <w:pPr>
        <w:numPr>
          <w:ilvl w:val="0"/>
          <w:numId w:val="4"/>
        </w:numPr>
        <w:ind w:left="720" w:right="-540" w:hanging="360"/>
        <w:rPr>
          <w:bCs/>
          <w:color w:val="000000"/>
          <w:sz w:val="20"/>
          <w:szCs w:val="20"/>
        </w:rPr>
      </w:pPr>
      <w:r w:rsidRPr="000E32FD">
        <w:rPr>
          <w:bCs/>
          <w:color w:val="000000"/>
          <w:sz w:val="20"/>
          <w:szCs w:val="20"/>
        </w:rPr>
        <w:t>Analytical, keen to details, organized and self-driven</w:t>
      </w:r>
      <w:r w:rsidR="00EF5215">
        <w:rPr>
          <w:bCs/>
          <w:color w:val="000000"/>
          <w:sz w:val="20"/>
          <w:szCs w:val="20"/>
        </w:rPr>
        <w:t>.</w:t>
      </w:r>
    </w:p>
    <w:p w14:paraId="4E9B7118" w14:textId="77777777" w:rsidR="00B95FF8" w:rsidRPr="00CC2C60" w:rsidRDefault="00B95FF8" w:rsidP="00B95FF8">
      <w:pPr>
        <w:numPr>
          <w:ilvl w:val="0"/>
          <w:numId w:val="4"/>
        </w:numPr>
        <w:ind w:left="720" w:right="-540" w:hanging="360"/>
        <w:rPr>
          <w:sz w:val="20"/>
          <w:szCs w:val="20"/>
        </w:rPr>
      </w:pPr>
      <w:r w:rsidRPr="00CC2C60">
        <w:rPr>
          <w:sz w:val="20"/>
          <w:szCs w:val="20"/>
        </w:rPr>
        <w:t>Motivated, self-starter with an aptitude for learning new tasks quickly.</w:t>
      </w:r>
    </w:p>
    <w:p w14:paraId="3C4E7F1C" w14:textId="77777777" w:rsidR="00B95FF8" w:rsidRDefault="00B95FF8" w:rsidP="00B95FF8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RPr="00CC2C60">
        <w:rPr>
          <w:sz w:val="20"/>
          <w:szCs w:val="20"/>
        </w:rPr>
        <w:t>Fast learner, efficient, trustworthy, personable</w:t>
      </w:r>
    </w:p>
    <w:p w14:paraId="2A6F2366" w14:textId="77777777" w:rsidR="00383BD8" w:rsidRPr="00CC2C60" w:rsidRDefault="00383BD8" w:rsidP="00B95FF8">
      <w:pPr>
        <w:numPr>
          <w:ilvl w:val="0"/>
          <w:numId w:val="4"/>
        </w:numPr>
        <w:ind w:left="720" w:hanging="360"/>
        <w:rPr>
          <w:sz w:val="20"/>
          <w:szCs w:val="20"/>
        </w:rPr>
      </w:pPr>
      <w:r>
        <w:rPr>
          <w:sz w:val="20"/>
          <w:szCs w:val="20"/>
        </w:rPr>
        <w:t>Highly responsible and reliable</w:t>
      </w:r>
      <w:r w:rsidR="00EF5215">
        <w:rPr>
          <w:sz w:val="20"/>
          <w:szCs w:val="20"/>
        </w:rPr>
        <w:t>.</w:t>
      </w:r>
    </w:p>
    <w:p w14:paraId="04ADCBD0" w14:textId="77777777" w:rsidR="00B95FF8" w:rsidRDefault="00B95FF8" w:rsidP="00B95FF8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RPr="00CC2C60">
        <w:rPr>
          <w:sz w:val="20"/>
          <w:szCs w:val="20"/>
        </w:rPr>
        <w:t>Skilled in major relevant computer applications like MS Word, MS Excel and Power point</w:t>
      </w:r>
    </w:p>
    <w:p w14:paraId="1A70902E" w14:textId="77777777" w:rsidR="00C026FF" w:rsidRPr="00CC2C60" w:rsidRDefault="00C026FF" w:rsidP="00C026FF">
      <w:pPr>
        <w:ind w:left="720"/>
        <w:rPr>
          <w:sz w:val="20"/>
          <w:szCs w:val="20"/>
        </w:rPr>
      </w:pPr>
    </w:p>
    <w:p w14:paraId="6B57EF3A" w14:textId="77777777" w:rsidR="001C19AC" w:rsidRDefault="001C19AC" w:rsidP="001C19AC">
      <w:pPr>
        <w:rPr>
          <w:sz w:val="20"/>
          <w:szCs w:val="20"/>
        </w:rPr>
      </w:pPr>
    </w:p>
    <w:p w14:paraId="27817EF4" w14:textId="77777777" w:rsidR="007C1A0B" w:rsidRPr="007C1A0B" w:rsidRDefault="007C1A0B" w:rsidP="007C1A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  <w:r w:rsidRPr="007C1A0B">
        <w:rPr>
          <w:b/>
          <w:sz w:val="20"/>
          <w:szCs w:val="20"/>
        </w:rPr>
        <w:t>TRAININGS / SEMINARS ATTENDED</w:t>
      </w:r>
    </w:p>
    <w:p w14:paraId="2DF02C49" w14:textId="77777777" w:rsidR="007C1A0B" w:rsidRPr="007C1A0B" w:rsidRDefault="007C1A0B" w:rsidP="007C1A0B">
      <w:pPr>
        <w:rPr>
          <w:sz w:val="20"/>
          <w:szCs w:val="20"/>
        </w:rPr>
      </w:pPr>
    </w:p>
    <w:p w14:paraId="6A805CCC" w14:textId="77777777" w:rsidR="000A3997" w:rsidRDefault="000A3997" w:rsidP="009B5AEB">
      <w:pPr>
        <w:rPr>
          <w:sz w:val="20"/>
          <w:szCs w:val="20"/>
        </w:rPr>
      </w:pPr>
    </w:p>
    <w:p w14:paraId="5974F039" w14:textId="432E9990" w:rsidR="000A3997" w:rsidRPr="00FB3B5B" w:rsidRDefault="000A3997" w:rsidP="009B5AEB">
      <w:pPr>
        <w:rPr>
          <w:color w:val="002060"/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</w:rPr>
        <w:t xml:space="preserve">Basic </w:t>
      </w:r>
      <w:r w:rsidR="000D71FB">
        <w:rPr>
          <w:b/>
          <w:color w:val="002060"/>
          <w:sz w:val="20"/>
          <w:szCs w:val="20"/>
        </w:rPr>
        <w:t xml:space="preserve">Occupational Safety </w:t>
      </w:r>
      <w:r w:rsidR="00A912F0">
        <w:rPr>
          <w:b/>
          <w:color w:val="002060"/>
          <w:sz w:val="20"/>
          <w:szCs w:val="20"/>
        </w:rPr>
        <w:t xml:space="preserve">and </w:t>
      </w:r>
      <w:r w:rsidR="00974C7C">
        <w:rPr>
          <w:b/>
          <w:color w:val="002060"/>
          <w:sz w:val="20"/>
          <w:szCs w:val="20"/>
        </w:rPr>
        <w:t xml:space="preserve">Health (SO2) </w:t>
      </w:r>
    </w:p>
    <w:p w14:paraId="7630AD0B" w14:textId="3A6574F2" w:rsidR="000A3997" w:rsidRDefault="000A3997" w:rsidP="009B5AEB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Duration:  </w:t>
      </w:r>
      <w:r w:rsidR="00EB5777">
        <w:rPr>
          <w:i/>
          <w:sz w:val="20"/>
          <w:szCs w:val="20"/>
        </w:rPr>
        <w:t xml:space="preserve">March 14-18, 2022 </w:t>
      </w:r>
      <w:r w:rsidR="005235F9">
        <w:rPr>
          <w:i/>
          <w:sz w:val="20"/>
          <w:szCs w:val="20"/>
        </w:rPr>
        <w:t xml:space="preserve">(40 </w:t>
      </w:r>
      <w:r w:rsidR="00193D7A">
        <w:rPr>
          <w:i/>
          <w:sz w:val="20"/>
          <w:szCs w:val="20"/>
        </w:rPr>
        <w:t xml:space="preserve">hour webinar) </w:t>
      </w:r>
    </w:p>
    <w:p w14:paraId="5C5CCBA3" w14:textId="77777777" w:rsidR="004A2654" w:rsidRDefault="004A2654" w:rsidP="00E6080A">
      <w:pPr>
        <w:rPr>
          <w:sz w:val="20"/>
          <w:szCs w:val="20"/>
        </w:rPr>
      </w:pPr>
    </w:p>
    <w:p w14:paraId="2E934293" w14:textId="530E082F" w:rsidR="00E6080A" w:rsidRPr="00FB3B5B" w:rsidRDefault="00E6080A" w:rsidP="00E6080A">
      <w:pPr>
        <w:rPr>
          <w:color w:val="002060"/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Service with the Hearth workshop</w:t>
      </w:r>
      <w:r w:rsidRPr="00FB3B5B">
        <w:rPr>
          <w:color w:val="002060"/>
          <w:sz w:val="20"/>
          <w:szCs w:val="20"/>
        </w:rPr>
        <w:t xml:space="preserve"> </w:t>
      </w:r>
    </w:p>
    <w:p w14:paraId="626DBAB9" w14:textId="77777777" w:rsidR="00E6080A" w:rsidRDefault="00E6080A" w:rsidP="00E6080A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Duration:  </w:t>
      </w:r>
      <w:r w:rsidRPr="00A4448B">
        <w:rPr>
          <w:i/>
          <w:sz w:val="20"/>
          <w:szCs w:val="20"/>
        </w:rPr>
        <w:t>May 29-30, 2019</w:t>
      </w:r>
    </w:p>
    <w:p w14:paraId="26A12353" w14:textId="77777777" w:rsidR="00A4448B" w:rsidRPr="007C1A0B" w:rsidRDefault="00A4448B" w:rsidP="00A4448B">
      <w:pPr>
        <w:ind w:left="900" w:hanging="900"/>
        <w:rPr>
          <w:sz w:val="20"/>
          <w:szCs w:val="20"/>
        </w:rPr>
      </w:pPr>
      <w:r w:rsidRPr="00B95FF8">
        <w:rPr>
          <w:sz w:val="20"/>
          <w:szCs w:val="20"/>
        </w:rPr>
        <w:t xml:space="preserve">WOW Center KM 15 East Service Road corner Marian Road 2, Barangay San Martin de </w:t>
      </w:r>
      <w:proofErr w:type="spellStart"/>
      <w:r w:rsidRPr="00B95FF8">
        <w:rPr>
          <w:sz w:val="20"/>
          <w:szCs w:val="20"/>
        </w:rPr>
        <w:t>Porres</w:t>
      </w:r>
      <w:proofErr w:type="spellEnd"/>
      <w:r w:rsidRPr="00B95FF8">
        <w:rPr>
          <w:sz w:val="20"/>
          <w:szCs w:val="20"/>
        </w:rPr>
        <w:t>, Paranaque City, Metro Manila 1700.</w:t>
      </w:r>
    </w:p>
    <w:p w14:paraId="0ED4F202" w14:textId="77777777" w:rsidR="00E6080A" w:rsidRDefault="00E6080A" w:rsidP="007C1A0B">
      <w:pPr>
        <w:rPr>
          <w:b/>
          <w:sz w:val="20"/>
          <w:szCs w:val="20"/>
        </w:rPr>
      </w:pPr>
    </w:p>
    <w:p w14:paraId="1A54FBD0" w14:textId="77777777" w:rsidR="007C1A0B" w:rsidRPr="007C1A0B" w:rsidRDefault="007C1A0B" w:rsidP="007C1A0B">
      <w:pPr>
        <w:rPr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Positive Employee Discipline</w:t>
      </w:r>
      <w:r w:rsidRPr="007C1A0B">
        <w:rPr>
          <w:sz w:val="20"/>
          <w:szCs w:val="20"/>
        </w:rPr>
        <w:t xml:space="preserve"> </w:t>
      </w:r>
    </w:p>
    <w:p w14:paraId="494D202C" w14:textId="77777777" w:rsidR="007C1A0B" w:rsidRDefault="007C1A0B" w:rsidP="007C1A0B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Duration:  </w:t>
      </w:r>
      <w:r w:rsidR="00B95FF8" w:rsidRPr="00A4448B">
        <w:rPr>
          <w:i/>
          <w:sz w:val="20"/>
          <w:szCs w:val="20"/>
        </w:rPr>
        <w:t xml:space="preserve">October </w:t>
      </w:r>
      <w:r w:rsidR="00E6080A" w:rsidRPr="00A4448B">
        <w:rPr>
          <w:i/>
          <w:sz w:val="20"/>
          <w:szCs w:val="20"/>
        </w:rPr>
        <w:t xml:space="preserve">5, </w:t>
      </w:r>
      <w:r w:rsidR="00B95FF8" w:rsidRPr="00A4448B">
        <w:rPr>
          <w:i/>
          <w:sz w:val="20"/>
          <w:szCs w:val="20"/>
        </w:rPr>
        <w:t>2017</w:t>
      </w:r>
    </w:p>
    <w:p w14:paraId="2ED80802" w14:textId="77777777" w:rsidR="00A4448B" w:rsidRPr="007C1A0B" w:rsidRDefault="00A4448B" w:rsidP="00A4448B">
      <w:pPr>
        <w:ind w:left="900" w:hanging="900"/>
        <w:rPr>
          <w:sz w:val="20"/>
          <w:szCs w:val="20"/>
        </w:rPr>
      </w:pPr>
      <w:r w:rsidRPr="00B95FF8">
        <w:rPr>
          <w:sz w:val="20"/>
          <w:szCs w:val="20"/>
        </w:rPr>
        <w:t xml:space="preserve">WOW Center KM 15 East Service Road corner Marian Road 2, Barangay San Martin de </w:t>
      </w:r>
      <w:proofErr w:type="spellStart"/>
      <w:r w:rsidRPr="00B95FF8">
        <w:rPr>
          <w:sz w:val="20"/>
          <w:szCs w:val="20"/>
        </w:rPr>
        <w:t>Porres</w:t>
      </w:r>
      <w:proofErr w:type="spellEnd"/>
      <w:r w:rsidRPr="00B95FF8">
        <w:rPr>
          <w:sz w:val="20"/>
          <w:szCs w:val="20"/>
        </w:rPr>
        <w:t>, Paranaque City, Metro Manila 1700.</w:t>
      </w:r>
    </w:p>
    <w:p w14:paraId="30B80E44" w14:textId="77777777" w:rsidR="007C1A0B" w:rsidRPr="007C1A0B" w:rsidRDefault="007C1A0B" w:rsidP="007C1A0B">
      <w:pPr>
        <w:rPr>
          <w:b/>
          <w:sz w:val="20"/>
          <w:szCs w:val="20"/>
        </w:rPr>
      </w:pPr>
    </w:p>
    <w:p w14:paraId="200822DE" w14:textId="77777777" w:rsidR="007C1A0B" w:rsidRPr="00B95FF8" w:rsidRDefault="007C1A0B" w:rsidP="007C1A0B">
      <w:pPr>
        <w:rPr>
          <w:b/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Labor Laws’ Basic Principles and Wages &amp; Benefits</w:t>
      </w:r>
      <w:r w:rsidRPr="00FB3B5B">
        <w:rPr>
          <w:color w:val="002060"/>
          <w:sz w:val="20"/>
          <w:szCs w:val="20"/>
        </w:rPr>
        <w:tab/>
      </w:r>
      <w:r w:rsidR="00E6080A" w:rsidRPr="00FB3B5B">
        <w:rPr>
          <w:b/>
          <w:bCs/>
          <w:color w:val="002060"/>
          <w:sz w:val="20"/>
          <w:szCs w:val="20"/>
        </w:rPr>
        <w:t>Seminar</w:t>
      </w:r>
    </w:p>
    <w:p w14:paraId="732E6228" w14:textId="77777777" w:rsidR="007C1A0B" w:rsidRDefault="007C1A0B" w:rsidP="007C1A0B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Date:  </w:t>
      </w:r>
      <w:r w:rsidRPr="00A4448B">
        <w:rPr>
          <w:i/>
          <w:sz w:val="20"/>
          <w:szCs w:val="20"/>
        </w:rPr>
        <w:t>April 22, 2016</w:t>
      </w:r>
    </w:p>
    <w:p w14:paraId="55788B9F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eastAsia="en-US"/>
        </w:rPr>
        <w:t xml:space="preserve">IFFSI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Center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for Leadership and Learning                    </w:t>
      </w:r>
    </w:p>
    <w:p w14:paraId="0C912C9B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val="en-SG" w:eastAsia="en-US"/>
        </w:rPr>
        <w:t xml:space="preserve">AFP RSBS Industrial Park East Service Road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Taguig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City, Metro Manila, Philippines</w:t>
      </w:r>
    </w:p>
    <w:p w14:paraId="3868E19E" w14:textId="77777777" w:rsidR="007C1A0B" w:rsidRPr="007C1A0B" w:rsidRDefault="007C1A0B" w:rsidP="007C1A0B">
      <w:pPr>
        <w:rPr>
          <w:b/>
          <w:sz w:val="20"/>
          <w:szCs w:val="20"/>
        </w:rPr>
      </w:pPr>
    </w:p>
    <w:p w14:paraId="2AA443CA" w14:textId="77777777" w:rsidR="007C1A0B" w:rsidRPr="00B95FF8" w:rsidRDefault="007C1A0B" w:rsidP="007C1A0B">
      <w:pPr>
        <w:rPr>
          <w:b/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M</w:t>
      </w:r>
      <w:r w:rsidR="00E6080A" w:rsidRPr="00FB3B5B">
        <w:rPr>
          <w:b/>
          <w:color w:val="002060"/>
          <w:sz w:val="20"/>
          <w:szCs w:val="20"/>
        </w:rPr>
        <w:t>y Self</w:t>
      </w:r>
      <w:r w:rsidRPr="00FB3B5B">
        <w:rPr>
          <w:b/>
          <w:color w:val="002060"/>
          <w:sz w:val="20"/>
          <w:szCs w:val="20"/>
        </w:rPr>
        <w:t xml:space="preserve"> </w:t>
      </w:r>
      <w:r w:rsidR="00E6080A" w:rsidRPr="00FB3B5B">
        <w:rPr>
          <w:b/>
          <w:color w:val="002060"/>
          <w:sz w:val="20"/>
          <w:szCs w:val="20"/>
        </w:rPr>
        <w:t>Workshop</w:t>
      </w:r>
      <w:r w:rsidRPr="00FB3B5B">
        <w:rPr>
          <w:b/>
          <w:color w:val="002060"/>
          <w:sz w:val="20"/>
          <w:szCs w:val="20"/>
        </w:rPr>
        <w:t xml:space="preserve"> (Self –Development, Self-Improvement)</w:t>
      </w:r>
    </w:p>
    <w:p w14:paraId="7AC96A9B" w14:textId="77777777" w:rsidR="007C1A0B" w:rsidRDefault="007C1A0B" w:rsidP="007C1A0B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Date:  </w:t>
      </w:r>
      <w:r w:rsidRPr="00A4448B">
        <w:rPr>
          <w:i/>
          <w:sz w:val="20"/>
          <w:szCs w:val="20"/>
        </w:rPr>
        <w:t xml:space="preserve">October </w:t>
      </w:r>
      <w:r w:rsidR="00724495" w:rsidRPr="00A4448B">
        <w:rPr>
          <w:i/>
          <w:sz w:val="20"/>
          <w:szCs w:val="20"/>
        </w:rPr>
        <w:t>6-</w:t>
      </w:r>
      <w:r w:rsidRPr="00A4448B">
        <w:rPr>
          <w:i/>
          <w:sz w:val="20"/>
          <w:szCs w:val="20"/>
        </w:rPr>
        <w:t>8, 2015</w:t>
      </w:r>
    </w:p>
    <w:p w14:paraId="1C0BAE6D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eastAsia="en-US"/>
        </w:rPr>
        <w:t xml:space="preserve">IFFSI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Center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for Leadership and Learning                    </w:t>
      </w:r>
    </w:p>
    <w:p w14:paraId="072F57A7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val="en-SG" w:eastAsia="en-US"/>
        </w:rPr>
        <w:t xml:space="preserve">AFP RSBS Industrial Park East Service Road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Taguig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City, Metro Manila, Philippines</w:t>
      </w:r>
    </w:p>
    <w:p w14:paraId="3E426328" w14:textId="77777777" w:rsidR="007C1A0B" w:rsidRDefault="007C1A0B" w:rsidP="007C1A0B">
      <w:pPr>
        <w:rPr>
          <w:sz w:val="20"/>
          <w:szCs w:val="20"/>
        </w:rPr>
      </w:pPr>
    </w:p>
    <w:p w14:paraId="13E2C5EF" w14:textId="77777777" w:rsidR="00E6080A" w:rsidRPr="00B95FF8" w:rsidRDefault="00E6080A" w:rsidP="00E6080A">
      <w:pPr>
        <w:rPr>
          <w:b/>
          <w:sz w:val="20"/>
          <w:szCs w:val="20"/>
        </w:rPr>
      </w:pPr>
      <w:r w:rsidRPr="00A4448B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Management Development Program (MDP)</w:t>
      </w:r>
      <w:r w:rsidRPr="00FB3B5B">
        <w:rPr>
          <w:color w:val="002060"/>
          <w:sz w:val="20"/>
          <w:szCs w:val="20"/>
        </w:rPr>
        <w:tab/>
      </w:r>
    </w:p>
    <w:p w14:paraId="7DD0117A" w14:textId="77777777" w:rsidR="00E6080A" w:rsidRDefault="00E6080A" w:rsidP="00E6080A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Date:  </w:t>
      </w:r>
      <w:r w:rsidR="00724495" w:rsidRPr="00A4448B">
        <w:rPr>
          <w:i/>
          <w:sz w:val="20"/>
          <w:szCs w:val="20"/>
        </w:rPr>
        <w:t>December 2010 - February</w:t>
      </w:r>
      <w:r w:rsidRPr="00A4448B">
        <w:rPr>
          <w:i/>
          <w:sz w:val="20"/>
          <w:szCs w:val="20"/>
        </w:rPr>
        <w:t xml:space="preserve"> 2011</w:t>
      </w:r>
    </w:p>
    <w:p w14:paraId="323B633E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eastAsia="en-US"/>
        </w:rPr>
        <w:t xml:space="preserve">IFFSI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Center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for Leadership and Learning                    </w:t>
      </w:r>
    </w:p>
    <w:p w14:paraId="2B5B06FC" w14:textId="77777777" w:rsidR="00A4448B" w:rsidRPr="00A4448B" w:rsidRDefault="00A4448B" w:rsidP="00A4448B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val="en-SG" w:eastAsia="en-US"/>
        </w:rPr>
        <w:t xml:space="preserve">AFP RSBS Industrial Park East Service Road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Taguig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City, Metro Manila, Philippines</w:t>
      </w:r>
    </w:p>
    <w:p w14:paraId="5E27B3A2" w14:textId="77777777" w:rsidR="00E6080A" w:rsidRPr="007C1A0B" w:rsidRDefault="00E6080A" w:rsidP="007C1A0B">
      <w:pPr>
        <w:rPr>
          <w:sz w:val="20"/>
          <w:szCs w:val="20"/>
        </w:rPr>
      </w:pPr>
    </w:p>
    <w:p w14:paraId="34232FA2" w14:textId="77777777" w:rsidR="007C1A0B" w:rsidRPr="00B95FF8" w:rsidRDefault="007C1A0B" w:rsidP="007C1A0B">
      <w:pPr>
        <w:rPr>
          <w:b/>
          <w:sz w:val="20"/>
          <w:szCs w:val="20"/>
        </w:rPr>
      </w:pPr>
      <w:r w:rsidRPr="00CB2AD9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Pr="00FB3B5B">
        <w:rPr>
          <w:b/>
          <w:color w:val="002060"/>
          <w:sz w:val="20"/>
          <w:szCs w:val="20"/>
        </w:rPr>
        <w:t>How to Detect Counterfeit Money</w:t>
      </w:r>
      <w:r w:rsidRPr="00CB2AD9">
        <w:rPr>
          <w:color w:val="0070C0"/>
          <w:sz w:val="20"/>
          <w:szCs w:val="20"/>
        </w:rPr>
        <w:tab/>
      </w:r>
    </w:p>
    <w:p w14:paraId="44E73544" w14:textId="77777777" w:rsidR="007C1A0B" w:rsidRDefault="007C1A0B" w:rsidP="007C1A0B">
      <w:pPr>
        <w:rPr>
          <w:sz w:val="20"/>
          <w:szCs w:val="20"/>
        </w:rPr>
      </w:pPr>
      <w:r w:rsidRPr="007C1A0B">
        <w:rPr>
          <w:sz w:val="20"/>
          <w:szCs w:val="20"/>
        </w:rPr>
        <w:t xml:space="preserve">Date:  </w:t>
      </w:r>
      <w:r w:rsidRPr="00CB2AD9">
        <w:rPr>
          <w:i/>
          <w:sz w:val="20"/>
          <w:szCs w:val="20"/>
        </w:rPr>
        <w:t>September 21, 2008</w:t>
      </w:r>
    </w:p>
    <w:p w14:paraId="74F33C41" w14:textId="77777777" w:rsidR="00CB2AD9" w:rsidRPr="00A4448B" w:rsidRDefault="00CB2AD9" w:rsidP="00CB2AD9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eastAsia="en-US"/>
        </w:rPr>
        <w:t xml:space="preserve">IFFSI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Center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for Leadership and Learning                    </w:t>
      </w:r>
    </w:p>
    <w:p w14:paraId="325B7F8D" w14:textId="77777777" w:rsidR="00CB2AD9" w:rsidRPr="00A4448B" w:rsidRDefault="00CB2AD9" w:rsidP="00CB2AD9">
      <w:pPr>
        <w:suppressAutoHyphens w:val="0"/>
        <w:rPr>
          <w:rFonts w:eastAsia="Calibri"/>
          <w:sz w:val="20"/>
          <w:szCs w:val="20"/>
          <w:lang w:val="en-SG" w:eastAsia="en-US"/>
        </w:rPr>
      </w:pPr>
      <w:r w:rsidRPr="00A4448B">
        <w:rPr>
          <w:rFonts w:eastAsia="Calibri"/>
          <w:sz w:val="20"/>
          <w:szCs w:val="20"/>
          <w:lang w:val="en-SG" w:eastAsia="en-US"/>
        </w:rPr>
        <w:t xml:space="preserve">AFP RSBS Industrial Park East Service Road </w:t>
      </w:r>
      <w:proofErr w:type="spellStart"/>
      <w:r w:rsidRPr="00A4448B">
        <w:rPr>
          <w:rFonts w:eastAsia="Calibri"/>
          <w:sz w:val="20"/>
          <w:szCs w:val="20"/>
          <w:lang w:val="en-SG" w:eastAsia="en-US"/>
        </w:rPr>
        <w:t>Taguig</w:t>
      </w:r>
      <w:proofErr w:type="spellEnd"/>
      <w:r w:rsidRPr="00A4448B">
        <w:rPr>
          <w:rFonts w:eastAsia="Calibri"/>
          <w:sz w:val="20"/>
          <w:szCs w:val="20"/>
          <w:lang w:val="en-SG" w:eastAsia="en-US"/>
        </w:rPr>
        <w:t xml:space="preserve"> City, Metro Manila, Philippines</w:t>
      </w:r>
    </w:p>
    <w:p w14:paraId="7B391A76" w14:textId="77777777" w:rsidR="00D74A6F" w:rsidRDefault="00D74A6F" w:rsidP="007C1A0B">
      <w:pPr>
        <w:rPr>
          <w:sz w:val="20"/>
          <w:szCs w:val="20"/>
        </w:rPr>
      </w:pPr>
    </w:p>
    <w:p w14:paraId="58B923B1" w14:textId="77777777" w:rsidR="00D74A6F" w:rsidRPr="00B95FF8" w:rsidRDefault="00D74A6F" w:rsidP="00D74A6F">
      <w:pPr>
        <w:rPr>
          <w:b/>
          <w:sz w:val="20"/>
          <w:szCs w:val="20"/>
        </w:rPr>
      </w:pPr>
      <w:r w:rsidRPr="00CB2AD9">
        <w:rPr>
          <w:sz w:val="20"/>
          <w:szCs w:val="20"/>
        </w:rPr>
        <w:t>Title:</w:t>
      </w:r>
      <w:r w:rsidRPr="007C1A0B">
        <w:rPr>
          <w:b/>
          <w:sz w:val="20"/>
          <w:szCs w:val="20"/>
        </w:rPr>
        <w:t xml:space="preserve"> </w:t>
      </w:r>
      <w:r w:rsidR="00A4448B" w:rsidRPr="00FB3B5B">
        <w:rPr>
          <w:b/>
          <w:color w:val="002060"/>
          <w:sz w:val="20"/>
          <w:szCs w:val="20"/>
        </w:rPr>
        <w:t>Fil-</w:t>
      </w:r>
      <w:proofErr w:type="spellStart"/>
      <w:r w:rsidR="00A4448B" w:rsidRPr="00FB3B5B">
        <w:rPr>
          <w:b/>
          <w:color w:val="002060"/>
          <w:sz w:val="20"/>
          <w:szCs w:val="20"/>
        </w:rPr>
        <w:t>Negosyo</w:t>
      </w:r>
      <w:proofErr w:type="spellEnd"/>
      <w:r w:rsidR="00A4448B" w:rsidRPr="00FB3B5B">
        <w:rPr>
          <w:b/>
          <w:color w:val="002060"/>
          <w:sz w:val="20"/>
          <w:szCs w:val="20"/>
        </w:rPr>
        <w:t xml:space="preserve"> Expo</w:t>
      </w:r>
      <w:r w:rsidRPr="007C1A0B">
        <w:rPr>
          <w:sz w:val="20"/>
          <w:szCs w:val="20"/>
        </w:rPr>
        <w:tab/>
      </w:r>
    </w:p>
    <w:p w14:paraId="519B1CD5" w14:textId="77777777" w:rsidR="00A4448B" w:rsidRDefault="00A4448B" w:rsidP="00D74A6F">
      <w:pPr>
        <w:rPr>
          <w:sz w:val="20"/>
          <w:szCs w:val="20"/>
        </w:rPr>
      </w:pPr>
      <w:r>
        <w:rPr>
          <w:sz w:val="20"/>
          <w:szCs w:val="20"/>
        </w:rPr>
        <w:t xml:space="preserve">Date:  </w:t>
      </w:r>
      <w:r w:rsidRPr="00CB2AD9">
        <w:rPr>
          <w:i/>
          <w:sz w:val="20"/>
          <w:szCs w:val="20"/>
        </w:rPr>
        <w:t>June 27</w:t>
      </w:r>
      <w:r w:rsidR="00D74A6F" w:rsidRPr="00CB2AD9">
        <w:rPr>
          <w:i/>
          <w:sz w:val="20"/>
          <w:szCs w:val="20"/>
        </w:rPr>
        <w:t>, 2008</w:t>
      </w:r>
    </w:p>
    <w:p w14:paraId="46AE07EC" w14:textId="77777777" w:rsidR="00CB2AD9" w:rsidRDefault="00CB2AD9" w:rsidP="00D74A6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Megatrade</w:t>
      </w:r>
      <w:proofErr w:type="spellEnd"/>
      <w:r>
        <w:rPr>
          <w:sz w:val="20"/>
          <w:szCs w:val="20"/>
        </w:rPr>
        <w:t xml:space="preserve"> Hall, SM Megamall</w:t>
      </w:r>
    </w:p>
    <w:p w14:paraId="1D72BBD5" w14:textId="77777777" w:rsidR="001F01D1" w:rsidRDefault="001F01D1" w:rsidP="00D74A6F">
      <w:pPr>
        <w:rPr>
          <w:sz w:val="20"/>
          <w:szCs w:val="20"/>
        </w:rPr>
      </w:pPr>
    </w:p>
    <w:p w14:paraId="559C9EB6" w14:textId="77777777" w:rsidR="001F01D1" w:rsidRDefault="001F01D1" w:rsidP="00D74A6F">
      <w:pPr>
        <w:rPr>
          <w:sz w:val="20"/>
          <w:szCs w:val="20"/>
        </w:rPr>
      </w:pPr>
    </w:p>
    <w:p w14:paraId="74819F21" w14:textId="77777777" w:rsidR="003D197D" w:rsidRDefault="003D197D" w:rsidP="003D197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EDUCATIONAL BACKGROUND</w:t>
      </w:r>
    </w:p>
    <w:p w14:paraId="2BC2AE39" w14:textId="77777777" w:rsidR="003D197D" w:rsidRDefault="003D197D" w:rsidP="003D19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A296A6" w14:textId="77777777" w:rsidR="003D197D" w:rsidRDefault="003D197D" w:rsidP="003D197D">
      <w:pPr>
        <w:ind w:left="648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Year [From] - [To]</w:t>
      </w:r>
      <w:r>
        <w:rPr>
          <w:sz w:val="20"/>
          <w:szCs w:val="20"/>
        </w:rPr>
        <w:tab/>
      </w:r>
    </w:p>
    <w:p w14:paraId="067A4543" w14:textId="77777777" w:rsidR="003D197D" w:rsidRDefault="003D197D" w:rsidP="003D197D">
      <w:pPr>
        <w:rPr>
          <w:sz w:val="20"/>
          <w:szCs w:val="20"/>
        </w:rPr>
      </w:pPr>
    </w:p>
    <w:p w14:paraId="1BBFBE7C" w14:textId="77777777" w:rsidR="002E562F" w:rsidRDefault="003D197D" w:rsidP="003D197D">
      <w:pPr>
        <w:rPr>
          <w:b/>
          <w:sz w:val="20"/>
          <w:szCs w:val="20"/>
        </w:rPr>
      </w:pPr>
      <w:r>
        <w:rPr>
          <w:b/>
          <w:sz w:val="20"/>
          <w:szCs w:val="20"/>
        </w:rPr>
        <w:t>College</w:t>
      </w:r>
      <w:r>
        <w:rPr>
          <w:b/>
          <w:sz w:val="20"/>
          <w:szCs w:val="20"/>
        </w:rPr>
        <w:tab/>
      </w:r>
    </w:p>
    <w:p w14:paraId="25FB55CB" w14:textId="77777777" w:rsidR="000731F4" w:rsidRDefault="000731F4" w:rsidP="000731F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Course:    Bachelor of Science in Financial Management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2019 – 2020 (Undergraduate)      </w:t>
      </w:r>
    </w:p>
    <w:p w14:paraId="36170FCF" w14:textId="77777777" w:rsidR="000731F4" w:rsidRDefault="000731F4" w:rsidP="000731F4">
      <w:pPr>
        <w:ind w:firstLine="720"/>
        <w:rPr>
          <w:sz w:val="20"/>
          <w:szCs w:val="20"/>
        </w:rPr>
      </w:pPr>
      <w:r>
        <w:rPr>
          <w:sz w:val="20"/>
          <w:szCs w:val="20"/>
        </w:rPr>
        <w:t>School:    Philippine School of Business Administration – Quezon City</w:t>
      </w:r>
      <w:r>
        <w:rPr>
          <w:sz w:val="20"/>
          <w:szCs w:val="20"/>
        </w:rPr>
        <w:tab/>
      </w:r>
    </w:p>
    <w:p w14:paraId="2DC6417B" w14:textId="77777777" w:rsidR="000731F4" w:rsidRDefault="000731F4" w:rsidP="000731F4">
      <w:pPr>
        <w:rPr>
          <w:b/>
          <w:sz w:val="20"/>
          <w:szCs w:val="20"/>
        </w:rPr>
      </w:pPr>
    </w:p>
    <w:p w14:paraId="2FF57070" w14:textId="77777777" w:rsidR="00757FAC" w:rsidRDefault="000731F4" w:rsidP="002E562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Course:    Bachelor of Science in Hotel and Restaurant Management     </w:t>
      </w:r>
      <w:r>
        <w:rPr>
          <w:sz w:val="20"/>
          <w:szCs w:val="20"/>
        </w:rPr>
        <w:tab/>
        <w:t xml:space="preserve">      </w:t>
      </w:r>
      <w:proofErr w:type="gramStart"/>
      <w:r>
        <w:rPr>
          <w:sz w:val="20"/>
          <w:szCs w:val="20"/>
        </w:rPr>
        <w:tab/>
        <w:t xml:space="preserve">  2006</w:t>
      </w:r>
      <w:proofErr w:type="gramEnd"/>
      <w:r>
        <w:rPr>
          <w:sz w:val="20"/>
          <w:szCs w:val="20"/>
        </w:rPr>
        <w:t xml:space="preserve">-2008 (Undergraduate) </w:t>
      </w:r>
      <w:r>
        <w:rPr>
          <w:sz w:val="20"/>
          <w:szCs w:val="20"/>
        </w:rPr>
        <w:tab/>
      </w:r>
    </w:p>
    <w:p w14:paraId="29CAD7E3" w14:textId="4B20449F" w:rsidR="000731F4" w:rsidRDefault="000731F4" w:rsidP="002E562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School:    Arellano University – </w:t>
      </w:r>
      <w:proofErr w:type="spellStart"/>
      <w:r>
        <w:rPr>
          <w:sz w:val="20"/>
          <w:szCs w:val="20"/>
        </w:rPr>
        <w:t>Legarda</w:t>
      </w:r>
      <w:proofErr w:type="spellEnd"/>
      <w:r>
        <w:rPr>
          <w:sz w:val="20"/>
          <w:szCs w:val="20"/>
        </w:rPr>
        <w:t>, Manila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5C8EEE3" w14:textId="77777777" w:rsidR="000731F4" w:rsidRDefault="000731F4" w:rsidP="002E562F">
      <w:pPr>
        <w:ind w:firstLine="720"/>
        <w:rPr>
          <w:sz w:val="20"/>
          <w:szCs w:val="20"/>
        </w:rPr>
      </w:pPr>
    </w:p>
    <w:p w14:paraId="688168FB" w14:textId="77777777" w:rsidR="002E562F" w:rsidRDefault="002E562F" w:rsidP="002E562F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Course:    Bachelor of Science in Accountancy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2003-2005 (Undergraduate)  </w:t>
      </w:r>
    </w:p>
    <w:p w14:paraId="47A56250" w14:textId="77777777" w:rsidR="002E562F" w:rsidRDefault="002E562F" w:rsidP="002E562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School:    </w:t>
      </w:r>
      <w:proofErr w:type="spellStart"/>
      <w:r>
        <w:rPr>
          <w:sz w:val="20"/>
          <w:szCs w:val="20"/>
        </w:rPr>
        <w:t>Pamantasan</w:t>
      </w:r>
      <w:proofErr w:type="spellEnd"/>
      <w:r>
        <w:rPr>
          <w:sz w:val="20"/>
          <w:szCs w:val="20"/>
        </w:rPr>
        <w:t xml:space="preserve"> ng </w:t>
      </w:r>
      <w:proofErr w:type="spellStart"/>
      <w:r>
        <w:rPr>
          <w:sz w:val="20"/>
          <w:szCs w:val="20"/>
        </w:rPr>
        <w:t>Lungsod</w:t>
      </w:r>
      <w:proofErr w:type="spellEnd"/>
      <w:r>
        <w:rPr>
          <w:sz w:val="20"/>
          <w:szCs w:val="20"/>
        </w:rPr>
        <w:t xml:space="preserve"> ng Marikina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B97DF1" w14:textId="77777777" w:rsidR="003D197D" w:rsidRPr="000731F4" w:rsidRDefault="002E562F" w:rsidP="000731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D214917" w14:textId="77777777" w:rsidR="003D197D" w:rsidRDefault="003D197D" w:rsidP="003D19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Secondary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199</w:t>
      </w:r>
      <w:r>
        <w:rPr>
          <w:sz w:val="20"/>
          <w:szCs w:val="20"/>
          <w:lang w:val="en-PH"/>
        </w:rPr>
        <w:t>7</w:t>
      </w: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PH"/>
        </w:rPr>
        <w:t>2001</w:t>
      </w:r>
    </w:p>
    <w:p w14:paraId="20FDB639" w14:textId="77777777" w:rsidR="003D197D" w:rsidRDefault="003D197D" w:rsidP="003D197D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School:    Marikina High School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0446B65" w14:textId="77777777" w:rsidR="003D197D" w:rsidRDefault="003D197D" w:rsidP="003D197D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Address:  </w:t>
      </w:r>
      <w:r>
        <w:rPr>
          <w:sz w:val="20"/>
          <w:szCs w:val="20"/>
          <w:lang w:val="en-PH"/>
        </w:rPr>
        <w:t xml:space="preserve">Marikina </w:t>
      </w:r>
      <w:r>
        <w:rPr>
          <w:sz w:val="20"/>
          <w:szCs w:val="20"/>
        </w:rPr>
        <w:t>City</w:t>
      </w:r>
      <w:r>
        <w:rPr>
          <w:sz w:val="20"/>
          <w:szCs w:val="20"/>
          <w:lang w:val="en-PH"/>
        </w:rPr>
        <w:t>,</w:t>
      </w:r>
      <w:r>
        <w:rPr>
          <w:sz w:val="20"/>
          <w:szCs w:val="20"/>
        </w:rPr>
        <w:t xml:space="preserve"> Philippines</w:t>
      </w:r>
    </w:p>
    <w:p w14:paraId="1BD8CE7F" w14:textId="77777777" w:rsidR="003D197D" w:rsidRDefault="003D197D" w:rsidP="003D197D">
      <w:pPr>
        <w:rPr>
          <w:b/>
          <w:sz w:val="20"/>
          <w:szCs w:val="20"/>
        </w:rPr>
      </w:pPr>
    </w:p>
    <w:p w14:paraId="67769894" w14:textId="77777777" w:rsidR="003D197D" w:rsidRPr="00667841" w:rsidRDefault="003D197D" w:rsidP="003D197D">
      <w:pPr>
        <w:rPr>
          <w:sz w:val="20"/>
          <w:szCs w:val="20"/>
        </w:rPr>
      </w:pPr>
      <w:r>
        <w:rPr>
          <w:b/>
          <w:sz w:val="20"/>
          <w:szCs w:val="20"/>
        </w:rPr>
        <w:t>Elementary</w:t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>
        <w:rPr>
          <w:sz w:val="20"/>
          <w:szCs w:val="20"/>
        </w:rPr>
        <w:t>19</w:t>
      </w:r>
      <w:r>
        <w:rPr>
          <w:sz w:val="20"/>
          <w:szCs w:val="20"/>
          <w:lang w:val="en-PH"/>
        </w:rPr>
        <w:t>91</w:t>
      </w:r>
      <w:r>
        <w:rPr>
          <w:sz w:val="20"/>
          <w:szCs w:val="20"/>
        </w:rPr>
        <w:t xml:space="preserve"> - 199</w:t>
      </w:r>
      <w:r>
        <w:rPr>
          <w:sz w:val="20"/>
          <w:szCs w:val="20"/>
          <w:lang w:val="en-PH"/>
        </w:rPr>
        <w:t>7</w:t>
      </w:r>
    </w:p>
    <w:p w14:paraId="4BC859AE" w14:textId="77777777" w:rsidR="003D197D" w:rsidRDefault="003D197D" w:rsidP="003D197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School:    Concepcion Elementary School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14:paraId="602541F9" w14:textId="77777777" w:rsidR="003D197D" w:rsidRDefault="003D197D" w:rsidP="003D197D">
      <w:pPr>
        <w:rPr>
          <w:sz w:val="20"/>
          <w:szCs w:val="20"/>
        </w:rPr>
      </w:pPr>
      <w:r>
        <w:rPr>
          <w:sz w:val="20"/>
          <w:szCs w:val="20"/>
        </w:rPr>
        <w:tab/>
        <w:t>Address:  Marikina City, Philippines</w:t>
      </w:r>
    </w:p>
    <w:p w14:paraId="1060DE87" w14:textId="77777777" w:rsidR="003D197D" w:rsidRPr="007C1A0B" w:rsidRDefault="003D197D" w:rsidP="007C1A0B">
      <w:pPr>
        <w:rPr>
          <w:sz w:val="20"/>
          <w:szCs w:val="20"/>
        </w:rPr>
      </w:pPr>
    </w:p>
    <w:p w14:paraId="6F459830" w14:textId="77777777" w:rsidR="007C1A0B" w:rsidRPr="007C1A0B" w:rsidRDefault="007C1A0B" w:rsidP="007C1A0B">
      <w:pPr>
        <w:rPr>
          <w:sz w:val="20"/>
          <w:szCs w:val="20"/>
        </w:rPr>
      </w:pPr>
    </w:p>
    <w:p w14:paraId="5BEC5DA6" w14:textId="77777777" w:rsidR="007C1A0B" w:rsidRDefault="007C1A0B" w:rsidP="007C1A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20"/>
        <w:rPr>
          <w:b/>
          <w:sz w:val="20"/>
          <w:szCs w:val="20"/>
        </w:rPr>
      </w:pPr>
      <w:r>
        <w:rPr>
          <w:b/>
          <w:sz w:val="20"/>
          <w:szCs w:val="20"/>
        </w:rPr>
        <w:t>CHARACTER REFERENCE</w:t>
      </w:r>
    </w:p>
    <w:p w14:paraId="15D19F05" w14:textId="77777777" w:rsidR="007C1A0B" w:rsidRDefault="007C1A0B">
      <w:pPr>
        <w:rPr>
          <w:sz w:val="20"/>
          <w:szCs w:val="20"/>
        </w:rPr>
      </w:pPr>
    </w:p>
    <w:p w14:paraId="25CE4402" w14:textId="77777777" w:rsidR="00FA08B4" w:rsidRPr="00225069" w:rsidRDefault="007C1A0B">
      <w:pPr>
        <w:rPr>
          <w:b/>
          <w:bCs/>
          <w:sz w:val="20"/>
          <w:szCs w:val="20"/>
        </w:rPr>
      </w:pPr>
      <w:proofErr w:type="spellStart"/>
      <w:r w:rsidRPr="00225069">
        <w:rPr>
          <w:b/>
          <w:bCs/>
          <w:sz w:val="20"/>
          <w:szCs w:val="20"/>
        </w:rPr>
        <w:t>Marielle</w:t>
      </w:r>
      <w:proofErr w:type="spellEnd"/>
      <w:r w:rsidRPr="00225069">
        <w:rPr>
          <w:b/>
          <w:bCs/>
          <w:sz w:val="20"/>
          <w:szCs w:val="20"/>
        </w:rPr>
        <w:t xml:space="preserve"> L. </w:t>
      </w:r>
      <w:proofErr w:type="spellStart"/>
      <w:r w:rsidRPr="00225069">
        <w:rPr>
          <w:b/>
          <w:bCs/>
          <w:sz w:val="20"/>
          <w:szCs w:val="20"/>
        </w:rPr>
        <w:t>Pagarigan</w:t>
      </w:r>
      <w:proofErr w:type="spellEnd"/>
    </w:p>
    <w:p w14:paraId="7513B540" w14:textId="77777777" w:rsidR="007C1A0B" w:rsidRDefault="007C1A0B">
      <w:pPr>
        <w:rPr>
          <w:sz w:val="20"/>
          <w:szCs w:val="20"/>
        </w:rPr>
      </w:pPr>
      <w:r>
        <w:rPr>
          <w:sz w:val="20"/>
          <w:szCs w:val="20"/>
        </w:rPr>
        <w:t>Area Business Manager</w:t>
      </w:r>
    </w:p>
    <w:p w14:paraId="101D3EC1" w14:textId="77777777" w:rsidR="007C1A0B" w:rsidRDefault="007C1A0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Shakey’s</w:t>
      </w:r>
      <w:proofErr w:type="spellEnd"/>
      <w:r>
        <w:rPr>
          <w:sz w:val="20"/>
          <w:szCs w:val="20"/>
        </w:rPr>
        <w:t xml:space="preserve"> Pizza Asia Ventures Inc. (SPAVI)</w:t>
      </w:r>
    </w:p>
    <w:p w14:paraId="4CFD382C" w14:textId="77777777" w:rsidR="007C1A0B" w:rsidRDefault="007C1A0B">
      <w:pPr>
        <w:rPr>
          <w:sz w:val="20"/>
          <w:szCs w:val="20"/>
        </w:rPr>
      </w:pPr>
      <w:r>
        <w:rPr>
          <w:sz w:val="20"/>
          <w:szCs w:val="20"/>
        </w:rPr>
        <w:t>+63 917 6390614</w:t>
      </w:r>
    </w:p>
    <w:p w14:paraId="2960C375" w14:textId="77777777" w:rsidR="007C1A0B" w:rsidRDefault="007C1A0B">
      <w:pPr>
        <w:rPr>
          <w:sz w:val="20"/>
          <w:szCs w:val="20"/>
        </w:rPr>
      </w:pPr>
      <w:r>
        <w:rPr>
          <w:sz w:val="20"/>
          <w:szCs w:val="20"/>
        </w:rPr>
        <w:t>+63 908 8733784</w:t>
      </w:r>
    </w:p>
    <w:p w14:paraId="00372052" w14:textId="77777777" w:rsidR="007C1A0B" w:rsidRDefault="007C1A0B">
      <w:pPr>
        <w:rPr>
          <w:sz w:val="20"/>
          <w:szCs w:val="20"/>
        </w:rPr>
      </w:pPr>
    </w:p>
    <w:p w14:paraId="5DDFA1D5" w14:textId="77777777" w:rsidR="007C1A0B" w:rsidRPr="00225069" w:rsidRDefault="007C1A0B">
      <w:pPr>
        <w:rPr>
          <w:b/>
          <w:bCs/>
          <w:sz w:val="20"/>
          <w:szCs w:val="20"/>
        </w:rPr>
      </w:pPr>
      <w:r w:rsidRPr="00225069">
        <w:rPr>
          <w:b/>
          <w:bCs/>
          <w:sz w:val="20"/>
          <w:szCs w:val="20"/>
        </w:rPr>
        <w:t xml:space="preserve">Hershey </w:t>
      </w:r>
      <w:proofErr w:type="spellStart"/>
      <w:r w:rsidRPr="00225069">
        <w:rPr>
          <w:b/>
          <w:bCs/>
          <w:sz w:val="20"/>
          <w:szCs w:val="20"/>
        </w:rPr>
        <w:t>Ebalo</w:t>
      </w:r>
      <w:proofErr w:type="spellEnd"/>
    </w:p>
    <w:p w14:paraId="6750637C" w14:textId="77777777" w:rsidR="007C1A0B" w:rsidRDefault="007C1A0B">
      <w:pPr>
        <w:rPr>
          <w:sz w:val="20"/>
          <w:szCs w:val="20"/>
        </w:rPr>
      </w:pPr>
      <w:r>
        <w:rPr>
          <w:sz w:val="20"/>
          <w:szCs w:val="20"/>
        </w:rPr>
        <w:t>Restaurant General Manager</w:t>
      </w:r>
    </w:p>
    <w:p w14:paraId="120584FC" w14:textId="77777777" w:rsidR="007C1A0B" w:rsidRDefault="007C1A0B" w:rsidP="007C1A0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Shakey’s</w:t>
      </w:r>
      <w:proofErr w:type="spellEnd"/>
      <w:r>
        <w:rPr>
          <w:sz w:val="20"/>
          <w:szCs w:val="20"/>
        </w:rPr>
        <w:t xml:space="preserve"> Pizza Asia Ventures Inc. (SPAVI)</w:t>
      </w:r>
    </w:p>
    <w:p w14:paraId="78CB7177" w14:textId="77777777" w:rsidR="004C377B" w:rsidRDefault="004C377B" w:rsidP="007C1A0B">
      <w:pPr>
        <w:rPr>
          <w:sz w:val="20"/>
          <w:szCs w:val="20"/>
        </w:rPr>
      </w:pPr>
      <w:r>
        <w:rPr>
          <w:sz w:val="20"/>
          <w:szCs w:val="20"/>
        </w:rPr>
        <w:t>+63 917 5252974</w:t>
      </w:r>
    </w:p>
    <w:p w14:paraId="2FCCCBBB" w14:textId="77777777" w:rsidR="00225069" w:rsidRPr="00225069" w:rsidRDefault="00225069" w:rsidP="007C1A0B">
      <w:pPr>
        <w:rPr>
          <w:b/>
          <w:bCs/>
          <w:sz w:val="20"/>
          <w:szCs w:val="20"/>
        </w:rPr>
      </w:pPr>
    </w:p>
    <w:p w14:paraId="5EB0952E" w14:textId="77777777" w:rsidR="00225069" w:rsidRPr="00225069" w:rsidRDefault="00225069" w:rsidP="007C1A0B">
      <w:pPr>
        <w:rPr>
          <w:b/>
          <w:bCs/>
          <w:sz w:val="20"/>
          <w:szCs w:val="20"/>
        </w:rPr>
      </w:pPr>
      <w:r w:rsidRPr="00225069">
        <w:rPr>
          <w:b/>
          <w:bCs/>
          <w:sz w:val="20"/>
          <w:szCs w:val="20"/>
        </w:rPr>
        <w:t xml:space="preserve">Vanessa </w:t>
      </w:r>
      <w:proofErr w:type="spellStart"/>
      <w:r w:rsidRPr="00225069">
        <w:rPr>
          <w:b/>
          <w:bCs/>
          <w:sz w:val="20"/>
          <w:szCs w:val="20"/>
        </w:rPr>
        <w:t>Salita</w:t>
      </w:r>
      <w:proofErr w:type="spellEnd"/>
      <w:r w:rsidRPr="00225069">
        <w:rPr>
          <w:b/>
          <w:bCs/>
          <w:sz w:val="20"/>
          <w:szCs w:val="20"/>
        </w:rPr>
        <w:t xml:space="preserve"> </w:t>
      </w:r>
      <w:proofErr w:type="spellStart"/>
      <w:r w:rsidRPr="00225069">
        <w:rPr>
          <w:b/>
          <w:bCs/>
          <w:sz w:val="20"/>
          <w:szCs w:val="20"/>
        </w:rPr>
        <w:t>Filamor</w:t>
      </w:r>
      <w:proofErr w:type="spellEnd"/>
    </w:p>
    <w:p w14:paraId="3757F428" w14:textId="77777777" w:rsidR="00225069" w:rsidRDefault="0099481C" w:rsidP="007C1A0B">
      <w:pPr>
        <w:rPr>
          <w:sz w:val="20"/>
          <w:szCs w:val="20"/>
        </w:rPr>
      </w:pPr>
      <w:r>
        <w:rPr>
          <w:sz w:val="20"/>
          <w:szCs w:val="20"/>
        </w:rPr>
        <w:t>Area Branch</w:t>
      </w:r>
      <w:r w:rsidR="00225069">
        <w:rPr>
          <w:sz w:val="20"/>
          <w:szCs w:val="20"/>
        </w:rPr>
        <w:t xml:space="preserve"> Manager</w:t>
      </w:r>
    </w:p>
    <w:p w14:paraId="443E7254" w14:textId="77777777" w:rsidR="00225069" w:rsidRDefault="00225069" w:rsidP="007C1A0B">
      <w:pPr>
        <w:rPr>
          <w:sz w:val="20"/>
          <w:szCs w:val="20"/>
        </w:rPr>
      </w:pPr>
      <w:r>
        <w:rPr>
          <w:sz w:val="20"/>
          <w:szCs w:val="20"/>
        </w:rPr>
        <w:t>Yellow Cab Pizza Co.</w:t>
      </w:r>
    </w:p>
    <w:p w14:paraId="2AB4EB84" w14:textId="77777777" w:rsidR="00225069" w:rsidRDefault="00225069" w:rsidP="007C1A0B">
      <w:pPr>
        <w:rPr>
          <w:sz w:val="20"/>
          <w:szCs w:val="20"/>
        </w:rPr>
      </w:pPr>
      <w:r>
        <w:rPr>
          <w:sz w:val="20"/>
          <w:szCs w:val="20"/>
        </w:rPr>
        <w:t>+63 945 2474231</w:t>
      </w:r>
    </w:p>
    <w:p w14:paraId="79BBE91D" w14:textId="77777777" w:rsidR="007C1A0B" w:rsidRDefault="007C1A0B">
      <w:pPr>
        <w:rPr>
          <w:sz w:val="20"/>
          <w:szCs w:val="20"/>
        </w:rPr>
      </w:pPr>
    </w:p>
    <w:p w14:paraId="38EAE649" w14:textId="77777777" w:rsidR="00225069" w:rsidRDefault="00225069">
      <w:pPr>
        <w:rPr>
          <w:sz w:val="20"/>
          <w:szCs w:val="20"/>
        </w:rPr>
      </w:pPr>
    </w:p>
    <w:p w14:paraId="269155F6" w14:textId="77777777" w:rsidR="00225069" w:rsidRPr="00BC0F58" w:rsidRDefault="00225069" w:rsidP="00225069">
      <w:pPr>
        <w:autoSpaceDE w:val="0"/>
        <w:ind w:firstLine="709"/>
      </w:pPr>
      <w:r w:rsidRPr="006034D5">
        <w:rPr>
          <w:i/>
        </w:rPr>
        <w:t>I hereby certify that the above information is true and correct to the best of my knowledge and belief</w:t>
      </w:r>
      <w:r>
        <w:rPr>
          <w:i/>
        </w:rPr>
        <w:t>.</w:t>
      </w:r>
    </w:p>
    <w:p w14:paraId="309B973C" w14:textId="77777777" w:rsidR="00225069" w:rsidRDefault="00225069">
      <w:pPr>
        <w:rPr>
          <w:sz w:val="20"/>
          <w:szCs w:val="20"/>
        </w:rPr>
      </w:pPr>
    </w:p>
    <w:p w14:paraId="5C059C9B" w14:textId="77777777" w:rsidR="007C1A0B" w:rsidRDefault="007C1A0B">
      <w:pPr>
        <w:rPr>
          <w:sz w:val="20"/>
          <w:szCs w:val="20"/>
        </w:rPr>
      </w:pPr>
    </w:p>
    <w:p w14:paraId="5E55CEE8" w14:textId="77777777" w:rsidR="00CC2C60" w:rsidRDefault="00CC2C60">
      <w:pPr>
        <w:rPr>
          <w:sz w:val="20"/>
          <w:szCs w:val="20"/>
        </w:rPr>
      </w:pPr>
    </w:p>
    <w:p w14:paraId="1CEF8A00" w14:textId="77777777" w:rsidR="00CC2C60" w:rsidRDefault="00CC2C60">
      <w:pPr>
        <w:rPr>
          <w:sz w:val="20"/>
          <w:szCs w:val="20"/>
        </w:rPr>
      </w:pPr>
    </w:p>
    <w:p w14:paraId="2C8DF52C" w14:textId="77777777" w:rsidR="00FA08B4" w:rsidRDefault="00FA08B4">
      <w:pPr>
        <w:rPr>
          <w:sz w:val="20"/>
          <w:szCs w:val="20"/>
        </w:rPr>
      </w:pPr>
    </w:p>
    <w:p w14:paraId="5D036449" w14:textId="77777777" w:rsidR="00497146" w:rsidRDefault="004A1D1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62B3369" w14:textId="77777777" w:rsidR="00497146" w:rsidRDefault="0049714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</w:p>
    <w:p w14:paraId="22603CC1" w14:textId="77777777" w:rsidR="00497146" w:rsidRDefault="0049714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Applicant’s Signature  </w:t>
      </w:r>
    </w:p>
    <w:p w14:paraId="61078A62" w14:textId="77777777" w:rsidR="00497146" w:rsidRDefault="00497146">
      <w:pPr>
        <w:ind w:left="720" w:right="-540" w:hanging="360"/>
        <w:rPr>
          <w:sz w:val="20"/>
          <w:szCs w:val="20"/>
        </w:rPr>
      </w:pPr>
    </w:p>
    <w:sectPr w:rsidR="00497146" w:rsidSect="00EB2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20160" w:code="5"/>
      <w:pgMar w:top="1080" w:right="1195" w:bottom="1080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6E01" w14:textId="77777777" w:rsidR="003A46E0" w:rsidRDefault="003A46E0" w:rsidP="00394538">
      <w:r>
        <w:separator/>
      </w:r>
    </w:p>
  </w:endnote>
  <w:endnote w:type="continuationSeparator" w:id="0">
    <w:p w14:paraId="4AF9FD9C" w14:textId="77777777" w:rsidR="003A46E0" w:rsidRDefault="003A46E0" w:rsidP="0039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E633" w14:textId="77777777" w:rsidR="00394538" w:rsidRDefault="00394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5DBE" w14:textId="77777777" w:rsidR="00394538" w:rsidRDefault="0039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08D5" w14:textId="77777777" w:rsidR="00394538" w:rsidRDefault="0039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1D4B" w14:textId="77777777" w:rsidR="003A46E0" w:rsidRDefault="003A46E0" w:rsidP="00394538">
      <w:r>
        <w:separator/>
      </w:r>
    </w:p>
  </w:footnote>
  <w:footnote w:type="continuationSeparator" w:id="0">
    <w:p w14:paraId="1240BB06" w14:textId="77777777" w:rsidR="003A46E0" w:rsidRDefault="003A46E0" w:rsidP="0039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BE84" w14:textId="77777777" w:rsidR="00394538" w:rsidRDefault="00394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79A8" w14:textId="77777777" w:rsidR="00394538" w:rsidRDefault="00394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82D6" w14:textId="77777777" w:rsidR="00394538" w:rsidRDefault="00394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2925524"/>
    <w:multiLevelType w:val="hybridMultilevel"/>
    <w:tmpl w:val="AD007F5C"/>
    <w:lvl w:ilvl="0" w:tplc="45BE07B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2D67FF0"/>
    <w:multiLevelType w:val="hybridMultilevel"/>
    <w:tmpl w:val="F5B4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308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4741167"/>
    <w:multiLevelType w:val="hybridMultilevel"/>
    <w:tmpl w:val="B2B6621E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5C6222F"/>
    <w:multiLevelType w:val="multilevel"/>
    <w:tmpl w:val="15EC3F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07909"/>
    <w:multiLevelType w:val="hybridMultilevel"/>
    <w:tmpl w:val="E6363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47C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A0F41"/>
    <w:multiLevelType w:val="hybridMultilevel"/>
    <w:tmpl w:val="ACF82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6A3EFD"/>
    <w:multiLevelType w:val="hybridMultilevel"/>
    <w:tmpl w:val="68D42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C0C8C"/>
    <w:multiLevelType w:val="hybridMultilevel"/>
    <w:tmpl w:val="3F8083E6"/>
    <w:lvl w:ilvl="0" w:tplc="CEC4EEF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2F27232"/>
    <w:multiLevelType w:val="hybridMultilevel"/>
    <w:tmpl w:val="7FF0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C3FD2"/>
    <w:multiLevelType w:val="multilevel"/>
    <w:tmpl w:val="15EC3F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748F"/>
    <w:multiLevelType w:val="hybridMultilevel"/>
    <w:tmpl w:val="E0D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35A08"/>
    <w:multiLevelType w:val="hybridMultilevel"/>
    <w:tmpl w:val="82685A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E1613"/>
    <w:multiLevelType w:val="multilevel"/>
    <w:tmpl w:val="208E1613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BB315F"/>
    <w:multiLevelType w:val="hybridMultilevel"/>
    <w:tmpl w:val="D75A3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77E54A2"/>
    <w:multiLevelType w:val="hybridMultilevel"/>
    <w:tmpl w:val="3856A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046D4"/>
    <w:multiLevelType w:val="multilevel"/>
    <w:tmpl w:val="15EC3F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70449"/>
    <w:multiLevelType w:val="hybridMultilevel"/>
    <w:tmpl w:val="247063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26C35"/>
    <w:multiLevelType w:val="hybridMultilevel"/>
    <w:tmpl w:val="F7E21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3B4307C"/>
    <w:multiLevelType w:val="hybridMultilevel"/>
    <w:tmpl w:val="A91E7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D64873"/>
    <w:multiLevelType w:val="hybridMultilevel"/>
    <w:tmpl w:val="2C2E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67DF"/>
    <w:multiLevelType w:val="hybridMultilevel"/>
    <w:tmpl w:val="4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417FB"/>
    <w:multiLevelType w:val="hybridMultilevel"/>
    <w:tmpl w:val="C5AAB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34104"/>
    <w:multiLevelType w:val="hybridMultilevel"/>
    <w:tmpl w:val="3DB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B4989"/>
    <w:multiLevelType w:val="hybridMultilevel"/>
    <w:tmpl w:val="096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9196C"/>
    <w:multiLevelType w:val="hybridMultilevel"/>
    <w:tmpl w:val="0B9825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40438B"/>
    <w:multiLevelType w:val="hybridMultilevel"/>
    <w:tmpl w:val="F2E6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05E24"/>
    <w:multiLevelType w:val="hybridMultilevel"/>
    <w:tmpl w:val="F90E1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122460F"/>
    <w:multiLevelType w:val="hybridMultilevel"/>
    <w:tmpl w:val="D4B6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900A5"/>
    <w:multiLevelType w:val="hybridMultilevel"/>
    <w:tmpl w:val="E6641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82187F"/>
    <w:multiLevelType w:val="hybridMultilevel"/>
    <w:tmpl w:val="48ECF9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86284B"/>
    <w:multiLevelType w:val="hybridMultilevel"/>
    <w:tmpl w:val="E716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F6442"/>
    <w:multiLevelType w:val="hybridMultilevel"/>
    <w:tmpl w:val="E4345E20"/>
    <w:lvl w:ilvl="0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36" w15:restartNumberingAfterBreak="0">
    <w:nsid w:val="66337BE8"/>
    <w:multiLevelType w:val="hybridMultilevel"/>
    <w:tmpl w:val="A37431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C1A62FA"/>
    <w:multiLevelType w:val="hybridMultilevel"/>
    <w:tmpl w:val="AF107192"/>
    <w:lvl w:ilvl="0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38" w15:restartNumberingAfterBreak="0">
    <w:nsid w:val="76A60571"/>
    <w:multiLevelType w:val="hybridMultilevel"/>
    <w:tmpl w:val="CE6E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942CC"/>
    <w:multiLevelType w:val="multilevel"/>
    <w:tmpl w:val="D8F02E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C6324F4"/>
    <w:multiLevelType w:val="hybridMultilevel"/>
    <w:tmpl w:val="F26A84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009DD"/>
    <w:multiLevelType w:val="hybridMultilevel"/>
    <w:tmpl w:val="E306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</w:num>
  <w:num w:numId="5">
    <w:abstractNumId w:val="10"/>
  </w:num>
  <w:num w:numId="6">
    <w:abstractNumId w:val="30"/>
  </w:num>
  <w:num w:numId="7">
    <w:abstractNumId w:val="35"/>
  </w:num>
  <w:num w:numId="8">
    <w:abstractNumId w:val="12"/>
  </w:num>
  <w:num w:numId="9">
    <w:abstractNumId w:val="9"/>
  </w:num>
  <w:num w:numId="10">
    <w:abstractNumId w:val="17"/>
  </w:num>
  <w:num w:numId="11">
    <w:abstractNumId w:val="11"/>
  </w:num>
  <w:num w:numId="12">
    <w:abstractNumId w:val="3"/>
  </w:num>
  <w:num w:numId="13">
    <w:abstractNumId w:val="6"/>
  </w:num>
  <w:num w:numId="14">
    <w:abstractNumId w:val="37"/>
  </w:num>
  <w:num w:numId="15">
    <w:abstractNumId w:val="31"/>
  </w:num>
  <w:num w:numId="16">
    <w:abstractNumId w:val="41"/>
  </w:num>
  <w:num w:numId="17">
    <w:abstractNumId w:val="27"/>
  </w:num>
  <w:num w:numId="18">
    <w:abstractNumId w:val="38"/>
  </w:num>
  <w:num w:numId="19">
    <w:abstractNumId w:val="26"/>
  </w:num>
  <w:num w:numId="20">
    <w:abstractNumId w:val="8"/>
  </w:num>
  <w:num w:numId="21">
    <w:abstractNumId w:val="29"/>
  </w:num>
  <w:num w:numId="22">
    <w:abstractNumId w:val="16"/>
  </w:num>
  <w:num w:numId="23">
    <w:abstractNumId w:val="5"/>
  </w:num>
  <w:num w:numId="24">
    <w:abstractNumId w:val="39"/>
  </w:num>
  <w:num w:numId="25">
    <w:abstractNumId w:val="19"/>
  </w:num>
  <w:num w:numId="26">
    <w:abstractNumId w:val="7"/>
  </w:num>
  <w:num w:numId="27">
    <w:abstractNumId w:val="33"/>
  </w:num>
  <w:num w:numId="28">
    <w:abstractNumId w:val="40"/>
  </w:num>
  <w:num w:numId="29">
    <w:abstractNumId w:val="18"/>
  </w:num>
  <w:num w:numId="30">
    <w:abstractNumId w:val="25"/>
  </w:num>
  <w:num w:numId="31">
    <w:abstractNumId w:val="28"/>
  </w:num>
  <w:num w:numId="32">
    <w:abstractNumId w:val="15"/>
  </w:num>
  <w:num w:numId="33">
    <w:abstractNumId w:val="21"/>
  </w:num>
  <w:num w:numId="34">
    <w:abstractNumId w:val="36"/>
  </w:num>
  <w:num w:numId="35">
    <w:abstractNumId w:val="22"/>
  </w:num>
  <w:num w:numId="36">
    <w:abstractNumId w:val="32"/>
  </w:num>
  <w:num w:numId="37">
    <w:abstractNumId w:val="20"/>
  </w:num>
  <w:num w:numId="38">
    <w:abstractNumId w:val="34"/>
  </w:num>
  <w:num w:numId="39">
    <w:abstractNumId w:val="4"/>
  </w:num>
  <w:num w:numId="40">
    <w:abstractNumId w:val="14"/>
  </w:num>
  <w:num w:numId="41">
    <w:abstractNumId w:val="2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0C"/>
    <w:rsid w:val="00003031"/>
    <w:rsid w:val="0002498D"/>
    <w:rsid w:val="00055FA3"/>
    <w:rsid w:val="0007224B"/>
    <w:rsid w:val="000731F4"/>
    <w:rsid w:val="0008398D"/>
    <w:rsid w:val="000A236C"/>
    <w:rsid w:val="000A3997"/>
    <w:rsid w:val="000B67C2"/>
    <w:rsid w:val="000D58D6"/>
    <w:rsid w:val="000D71FB"/>
    <w:rsid w:val="000E32FD"/>
    <w:rsid w:val="000E7EE4"/>
    <w:rsid w:val="00106EAB"/>
    <w:rsid w:val="0015438B"/>
    <w:rsid w:val="00162DE1"/>
    <w:rsid w:val="00164F7E"/>
    <w:rsid w:val="00165A1F"/>
    <w:rsid w:val="00165FA0"/>
    <w:rsid w:val="001662C0"/>
    <w:rsid w:val="00190521"/>
    <w:rsid w:val="00193D7A"/>
    <w:rsid w:val="0019527B"/>
    <w:rsid w:val="001B3E12"/>
    <w:rsid w:val="001C19AC"/>
    <w:rsid w:val="001F01D1"/>
    <w:rsid w:val="001F4E3C"/>
    <w:rsid w:val="001F6167"/>
    <w:rsid w:val="00204645"/>
    <w:rsid w:val="00225069"/>
    <w:rsid w:val="0022698D"/>
    <w:rsid w:val="00263A3F"/>
    <w:rsid w:val="00272FDC"/>
    <w:rsid w:val="00273D73"/>
    <w:rsid w:val="00281A11"/>
    <w:rsid w:val="002A03E6"/>
    <w:rsid w:val="002A42BC"/>
    <w:rsid w:val="002B5E6C"/>
    <w:rsid w:val="002B63C1"/>
    <w:rsid w:val="002D496F"/>
    <w:rsid w:val="002E562F"/>
    <w:rsid w:val="002E6746"/>
    <w:rsid w:val="002F1297"/>
    <w:rsid w:val="00301C1B"/>
    <w:rsid w:val="00304E3C"/>
    <w:rsid w:val="00314BF7"/>
    <w:rsid w:val="00315276"/>
    <w:rsid w:val="003162CA"/>
    <w:rsid w:val="00383BD8"/>
    <w:rsid w:val="00386F49"/>
    <w:rsid w:val="00394538"/>
    <w:rsid w:val="003A46E0"/>
    <w:rsid w:val="003C1FF5"/>
    <w:rsid w:val="003C2C2C"/>
    <w:rsid w:val="003D197D"/>
    <w:rsid w:val="003E7B62"/>
    <w:rsid w:val="003F52A8"/>
    <w:rsid w:val="00401098"/>
    <w:rsid w:val="00404C0D"/>
    <w:rsid w:val="00435CA2"/>
    <w:rsid w:val="00441443"/>
    <w:rsid w:val="004516D0"/>
    <w:rsid w:val="004519E2"/>
    <w:rsid w:val="00452F18"/>
    <w:rsid w:val="00474058"/>
    <w:rsid w:val="00497146"/>
    <w:rsid w:val="004A1D13"/>
    <w:rsid w:val="004A2654"/>
    <w:rsid w:val="004A5C1A"/>
    <w:rsid w:val="004B0573"/>
    <w:rsid w:val="004B1806"/>
    <w:rsid w:val="004B257C"/>
    <w:rsid w:val="004B2AFF"/>
    <w:rsid w:val="004C0241"/>
    <w:rsid w:val="004C377B"/>
    <w:rsid w:val="004C49F3"/>
    <w:rsid w:val="004C5291"/>
    <w:rsid w:val="004D56B8"/>
    <w:rsid w:val="004D581D"/>
    <w:rsid w:val="004E1361"/>
    <w:rsid w:val="004F4747"/>
    <w:rsid w:val="00501BDB"/>
    <w:rsid w:val="0051313A"/>
    <w:rsid w:val="00515B7B"/>
    <w:rsid w:val="005235F9"/>
    <w:rsid w:val="00527162"/>
    <w:rsid w:val="005271C5"/>
    <w:rsid w:val="00582132"/>
    <w:rsid w:val="005B24CB"/>
    <w:rsid w:val="005E04D3"/>
    <w:rsid w:val="00603CD9"/>
    <w:rsid w:val="00614E75"/>
    <w:rsid w:val="00617FE3"/>
    <w:rsid w:val="00652B6C"/>
    <w:rsid w:val="00667841"/>
    <w:rsid w:val="00667FBB"/>
    <w:rsid w:val="006862B9"/>
    <w:rsid w:val="00693FB8"/>
    <w:rsid w:val="006947DD"/>
    <w:rsid w:val="006F0016"/>
    <w:rsid w:val="007164E0"/>
    <w:rsid w:val="00716A71"/>
    <w:rsid w:val="00724495"/>
    <w:rsid w:val="00731DFA"/>
    <w:rsid w:val="00737E8A"/>
    <w:rsid w:val="00757FAC"/>
    <w:rsid w:val="00774D10"/>
    <w:rsid w:val="007A2887"/>
    <w:rsid w:val="007A510A"/>
    <w:rsid w:val="007B64E7"/>
    <w:rsid w:val="007C1A0B"/>
    <w:rsid w:val="007E3963"/>
    <w:rsid w:val="007F0991"/>
    <w:rsid w:val="0080287B"/>
    <w:rsid w:val="00824F06"/>
    <w:rsid w:val="00835E06"/>
    <w:rsid w:val="0085203D"/>
    <w:rsid w:val="00856E50"/>
    <w:rsid w:val="00870905"/>
    <w:rsid w:val="00876131"/>
    <w:rsid w:val="00893A23"/>
    <w:rsid w:val="00897FCF"/>
    <w:rsid w:val="008A15D6"/>
    <w:rsid w:val="008A1DEF"/>
    <w:rsid w:val="008E5257"/>
    <w:rsid w:val="008F0893"/>
    <w:rsid w:val="00947DD7"/>
    <w:rsid w:val="00966923"/>
    <w:rsid w:val="00971FC7"/>
    <w:rsid w:val="00974C7C"/>
    <w:rsid w:val="009818AA"/>
    <w:rsid w:val="00984250"/>
    <w:rsid w:val="0099481C"/>
    <w:rsid w:val="009C2927"/>
    <w:rsid w:val="00A035C8"/>
    <w:rsid w:val="00A4448B"/>
    <w:rsid w:val="00A631F8"/>
    <w:rsid w:val="00A912F0"/>
    <w:rsid w:val="00AA04DD"/>
    <w:rsid w:val="00AB1730"/>
    <w:rsid w:val="00AB3142"/>
    <w:rsid w:val="00AC3C54"/>
    <w:rsid w:val="00AC7A03"/>
    <w:rsid w:val="00AE354E"/>
    <w:rsid w:val="00B03663"/>
    <w:rsid w:val="00B21F6E"/>
    <w:rsid w:val="00B258AE"/>
    <w:rsid w:val="00B30641"/>
    <w:rsid w:val="00B36465"/>
    <w:rsid w:val="00B47389"/>
    <w:rsid w:val="00B60868"/>
    <w:rsid w:val="00B64E6B"/>
    <w:rsid w:val="00B95FF8"/>
    <w:rsid w:val="00BD35CC"/>
    <w:rsid w:val="00BD45D0"/>
    <w:rsid w:val="00BE4249"/>
    <w:rsid w:val="00BF0D5E"/>
    <w:rsid w:val="00C026FF"/>
    <w:rsid w:val="00C27273"/>
    <w:rsid w:val="00C31674"/>
    <w:rsid w:val="00C56044"/>
    <w:rsid w:val="00C87C10"/>
    <w:rsid w:val="00C93E46"/>
    <w:rsid w:val="00CA2143"/>
    <w:rsid w:val="00CA36D9"/>
    <w:rsid w:val="00CA7975"/>
    <w:rsid w:val="00CB2AD9"/>
    <w:rsid w:val="00CC0CD9"/>
    <w:rsid w:val="00CC2C60"/>
    <w:rsid w:val="00CD0BC2"/>
    <w:rsid w:val="00CD5336"/>
    <w:rsid w:val="00CE4CF9"/>
    <w:rsid w:val="00D074F4"/>
    <w:rsid w:val="00D246DD"/>
    <w:rsid w:val="00D46BEA"/>
    <w:rsid w:val="00D50B6E"/>
    <w:rsid w:val="00D74A6F"/>
    <w:rsid w:val="00DB4FCA"/>
    <w:rsid w:val="00DB7CAC"/>
    <w:rsid w:val="00DC6943"/>
    <w:rsid w:val="00DF091F"/>
    <w:rsid w:val="00DF1A04"/>
    <w:rsid w:val="00E35585"/>
    <w:rsid w:val="00E52AA3"/>
    <w:rsid w:val="00E6080A"/>
    <w:rsid w:val="00EA6116"/>
    <w:rsid w:val="00EB2124"/>
    <w:rsid w:val="00EB31CF"/>
    <w:rsid w:val="00EB5777"/>
    <w:rsid w:val="00EC53C3"/>
    <w:rsid w:val="00EC66E1"/>
    <w:rsid w:val="00ED6158"/>
    <w:rsid w:val="00EE4774"/>
    <w:rsid w:val="00EF2F0A"/>
    <w:rsid w:val="00EF5215"/>
    <w:rsid w:val="00F164D9"/>
    <w:rsid w:val="00F475E2"/>
    <w:rsid w:val="00F557E3"/>
    <w:rsid w:val="00F60C26"/>
    <w:rsid w:val="00F66F9A"/>
    <w:rsid w:val="00F738AB"/>
    <w:rsid w:val="00FA08B4"/>
    <w:rsid w:val="00FA695F"/>
    <w:rsid w:val="00FB060C"/>
    <w:rsid w:val="00FB3918"/>
    <w:rsid w:val="00FB3B5B"/>
    <w:rsid w:val="00FC788D"/>
    <w:rsid w:val="01B96E3A"/>
    <w:rsid w:val="15B12059"/>
    <w:rsid w:val="2B2B29D6"/>
    <w:rsid w:val="47F4224F"/>
    <w:rsid w:val="4C052AD1"/>
    <w:rsid w:val="7B073112"/>
    <w:rsid w:val="7B430751"/>
    <w:rsid w:val="7C4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DE81B"/>
  <w15:chartTrackingRefBased/>
  <w15:docId w15:val="{D3F258DB-9AA0-FC43-9E72-706C6A72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">
    <w:name w:val="WW-Absatz-Standardschriftart11111111"/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-Absatz-Standardschriftart11111111111111">
    <w:name w:val="WW-Absatz-Standardschriftart111111111111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1111">
    <w:name w:val="WW-Absatz-Standardschriftart111111111111111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8z3">
    <w:name w:val="WW8Num18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8Num17z0">
    <w:name w:val="WW8Num17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">
    <w:name w:val="WW-Absatz-Standardschriftart111111111"/>
  </w:style>
  <w:style w:type="character" w:customStyle="1" w:styleId="WW8Num7z0">
    <w:name w:val="WW8Num7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3D197D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Mangal"/>
      <w:sz w:val="22"/>
      <w:szCs w:val="22"/>
      <w:lang w:val="en-CA" w:eastAsia="en-US"/>
    </w:rPr>
  </w:style>
  <w:style w:type="paragraph" w:styleId="Header">
    <w:name w:val="header"/>
    <w:basedOn w:val="Normal"/>
    <w:link w:val="HeaderChar"/>
    <w:rsid w:val="00394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4538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394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4538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nromero85@yahoo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Grizli777</Company>
  <LinksUpToDate>false</LinksUpToDate>
  <CharactersWithSpaces>7547</CharactersWithSpaces>
  <SharedDoc>false</SharedDoc>
  <HLinks>
    <vt:vector size="6" baseType="variant"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mailto:ldnromero85@yahoo.com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>Zyreen Romero</cp:lastModifiedBy>
  <cp:revision>6</cp:revision>
  <cp:lastPrinted>2021-03-03T16:05:00Z</cp:lastPrinted>
  <dcterms:created xsi:type="dcterms:W3CDTF">2022-04-19T13:17:00Z</dcterms:created>
  <dcterms:modified xsi:type="dcterms:W3CDTF">2022-05-05T14:20:00Z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