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92" w:rsidRPr="00BB3BE2" w:rsidRDefault="00600392" w:rsidP="00BB3BE2">
      <w:pPr>
        <w:tabs>
          <w:tab w:val="left" w:pos="5295"/>
        </w:tabs>
        <w:rPr>
          <w:rFonts w:ascii="Arial" w:hAnsi="Arial" w:cs="Arial"/>
          <w:sz w:val="24"/>
        </w:rPr>
      </w:pPr>
      <w:r>
        <w:rPr>
          <w:rFonts w:ascii="Arial" w:hAnsi="Arial" w:cs="DejaVu Sans Condensed"/>
          <w:b/>
          <w:color w:val="DC2300"/>
          <w:sz w:val="28"/>
          <w:szCs w:val="28"/>
        </w:rPr>
        <w:t>JANESOL CARAGAY PARATON</w:t>
      </w:r>
      <w:r w:rsidR="00BB3BE2">
        <w:rPr>
          <w:rFonts w:ascii="Arial" w:hAnsi="Arial" w:cs="DejaVu Sans Condensed"/>
          <w:b/>
          <w:color w:val="DC2300"/>
          <w:sz w:val="28"/>
          <w:szCs w:val="28"/>
        </w:rPr>
        <w:t xml:space="preserve">                             </w:t>
      </w:r>
      <w:r w:rsidR="00BB3BE2" w:rsidRPr="00BB3BE2">
        <w:rPr>
          <w:rFonts w:ascii="Arial" w:hAnsi="Arial" w:cs="DejaVu Sans Condensed"/>
          <w:b/>
          <w:noProof/>
          <w:color w:val="DC2300"/>
          <w:sz w:val="28"/>
          <w:szCs w:val="28"/>
          <w:lang w:val="en-US"/>
        </w:rPr>
        <w:drawing>
          <wp:inline distT="0" distB="0" distL="0" distR="0">
            <wp:extent cx="1571911" cy="1933575"/>
            <wp:effectExtent l="19050" t="0" r="9239" b="0"/>
            <wp:docPr id="11" name="Picture 11" descr="id p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d pic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50" cy="193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392" w:rsidRDefault="00600392" w:rsidP="00600392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bCs/>
          <w:color w:val="FF0000"/>
        </w:rPr>
        <w:t>CONTACT INFORMATION</w:t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</w:p>
    <w:p w:rsidR="00600392" w:rsidRDefault="00F33410" w:rsidP="00600392">
      <w:pPr>
        <w:rPr>
          <w:rFonts w:ascii="Arial" w:hAnsi="Arial" w:cs="DejaVu Sans Condensed"/>
        </w:rPr>
      </w:pPr>
      <w:r w:rsidRPr="00C7596D">
        <w:rPr>
          <w:rFonts w:ascii="Arial" w:hAnsi="Arial" w:cs="DejaVu Sans Condensed"/>
          <w:b/>
        </w:rPr>
        <w:t>Address</w:t>
      </w:r>
      <w:r>
        <w:rPr>
          <w:rFonts w:ascii="Arial" w:hAnsi="Arial" w:cs="DejaVu Sans Condensed"/>
        </w:rPr>
        <w:tab/>
      </w:r>
      <w:r>
        <w:rPr>
          <w:rFonts w:ascii="Arial" w:hAnsi="Arial" w:cs="DejaVu Sans Condensed"/>
        </w:rPr>
        <w:tab/>
        <w:t xml:space="preserve">: Block </w:t>
      </w:r>
      <w:proofErr w:type="gramStart"/>
      <w:r>
        <w:rPr>
          <w:rFonts w:ascii="Arial" w:hAnsi="Arial" w:cs="DejaVu Sans Condensed"/>
        </w:rPr>
        <w:t>4  Lot</w:t>
      </w:r>
      <w:proofErr w:type="gramEnd"/>
      <w:r>
        <w:rPr>
          <w:rFonts w:ascii="Arial" w:hAnsi="Arial" w:cs="DejaVu Sans Condensed"/>
        </w:rPr>
        <w:t xml:space="preserve"> 1 Phase 4 </w:t>
      </w:r>
      <w:r w:rsidR="00600392">
        <w:rPr>
          <w:rFonts w:ascii="Arial" w:hAnsi="Arial" w:cs="DejaVu Sans Condensed"/>
        </w:rPr>
        <w:t xml:space="preserve">    St. Joseph  Village 7</w:t>
      </w:r>
    </w:p>
    <w:p w:rsidR="00600392" w:rsidRPr="00BB3BE2" w:rsidRDefault="00600392" w:rsidP="00600392">
      <w:pPr>
        <w:rPr>
          <w:rFonts w:ascii="Arial" w:hAnsi="Arial" w:cs="DejaVu Sans Condensed"/>
        </w:rPr>
      </w:pPr>
      <w:r>
        <w:rPr>
          <w:rFonts w:ascii="Arial" w:hAnsi="Arial" w:cs="DejaVu Sans Condensed"/>
        </w:rPr>
        <w:tab/>
      </w:r>
      <w:r>
        <w:rPr>
          <w:rFonts w:ascii="Arial" w:hAnsi="Arial" w:cs="DejaVu Sans Condensed"/>
        </w:rPr>
        <w:tab/>
      </w:r>
      <w:r>
        <w:rPr>
          <w:rFonts w:ascii="Arial" w:hAnsi="Arial" w:cs="DejaVu Sans Condensed"/>
        </w:rPr>
        <w:tab/>
        <w:t xml:space="preserve">  </w:t>
      </w:r>
      <w:proofErr w:type="spellStart"/>
      <w:r>
        <w:rPr>
          <w:rFonts w:ascii="Arial" w:hAnsi="Arial" w:cs="DejaVu Sans Condensed"/>
        </w:rPr>
        <w:t>Marinig</w:t>
      </w:r>
      <w:proofErr w:type="spellEnd"/>
      <w:r>
        <w:rPr>
          <w:rFonts w:ascii="Arial" w:hAnsi="Arial" w:cs="DejaVu Sans Condensed"/>
        </w:rPr>
        <w:t xml:space="preserve">, </w:t>
      </w:r>
      <w:proofErr w:type="spellStart"/>
      <w:r>
        <w:rPr>
          <w:rFonts w:ascii="Arial" w:hAnsi="Arial" w:cs="DejaVu Sans Condensed"/>
        </w:rPr>
        <w:t>Cabuyao</w:t>
      </w:r>
      <w:proofErr w:type="spellEnd"/>
      <w:r>
        <w:rPr>
          <w:rFonts w:ascii="Arial" w:hAnsi="Arial" w:cs="DejaVu Sans Condensed"/>
        </w:rPr>
        <w:t>, Laguna</w:t>
      </w:r>
    </w:p>
    <w:p w:rsidR="00600392" w:rsidRDefault="00600392" w:rsidP="00600392">
      <w:pPr>
        <w:rPr>
          <w:rFonts w:ascii="Arial" w:hAnsi="Arial" w:cs="DejaVu Sans Condensed"/>
        </w:rPr>
      </w:pPr>
      <w:r>
        <w:rPr>
          <w:rFonts w:ascii="Arial" w:hAnsi="Arial" w:cs="DejaVu Sans Condensed"/>
        </w:rPr>
        <w:t xml:space="preserve">                                           Philippines</w:t>
      </w:r>
    </w:p>
    <w:p w:rsidR="00600392" w:rsidRDefault="00600392" w:rsidP="00600392">
      <w:pPr>
        <w:rPr>
          <w:rFonts w:ascii="Arial" w:hAnsi="Arial" w:cs="DejaVu Sans Condensed"/>
        </w:rPr>
      </w:pPr>
      <w:proofErr w:type="gramStart"/>
      <w:r w:rsidRPr="00C7596D">
        <w:rPr>
          <w:rFonts w:ascii="Arial" w:hAnsi="Arial" w:cs="DejaVu Sans Condensed"/>
          <w:b/>
        </w:rPr>
        <w:t>Mobile No.</w:t>
      </w:r>
      <w:proofErr w:type="gramEnd"/>
      <w:r>
        <w:rPr>
          <w:rFonts w:ascii="Arial" w:hAnsi="Arial" w:cs="DejaVu Sans Condensed"/>
        </w:rPr>
        <w:t xml:space="preserve"> </w:t>
      </w:r>
      <w:r>
        <w:rPr>
          <w:rFonts w:ascii="Arial" w:hAnsi="Arial" w:cs="DejaVu Sans Condensed"/>
        </w:rPr>
        <w:tab/>
      </w:r>
      <w:r>
        <w:rPr>
          <w:rFonts w:ascii="Arial" w:hAnsi="Arial" w:cs="DejaVu Sans Condensed"/>
        </w:rPr>
        <w:tab/>
        <w:t>: +639976410519</w:t>
      </w:r>
    </w:p>
    <w:p w:rsidR="00600392" w:rsidRDefault="00600392" w:rsidP="00600392">
      <w:pPr>
        <w:rPr>
          <w:rFonts w:ascii="Arial" w:hAnsi="Arial" w:cs="DejaVu Sans Condensed"/>
        </w:rPr>
      </w:pPr>
      <w:r w:rsidRPr="00C7596D">
        <w:rPr>
          <w:rFonts w:ascii="Arial" w:hAnsi="Arial" w:cs="DejaVu Sans Condensed"/>
          <w:b/>
        </w:rPr>
        <w:t>Email Address</w:t>
      </w:r>
      <w:r w:rsidRPr="00C7596D">
        <w:rPr>
          <w:rFonts w:ascii="Arial" w:hAnsi="Arial" w:cs="DejaVu Sans Condensed"/>
          <w:b/>
        </w:rPr>
        <w:tab/>
      </w:r>
      <w:r>
        <w:rPr>
          <w:rFonts w:ascii="Arial" w:hAnsi="Arial" w:cs="DejaVu Sans Condensed"/>
        </w:rPr>
        <w:t>: janesol1103@gmail.com</w:t>
      </w:r>
    </w:p>
    <w:p w:rsidR="00600392" w:rsidRDefault="00B65A60" w:rsidP="00600392">
      <w:pPr>
        <w:rPr>
          <w:rFonts w:ascii="Garamond" w:hAnsi="Garamond" w:cs="DejaVu Sans Condensed"/>
          <w:b/>
        </w:rPr>
      </w:pPr>
      <w:r w:rsidRPr="00B65A60">
        <w:pict>
          <v:line id="Straight Connector 3" o:spid="_x0000_s1026" style="position:absolute;z-index:251657216;visibility:visible" from="-9pt,0" to="-9pt,0" wrapcoords="1 1 1 1 1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" strokeweight=".26mm">
            <v:stroke joinstyle="miter"/>
            <w10:wrap type="tight"/>
          </v:line>
        </w:pict>
      </w:r>
      <w:r w:rsidRPr="00B65A60">
        <w:pict>
          <v:line id="Straight Connector 1" o:spid="_x0000_s1027" style="position:absolute;z-index:251658240;visibility:visible" from="0,9pt" to="450pt,9pt" wrapcoords="2 1 2 6 605 6 605 1 2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" strokeweight="1.59mm">
            <v:stroke joinstyle="miter"/>
            <w10:wrap type="tight"/>
          </v:line>
        </w:pict>
      </w:r>
    </w:p>
    <w:p w:rsidR="00600392" w:rsidRDefault="00600392" w:rsidP="00600392">
      <w:pPr>
        <w:rPr>
          <w:rFonts w:ascii="Garamond" w:hAnsi="Garamond" w:cs="DejaVu Sans Condensed"/>
          <w:b/>
        </w:rPr>
      </w:pPr>
    </w:p>
    <w:p w:rsidR="00600392" w:rsidRDefault="00600392" w:rsidP="00600392">
      <w:pPr>
        <w:rPr>
          <w:rFonts w:ascii="Arial" w:hAnsi="Arial" w:cs="DejaVu Sans Condensed"/>
          <w:b/>
          <w:bCs/>
          <w:color w:val="FF0000"/>
        </w:rPr>
      </w:pPr>
      <w:r>
        <w:rPr>
          <w:rFonts w:ascii="Arial" w:hAnsi="Arial" w:cs="DejaVu Sans Condensed"/>
          <w:b/>
          <w:bCs/>
          <w:color w:val="FF0000"/>
        </w:rPr>
        <w:t>PERSONAL PARTICULARS:</w:t>
      </w:r>
    </w:p>
    <w:p w:rsidR="00600392" w:rsidRDefault="00600392" w:rsidP="00600392">
      <w:pPr>
        <w:rPr>
          <w:rFonts w:ascii="Arial" w:hAnsi="Arial" w:cs="DejaVu Sans Condensed"/>
          <w:color w:val="000000"/>
        </w:rPr>
      </w:pPr>
      <w:r w:rsidRPr="00C7596D">
        <w:rPr>
          <w:rFonts w:ascii="Arial" w:hAnsi="Arial" w:cs="DejaVu Sans Condensed"/>
          <w:b/>
          <w:color w:val="000000"/>
        </w:rPr>
        <w:t>Age</w:t>
      </w:r>
      <w:r w:rsidRPr="00C7596D">
        <w:rPr>
          <w:rFonts w:ascii="Arial" w:hAnsi="Arial" w:cs="DejaVu Sans Condensed"/>
          <w:b/>
          <w:color w:val="000000"/>
        </w:rPr>
        <w:tab/>
      </w:r>
      <w:r w:rsidR="00D76829">
        <w:rPr>
          <w:rFonts w:ascii="Arial" w:hAnsi="Arial" w:cs="DejaVu Sans Condensed"/>
          <w:color w:val="000000"/>
        </w:rPr>
        <w:tab/>
      </w:r>
      <w:r w:rsidR="00D76829">
        <w:rPr>
          <w:rFonts w:ascii="Arial" w:hAnsi="Arial" w:cs="DejaVu Sans Condensed"/>
          <w:color w:val="000000"/>
        </w:rPr>
        <w:tab/>
        <w:t>: 41</w:t>
      </w:r>
      <w:r>
        <w:rPr>
          <w:rFonts w:ascii="Arial" w:hAnsi="Arial" w:cs="DejaVu Sans Condensed"/>
          <w:color w:val="000000"/>
        </w:rPr>
        <w:t xml:space="preserve"> years old</w:t>
      </w:r>
    </w:p>
    <w:p w:rsidR="00600392" w:rsidRDefault="00600392" w:rsidP="00600392">
      <w:pPr>
        <w:rPr>
          <w:rFonts w:ascii="Arial" w:hAnsi="Arial" w:cs="DejaVu Sans Condensed"/>
          <w:color w:val="000000"/>
        </w:rPr>
      </w:pPr>
      <w:r w:rsidRPr="00C7596D">
        <w:rPr>
          <w:rFonts w:ascii="Arial" w:hAnsi="Arial" w:cs="DejaVu Sans Condensed"/>
          <w:b/>
          <w:color w:val="000000"/>
        </w:rPr>
        <w:t>Nationality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>: Filipino</w:t>
      </w:r>
    </w:p>
    <w:p w:rsidR="00600392" w:rsidRDefault="00600392" w:rsidP="00600392">
      <w:pPr>
        <w:rPr>
          <w:rFonts w:ascii="Arial" w:hAnsi="Arial" w:cs="DejaVu Sans Condensed"/>
          <w:color w:val="000000"/>
        </w:rPr>
      </w:pPr>
      <w:r w:rsidRPr="00C7596D">
        <w:rPr>
          <w:rFonts w:ascii="Arial" w:hAnsi="Arial" w:cs="DejaVu Sans Condensed"/>
          <w:b/>
          <w:color w:val="000000"/>
        </w:rPr>
        <w:t>Marital Status</w:t>
      </w:r>
      <w:r>
        <w:rPr>
          <w:rFonts w:ascii="Arial" w:hAnsi="Arial" w:cs="DejaVu Sans Condensed"/>
          <w:color w:val="000000"/>
        </w:rPr>
        <w:t xml:space="preserve">   </w:t>
      </w:r>
      <w:r>
        <w:rPr>
          <w:rFonts w:ascii="Arial" w:hAnsi="Arial" w:cs="DejaVu Sans Condensed"/>
          <w:color w:val="000000"/>
        </w:rPr>
        <w:tab/>
        <w:t>: Married</w:t>
      </w:r>
    </w:p>
    <w:p w:rsidR="00600392" w:rsidRDefault="00600392" w:rsidP="00600392">
      <w:pPr>
        <w:rPr>
          <w:rFonts w:ascii="Arial" w:hAnsi="Arial" w:cs="DejaVu Sans Condensed"/>
          <w:color w:val="000000"/>
        </w:rPr>
      </w:pPr>
      <w:r w:rsidRPr="00C7596D">
        <w:rPr>
          <w:rFonts w:ascii="Arial" w:hAnsi="Arial" w:cs="DejaVu Sans Condensed"/>
          <w:b/>
          <w:color w:val="000000"/>
        </w:rPr>
        <w:t>Date of Birth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 xml:space="preserve">: </w:t>
      </w:r>
      <w:smartTag w:uri="urn:schemas-microsoft-com:office:smarttags" w:element="date">
        <w:smartTagPr>
          <w:attr w:name="Month" w:val="11"/>
          <w:attr w:name="Day" w:val="3"/>
          <w:attr w:name="Year" w:val="1979"/>
        </w:smartTagPr>
        <w:r>
          <w:rPr>
            <w:rFonts w:ascii="Arial" w:hAnsi="Arial" w:cs="DejaVu Sans Condensed"/>
            <w:color w:val="000000"/>
          </w:rPr>
          <w:t>03 November 1979</w:t>
        </w:r>
      </w:smartTag>
    </w:p>
    <w:p w:rsidR="00600392" w:rsidRDefault="00600392" w:rsidP="00600392">
      <w:pPr>
        <w:rPr>
          <w:rFonts w:ascii="Arial" w:hAnsi="Arial" w:cs="DejaVu Sans Condensed"/>
          <w:color w:val="000000"/>
        </w:rPr>
      </w:pPr>
      <w:r w:rsidRPr="00C7596D">
        <w:rPr>
          <w:rFonts w:ascii="Arial" w:hAnsi="Arial" w:cs="DejaVu Sans Condensed"/>
          <w:b/>
          <w:color w:val="000000"/>
        </w:rPr>
        <w:t>Gender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>: Female</w:t>
      </w:r>
    </w:p>
    <w:p w:rsidR="00600392" w:rsidRDefault="00600392" w:rsidP="00600392">
      <w:pPr>
        <w:rPr>
          <w:rFonts w:ascii="Arial" w:hAnsi="Arial" w:cs="DejaVu Sans Condensed"/>
          <w:color w:val="000000"/>
        </w:rPr>
      </w:pPr>
      <w:r w:rsidRPr="00C7596D">
        <w:rPr>
          <w:rFonts w:ascii="Arial" w:hAnsi="Arial" w:cs="DejaVu Sans Condensed"/>
          <w:b/>
          <w:color w:val="000000"/>
        </w:rPr>
        <w:t>Language Written</w:t>
      </w:r>
      <w:r>
        <w:rPr>
          <w:rFonts w:ascii="Arial" w:hAnsi="Arial" w:cs="DejaVu Sans Condensed"/>
          <w:color w:val="000000"/>
        </w:rPr>
        <w:tab/>
        <w:t xml:space="preserve">: English and </w:t>
      </w:r>
      <w:proofErr w:type="spellStart"/>
      <w:r>
        <w:rPr>
          <w:rFonts w:ascii="Arial" w:hAnsi="Arial" w:cs="DejaVu Sans Condensed"/>
          <w:color w:val="000000"/>
        </w:rPr>
        <w:t>Tagalog</w:t>
      </w:r>
      <w:proofErr w:type="spellEnd"/>
    </w:p>
    <w:p w:rsidR="00600392" w:rsidRDefault="00600392" w:rsidP="00600392">
      <w:pPr>
        <w:rPr>
          <w:rFonts w:ascii="Arial" w:hAnsi="Arial" w:cs="DejaVu Sans Condensed"/>
          <w:color w:val="000000"/>
        </w:rPr>
      </w:pPr>
      <w:r w:rsidRPr="00C7596D">
        <w:rPr>
          <w:rFonts w:ascii="Arial" w:hAnsi="Arial" w:cs="DejaVu Sans Condensed"/>
          <w:b/>
          <w:color w:val="000000"/>
        </w:rPr>
        <w:t>Language Spoken</w:t>
      </w:r>
      <w:r>
        <w:rPr>
          <w:rFonts w:ascii="Arial" w:hAnsi="Arial" w:cs="DejaVu Sans Condensed"/>
          <w:color w:val="000000"/>
        </w:rPr>
        <w:tab/>
        <w:t xml:space="preserve">: English and </w:t>
      </w:r>
      <w:proofErr w:type="spellStart"/>
      <w:r>
        <w:rPr>
          <w:rFonts w:ascii="Arial" w:hAnsi="Arial" w:cs="DejaVu Sans Condensed"/>
          <w:color w:val="000000"/>
        </w:rPr>
        <w:t>Tagalog</w:t>
      </w:r>
      <w:proofErr w:type="spellEnd"/>
    </w:p>
    <w:p w:rsidR="00600392" w:rsidRDefault="00600392" w:rsidP="00600392">
      <w:pPr>
        <w:rPr>
          <w:rFonts w:ascii="Arial" w:hAnsi="Arial" w:cs="DejaVu Sans Condensed"/>
          <w:color w:val="000000"/>
        </w:rPr>
      </w:pPr>
    </w:p>
    <w:p w:rsidR="00600392" w:rsidRDefault="00600392" w:rsidP="00600392">
      <w:pPr>
        <w:rPr>
          <w:rFonts w:ascii="Arial" w:hAnsi="Arial" w:cs="DejaVu Sans Condensed"/>
          <w:b/>
          <w:bCs/>
          <w:color w:val="FF0000"/>
        </w:rPr>
      </w:pPr>
      <w:r>
        <w:rPr>
          <w:rFonts w:ascii="Arial" w:hAnsi="Arial" w:cs="DejaVu Sans Condensed"/>
          <w:b/>
          <w:bCs/>
          <w:color w:val="FF0000"/>
        </w:rPr>
        <w:t>EDUCATIONAL BACKGROUND</w:t>
      </w:r>
    </w:p>
    <w:p w:rsidR="00600392" w:rsidRDefault="00600392" w:rsidP="00600392">
      <w:pPr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 xml:space="preserve">Saint Michael’s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DejaVu Sans Condensed"/>
              <w:color w:val="000000"/>
            </w:rPr>
            <w:t>College</w:t>
          </w:r>
        </w:smartTag>
        <w:r>
          <w:rPr>
            <w:rFonts w:ascii="Arial" w:hAnsi="Arial" w:cs="DejaVu Sans Condensed"/>
            <w:color w:val="000000"/>
          </w:rPr>
          <w:t xml:space="preserve"> of </w:t>
        </w:r>
        <w:smartTag w:uri="urn:schemas-microsoft-com:office:smarttags" w:element="PlaceName">
          <w:r>
            <w:rPr>
              <w:rFonts w:ascii="Arial" w:hAnsi="Arial" w:cs="DejaVu Sans Condensed"/>
              <w:color w:val="000000"/>
            </w:rPr>
            <w:t>Laguna</w:t>
          </w:r>
        </w:smartTag>
      </w:smartTag>
    </w:p>
    <w:p w:rsidR="00600392" w:rsidRDefault="00600392" w:rsidP="00600392">
      <w:pPr>
        <w:rPr>
          <w:rFonts w:ascii="Arial" w:hAnsi="Arial" w:cs="DejaVu Sans Condensed"/>
          <w:color w:val="000000"/>
        </w:rPr>
      </w:pPr>
      <w:proofErr w:type="spellStart"/>
      <w:r>
        <w:rPr>
          <w:rFonts w:ascii="Arial" w:hAnsi="Arial" w:cs="DejaVu Sans Condensed"/>
          <w:color w:val="000000"/>
        </w:rPr>
        <w:t>Platero</w:t>
      </w:r>
      <w:proofErr w:type="spellEnd"/>
      <w:r>
        <w:rPr>
          <w:rFonts w:ascii="Arial" w:hAnsi="Arial" w:cs="DejaVu Sans Condensed"/>
          <w:color w:val="000000"/>
        </w:rPr>
        <w:t xml:space="preserve">, </w:t>
      </w:r>
      <w:proofErr w:type="spellStart"/>
      <w:r>
        <w:rPr>
          <w:rFonts w:ascii="Arial" w:hAnsi="Arial" w:cs="DejaVu Sans Condensed"/>
          <w:color w:val="000000"/>
        </w:rPr>
        <w:t>Biñan</w:t>
      </w:r>
      <w:proofErr w:type="spellEnd"/>
      <w:r>
        <w:rPr>
          <w:rFonts w:ascii="Arial" w:hAnsi="Arial" w:cs="DejaVu Sans Condensed"/>
          <w:color w:val="000000"/>
        </w:rPr>
        <w:t>, Laguna (Philippines)</w:t>
      </w:r>
    </w:p>
    <w:p w:rsidR="00600392" w:rsidRDefault="00600392" w:rsidP="00600392">
      <w:pPr>
        <w:rPr>
          <w:rFonts w:ascii="Arial" w:hAnsi="Arial" w:cs="DejaVu Sans Condensed"/>
          <w:color w:val="000000"/>
        </w:rPr>
      </w:pPr>
      <w:r w:rsidRPr="00C7596D">
        <w:rPr>
          <w:rFonts w:ascii="Arial" w:hAnsi="Arial" w:cs="DejaVu Sans Condensed"/>
          <w:b/>
          <w:color w:val="000000"/>
        </w:rPr>
        <w:lastRenderedPageBreak/>
        <w:t>Level</w:t>
      </w:r>
      <w:r w:rsidRPr="00C7596D">
        <w:rPr>
          <w:rFonts w:ascii="Arial" w:hAnsi="Arial" w:cs="DejaVu Sans Condensed"/>
          <w:b/>
          <w:color w:val="000000"/>
        </w:rPr>
        <w:tab/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>: Bachelor's Degree</w:t>
      </w:r>
    </w:p>
    <w:p w:rsidR="00600392" w:rsidRDefault="00600392" w:rsidP="00600392">
      <w:pPr>
        <w:rPr>
          <w:rFonts w:ascii="Arial" w:hAnsi="Arial" w:cs="DejaVu Sans Condensed"/>
          <w:color w:val="000000"/>
        </w:rPr>
      </w:pPr>
      <w:r w:rsidRPr="00C7596D">
        <w:rPr>
          <w:rFonts w:ascii="Arial" w:hAnsi="Arial" w:cs="DejaVu Sans Condensed"/>
          <w:b/>
          <w:color w:val="000000"/>
        </w:rPr>
        <w:t>Field of Study</w:t>
      </w:r>
      <w:r>
        <w:rPr>
          <w:rFonts w:ascii="Arial" w:hAnsi="Arial" w:cs="DejaVu Sans Condensed"/>
          <w:color w:val="000000"/>
        </w:rPr>
        <w:t xml:space="preserve">  </w:t>
      </w:r>
      <w:r>
        <w:rPr>
          <w:rFonts w:ascii="Arial" w:hAnsi="Arial" w:cs="DejaVu Sans Condensed"/>
          <w:color w:val="000000"/>
        </w:rPr>
        <w:tab/>
        <w:t>: Bachelors of Arts Major in Elementary Education</w:t>
      </w:r>
    </w:p>
    <w:p w:rsidR="00600392" w:rsidRDefault="00600392" w:rsidP="00600392">
      <w:pPr>
        <w:ind w:left="216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 xml:space="preserve">: Master of Arts in Education </w:t>
      </w:r>
    </w:p>
    <w:p w:rsidR="00600392" w:rsidRDefault="00600392" w:rsidP="00C7596D">
      <w:pPr>
        <w:ind w:left="216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 xml:space="preserve">  Major in Administrative Supervision</w:t>
      </w:r>
    </w:p>
    <w:p w:rsidR="00600392" w:rsidRDefault="00600392" w:rsidP="00600392">
      <w:pPr>
        <w:rPr>
          <w:rFonts w:ascii="Arial" w:hAnsi="Arial" w:cs="DejaVu Sans Condensed"/>
          <w:b/>
          <w:bCs/>
          <w:color w:val="FF0000"/>
        </w:rPr>
      </w:pPr>
      <w:r>
        <w:rPr>
          <w:rFonts w:ascii="Arial" w:hAnsi="Arial" w:cs="DejaVu Sans Condensed"/>
          <w:b/>
          <w:bCs/>
          <w:color w:val="FF0000"/>
        </w:rPr>
        <w:t>EMPLOYMENT HISTORY</w:t>
      </w:r>
    </w:p>
    <w:p w:rsidR="00600392" w:rsidRDefault="00600392" w:rsidP="00600392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DejaVu Sans Condensed"/>
          <w:bCs/>
        </w:rPr>
      </w:pPr>
      <w:r w:rsidRPr="00C7596D">
        <w:rPr>
          <w:rFonts w:ascii="Arial" w:hAnsi="Arial" w:cs="DejaVu Sans Condensed"/>
          <w:b/>
          <w:bCs/>
          <w:color w:val="FF0000"/>
        </w:rPr>
        <w:t xml:space="preserve">  </w:t>
      </w:r>
      <w:r w:rsidRPr="00C7596D">
        <w:rPr>
          <w:rFonts w:ascii="Arial" w:hAnsi="Arial" w:cs="DejaVu Sans Condensed"/>
          <w:b/>
          <w:bCs/>
          <w:color w:val="000000" w:themeColor="text1"/>
        </w:rPr>
        <w:t>Legal Secretary</w:t>
      </w:r>
      <w:r>
        <w:rPr>
          <w:rFonts w:ascii="Arial" w:hAnsi="Arial" w:cs="DejaVu Sans Condensed"/>
          <w:bCs/>
          <w:color w:val="000000" w:themeColor="text1"/>
        </w:rPr>
        <w:t xml:space="preserve">     : </w:t>
      </w:r>
      <w:proofErr w:type="spellStart"/>
      <w:r>
        <w:rPr>
          <w:rFonts w:ascii="Arial" w:hAnsi="Arial" w:cs="DejaVu Sans Condensed"/>
          <w:bCs/>
          <w:color w:val="000000" w:themeColor="text1"/>
        </w:rPr>
        <w:t>Opina</w:t>
      </w:r>
      <w:proofErr w:type="spellEnd"/>
      <w:r>
        <w:rPr>
          <w:rFonts w:ascii="Arial" w:hAnsi="Arial" w:cs="DejaVu Sans Condensed"/>
          <w:bCs/>
          <w:color w:val="000000" w:themeColor="text1"/>
        </w:rPr>
        <w:t xml:space="preserve"> Law Office </w:t>
      </w:r>
    </w:p>
    <w:p w:rsidR="00600392" w:rsidRDefault="00600392" w:rsidP="00600392">
      <w:pPr>
        <w:pStyle w:val="ListParagraph"/>
        <w:rPr>
          <w:rFonts w:ascii="Arial" w:hAnsi="Arial" w:cs="DejaVu Sans Condensed"/>
          <w:bCs/>
          <w:color w:val="000000" w:themeColor="text1"/>
        </w:rPr>
      </w:pPr>
      <w:r>
        <w:rPr>
          <w:rFonts w:ascii="Arial" w:hAnsi="Arial" w:cs="DejaVu Sans Condensed"/>
          <w:bCs/>
          <w:color w:val="000000" w:themeColor="text1"/>
        </w:rPr>
        <w:t xml:space="preserve">    </w:t>
      </w:r>
      <w:proofErr w:type="spellStart"/>
      <w:r>
        <w:rPr>
          <w:rFonts w:ascii="Arial" w:hAnsi="Arial" w:cs="DejaVu Sans Condensed"/>
          <w:bCs/>
          <w:color w:val="000000" w:themeColor="text1"/>
        </w:rPr>
        <w:t>Positon</w:t>
      </w:r>
      <w:proofErr w:type="spellEnd"/>
      <w:r>
        <w:rPr>
          <w:rFonts w:ascii="Arial" w:hAnsi="Arial" w:cs="DejaVu Sans Condensed"/>
          <w:bCs/>
          <w:color w:val="000000" w:themeColor="text1"/>
        </w:rPr>
        <w:t xml:space="preserve"> Title            Secretary  </w:t>
      </w:r>
    </w:p>
    <w:p w:rsidR="00600392" w:rsidRDefault="00600392" w:rsidP="00600392">
      <w:pPr>
        <w:pStyle w:val="ListParagraph"/>
        <w:rPr>
          <w:rFonts w:ascii="Arial" w:hAnsi="Arial" w:cs="DejaVu Sans Condensed"/>
          <w:bCs/>
          <w:color w:val="000000" w:themeColor="text1"/>
        </w:rPr>
      </w:pPr>
      <w:r>
        <w:rPr>
          <w:rFonts w:ascii="Arial" w:hAnsi="Arial" w:cs="DejaVu Sans Condensed"/>
          <w:bCs/>
          <w:color w:val="000000" w:themeColor="text1"/>
        </w:rPr>
        <w:t xml:space="preserve">    Handled Clients </w:t>
      </w:r>
    </w:p>
    <w:p w:rsidR="00600392" w:rsidRDefault="00600392" w:rsidP="00600392">
      <w:pPr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Date Joined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 xml:space="preserve">: March 2018 </w:t>
      </w:r>
      <w:proofErr w:type="gramStart"/>
      <w:r>
        <w:rPr>
          <w:rFonts w:ascii="Arial" w:hAnsi="Arial" w:cs="DejaVu Sans Condensed"/>
          <w:color w:val="000000"/>
        </w:rPr>
        <w:t>–  March</w:t>
      </w:r>
      <w:proofErr w:type="gramEnd"/>
      <w:r>
        <w:rPr>
          <w:rFonts w:ascii="Arial" w:hAnsi="Arial" w:cs="DejaVu Sans Condensed"/>
          <w:color w:val="000000"/>
        </w:rPr>
        <w:t xml:space="preserve"> 2019</w:t>
      </w:r>
    </w:p>
    <w:p w:rsidR="00600392" w:rsidRPr="00C7596D" w:rsidRDefault="00600392" w:rsidP="00600392">
      <w:pPr>
        <w:ind w:left="720"/>
        <w:rPr>
          <w:rFonts w:ascii="Arial" w:hAnsi="Arial" w:cs="DejaVu Sans Condensed"/>
          <w:b/>
          <w:color w:val="000000"/>
        </w:rPr>
      </w:pPr>
      <w:r>
        <w:rPr>
          <w:rFonts w:ascii="Arial" w:hAnsi="Arial" w:cs="DejaVu Sans Condensed"/>
          <w:color w:val="000000"/>
        </w:rPr>
        <w:t xml:space="preserve">   </w:t>
      </w:r>
      <w:r w:rsidR="00C7596D">
        <w:rPr>
          <w:rFonts w:ascii="Arial" w:hAnsi="Arial" w:cs="DejaVu Sans Condensed"/>
          <w:color w:val="000000"/>
        </w:rPr>
        <w:t xml:space="preserve">    </w:t>
      </w:r>
      <w:r>
        <w:rPr>
          <w:rFonts w:ascii="Arial" w:hAnsi="Arial" w:cs="DejaVu Sans Condensed"/>
          <w:color w:val="000000"/>
        </w:rPr>
        <w:t xml:space="preserve"> </w:t>
      </w:r>
      <w:r w:rsidRPr="00C7596D">
        <w:rPr>
          <w:rFonts w:ascii="Arial" w:hAnsi="Arial" w:cs="DejaVu Sans Condensed"/>
          <w:b/>
          <w:color w:val="000000"/>
        </w:rPr>
        <w:t>Job Description</w:t>
      </w:r>
    </w:p>
    <w:p w:rsidR="00600392" w:rsidRDefault="00600392" w:rsidP="00600392">
      <w:pPr>
        <w:pStyle w:val="ListParagraph"/>
        <w:rPr>
          <w:rFonts w:ascii="Arial" w:hAnsi="Arial" w:cs="DejaVu Sans Condensed"/>
          <w:bCs/>
        </w:rPr>
      </w:pPr>
      <w:r>
        <w:rPr>
          <w:rFonts w:ascii="Arial" w:hAnsi="Arial" w:cs="DejaVu Sans Condensed"/>
          <w:bCs/>
        </w:rPr>
        <w:t xml:space="preserve">         </w:t>
      </w:r>
      <w:proofErr w:type="gramStart"/>
      <w:r>
        <w:rPr>
          <w:rFonts w:ascii="Arial" w:hAnsi="Arial" w:cs="DejaVu Sans Condensed"/>
          <w:bCs/>
        </w:rPr>
        <w:t>Assisting  clients</w:t>
      </w:r>
      <w:proofErr w:type="gramEnd"/>
      <w:r>
        <w:rPr>
          <w:rFonts w:ascii="Arial" w:hAnsi="Arial" w:cs="DejaVu Sans Condensed"/>
          <w:bCs/>
        </w:rPr>
        <w:t xml:space="preserve"> and answers phone calls.</w:t>
      </w:r>
    </w:p>
    <w:p w:rsidR="00600392" w:rsidRDefault="00600392" w:rsidP="00600392">
      <w:pPr>
        <w:pStyle w:val="ListParagraph"/>
        <w:rPr>
          <w:rFonts w:ascii="Arial" w:hAnsi="Arial" w:cs="DejaVu Sans Condensed"/>
          <w:bCs/>
        </w:rPr>
      </w:pPr>
      <w:r>
        <w:rPr>
          <w:rFonts w:ascii="Arial" w:hAnsi="Arial" w:cs="DejaVu Sans Condensed"/>
          <w:bCs/>
        </w:rPr>
        <w:t xml:space="preserve">         Encoding legal problems like lost Identification Card.   </w:t>
      </w:r>
    </w:p>
    <w:p w:rsidR="00600392" w:rsidRDefault="00600392" w:rsidP="00600392">
      <w:pPr>
        <w:pStyle w:val="ListParagraph"/>
        <w:rPr>
          <w:rFonts w:ascii="Arial" w:hAnsi="Arial" w:cs="DejaVu Sans Condensed"/>
          <w:bCs/>
        </w:rPr>
      </w:pPr>
    </w:p>
    <w:p w:rsidR="00600392" w:rsidRDefault="00600392" w:rsidP="00600392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DejaVu Sans Condensed"/>
          <w:bCs/>
        </w:rPr>
      </w:pPr>
      <w:r>
        <w:rPr>
          <w:rFonts w:ascii="Arial" w:hAnsi="Arial" w:cs="DejaVu Sans Condensed"/>
          <w:b/>
          <w:bCs/>
          <w:color w:val="FF0000"/>
        </w:rPr>
        <w:t xml:space="preserve"> </w:t>
      </w:r>
      <w:r w:rsidRPr="00C7596D">
        <w:rPr>
          <w:rFonts w:ascii="Arial" w:hAnsi="Arial" w:cs="DejaVu Sans Condensed"/>
          <w:b/>
          <w:bCs/>
          <w:color w:val="FF0000"/>
        </w:rPr>
        <w:t xml:space="preserve"> </w:t>
      </w:r>
      <w:r w:rsidRPr="00C7596D">
        <w:rPr>
          <w:rFonts w:ascii="Arial" w:hAnsi="Arial" w:cs="DejaVu Sans Condensed"/>
          <w:b/>
          <w:bCs/>
        </w:rPr>
        <w:t xml:space="preserve">Private Tutor    </w:t>
      </w:r>
      <w:r>
        <w:rPr>
          <w:rFonts w:ascii="Arial" w:hAnsi="Arial" w:cs="DejaVu Sans Condensed"/>
          <w:bCs/>
        </w:rPr>
        <w:t xml:space="preserve">      : </w:t>
      </w:r>
      <w:proofErr w:type="spellStart"/>
      <w:r>
        <w:rPr>
          <w:rFonts w:ascii="Arial" w:hAnsi="Arial" w:cs="DejaVu Sans Condensed"/>
          <w:bCs/>
        </w:rPr>
        <w:t>Alfedhala</w:t>
      </w:r>
      <w:proofErr w:type="spellEnd"/>
      <w:r>
        <w:rPr>
          <w:rFonts w:ascii="Arial" w:hAnsi="Arial" w:cs="DejaVu Sans Condensed"/>
          <w:bCs/>
        </w:rPr>
        <w:t xml:space="preserve"> Family </w:t>
      </w:r>
    </w:p>
    <w:p w:rsidR="00600392" w:rsidRDefault="00600392" w:rsidP="00600392">
      <w:pPr>
        <w:pStyle w:val="ListParagraph"/>
        <w:rPr>
          <w:rFonts w:ascii="Arial" w:hAnsi="Arial" w:cs="DejaVu Sans Condensed"/>
          <w:bCs/>
        </w:rPr>
      </w:pPr>
      <w:r>
        <w:rPr>
          <w:rFonts w:ascii="Arial" w:hAnsi="Arial" w:cs="DejaVu Sans Condensed"/>
          <w:bCs/>
        </w:rPr>
        <w:t xml:space="preserve">    Position Title      </w:t>
      </w:r>
      <w:r w:rsidR="00BE6C25">
        <w:rPr>
          <w:rFonts w:ascii="Arial" w:hAnsi="Arial" w:cs="DejaVu Sans Condensed"/>
          <w:bCs/>
        </w:rPr>
        <w:t xml:space="preserve"> </w:t>
      </w:r>
      <w:r>
        <w:rPr>
          <w:rFonts w:ascii="Arial" w:hAnsi="Arial" w:cs="DejaVu Sans Condensed"/>
          <w:bCs/>
        </w:rPr>
        <w:t xml:space="preserve">  </w:t>
      </w:r>
      <w:proofErr w:type="gramStart"/>
      <w:r>
        <w:rPr>
          <w:rFonts w:ascii="Arial" w:hAnsi="Arial" w:cs="DejaVu Sans Condensed"/>
          <w:bCs/>
        </w:rPr>
        <w:t>:Tutor</w:t>
      </w:r>
      <w:proofErr w:type="gramEnd"/>
      <w:r>
        <w:rPr>
          <w:rFonts w:ascii="Arial" w:hAnsi="Arial" w:cs="DejaVu Sans Condensed"/>
          <w:bCs/>
        </w:rPr>
        <w:t xml:space="preserve"> </w:t>
      </w:r>
      <w:r w:rsidR="00BE6C25">
        <w:rPr>
          <w:rFonts w:ascii="Arial" w:hAnsi="Arial" w:cs="DejaVu Sans Condensed"/>
          <w:bCs/>
        </w:rPr>
        <w:t>/ Care Giver</w:t>
      </w:r>
    </w:p>
    <w:p w:rsidR="00600392" w:rsidRDefault="00600392" w:rsidP="00600392">
      <w:pPr>
        <w:pStyle w:val="ListParagraph"/>
        <w:rPr>
          <w:rFonts w:ascii="Arial" w:hAnsi="Arial" w:cs="DejaVu Sans Condensed"/>
          <w:bCs/>
        </w:rPr>
      </w:pPr>
      <w:r>
        <w:rPr>
          <w:rFonts w:ascii="Arial" w:hAnsi="Arial" w:cs="DejaVu Sans Condensed"/>
          <w:bCs/>
        </w:rPr>
        <w:t xml:space="preserve">    Level Handled      : Preschool </w:t>
      </w:r>
    </w:p>
    <w:p w:rsidR="00600392" w:rsidRDefault="00600392" w:rsidP="00600392">
      <w:pPr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bCs/>
        </w:rPr>
        <w:t xml:space="preserve">    </w:t>
      </w:r>
      <w:r>
        <w:rPr>
          <w:rFonts w:ascii="Arial" w:hAnsi="Arial" w:cs="DejaVu Sans Condensed"/>
          <w:color w:val="000000"/>
        </w:rPr>
        <w:t>Date Joined</w:t>
      </w:r>
      <w:r>
        <w:rPr>
          <w:rFonts w:ascii="Arial" w:hAnsi="Arial" w:cs="DejaVu Sans Condensed"/>
          <w:color w:val="000000"/>
        </w:rPr>
        <w:tab/>
        <w:t xml:space="preserve">         : September 2018 – February 2018</w:t>
      </w:r>
    </w:p>
    <w:p w:rsidR="00600392" w:rsidRPr="00C7596D" w:rsidRDefault="00600392" w:rsidP="00600392">
      <w:pPr>
        <w:widowControl w:val="0"/>
        <w:tabs>
          <w:tab w:val="left" w:pos="1440"/>
        </w:tabs>
        <w:suppressAutoHyphens/>
        <w:spacing w:after="0" w:line="240" w:lineRule="auto"/>
        <w:ind w:left="1530"/>
        <w:rPr>
          <w:rFonts w:ascii="Arial" w:hAnsi="Arial" w:cs="DejaVu Sans Condensed"/>
          <w:b/>
          <w:color w:val="000000"/>
        </w:rPr>
      </w:pPr>
      <w:r w:rsidRPr="00C7596D">
        <w:rPr>
          <w:rFonts w:ascii="Arial" w:hAnsi="Arial" w:cs="DejaVu Sans Condensed"/>
          <w:b/>
          <w:i/>
          <w:iCs/>
          <w:color w:val="000000"/>
        </w:rPr>
        <w:t xml:space="preserve">Job Description </w:t>
      </w:r>
    </w:p>
    <w:p w:rsidR="00600392" w:rsidRDefault="00600392" w:rsidP="00600392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Teaching all subjects.</w:t>
      </w:r>
    </w:p>
    <w:p w:rsidR="00600392" w:rsidRDefault="00600392" w:rsidP="00600392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Taking responsibility for the progress of a child</w:t>
      </w:r>
    </w:p>
    <w:p w:rsidR="00600392" w:rsidRDefault="00600392" w:rsidP="00600392">
      <w:pPr>
        <w:rPr>
          <w:rFonts w:ascii="Arial" w:hAnsi="Arial" w:cs="DejaVu Sans Condensed"/>
          <w:bCs/>
        </w:rPr>
      </w:pPr>
    </w:p>
    <w:p w:rsidR="00600392" w:rsidRDefault="00600392" w:rsidP="00600392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rFonts w:ascii="Arial" w:hAnsi="Arial" w:cs="DejaVu Sans Condensed"/>
          <w:b/>
          <w:bCs/>
          <w:color w:val="000000"/>
        </w:rPr>
      </w:pPr>
      <w:r w:rsidRPr="00C7596D">
        <w:rPr>
          <w:rFonts w:ascii="Arial" w:hAnsi="Arial" w:cs="DejaVu Sans Condensed"/>
          <w:b/>
          <w:color w:val="000000"/>
        </w:rPr>
        <w:t>School</w:t>
      </w:r>
      <w:r w:rsidR="00BE6C25">
        <w:rPr>
          <w:rFonts w:ascii="Arial" w:hAnsi="Arial" w:cs="DejaVu Sans Condensed"/>
          <w:color w:val="000000"/>
        </w:rPr>
        <w:tab/>
        <w:t xml:space="preserve">           </w:t>
      </w:r>
      <w:r>
        <w:rPr>
          <w:rFonts w:ascii="Arial" w:hAnsi="Arial" w:cs="DejaVu Sans Condensed"/>
          <w:color w:val="000000"/>
        </w:rPr>
        <w:t xml:space="preserve"> :Angels in Heaven School/ A Beacon house School</w:t>
      </w:r>
    </w:p>
    <w:p w:rsidR="00600392" w:rsidRDefault="00600392" w:rsidP="00600392">
      <w:pPr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Position Title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>: Teacher</w:t>
      </w:r>
    </w:p>
    <w:p w:rsidR="00600392" w:rsidRDefault="00600392" w:rsidP="00600392">
      <w:pPr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 xml:space="preserve">Level Handled </w:t>
      </w:r>
      <w:r>
        <w:rPr>
          <w:rFonts w:ascii="Arial" w:hAnsi="Arial" w:cs="DejaVu Sans Condensed"/>
          <w:color w:val="000000"/>
        </w:rPr>
        <w:tab/>
        <w:t>: Pre School Kinder</w:t>
      </w:r>
    </w:p>
    <w:p w:rsidR="00600392" w:rsidRDefault="00600392" w:rsidP="00600392">
      <w:pPr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Date Joined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 xml:space="preserve">: June 2010 </w:t>
      </w:r>
      <w:proofErr w:type="gramStart"/>
      <w:r>
        <w:rPr>
          <w:rFonts w:ascii="Arial" w:hAnsi="Arial" w:cs="DejaVu Sans Condensed"/>
          <w:color w:val="000000"/>
        </w:rPr>
        <w:t>–  2017</w:t>
      </w:r>
      <w:proofErr w:type="gramEnd"/>
    </w:p>
    <w:p w:rsidR="00C7596D" w:rsidRPr="00C7596D" w:rsidRDefault="00600392" w:rsidP="00C7596D">
      <w:pPr>
        <w:widowControl w:val="0"/>
        <w:suppressAutoHyphens/>
        <w:spacing w:after="0" w:line="240" w:lineRule="auto"/>
        <w:ind w:left="1440"/>
        <w:rPr>
          <w:rFonts w:ascii="Arial" w:hAnsi="Arial" w:cs="DejaVu Sans Condensed"/>
          <w:b/>
        </w:rPr>
      </w:pPr>
      <w:r w:rsidRPr="00C7596D">
        <w:rPr>
          <w:rFonts w:ascii="Arial" w:hAnsi="Arial" w:cs="DejaVu Sans Condensed"/>
          <w:b/>
          <w:i/>
          <w:iCs/>
          <w:color w:val="000000"/>
        </w:rPr>
        <w:t>Job Description</w:t>
      </w:r>
    </w:p>
    <w:p w:rsidR="00600392" w:rsidRDefault="00600392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 xml:space="preserve"> Planning, preparing and presenting lessons that cater for the needs of the whole ability range within their classes. </w:t>
      </w:r>
    </w:p>
    <w:p w:rsidR="00600392" w:rsidRDefault="00600392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 xml:space="preserve">Taught Reading , Languages, Filipino and Mathematics </w:t>
      </w:r>
    </w:p>
    <w:p w:rsidR="00600392" w:rsidRDefault="00600392" w:rsidP="00600392">
      <w:pPr>
        <w:widowControl w:val="0"/>
        <w:tabs>
          <w:tab w:val="left" w:pos="1440"/>
        </w:tabs>
        <w:suppressAutoHyphens/>
        <w:spacing w:after="0" w:line="240" w:lineRule="auto"/>
        <w:ind w:left="1440"/>
        <w:rPr>
          <w:rFonts w:ascii="Arial" w:hAnsi="Arial" w:cs="DejaVu Sans Condensed"/>
        </w:rPr>
      </w:pPr>
    </w:p>
    <w:p w:rsidR="00600392" w:rsidRDefault="00600392" w:rsidP="00600392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rFonts w:ascii="Arial" w:hAnsi="Arial" w:cs="DejaVu Sans Condensed"/>
          <w:b/>
          <w:bCs/>
          <w:color w:val="000000"/>
        </w:rPr>
      </w:pPr>
      <w:r>
        <w:rPr>
          <w:rFonts w:ascii="Arial" w:hAnsi="Arial" w:cs="DejaVu Sans Condensed"/>
          <w:color w:val="000000"/>
        </w:rPr>
        <w:t>School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 xml:space="preserve">            : Holy Infant Montessori School</w:t>
      </w:r>
    </w:p>
    <w:p w:rsidR="00F33410" w:rsidRDefault="00600392" w:rsidP="00C7596D">
      <w:pPr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Position Title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>: Teacher</w:t>
      </w:r>
    </w:p>
    <w:p w:rsidR="00600392" w:rsidRDefault="00600392" w:rsidP="00600392">
      <w:pPr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Level Handled</w:t>
      </w:r>
      <w:r>
        <w:rPr>
          <w:rFonts w:ascii="Arial" w:hAnsi="Arial" w:cs="DejaVu Sans Condensed"/>
          <w:color w:val="000000"/>
        </w:rPr>
        <w:tab/>
        <w:t xml:space="preserve">: </w:t>
      </w:r>
    </w:p>
    <w:p w:rsidR="00600392" w:rsidRDefault="00600392" w:rsidP="00600392">
      <w:pPr>
        <w:widowControl w:val="0"/>
        <w:numPr>
          <w:ilvl w:val="1"/>
          <w:numId w:val="4"/>
        </w:numPr>
        <w:tabs>
          <w:tab w:val="left" w:pos="1440"/>
        </w:tabs>
        <w:suppressAutoHyphens/>
        <w:spacing w:after="0" w:line="240" w:lineRule="auto"/>
        <w:ind w:left="144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 xml:space="preserve">To be responsible to </w:t>
      </w:r>
      <w:proofErr w:type="spellStart"/>
      <w:r>
        <w:rPr>
          <w:rFonts w:ascii="Arial" w:hAnsi="Arial" w:cs="DejaVu Sans Condensed"/>
          <w:color w:val="000000"/>
        </w:rPr>
        <w:t>fu</w:t>
      </w:r>
      <w:r w:rsidR="00C7596D">
        <w:rPr>
          <w:rFonts w:ascii="Arial" w:hAnsi="Arial" w:cs="DejaVu Sans Condensed"/>
          <w:color w:val="000000"/>
        </w:rPr>
        <w:t>l</w:t>
      </w:r>
      <w:r>
        <w:rPr>
          <w:rFonts w:ascii="Arial" w:hAnsi="Arial" w:cs="DejaVu Sans Condensed"/>
          <w:color w:val="000000"/>
        </w:rPr>
        <w:t>lfill</w:t>
      </w:r>
      <w:proofErr w:type="spellEnd"/>
      <w:r>
        <w:rPr>
          <w:rFonts w:ascii="Arial" w:hAnsi="Arial" w:cs="DejaVu Sans Condensed"/>
          <w:color w:val="000000"/>
        </w:rPr>
        <w:t xml:space="preserve"> duties assigned efficiently and effectively.</w:t>
      </w:r>
    </w:p>
    <w:p w:rsidR="00600392" w:rsidRDefault="00600392" w:rsidP="00600392">
      <w:pPr>
        <w:widowControl w:val="0"/>
        <w:numPr>
          <w:ilvl w:val="1"/>
          <w:numId w:val="4"/>
        </w:numPr>
        <w:tabs>
          <w:tab w:val="left" w:pos="1440"/>
        </w:tabs>
        <w:suppressAutoHyphens/>
        <w:spacing w:after="0" w:line="240" w:lineRule="auto"/>
        <w:ind w:left="144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Assigned in paperwork’s such as: weekly, mid-month and month-end reports.</w:t>
      </w:r>
    </w:p>
    <w:p w:rsidR="00600392" w:rsidRDefault="00600392" w:rsidP="00600392">
      <w:pPr>
        <w:widowControl w:val="0"/>
        <w:numPr>
          <w:ilvl w:val="1"/>
          <w:numId w:val="4"/>
        </w:numPr>
        <w:tabs>
          <w:tab w:val="left" w:pos="1440"/>
        </w:tabs>
        <w:suppressAutoHyphens/>
        <w:spacing w:after="0" w:line="240" w:lineRule="auto"/>
        <w:ind w:left="144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lastRenderedPageBreak/>
        <w:t>Taught Civics, Science, Language, MAPE and Filipino subjects</w:t>
      </w:r>
    </w:p>
    <w:p w:rsidR="00600392" w:rsidRDefault="00600392" w:rsidP="00600392">
      <w:pPr>
        <w:ind w:left="720"/>
        <w:rPr>
          <w:rFonts w:ascii="Arial" w:hAnsi="Arial" w:cs="DejaVu Sans Condensed"/>
          <w:color w:val="000000"/>
        </w:rPr>
      </w:pPr>
    </w:p>
    <w:p w:rsidR="00600392" w:rsidRDefault="00C7596D" w:rsidP="00600392">
      <w:pPr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 xml:space="preserve">      </w:t>
      </w:r>
      <w:r w:rsidR="00600392">
        <w:rPr>
          <w:rFonts w:ascii="Arial" w:hAnsi="Arial" w:cs="DejaVu Sans Condensed"/>
          <w:color w:val="000000"/>
        </w:rPr>
        <w:t>Date Joined</w:t>
      </w:r>
      <w:r w:rsidR="00600392">
        <w:rPr>
          <w:rFonts w:ascii="Arial" w:hAnsi="Arial" w:cs="DejaVu Sans Condensed"/>
          <w:color w:val="000000"/>
        </w:rPr>
        <w:tab/>
      </w:r>
      <w:r w:rsidR="00600392">
        <w:rPr>
          <w:rFonts w:ascii="Arial" w:hAnsi="Arial" w:cs="DejaVu Sans Condensed"/>
          <w:color w:val="000000"/>
        </w:rPr>
        <w:tab/>
        <w:t>:  May 2007 – Dec. 2010</w:t>
      </w:r>
    </w:p>
    <w:p w:rsidR="00600392" w:rsidRPr="00C7596D" w:rsidRDefault="00600392" w:rsidP="00600392">
      <w:pPr>
        <w:ind w:left="720"/>
        <w:rPr>
          <w:rFonts w:ascii="Arial" w:hAnsi="Arial" w:cs="DejaVu Sans Condensed"/>
          <w:b/>
          <w:i/>
          <w:iCs/>
          <w:color w:val="000000"/>
        </w:rPr>
      </w:pPr>
      <w:r w:rsidRPr="00C7596D">
        <w:rPr>
          <w:rFonts w:ascii="Arial" w:hAnsi="Arial" w:cs="DejaVu Sans Condensed"/>
          <w:b/>
          <w:i/>
          <w:iCs/>
          <w:color w:val="000000"/>
        </w:rPr>
        <w:t>Job Description</w:t>
      </w:r>
    </w:p>
    <w:p w:rsidR="00600392" w:rsidRDefault="00600392" w:rsidP="00600392">
      <w:pPr>
        <w:tabs>
          <w:tab w:val="left" w:pos="1440"/>
        </w:tabs>
        <w:ind w:left="144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Staying up to date with changes and developments in the structure of the curriculum</w:t>
      </w:r>
    </w:p>
    <w:p w:rsidR="00600392" w:rsidRDefault="00600392" w:rsidP="00600392">
      <w:pPr>
        <w:widowControl w:val="0"/>
        <w:numPr>
          <w:ilvl w:val="1"/>
          <w:numId w:val="4"/>
        </w:numPr>
        <w:tabs>
          <w:tab w:val="left" w:pos="1440"/>
        </w:tabs>
        <w:suppressAutoHyphens/>
        <w:spacing w:after="0" w:line="240" w:lineRule="auto"/>
        <w:ind w:left="144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Taking part in school events and activities which may take place at weekends or in the evening.</w:t>
      </w:r>
    </w:p>
    <w:p w:rsidR="00600392" w:rsidRDefault="00600392" w:rsidP="00600392">
      <w:pPr>
        <w:widowControl w:val="0"/>
        <w:numPr>
          <w:ilvl w:val="1"/>
          <w:numId w:val="4"/>
        </w:numPr>
        <w:tabs>
          <w:tab w:val="left" w:pos="1440"/>
        </w:tabs>
        <w:suppressAutoHyphens/>
        <w:spacing w:after="0" w:line="240" w:lineRule="auto"/>
        <w:ind w:left="144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Liaising with colleagues and working flexibly in school</w:t>
      </w:r>
    </w:p>
    <w:p w:rsidR="00600392" w:rsidRDefault="00600392" w:rsidP="00600392">
      <w:pPr>
        <w:widowControl w:val="0"/>
        <w:numPr>
          <w:ilvl w:val="1"/>
          <w:numId w:val="4"/>
        </w:numPr>
        <w:tabs>
          <w:tab w:val="left" w:pos="1440"/>
        </w:tabs>
        <w:suppressAutoHyphens/>
        <w:spacing w:after="0" w:line="240" w:lineRule="auto"/>
        <w:ind w:left="144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 xml:space="preserve">To be responsible to </w:t>
      </w:r>
      <w:proofErr w:type="spellStart"/>
      <w:r>
        <w:rPr>
          <w:rFonts w:ascii="Arial" w:hAnsi="Arial" w:cs="DejaVu Sans Condensed"/>
          <w:color w:val="000000"/>
        </w:rPr>
        <w:t>fulfill</w:t>
      </w:r>
      <w:proofErr w:type="spellEnd"/>
      <w:r>
        <w:rPr>
          <w:rFonts w:ascii="Arial" w:hAnsi="Arial" w:cs="DejaVu Sans Condensed"/>
          <w:color w:val="000000"/>
        </w:rPr>
        <w:t xml:space="preserve"> duties assigned efficiently and effectively.</w:t>
      </w:r>
    </w:p>
    <w:p w:rsidR="00600392" w:rsidRDefault="00600392" w:rsidP="00600392">
      <w:pPr>
        <w:widowControl w:val="0"/>
        <w:numPr>
          <w:ilvl w:val="1"/>
          <w:numId w:val="4"/>
        </w:numPr>
        <w:tabs>
          <w:tab w:val="left" w:pos="1440"/>
        </w:tabs>
        <w:suppressAutoHyphens/>
        <w:spacing w:after="0" w:line="240" w:lineRule="auto"/>
        <w:ind w:left="144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Assigned in paperwork’s such as: weekly, mid-month and month-end reports.</w:t>
      </w:r>
    </w:p>
    <w:p w:rsidR="00600392" w:rsidRDefault="00600392" w:rsidP="00600392">
      <w:pPr>
        <w:widowControl w:val="0"/>
        <w:numPr>
          <w:ilvl w:val="1"/>
          <w:numId w:val="4"/>
        </w:numPr>
        <w:tabs>
          <w:tab w:val="left" w:pos="1440"/>
        </w:tabs>
        <w:suppressAutoHyphens/>
        <w:spacing w:after="0" w:line="240" w:lineRule="auto"/>
        <w:ind w:left="144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Taught Civics, Science, Language, MAPE and Filipino subjects</w:t>
      </w:r>
    </w:p>
    <w:p w:rsidR="00600392" w:rsidRDefault="00600392" w:rsidP="00600392">
      <w:pPr>
        <w:widowControl w:val="0"/>
        <w:tabs>
          <w:tab w:val="left" w:pos="1080"/>
          <w:tab w:val="left" w:pos="1440"/>
        </w:tabs>
        <w:suppressAutoHyphens/>
        <w:spacing w:after="0" w:line="240" w:lineRule="auto"/>
        <w:ind w:left="1440"/>
        <w:rPr>
          <w:rFonts w:ascii="Arial" w:hAnsi="Arial" w:cs="DejaVu Sans Condensed"/>
          <w:color w:val="000000"/>
        </w:rPr>
      </w:pPr>
    </w:p>
    <w:p w:rsidR="00600392" w:rsidRDefault="00600392" w:rsidP="00600392">
      <w:pPr>
        <w:tabs>
          <w:tab w:val="left" w:pos="720"/>
          <w:tab w:val="left" w:pos="1080"/>
        </w:tabs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 xml:space="preserve">      3</w:t>
      </w:r>
      <w:r w:rsidRPr="00666986">
        <w:rPr>
          <w:rFonts w:ascii="Arial" w:hAnsi="Arial" w:cs="DejaVu Sans Condensed"/>
          <w:b/>
          <w:color w:val="000000"/>
        </w:rPr>
        <w:t>.  School</w:t>
      </w:r>
      <w:r w:rsidRPr="00666986">
        <w:rPr>
          <w:rFonts w:ascii="Arial" w:hAnsi="Arial" w:cs="DejaVu Sans Condensed"/>
          <w:b/>
          <w:color w:val="000000"/>
        </w:rPr>
        <w:tab/>
      </w:r>
      <w:r>
        <w:rPr>
          <w:rFonts w:ascii="Arial" w:hAnsi="Arial" w:cs="DejaVu Sans Condensed"/>
          <w:color w:val="000000"/>
        </w:rPr>
        <w:tab/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DejaVu Sans Condensed"/>
              <w:b/>
              <w:color w:val="000000"/>
            </w:rPr>
            <w:t>MARANATHA</w:t>
          </w:r>
        </w:smartTag>
        <w:r>
          <w:rPr>
            <w:rFonts w:ascii="Arial" w:hAnsi="Arial" w:cs="DejaVu Sans Condensed"/>
            <w:b/>
            <w:color w:val="000000"/>
          </w:rPr>
          <w:t xml:space="preserve"> </w:t>
        </w:r>
        <w:smartTag w:uri="urn:schemas-microsoft-com:office:smarttags" w:element="PlaceName">
          <w:r>
            <w:rPr>
              <w:rFonts w:ascii="Arial" w:hAnsi="Arial" w:cs="DejaVu Sans Condensed"/>
              <w:b/>
              <w:color w:val="000000"/>
            </w:rPr>
            <w:t>LIVING</w:t>
          </w:r>
        </w:smartTag>
        <w:r>
          <w:rPr>
            <w:rFonts w:ascii="Arial" w:hAnsi="Arial" w:cs="DejaVu Sans Condensed"/>
            <w:b/>
            <w:color w:val="000000"/>
          </w:rPr>
          <w:t xml:space="preserve"> </w:t>
        </w:r>
        <w:smartTag w:uri="urn:schemas-microsoft-com:office:smarttags" w:element="PlaceName">
          <w:r>
            <w:rPr>
              <w:rFonts w:ascii="Arial" w:hAnsi="Arial" w:cs="DejaVu Sans Condensed"/>
              <w:b/>
              <w:color w:val="000000"/>
            </w:rPr>
            <w:t>HOPE</w:t>
          </w:r>
        </w:smartTag>
        <w:r>
          <w:rPr>
            <w:rFonts w:ascii="Arial" w:hAnsi="Arial" w:cs="DejaVu Sans Condensed"/>
            <w:b/>
            <w:color w:val="000000"/>
          </w:rPr>
          <w:t xml:space="preserve"> </w:t>
        </w:r>
        <w:smartTag w:uri="urn:schemas-microsoft-com:office:smarttags" w:element="PlaceName">
          <w:r>
            <w:rPr>
              <w:rFonts w:ascii="Arial" w:hAnsi="Arial" w:cs="DejaVu Sans Condensed"/>
              <w:b/>
              <w:color w:val="000000"/>
            </w:rPr>
            <w:t>ACADEMY</w:t>
          </w:r>
        </w:smartTag>
      </w:smartTag>
    </w:p>
    <w:p w:rsidR="00600392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Position Title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>: Pre-school Teacher</w:t>
      </w:r>
    </w:p>
    <w:p w:rsidR="00600392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 xml:space="preserve">Level Handled </w:t>
      </w:r>
      <w:r>
        <w:rPr>
          <w:rFonts w:ascii="Arial" w:hAnsi="Arial" w:cs="DejaVu Sans Condensed"/>
          <w:color w:val="000000"/>
        </w:rPr>
        <w:tab/>
        <w:t>: Grade 2 and Grade 3</w:t>
      </w:r>
    </w:p>
    <w:p w:rsidR="00600392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Date Joined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>: May 2005 – April 2006</w:t>
      </w:r>
    </w:p>
    <w:p w:rsidR="00600392" w:rsidRPr="00666986" w:rsidRDefault="00600392" w:rsidP="00600392">
      <w:pPr>
        <w:tabs>
          <w:tab w:val="left" w:pos="720"/>
          <w:tab w:val="left" w:pos="1080"/>
        </w:tabs>
        <w:rPr>
          <w:rFonts w:ascii="Arial" w:hAnsi="Arial" w:cs="DejaVu Sans Condensed"/>
          <w:b/>
          <w:i/>
          <w:iCs/>
          <w:color w:val="000000"/>
        </w:rPr>
      </w:pPr>
      <w:r>
        <w:rPr>
          <w:rFonts w:ascii="Arial" w:hAnsi="Arial" w:cs="DejaVu Sans Condensed"/>
          <w:i/>
          <w:iCs/>
          <w:color w:val="000000"/>
        </w:rPr>
        <w:t xml:space="preserve"> </w:t>
      </w:r>
      <w:r>
        <w:rPr>
          <w:rFonts w:ascii="Arial" w:hAnsi="Arial" w:cs="DejaVu Sans Condensed"/>
          <w:i/>
          <w:iCs/>
          <w:color w:val="000000"/>
        </w:rPr>
        <w:tab/>
      </w:r>
      <w:r w:rsidRPr="00666986">
        <w:rPr>
          <w:rFonts w:ascii="Arial" w:hAnsi="Arial" w:cs="DejaVu Sans Condensed"/>
          <w:b/>
          <w:i/>
          <w:iCs/>
          <w:color w:val="000000"/>
        </w:rPr>
        <w:t>Job Description</w:t>
      </w:r>
    </w:p>
    <w:p w:rsidR="00600392" w:rsidRDefault="00600392" w:rsidP="00600392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Teaching all areas of the primary curriculum.</w:t>
      </w:r>
    </w:p>
    <w:p w:rsidR="00600392" w:rsidRDefault="00600392" w:rsidP="00600392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Taking responsibility for the progress of a class of primary age pupils.</w:t>
      </w:r>
    </w:p>
    <w:p w:rsidR="00600392" w:rsidRDefault="00600392" w:rsidP="00600392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Taught Science and English subjects.</w:t>
      </w:r>
      <w:r>
        <w:rPr>
          <w:rFonts w:ascii="Arial" w:hAnsi="Arial" w:cs="DejaVu Sans Condensed"/>
          <w:color w:val="000000"/>
        </w:rPr>
        <w:tab/>
      </w:r>
    </w:p>
    <w:p w:rsidR="00600392" w:rsidRDefault="00600392" w:rsidP="00600392">
      <w:pPr>
        <w:widowControl w:val="0"/>
        <w:tabs>
          <w:tab w:val="left" w:pos="1440"/>
        </w:tabs>
        <w:suppressAutoHyphens/>
        <w:spacing w:after="0" w:line="240" w:lineRule="auto"/>
        <w:ind w:left="1530"/>
        <w:rPr>
          <w:rFonts w:ascii="Arial" w:hAnsi="Arial" w:cs="DejaVu Sans Condensed"/>
          <w:color w:val="000000"/>
        </w:rPr>
      </w:pPr>
    </w:p>
    <w:p w:rsidR="00600392" w:rsidRDefault="00600392" w:rsidP="00600392">
      <w:pPr>
        <w:tabs>
          <w:tab w:val="left" w:pos="720"/>
          <w:tab w:val="left" w:pos="1080"/>
        </w:tabs>
        <w:rPr>
          <w:rFonts w:ascii="Arial" w:hAnsi="Arial" w:cs="DejaVu Sans Condensed"/>
          <w:b/>
          <w:bCs/>
          <w:color w:val="000000"/>
        </w:rPr>
      </w:pPr>
      <w:r>
        <w:rPr>
          <w:rFonts w:ascii="Arial" w:hAnsi="Arial" w:cs="DejaVu Sans Condensed"/>
          <w:color w:val="000000"/>
        </w:rPr>
        <w:t xml:space="preserve">     4.   </w:t>
      </w:r>
      <w:r w:rsidRPr="00666986">
        <w:rPr>
          <w:rFonts w:ascii="Arial" w:hAnsi="Arial" w:cs="DejaVu Sans Condensed"/>
          <w:b/>
          <w:color w:val="000000"/>
        </w:rPr>
        <w:t>School</w:t>
      </w:r>
      <w:r w:rsidRPr="00666986">
        <w:rPr>
          <w:rFonts w:ascii="Arial" w:hAnsi="Arial" w:cs="DejaVu Sans Condensed"/>
          <w:b/>
          <w:color w:val="000000"/>
        </w:rPr>
        <w:tab/>
      </w:r>
      <w:r>
        <w:rPr>
          <w:rFonts w:ascii="Arial" w:hAnsi="Arial" w:cs="DejaVu Sans Condensed"/>
          <w:color w:val="000000"/>
        </w:rPr>
        <w:tab/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DejaVu Sans Condensed"/>
              <w:b/>
              <w:color w:val="000000"/>
            </w:rPr>
            <w:t>QUEEN</w:t>
          </w:r>
        </w:smartTag>
        <w:r>
          <w:rPr>
            <w:rFonts w:ascii="Arial" w:hAnsi="Arial" w:cs="DejaVu Sans Condensed"/>
            <w:b/>
            <w:color w:val="000000"/>
          </w:rPr>
          <w:t xml:space="preserve"> </w:t>
        </w:r>
        <w:smartTag w:uri="urn:schemas-microsoft-com:office:smarttags" w:element="PlaceName">
          <w:r>
            <w:rPr>
              <w:rFonts w:ascii="Arial" w:hAnsi="Arial" w:cs="DejaVu Sans Condensed"/>
              <w:b/>
              <w:color w:val="000000"/>
            </w:rPr>
            <w:t>MARY</w:t>
          </w:r>
        </w:smartTag>
        <w:r>
          <w:rPr>
            <w:rFonts w:ascii="Arial" w:hAnsi="Arial" w:cs="DejaVu Sans Condensed"/>
            <w:b/>
            <w:color w:val="000000"/>
          </w:rPr>
          <w:t xml:space="preserve"> </w:t>
        </w:r>
        <w:smartTag w:uri="urn:schemas-microsoft-com:office:smarttags" w:element="PlaceName">
          <w:r>
            <w:rPr>
              <w:rFonts w:ascii="Arial" w:hAnsi="Arial" w:cs="DejaVu Sans Condensed"/>
              <w:b/>
              <w:color w:val="000000"/>
            </w:rPr>
            <w:t>SCHOOL</w:t>
          </w:r>
        </w:smartTag>
      </w:smartTag>
    </w:p>
    <w:p w:rsidR="00600392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Position Title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>: Teacher</w:t>
      </w:r>
    </w:p>
    <w:p w:rsidR="00600392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 xml:space="preserve">Level Handled </w:t>
      </w:r>
      <w:r>
        <w:rPr>
          <w:rFonts w:ascii="Arial" w:hAnsi="Arial" w:cs="DejaVu Sans Condensed"/>
          <w:color w:val="000000"/>
        </w:rPr>
        <w:tab/>
        <w:t>: Pre-school, Nursery, Kindergarten, and Prep</w:t>
      </w:r>
    </w:p>
    <w:p w:rsidR="00600392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Date Joined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>: May 2004 – April 2005</w:t>
      </w:r>
    </w:p>
    <w:p w:rsidR="00600392" w:rsidRPr="00666986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b/>
          <w:i/>
          <w:iCs/>
          <w:color w:val="000000"/>
        </w:rPr>
      </w:pPr>
      <w:r w:rsidRPr="00666986">
        <w:rPr>
          <w:rFonts w:ascii="Arial" w:hAnsi="Arial" w:cs="DejaVu Sans Condensed"/>
          <w:b/>
          <w:i/>
          <w:iCs/>
          <w:color w:val="000000"/>
        </w:rPr>
        <w:t>Job Description</w:t>
      </w:r>
    </w:p>
    <w:p w:rsidR="00600392" w:rsidRDefault="00600392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 xml:space="preserve"> Organizing the classroom and learning resources to create a positive learning environment.</w:t>
      </w:r>
    </w:p>
    <w:p w:rsidR="00600392" w:rsidRDefault="00600392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 xml:space="preserve">Planning, preparing and presenting lessons that cater for the needs of the whole ability range within their classes. </w:t>
      </w:r>
    </w:p>
    <w:p w:rsidR="00600392" w:rsidRDefault="00600392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 xml:space="preserve">Taught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DejaVu Sans Condensed"/>
            </w:rPr>
            <w:t>Reading</w:t>
          </w:r>
        </w:smartTag>
      </w:smartTag>
      <w:r>
        <w:rPr>
          <w:rFonts w:ascii="Arial" w:hAnsi="Arial" w:cs="DejaVu Sans Condensed"/>
        </w:rPr>
        <w:t xml:space="preserve"> and Languages</w:t>
      </w:r>
    </w:p>
    <w:p w:rsidR="00600392" w:rsidRDefault="00600392" w:rsidP="00600392">
      <w:pPr>
        <w:tabs>
          <w:tab w:val="left" w:pos="3309"/>
        </w:tabs>
        <w:rPr>
          <w:rFonts w:ascii="Arial" w:hAnsi="Arial" w:cs="DejaVu Sans Condensed"/>
        </w:rPr>
      </w:pPr>
      <w:r>
        <w:rPr>
          <w:rFonts w:ascii="Arial" w:hAnsi="Arial" w:cs="DejaVu Sans Condensed"/>
        </w:rPr>
        <w:tab/>
      </w:r>
    </w:p>
    <w:p w:rsidR="00600392" w:rsidRDefault="00600392" w:rsidP="00600392">
      <w:pPr>
        <w:tabs>
          <w:tab w:val="left" w:pos="720"/>
          <w:tab w:val="left" w:pos="1080"/>
        </w:tabs>
        <w:rPr>
          <w:rFonts w:ascii="Arial" w:hAnsi="Arial" w:cs="DejaVu Sans Condensed"/>
          <w:b/>
          <w:color w:val="000000"/>
        </w:rPr>
      </w:pPr>
      <w:r>
        <w:rPr>
          <w:rFonts w:ascii="Arial" w:hAnsi="Arial" w:cs="DejaVu Sans Condensed"/>
          <w:color w:val="000000"/>
        </w:rPr>
        <w:t xml:space="preserve">      5.  Company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 xml:space="preserve">: </w:t>
      </w:r>
      <w:r>
        <w:rPr>
          <w:rFonts w:ascii="Arial" w:hAnsi="Arial" w:cs="DejaVu Sans Condensed"/>
          <w:b/>
          <w:color w:val="000000"/>
        </w:rPr>
        <w:t>COVENANT LENDING CORPORATION</w:t>
      </w:r>
    </w:p>
    <w:p w:rsidR="00600392" w:rsidRDefault="00600392" w:rsidP="00600392">
      <w:pPr>
        <w:tabs>
          <w:tab w:val="left" w:pos="720"/>
          <w:tab w:val="left" w:pos="1080"/>
        </w:tabs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 xml:space="preserve">           Position Title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>: Administrative Assistant</w:t>
      </w:r>
    </w:p>
    <w:p w:rsidR="00600392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lastRenderedPageBreak/>
        <w:t>Date Joined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>: December 2003 – May 2004</w:t>
      </w:r>
    </w:p>
    <w:p w:rsidR="00600392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i/>
          <w:iCs/>
          <w:color w:val="000000"/>
        </w:rPr>
      </w:pPr>
      <w:r>
        <w:rPr>
          <w:rFonts w:ascii="Arial" w:hAnsi="Arial" w:cs="DejaVu Sans Condensed"/>
          <w:i/>
          <w:iCs/>
          <w:color w:val="000000"/>
        </w:rPr>
        <w:t>Job Description</w:t>
      </w:r>
    </w:p>
    <w:p w:rsidR="00600392" w:rsidRDefault="00600392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>Assigned in paper works such as: weekly, mid-month and month-end reports.</w:t>
      </w:r>
    </w:p>
    <w:p w:rsidR="00600392" w:rsidRDefault="00600392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 xml:space="preserve">To handle phone calls inquiries friendly and courteously. </w:t>
      </w:r>
    </w:p>
    <w:p w:rsidR="00600392" w:rsidRDefault="00600392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>Make appointments effectively with no errors.</w:t>
      </w:r>
    </w:p>
    <w:p w:rsidR="00600392" w:rsidRDefault="00600392" w:rsidP="00600392">
      <w:pPr>
        <w:widowControl w:val="0"/>
        <w:tabs>
          <w:tab w:val="left" w:pos="1440"/>
        </w:tabs>
        <w:suppressAutoHyphens/>
        <w:spacing w:after="0" w:line="240" w:lineRule="auto"/>
        <w:ind w:left="1440"/>
        <w:rPr>
          <w:rFonts w:ascii="Arial" w:hAnsi="Arial" w:cs="DejaVu Sans Condensed"/>
        </w:rPr>
      </w:pPr>
    </w:p>
    <w:p w:rsidR="00600392" w:rsidRDefault="00600392" w:rsidP="00600392">
      <w:pPr>
        <w:tabs>
          <w:tab w:val="left" w:pos="720"/>
          <w:tab w:val="left" w:pos="1080"/>
        </w:tabs>
        <w:rPr>
          <w:rFonts w:ascii="Arial" w:hAnsi="Arial" w:cs="DejaVu Sans Condensed"/>
          <w:b/>
          <w:bCs/>
          <w:color w:val="000000"/>
        </w:rPr>
      </w:pPr>
      <w:r>
        <w:rPr>
          <w:rFonts w:ascii="Arial" w:hAnsi="Arial" w:cs="DejaVu Sans Condensed"/>
          <w:color w:val="000000"/>
        </w:rPr>
        <w:t xml:space="preserve">      6.  </w:t>
      </w:r>
      <w:r w:rsidRPr="00666986">
        <w:rPr>
          <w:rFonts w:ascii="Arial" w:hAnsi="Arial" w:cs="DejaVu Sans Condensed"/>
          <w:b/>
          <w:color w:val="000000"/>
        </w:rPr>
        <w:t>School</w:t>
      </w:r>
      <w:r w:rsidRPr="00666986">
        <w:rPr>
          <w:rFonts w:ascii="Arial" w:hAnsi="Arial" w:cs="DejaVu Sans Condensed"/>
          <w:b/>
          <w:color w:val="000000"/>
        </w:rPr>
        <w:tab/>
      </w:r>
      <w:r>
        <w:rPr>
          <w:rFonts w:ascii="Arial" w:hAnsi="Arial" w:cs="DejaVu Sans Condensed"/>
          <w:color w:val="000000"/>
        </w:rPr>
        <w:tab/>
        <w:t xml:space="preserve">            : </w:t>
      </w:r>
      <w:r>
        <w:rPr>
          <w:rFonts w:ascii="Arial" w:hAnsi="Arial" w:cs="DejaVu Sans Condensed"/>
          <w:b/>
          <w:color w:val="000000"/>
        </w:rPr>
        <w:t>SAINT STEPHEN ACADEMY</w:t>
      </w:r>
    </w:p>
    <w:p w:rsidR="00600392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Position Title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>: Teacher</w:t>
      </w:r>
    </w:p>
    <w:p w:rsidR="00600392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Level Handled</w:t>
      </w:r>
      <w:r>
        <w:rPr>
          <w:rFonts w:ascii="Arial" w:hAnsi="Arial" w:cs="DejaVu Sans Condensed"/>
          <w:color w:val="000000"/>
        </w:rPr>
        <w:tab/>
        <w:t xml:space="preserve">            : Grade 2 and Grade 3</w:t>
      </w:r>
    </w:p>
    <w:p w:rsidR="00600392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Date Joined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>: May 2002 – March 2003</w:t>
      </w:r>
    </w:p>
    <w:p w:rsidR="00600392" w:rsidRPr="00666986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b/>
          <w:i/>
          <w:iCs/>
          <w:color w:val="000000"/>
        </w:rPr>
      </w:pPr>
      <w:r w:rsidRPr="00666986">
        <w:rPr>
          <w:rFonts w:ascii="Arial" w:hAnsi="Arial" w:cs="DejaVu Sans Condensed"/>
          <w:b/>
          <w:i/>
          <w:iCs/>
          <w:color w:val="000000"/>
        </w:rPr>
        <w:t>Job Description</w:t>
      </w:r>
    </w:p>
    <w:p w:rsidR="00600392" w:rsidRDefault="00600392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>Motivating pupils with enthusiastic, imaginative presentation.</w:t>
      </w:r>
    </w:p>
    <w:p w:rsidR="00600392" w:rsidRDefault="00600392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 xml:space="preserve">Preparing and marking to facilitate positive pupil development.  </w:t>
      </w:r>
    </w:p>
    <w:p w:rsidR="00600392" w:rsidRDefault="00600392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>Meeting requirements for the assessment and recording of pupil’s development.</w:t>
      </w:r>
    </w:p>
    <w:p w:rsidR="00600392" w:rsidRDefault="00600392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>Taught Mathematics, Science and English.</w:t>
      </w:r>
    </w:p>
    <w:p w:rsidR="00600392" w:rsidRDefault="00600392" w:rsidP="00600392">
      <w:pPr>
        <w:tabs>
          <w:tab w:val="left" w:pos="720"/>
          <w:tab w:val="left" w:pos="1080"/>
        </w:tabs>
        <w:rPr>
          <w:rFonts w:ascii="Arial" w:hAnsi="Arial" w:cs="DejaVu Sans Condensed"/>
          <w:color w:val="000000"/>
        </w:rPr>
      </w:pPr>
    </w:p>
    <w:p w:rsidR="00600392" w:rsidRDefault="00600392" w:rsidP="00600392">
      <w:pPr>
        <w:tabs>
          <w:tab w:val="left" w:pos="720"/>
          <w:tab w:val="left" w:pos="1080"/>
        </w:tabs>
        <w:rPr>
          <w:rFonts w:ascii="Arial" w:hAnsi="Arial" w:cs="DejaVu Sans Condensed"/>
          <w:color w:val="000000"/>
        </w:rPr>
      </w:pPr>
    </w:p>
    <w:p w:rsidR="00600392" w:rsidRDefault="00600392" w:rsidP="00600392">
      <w:pPr>
        <w:tabs>
          <w:tab w:val="left" w:pos="720"/>
          <w:tab w:val="left" w:pos="1080"/>
        </w:tabs>
        <w:rPr>
          <w:rFonts w:ascii="Arial" w:hAnsi="Arial" w:cs="DejaVu Sans Condensed"/>
          <w:b/>
          <w:bCs/>
          <w:color w:val="000000"/>
        </w:rPr>
      </w:pPr>
      <w:r>
        <w:rPr>
          <w:rFonts w:ascii="Arial" w:hAnsi="Arial" w:cs="DejaVu Sans Condensed"/>
          <w:color w:val="000000"/>
        </w:rPr>
        <w:t xml:space="preserve">      7.  </w:t>
      </w:r>
      <w:r w:rsidRPr="00666986">
        <w:rPr>
          <w:rFonts w:ascii="Arial" w:hAnsi="Arial" w:cs="DejaVu Sans Condensed"/>
          <w:b/>
          <w:color w:val="000000"/>
        </w:rPr>
        <w:t xml:space="preserve">School       </w:t>
      </w:r>
      <w:r w:rsidRPr="00666986">
        <w:rPr>
          <w:rFonts w:ascii="Arial" w:hAnsi="Arial" w:cs="DejaVu Sans Condensed"/>
          <w:b/>
          <w:color w:val="000000"/>
        </w:rPr>
        <w:tab/>
      </w:r>
      <w:r>
        <w:rPr>
          <w:rFonts w:ascii="Arial" w:hAnsi="Arial" w:cs="DejaVu Sans Condensed"/>
          <w:color w:val="000000"/>
        </w:rPr>
        <w:tab/>
      </w:r>
      <w:proofErr w:type="gramStart"/>
      <w:r>
        <w:rPr>
          <w:rFonts w:ascii="Arial" w:hAnsi="Arial" w:cs="DejaVu Sans Condensed"/>
          <w:color w:val="000000"/>
        </w:rPr>
        <w:t>:</w:t>
      </w:r>
      <w:r>
        <w:rPr>
          <w:rFonts w:ascii="Arial" w:hAnsi="Arial" w:cs="DejaVu Sans Condensed"/>
          <w:b/>
          <w:color w:val="000000"/>
        </w:rPr>
        <w:t>MARY’S</w:t>
      </w:r>
      <w:proofErr w:type="gramEnd"/>
      <w:r>
        <w:rPr>
          <w:rFonts w:ascii="Arial" w:hAnsi="Arial" w:cs="DejaVu Sans Condensed"/>
          <w:b/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DejaVu Sans Condensed"/>
              <w:b/>
              <w:color w:val="000000"/>
            </w:rPr>
            <w:t>CHILD</w:t>
          </w:r>
        </w:smartTag>
        <w:r>
          <w:rPr>
            <w:rFonts w:ascii="Arial" w:hAnsi="Arial" w:cs="DejaVu Sans Condensed"/>
            <w:b/>
            <w:color w:val="000000"/>
          </w:rPr>
          <w:t xml:space="preserve"> </w:t>
        </w:r>
        <w:smartTag w:uri="urn:schemas-microsoft-com:office:smarttags" w:element="PlaceName">
          <w:r>
            <w:rPr>
              <w:rFonts w:ascii="Arial" w:hAnsi="Arial" w:cs="DejaVu Sans Condensed"/>
              <w:b/>
              <w:color w:val="000000"/>
            </w:rPr>
            <w:t>LEARNING</w:t>
          </w:r>
        </w:smartTag>
        <w:r>
          <w:rPr>
            <w:rFonts w:ascii="Arial" w:hAnsi="Arial" w:cs="DejaVu Sans Condensed"/>
            <w:b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Arial" w:hAnsi="Arial" w:cs="DejaVu Sans Condensed"/>
              <w:b/>
              <w:color w:val="000000"/>
            </w:rPr>
            <w:t>CENTER</w:t>
          </w:r>
        </w:smartTag>
      </w:smartTag>
    </w:p>
    <w:p w:rsidR="00600392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Position Title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>: Teacher</w:t>
      </w:r>
    </w:p>
    <w:p w:rsidR="00600392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 xml:space="preserve">Level Handled </w:t>
      </w:r>
      <w:r>
        <w:rPr>
          <w:rFonts w:ascii="Arial" w:hAnsi="Arial" w:cs="DejaVu Sans Condensed"/>
          <w:color w:val="000000"/>
        </w:rPr>
        <w:tab/>
        <w:t>: Grade 4</w:t>
      </w:r>
    </w:p>
    <w:p w:rsidR="00600392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Date Joined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>: May 2001 – March 2002</w:t>
      </w:r>
    </w:p>
    <w:p w:rsidR="00600392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i/>
          <w:iCs/>
          <w:color w:val="000000"/>
        </w:rPr>
      </w:pPr>
      <w:r>
        <w:rPr>
          <w:rFonts w:ascii="Arial" w:hAnsi="Arial" w:cs="DejaVu Sans Condensed"/>
          <w:i/>
          <w:iCs/>
          <w:color w:val="000000"/>
        </w:rPr>
        <w:t>Job Description</w:t>
      </w:r>
    </w:p>
    <w:p w:rsidR="00600392" w:rsidRDefault="00600392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>Providing feedback to parents on a pupil’s progress at parent’s evenings and other meetings.</w:t>
      </w:r>
    </w:p>
    <w:p w:rsidR="00600392" w:rsidRDefault="00600392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 xml:space="preserve">Coordinating activities and resources within a specific area of the curriculum, and supporting colleagues in the delivery of this specialist area.  </w:t>
      </w:r>
    </w:p>
    <w:p w:rsidR="00600392" w:rsidRDefault="00600392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>Working with others to plan and coordinate work.</w:t>
      </w:r>
    </w:p>
    <w:p w:rsidR="00600392" w:rsidRDefault="00600392" w:rsidP="00600392">
      <w:pPr>
        <w:rPr>
          <w:rFonts w:ascii="Arial" w:hAnsi="Arial" w:cs="DejaVu Sans Condensed"/>
          <w:b/>
          <w:bCs/>
          <w:color w:val="FF0000"/>
        </w:rPr>
      </w:pPr>
    </w:p>
    <w:p w:rsidR="00F33410" w:rsidRDefault="00BE6C25" w:rsidP="00600392">
      <w:pPr>
        <w:rPr>
          <w:rFonts w:ascii="Arial" w:hAnsi="Arial" w:cs="DejaVu Sans Condensed"/>
          <w:b/>
          <w:bCs/>
          <w:color w:val="FF0000"/>
        </w:rPr>
      </w:pPr>
      <w:r>
        <w:rPr>
          <w:rFonts w:ascii="Arial" w:hAnsi="Arial" w:cs="DejaVu Sans Condensed"/>
          <w:b/>
          <w:bCs/>
          <w:color w:val="FF0000"/>
        </w:rPr>
        <w:t>Date</w:t>
      </w:r>
    </w:p>
    <w:p w:rsidR="00600392" w:rsidRDefault="00600392" w:rsidP="00600392">
      <w:pPr>
        <w:tabs>
          <w:tab w:val="left" w:pos="720"/>
          <w:tab w:val="left" w:pos="1080"/>
        </w:tabs>
        <w:rPr>
          <w:rFonts w:ascii="Arial" w:hAnsi="Arial" w:cs="DejaVu Sans Condensed"/>
          <w:color w:val="000000"/>
        </w:rPr>
      </w:pPr>
    </w:p>
    <w:p w:rsidR="00600392" w:rsidRDefault="00600392" w:rsidP="00600392">
      <w:pPr>
        <w:tabs>
          <w:tab w:val="left" w:pos="720"/>
          <w:tab w:val="left" w:pos="1080"/>
        </w:tabs>
        <w:rPr>
          <w:rFonts w:ascii="Arial" w:hAnsi="Arial" w:cs="DejaVu Sans Condensed"/>
          <w:b/>
          <w:bCs/>
          <w:color w:val="000000"/>
        </w:rPr>
      </w:pPr>
      <w:r>
        <w:rPr>
          <w:rFonts w:ascii="Arial" w:hAnsi="Arial" w:cs="DejaVu Sans Condensed"/>
          <w:color w:val="000000"/>
        </w:rPr>
        <w:t xml:space="preserve">      </w:t>
      </w:r>
      <w:r w:rsidRPr="00BE6C25">
        <w:rPr>
          <w:rFonts w:ascii="Arial" w:hAnsi="Arial" w:cs="DejaVu Sans Condensed"/>
          <w:b/>
          <w:color w:val="000000"/>
        </w:rPr>
        <w:t>8.  School</w:t>
      </w:r>
      <w:r w:rsidRPr="00BE6C25">
        <w:rPr>
          <w:rFonts w:ascii="Arial" w:hAnsi="Arial" w:cs="DejaVu Sans Condensed"/>
          <w:b/>
          <w:color w:val="000000"/>
        </w:rPr>
        <w:tab/>
      </w:r>
      <w:r>
        <w:rPr>
          <w:rFonts w:ascii="Arial" w:hAnsi="Arial" w:cs="DejaVu Sans Condensed"/>
          <w:color w:val="000000"/>
        </w:rPr>
        <w:tab/>
        <w:t xml:space="preserve">: </w:t>
      </w:r>
      <w:r>
        <w:rPr>
          <w:rFonts w:ascii="Arial" w:hAnsi="Arial" w:cs="DejaVu Sans Condensed"/>
          <w:b/>
          <w:color w:val="000000"/>
        </w:rPr>
        <w:t>DE LA SALLE ZOBEL UNIVERSITY</w:t>
      </w:r>
    </w:p>
    <w:p w:rsidR="00600392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Position Title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>: Tutor</w:t>
      </w:r>
    </w:p>
    <w:p w:rsidR="00600392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lastRenderedPageBreak/>
        <w:t xml:space="preserve">Level Handled </w:t>
      </w:r>
      <w:r>
        <w:rPr>
          <w:rFonts w:ascii="Arial" w:hAnsi="Arial" w:cs="DejaVu Sans Condensed"/>
          <w:color w:val="000000"/>
        </w:rPr>
        <w:tab/>
        <w:t>: Four tutorials</w:t>
      </w:r>
    </w:p>
    <w:p w:rsidR="00600392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color w:val="000000"/>
        </w:rPr>
      </w:pPr>
      <w:r>
        <w:rPr>
          <w:rFonts w:ascii="Arial" w:hAnsi="Arial" w:cs="DejaVu Sans Condensed"/>
          <w:color w:val="000000"/>
        </w:rPr>
        <w:t>Date Joined</w:t>
      </w:r>
      <w:r>
        <w:rPr>
          <w:rFonts w:ascii="Arial" w:hAnsi="Arial" w:cs="DejaVu Sans Condensed"/>
          <w:color w:val="000000"/>
        </w:rPr>
        <w:tab/>
      </w:r>
      <w:r>
        <w:rPr>
          <w:rFonts w:ascii="Arial" w:hAnsi="Arial" w:cs="DejaVu Sans Condensed"/>
          <w:color w:val="000000"/>
        </w:rPr>
        <w:tab/>
        <w:t>: November 2000 – December 2002</w:t>
      </w:r>
    </w:p>
    <w:p w:rsidR="00600392" w:rsidRPr="00666986" w:rsidRDefault="00600392" w:rsidP="00600392">
      <w:pPr>
        <w:tabs>
          <w:tab w:val="left" w:pos="1800"/>
        </w:tabs>
        <w:ind w:left="720"/>
        <w:rPr>
          <w:rFonts w:ascii="Arial" w:hAnsi="Arial" w:cs="DejaVu Sans Condensed"/>
          <w:b/>
          <w:i/>
          <w:iCs/>
          <w:color w:val="000000"/>
        </w:rPr>
      </w:pPr>
      <w:r w:rsidRPr="00666986">
        <w:rPr>
          <w:rFonts w:ascii="Arial" w:hAnsi="Arial" w:cs="DejaVu Sans Condensed"/>
          <w:b/>
          <w:i/>
          <w:iCs/>
          <w:color w:val="000000"/>
        </w:rPr>
        <w:t>Job Description</w:t>
      </w:r>
    </w:p>
    <w:p w:rsidR="00600392" w:rsidRDefault="00600392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>Staying up to date with changes and developments in the structure of the curriculum.</w:t>
      </w:r>
    </w:p>
    <w:p w:rsidR="00600392" w:rsidRDefault="00600392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 xml:space="preserve">Taking part in the school events and activities which may take place at weekends or in the evening.  </w:t>
      </w:r>
    </w:p>
    <w:p w:rsidR="00600392" w:rsidRDefault="00600392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>Assist pupils in home work, quizzes and examination.</w:t>
      </w:r>
    </w:p>
    <w:p w:rsidR="00600392" w:rsidRDefault="00600392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>Teaching all subjects like Mathematics and English.</w:t>
      </w:r>
    </w:p>
    <w:p w:rsidR="00BE6C25" w:rsidRDefault="00BE6C25" w:rsidP="00600392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rPr>
          <w:rFonts w:ascii="Arial" w:hAnsi="Arial" w:cs="DejaVu Sans Condensed"/>
        </w:rPr>
      </w:pPr>
    </w:p>
    <w:p w:rsidR="00BE6C25" w:rsidRDefault="00BE6C25" w:rsidP="00BE6C25">
      <w:pPr>
        <w:widowControl w:val="0"/>
        <w:suppressAutoHyphens/>
        <w:spacing w:after="0" w:line="240" w:lineRule="auto"/>
        <w:rPr>
          <w:rFonts w:ascii="Arial" w:hAnsi="Arial" w:cs="DejaVu Sans Condensed"/>
          <w:b/>
          <w:sz w:val="24"/>
        </w:rPr>
      </w:pPr>
      <w:r>
        <w:rPr>
          <w:rFonts w:ascii="Arial" w:hAnsi="Arial" w:cs="DejaVu Sans Condensed"/>
          <w:b/>
          <w:sz w:val="24"/>
        </w:rPr>
        <w:t xml:space="preserve"> 9</w:t>
      </w:r>
      <w:r w:rsidRPr="00BE6C25">
        <w:rPr>
          <w:rFonts w:ascii="Arial" w:hAnsi="Arial" w:cs="DejaVu Sans Condensed"/>
          <w:b/>
          <w:sz w:val="24"/>
        </w:rPr>
        <w:t>.</w:t>
      </w:r>
      <w:r>
        <w:rPr>
          <w:rFonts w:ascii="Arial" w:hAnsi="Arial" w:cs="DejaVu Sans Condensed"/>
          <w:b/>
          <w:sz w:val="24"/>
        </w:rPr>
        <w:t xml:space="preserve"> </w:t>
      </w:r>
      <w:r w:rsidRPr="00BE6C25">
        <w:rPr>
          <w:rFonts w:ascii="Arial" w:hAnsi="Arial" w:cs="DejaVu Sans Condensed"/>
          <w:b/>
          <w:sz w:val="24"/>
        </w:rPr>
        <w:t xml:space="preserve">Cleaner </w:t>
      </w:r>
      <w:r>
        <w:rPr>
          <w:rFonts w:ascii="Arial" w:hAnsi="Arial" w:cs="DejaVu Sans Condensed"/>
          <w:b/>
          <w:sz w:val="24"/>
        </w:rPr>
        <w:t xml:space="preserve">   Foundation School </w:t>
      </w:r>
    </w:p>
    <w:p w:rsidR="00BE6C25" w:rsidRDefault="00BE6C25" w:rsidP="00BE6C25">
      <w:pPr>
        <w:widowControl w:val="0"/>
        <w:suppressAutoHyphens/>
        <w:spacing w:after="0" w:line="240" w:lineRule="auto"/>
        <w:rPr>
          <w:rFonts w:ascii="Arial" w:hAnsi="Arial" w:cs="DejaVu Sans Condensed"/>
          <w:b/>
          <w:sz w:val="24"/>
        </w:rPr>
      </w:pPr>
    </w:p>
    <w:p w:rsidR="00BE6C25" w:rsidRDefault="00BE6C25" w:rsidP="00BE6C25">
      <w:pPr>
        <w:widowControl w:val="0"/>
        <w:suppressAutoHyphens/>
        <w:spacing w:after="0" w:line="240" w:lineRule="auto"/>
        <w:rPr>
          <w:rFonts w:ascii="Arial" w:hAnsi="Arial" w:cs="DejaVu Sans Condensed"/>
          <w:sz w:val="24"/>
        </w:rPr>
      </w:pPr>
      <w:r>
        <w:rPr>
          <w:rFonts w:ascii="Arial" w:hAnsi="Arial" w:cs="DejaVu Sans Condensed"/>
          <w:b/>
          <w:sz w:val="24"/>
        </w:rPr>
        <w:t xml:space="preserve">      </w:t>
      </w:r>
      <w:r>
        <w:rPr>
          <w:rFonts w:ascii="Arial" w:hAnsi="Arial" w:cs="DejaVu Sans Condensed"/>
          <w:sz w:val="24"/>
        </w:rPr>
        <w:t xml:space="preserve">Date Joined                 : </w:t>
      </w:r>
      <w:r w:rsidR="00B32B20">
        <w:rPr>
          <w:rFonts w:ascii="Arial" w:hAnsi="Arial" w:cs="DejaVu Sans Condensed"/>
          <w:sz w:val="24"/>
        </w:rPr>
        <w:t>May 1997 – June 2000</w:t>
      </w:r>
    </w:p>
    <w:p w:rsidR="00B32B20" w:rsidRDefault="00B32B20" w:rsidP="00BE6C25">
      <w:pPr>
        <w:widowControl w:val="0"/>
        <w:suppressAutoHyphens/>
        <w:spacing w:after="0" w:line="240" w:lineRule="auto"/>
        <w:rPr>
          <w:rFonts w:ascii="Arial" w:hAnsi="Arial" w:cs="DejaVu Sans Condensed"/>
          <w:sz w:val="24"/>
        </w:rPr>
      </w:pPr>
      <w:r>
        <w:rPr>
          <w:rFonts w:ascii="Arial" w:hAnsi="Arial" w:cs="DejaVu Sans Condensed"/>
          <w:sz w:val="24"/>
        </w:rPr>
        <w:t xml:space="preserve">      </w:t>
      </w:r>
    </w:p>
    <w:p w:rsidR="00B32B20" w:rsidRDefault="00B32B20" w:rsidP="00BE6C25">
      <w:pPr>
        <w:widowControl w:val="0"/>
        <w:suppressAutoHyphens/>
        <w:spacing w:after="0" w:line="240" w:lineRule="auto"/>
        <w:rPr>
          <w:rFonts w:ascii="Arial" w:hAnsi="Arial" w:cs="DejaVu Sans Condensed"/>
          <w:b/>
          <w:sz w:val="24"/>
        </w:rPr>
      </w:pPr>
      <w:r>
        <w:rPr>
          <w:rFonts w:ascii="Arial" w:hAnsi="Arial" w:cs="DejaVu Sans Condensed"/>
          <w:sz w:val="24"/>
        </w:rPr>
        <w:t xml:space="preserve">      </w:t>
      </w:r>
      <w:r>
        <w:rPr>
          <w:rFonts w:ascii="Arial" w:hAnsi="Arial" w:cs="DejaVu Sans Condensed"/>
          <w:b/>
          <w:sz w:val="24"/>
        </w:rPr>
        <w:t>Job Description</w:t>
      </w:r>
    </w:p>
    <w:p w:rsidR="00B32B20" w:rsidRDefault="00B32B20" w:rsidP="00BE6C25">
      <w:pPr>
        <w:widowControl w:val="0"/>
        <w:suppressAutoHyphens/>
        <w:spacing w:after="0" w:line="240" w:lineRule="auto"/>
        <w:rPr>
          <w:rFonts w:ascii="Arial" w:hAnsi="Arial" w:cs="DejaVu Sans Condensed"/>
          <w:b/>
          <w:sz w:val="24"/>
        </w:rPr>
      </w:pPr>
    </w:p>
    <w:p w:rsidR="00B32B20" w:rsidRDefault="00B32B20" w:rsidP="00BE6C25">
      <w:pPr>
        <w:widowControl w:val="0"/>
        <w:suppressAutoHyphens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DejaVu Sans Condensed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∙ </w:t>
      </w:r>
      <w:r>
        <w:rPr>
          <w:rFonts w:ascii="Arial" w:hAnsi="Arial" w:cs="Arial"/>
          <w:sz w:val="24"/>
        </w:rPr>
        <w:t>Responsible for all basic cleaning in around the schools or office buildings</w:t>
      </w:r>
    </w:p>
    <w:p w:rsidR="00B32B20" w:rsidRDefault="00B32B20" w:rsidP="00BE6C25">
      <w:pPr>
        <w:widowControl w:val="0"/>
        <w:suppressAutoHyphens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. Cleans </w:t>
      </w:r>
      <w:proofErr w:type="gramStart"/>
      <w:r>
        <w:rPr>
          <w:rFonts w:ascii="Arial" w:hAnsi="Arial" w:cs="Arial"/>
          <w:sz w:val="24"/>
        </w:rPr>
        <w:t>floors ..rooms</w:t>
      </w:r>
      <w:proofErr w:type="gramEnd"/>
      <w:r>
        <w:rPr>
          <w:rFonts w:ascii="Arial" w:hAnsi="Arial" w:cs="Arial"/>
          <w:sz w:val="24"/>
        </w:rPr>
        <w:t xml:space="preserve"> including dust .mopping . </w:t>
      </w:r>
      <w:proofErr w:type="gramStart"/>
      <w:r>
        <w:rPr>
          <w:rFonts w:ascii="Arial" w:hAnsi="Arial" w:cs="Arial"/>
          <w:sz w:val="24"/>
        </w:rPr>
        <w:t>sweeping</w:t>
      </w:r>
      <w:proofErr w:type="gramEnd"/>
      <w:r>
        <w:rPr>
          <w:rFonts w:ascii="Arial" w:hAnsi="Arial" w:cs="Arial"/>
          <w:sz w:val="24"/>
        </w:rPr>
        <w:t xml:space="preserve"> and  vacuuming. </w:t>
      </w:r>
    </w:p>
    <w:p w:rsidR="00B32B20" w:rsidRDefault="00B32B20" w:rsidP="00BE6C25">
      <w:pPr>
        <w:widowControl w:val="0"/>
        <w:suppressAutoHyphens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</w:t>
      </w:r>
      <w:r w:rsidR="00906BE0">
        <w:rPr>
          <w:rFonts w:ascii="Arial" w:hAnsi="Arial" w:cs="Arial"/>
          <w:sz w:val="24"/>
        </w:rPr>
        <w:t xml:space="preserve">Cleans restrooms, including </w:t>
      </w:r>
      <w:proofErr w:type="gramStart"/>
      <w:r w:rsidR="00906BE0">
        <w:rPr>
          <w:rFonts w:ascii="Arial" w:hAnsi="Arial" w:cs="Arial"/>
          <w:sz w:val="24"/>
        </w:rPr>
        <w:t>restocking  dispensers</w:t>
      </w:r>
      <w:proofErr w:type="gramEnd"/>
      <w:r w:rsidR="00906BE0">
        <w:rPr>
          <w:rFonts w:ascii="Arial" w:hAnsi="Arial" w:cs="Arial"/>
          <w:sz w:val="24"/>
        </w:rPr>
        <w:t xml:space="preserve"> and  emptying trash.</w:t>
      </w:r>
    </w:p>
    <w:p w:rsidR="00906BE0" w:rsidRDefault="00906BE0" w:rsidP="00BE6C25">
      <w:pPr>
        <w:widowControl w:val="0"/>
        <w:suppressAutoHyphens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Set up stocks and maintain cleaning equipments and supply.</w:t>
      </w:r>
    </w:p>
    <w:p w:rsidR="00906BE0" w:rsidRPr="00B32B20" w:rsidRDefault="00906BE0" w:rsidP="00BE6C25">
      <w:pPr>
        <w:widowControl w:val="0"/>
        <w:suppressAutoHyphens/>
        <w:spacing w:after="0" w:line="240" w:lineRule="auto"/>
        <w:rPr>
          <w:rFonts w:ascii="Arial" w:hAnsi="Arial" w:cs="DejaVu Sans Condensed"/>
          <w:sz w:val="24"/>
        </w:rPr>
      </w:pPr>
      <w:r>
        <w:rPr>
          <w:rFonts w:ascii="Arial" w:hAnsi="Arial" w:cs="Arial"/>
          <w:sz w:val="24"/>
        </w:rPr>
        <w:t xml:space="preserve">                  Monitor and maintain sanitation and organization </w:t>
      </w:r>
    </w:p>
    <w:p w:rsidR="00600392" w:rsidRPr="00BE6C25" w:rsidRDefault="00600392" w:rsidP="00600392">
      <w:pPr>
        <w:rPr>
          <w:rFonts w:ascii="Arial" w:hAnsi="Arial" w:cs="DejaVu Sans Condensed"/>
          <w:b/>
          <w:bCs/>
          <w:color w:val="FF0000"/>
          <w:sz w:val="24"/>
        </w:rPr>
      </w:pPr>
    </w:p>
    <w:p w:rsidR="00600392" w:rsidRPr="00D76829" w:rsidRDefault="00600392" w:rsidP="00600392">
      <w:pPr>
        <w:rPr>
          <w:rFonts w:ascii="Arial" w:hAnsi="Arial" w:cs="DejaVu Sans Condensed"/>
          <w:b/>
          <w:bCs/>
          <w:color w:val="FF0000"/>
          <w:sz w:val="28"/>
          <w:szCs w:val="28"/>
          <w:vertAlign w:val="superscript"/>
        </w:rPr>
      </w:pPr>
    </w:p>
    <w:p w:rsidR="00600392" w:rsidRDefault="00600392" w:rsidP="00600392">
      <w:pPr>
        <w:rPr>
          <w:rFonts w:ascii="Arial" w:hAnsi="Arial" w:cs="DejaVu Sans Condensed"/>
          <w:b/>
          <w:bCs/>
          <w:color w:val="FF0000"/>
        </w:rPr>
      </w:pPr>
      <w:r>
        <w:rPr>
          <w:rFonts w:ascii="Arial" w:hAnsi="Arial" w:cs="DejaVu Sans Condensed"/>
          <w:b/>
          <w:bCs/>
          <w:color w:val="FF0000"/>
        </w:rPr>
        <w:t>SEMINARS ATTENDED:</w:t>
      </w:r>
    </w:p>
    <w:p w:rsidR="00600392" w:rsidRDefault="00600392" w:rsidP="00600392">
      <w:pPr>
        <w:widowControl w:val="0"/>
        <w:numPr>
          <w:ilvl w:val="0"/>
          <w:numId w:val="5"/>
        </w:numPr>
        <w:tabs>
          <w:tab w:val="left" w:pos="108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 xml:space="preserve">Guidance </w:t>
      </w:r>
      <w:proofErr w:type="spellStart"/>
      <w:r>
        <w:rPr>
          <w:rFonts w:ascii="Arial" w:hAnsi="Arial" w:cs="DejaVu Sans Condensed"/>
        </w:rPr>
        <w:t>Counseling</w:t>
      </w:r>
      <w:proofErr w:type="spellEnd"/>
      <w:r>
        <w:rPr>
          <w:rFonts w:ascii="Arial" w:hAnsi="Arial" w:cs="DejaVu Sans Condensed"/>
        </w:rPr>
        <w:t xml:space="preserve"> Program</w:t>
      </w:r>
      <w:r>
        <w:rPr>
          <w:rFonts w:ascii="Arial" w:hAnsi="Arial" w:cs="DejaVu Sans Condensed"/>
        </w:rPr>
        <w:tab/>
        <w:t xml:space="preserve">: St. Michael’s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DejaVu Sans Condensed"/>
            </w:rPr>
            <w:t>College</w:t>
          </w:r>
        </w:smartTag>
        <w:r>
          <w:rPr>
            <w:rFonts w:ascii="Arial" w:hAnsi="Arial" w:cs="DejaVu Sans Condensed"/>
          </w:rPr>
          <w:t xml:space="preserve"> of </w:t>
        </w:r>
        <w:smartTag w:uri="urn:schemas-microsoft-com:office:smarttags" w:element="PlaceName">
          <w:r>
            <w:rPr>
              <w:rFonts w:ascii="Arial" w:hAnsi="Arial" w:cs="DejaVu Sans Condensed"/>
            </w:rPr>
            <w:t>Laguna</w:t>
          </w:r>
        </w:smartTag>
      </w:smartTag>
    </w:p>
    <w:p w:rsidR="00600392" w:rsidRDefault="00600392" w:rsidP="00600392">
      <w:pPr>
        <w:ind w:left="720"/>
        <w:rPr>
          <w:rFonts w:ascii="Arial" w:hAnsi="Arial" w:cs="DejaVu Sans Condensed"/>
        </w:rPr>
      </w:pPr>
      <w:r>
        <w:rPr>
          <w:rFonts w:ascii="Arial" w:hAnsi="Arial" w:cs="DejaVu Sans Condensed"/>
        </w:rPr>
        <w:t xml:space="preserve">                                                              </w:t>
      </w:r>
      <w:proofErr w:type="spellStart"/>
      <w:r>
        <w:rPr>
          <w:rFonts w:ascii="Arial" w:hAnsi="Arial" w:cs="DejaVu Sans Condensed"/>
        </w:rPr>
        <w:t>Platero</w:t>
      </w:r>
      <w:proofErr w:type="spellEnd"/>
      <w:r>
        <w:rPr>
          <w:rFonts w:ascii="Arial" w:hAnsi="Arial" w:cs="DejaVu Sans Condensed"/>
        </w:rPr>
        <w:t xml:space="preserve">, </w:t>
      </w:r>
      <w:proofErr w:type="spellStart"/>
      <w:r>
        <w:rPr>
          <w:rFonts w:ascii="Arial" w:hAnsi="Arial" w:cs="DejaVu Sans Condensed"/>
        </w:rPr>
        <w:t>Bi</w:t>
      </w:r>
      <w:r>
        <w:rPr>
          <w:rFonts w:ascii="Arial" w:hAnsi="Arial" w:cs="Arial"/>
        </w:rPr>
        <w:t>ñ</w:t>
      </w:r>
      <w:r>
        <w:rPr>
          <w:rFonts w:ascii="Arial" w:hAnsi="Arial" w:cs="DejaVu Sans Condensed"/>
        </w:rPr>
        <w:t>an</w:t>
      </w:r>
      <w:proofErr w:type="spellEnd"/>
      <w:r>
        <w:rPr>
          <w:rFonts w:ascii="Arial" w:hAnsi="Arial" w:cs="DejaVu Sans Condensed"/>
        </w:rPr>
        <w:t>, Laguna</w:t>
      </w:r>
    </w:p>
    <w:p w:rsidR="00600392" w:rsidRDefault="00600392" w:rsidP="00600392">
      <w:pPr>
        <w:ind w:left="720"/>
        <w:rPr>
          <w:rFonts w:ascii="Arial" w:hAnsi="Arial" w:cs="DejaVu Sans Condensed"/>
        </w:rPr>
      </w:pPr>
      <w:r>
        <w:rPr>
          <w:rFonts w:ascii="Arial" w:hAnsi="Arial" w:cs="DejaVu Sans Condensed"/>
        </w:rPr>
        <w:t xml:space="preserve">                                                              February 2000</w:t>
      </w:r>
    </w:p>
    <w:p w:rsidR="00600392" w:rsidRDefault="00600392" w:rsidP="00600392">
      <w:pPr>
        <w:widowControl w:val="0"/>
        <w:numPr>
          <w:ilvl w:val="0"/>
          <w:numId w:val="5"/>
        </w:numPr>
        <w:tabs>
          <w:tab w:val="left" w:pos="108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 xml:space="preserve">Values Education </w:t>
      </w:r>
      <w:r>
        <w:rPr>
          <w:rFonts w:ascii="Arial" w:hAnsi="Arial" w:cs="DejaVu Sans Condensed"/>
        </w:rPr>
        <w:tab/>
      </w:r>
      <w:r>
        <w:rPr>
          <w:rFonts w:ascii="Arial" w:hAnsi="Arial" w:cs="DejaVu Sans Condensed"/>
        </w:rPr>
        <w:tab/>
      </w:r>
      <w:r>
        <w:rPr>
          <w:rFonts w:ascii="Arial" w:hAnsi="Arial" w:cs="DejaVu Sans Condensed"/>
        </w:rPr>
        <w:tab/>
        <w:t xml:space="preserve">: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DejaVu Sans Condensed"/>
            </w:rPr>
            <w:t>Liceo</w:t>
          </w:r>
        </w:smartTag>
        <w:proofErr w:type="spellEnd"/>
        <w:r>
          <w:rPr>
            <w:rFonts w:ascii="Arial" w:hAnsi="Arial" w:cs="DejaVu Sans Condensed"/>
          </w:rPr>
          <w:t xml:space="preserve"> </w:t>
        </w:r>
        <w:smartTag w:uri="urn:schemas-microsoft-com:office:smarttags" w:element="PlaceType">
          <w:r>
            <w:rPr>
              <w:rFonts w:ascii="Arial" w:hAnsi="Arial" w:cs="DejaVu Sans Condensed"/>
            </w:rPr>
            <w:t>School</w:t>
          </w:r>
        </w:smartTag>
      </w:smartTag>
    </w:p>
    <w:p w:rsidR="00600392" w:rsidRDefault="00600392" w:rsidP="00600392">
      <w:pPr>
        <w:ind w:left="720"/>
        <w:rPr>
          <w:rFonts w:ascii="Arial" w:hAnsi="Arial" w:cs="DejaVu Sans Condensed"/>
        </w:rPr>
      </w:pPr>
      <w:r>
        <w:rPr>
          <w:rFonts w:ascii="Arial" w:hAnsi="Arial" w:cs="DejaVu Sans Condensed"/>
        </w:rPr>
        <w:t xml:space="preserve">                                                             </w:t>
      </w:r>
      <w:proofErr w:type="spellStart"/>
      <w:r>
        <w:rPr>
          <w:rFonts w:ascii="Arial" w:hAnsi="Arial" w:cs="DejaVu Sans Condensed"/>
        </w:rPr>
        <w:t>Pacita</w:t>
      </w:r>
      <w:proofErr w:type="spellEnd"/>
      <w:r>
        <w:rPr>
          <w:rFonts w:ascii="Arial" w:hAnsi="Arial" w:cs="DejaVu Sans Condensed"/>
        </w:rPr>
        <w:t>, San Pedro, Laguna</w:t>
      </w:r>
    </w:p>
    <w:p w:rsidR="00600392" w:rsidRDefault="00600392" w:rsidP="00600392">
      <w:pPr>
        <w:ind w:left="720"/>
        <w:rPr>
          <w:rFonts w:ascii="Arial" w:hAnsi="Arial" w:cs="DejaVu Sans Condensed"/>
        </w:rPr>
      </w:pPr>
      <w:r>
        <w:rPr>
          <w:rFonts w:ascii="Arial" w:hAnsi="Arial" w:cs="DejaVu Sans Condensed"/>
        </w:rPr>
        <w:t xml:space="preserve">                                                             October 2002</w:t>
      </w:r>
    </w:p>
    <w:p w:rsidR="00600392" w:rsidRDefault="00600392" w:rsidP="00600392">
      <w:pPr>
        <w:widowControl w:val="0"/>
        <w:numPr>
          <w:ilvl w:val="0"/>
          <w:numId w:val="5"/>
        </w:numPr>
        <w:tabs>
          <w:tab w:val="left" w:pos="1080"/>
        </w:tabs>
        <w:suppressAutoHyphens/>
        <w:spacing w:after="0" w:line="240" w:lineRule="auto"/>
        <w:rPr>
          <w:rFonts w:ascii="Arial" w:hAnsi="Arial" w:cs="DejaVu Sans Condensed"/>
        </w:rPr>
      </w:pPr>
      <w:r>
        <w:rPr>
          <w:rFonts w:ascii="Arial" w:hAnsi="Arial" w:cs="DejaVu Sans Condensed"/>
        </w:rPr>
        <w:t>Classroom Management</w:t>
      </w:r>
      <w:r>
        <w:rPr>
          <w:rFonts w:ascii="Arial" w:hAnsi="Arial" w:cs="DejaVu Sans Condensed"/>
        </w:rPr>
        <w:tab/>
      </w:r>
      <w:r>
        <w:rPr>
          <w:rFonts w:ascii="Arial" w:hAnsi="Arial" w:cs="DejaVu Sans Condensed"/>
        </w:rPr>
        <w:tab/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DejaVu Sans Condensed"/>
            </w:rPr>
            <w:t>Holy</w:t>
          </w:r>
        </w:smartTag>
        <w:r>
          <w:rPr>
            <w:rFonts w:ascii="Arial" w:hAnsi="Arial" w:cs="DejaVu Sans Condensed"/>
          </w:rPr>
          <w:t xml:space="preserve"> </w:t>
        </w:r>
        <w:smartTag w:uri="urn:schemas-microsoft-com:office:smarttags" w:element="PlaceName">
          <w:r>
            <w:rPr>
              <w:rFonts w:ascii="Arial" w:hAnsi="Arial" w:cs="DejaVu Sans Condensed"/>
            </w:rPr>
            <w:t>Infant</w:t>
          </w:r>
        </w:smartTag>
        <w:r>
          <w:rPr>
            <w:rFonts w:ascii="Arial" w:hAnsi="Arial" w:cs="DejaVu Sans Condensed"/>
          </w:rPr>
          <w:t xml:space="preserve"> </w:t>
        </w:r>
        <w:smartTag w:uri="urn:schemas-microsoft-com:office:smarttags" w:element="PlaceName">
          <w:r>
            <w:rPr>
              <w:rFonts w:ascii="Arial" w:hAnsi="Arial" w:cs="DejaVu Sans Condensed"/>
            </w:rPr>
            <w:t>Montessori</w:t>
          </w:r>
        </w:smartTag>
        <w:r>
          <w:rPr>
            <w:rFonts w:ascii="Arial" w:hAnsi="Arial" w:cs="DejaVu Sans Condensed"/>
          </w:rPr>
          <w:t xml:space="preserve"> </w:t>
        </w:r>
        <w:smartTag w:uri="urn:schemas-microsoft-com:office:smarttags" w:element="PlaceType">
          <w:r>
            <w:rPr>
              <w:rFonts w:ascii="Arial" w:hAnsi="Arial" w:cs="DejaVu Sans Condensed"/>
            </w:rPr>
            <w:t>School</w:t>
          </w:r>
        </w:smartTag>
      </w:smartTag>
    </w:p>
    <w:p w:rsidR="00F33410" w:rsidRDefault="00600392" w:rsidP="00F33410">
      <w:pPr>
        <w:ind w:left="720"/>
        <w:rPr>
          <w:rFonts w:ascii="Arial" w:hAnsi="Arial" w:cs="DejaVu Sans Condensed"/>
        </w:rPr>
      </w:pPr>
      <w:r>
        <w:rPr>
          <w:rFonts w:ascii="Arial" w:hAnsi="Arial" w:cs="DejaVu Sans Condensed"/>
        </w:rPr>
        <w:t xml:space="preserve">                                                             BF Homes I, </w:t>
      </w:r>
      <w:proofErr w:type="spellStart"/>
      <w:r>
        <w:rPr>
          <w:rFonts w:ascii="Arial" w:hAnsi="Arial" w:cs="DejaVu Sans Condensed"/>
        </w:rPr>
        <w:t>Novaliches</w:t>
      </w:r>
      <w:proofErr w:type="spellEnd"/>
      <w:r>
        <w:rPr>
          <w:rFonts w:ascii="Arial" w:hAnsi="Arial" w:cs="DejaVu Sans Condensed"/>
        </w:rPr>
        <w:t>, Quezon City</w:t>
      </w:r>
    </w:p>
    <w:p w:rsidR="00600392" w:rsidRDefault="00600392" w:rsidP="00F33410">
      <w:pPr>
        <w:ind w:left="720"/>
        <w:rPr>
          <w:rFonts w:ascii="Arial" w:hAnsi="Arial" w:cs="DejaVu Sans Condensed"/>
        </w:rPr>
      </w:pPr>
      <w:r>
        <w:rPr>
          <w:rFonts w:ascii="Arial" w:hAnsi="Arial" w:cs="DejaVu Sans Condensed"/>
        </w:rPr>
        <w:t xml:space="preserve">           </w:t>
      </w:r>
      <w:r w:rsidR="00F33410">
        <w:rPr>
          <w:rFonts w:ascii="Arial" w:hAnsi="Arial" w:cs="DejaVu Sans Condensed"/>
        </w:rPr>
        <w:t xml:space="preserve">                 </w:t>
      </w:r>
    </w:p>
    <w:p w:rsidR="00600392" w:rsidRDefault="00600392" w:rsidP="00600392">
      <w:pPr>
        <w:rPr>
          <w:rFonts w:ascii="Arial" w:hAnsi="Arial" w:cs="DejaVu Sans Condensed"/>
          <w:b/>
          <w:bCs/>
          <w:color w:val="FF0000"/>
        </w:rPr>
      </w:pPr>
      <w:r>
        <w:rPr>
          <w:rFonts w:ascii="Arial" w:hAnsi="Arial" w:cs="DejaVu Sans Condensed"/>
          <w:b/>
          <w:bCs/>
          <w:color w:val="FF0000"/>
        </w:rPr>
        <w:t>SKILLS:</w:t>
      </w:r>
    </w:p>
    <w:p w:rsidR="00600392" w:rsidRDefault="00600392" w:rsidP="00600392">
      <w:pPr>
        <w:tabs>
          <w:tab w:val="left" w:pos="4200"/>
        </w:tabs>
        <w:jc w:val="both"/>
      </w:pP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</w:t>
      </w:r>
      <w:r>
        <w:rPr>
          <w:rFonts w:ascii="Symbol" w:hAnsi="Symbol"/>
          <w:b/>
        </w:rPr>
        <w:t></w:t>
      </w:r>
      <w:r>
        <w:rPr>
          <w:b/>
          <w:sz w:val="14"/>
          <w:szCs w:val="14"/>
        </w:rPr>
        <w:t xml:space="preserve">        </w:t>
      </w:r>
      <w:r>
        <w:rPr>
          <w:rFonts w:ascii="Arial" w:hAnsi="Arial" w:cs="Arial"/>
        </w:rPr>
        <w:t>Computer Literate</w:t>
      </w:r>
      <w:r>
        <w:t xml:space="preserve"> </w:t>
      </w:r>
      <w:r>
        <w:tab/>
      </w:r>
    </w:p>
    <w:p w:rsidR="00600392" w:rsidRPr="00A5112E" w:rsidRDefault="00600392" w:rsidP="00600392">
      <w:pPr>
        <w:jc w:val="both"/>
        <w:rPr>
          <w:rFonts w:ascii="Arial" w:hAnsi="Arial" w:cs="Arial"/>
        </w:rPr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proofErr w:type="gramStart"/>
      <w:r>
        <w:rPr>
          <w:rFonts w:ascii="Arial" w:hAnsi="Arial" w:cs="Arial"/>
        </w:rPr>
        <w:t>Can</w:t>
      </w:r>
      <w:proofErr w:type="gramEnd"/>
      <w:r>
        <w:rPr>
          <w:rFonts w:ascii="Arial" w:hAnsi="Arial" w:cs="Arial"/>
        </w:rPr>
        <w:t xml:space="preserve"> work unde</w:t>
      </w:r>
      <w:r w:rsidR="00D76829">
        <w:rPr>
          <w:rFonts w:ascii="Arial" w:hAnsi="Arial" w:cs="Arial"/>
        </w:rPr>
        <w:t>r pressur</w:t>
      </w:r>
      <w:r w:rsidR="00A5112E">
        <w:rPr>
          <w:rFonts w:ascii="Arial" w:hAnsi="Arial" w:cs="Arial"/>
        </w:rPr>
        <w:t>e</w:t>
      </w:r>
    </w:p>
    <w:p w:rsidR="00600392" w:rsidRDefault="00600392" w:rsidP="00600392">
      <w:pPr>
        <w:jc w:val="both"/>
      </w:pPr>
      <w:r>
        <w:rPr>
          <w:rFonts w:ascii="Symbol" w:hAnsi="Symbol"/>
        </w:rPr>
        <w:lastRenderedPageBreak/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rPr>
          <w:rFonts w:ascii="Arial" w:hAnsi="Arial" w:cs="Arial"/>
        </w:rPr>
        <w:t>Fast learner, organized, honest and responsible</w:t>
      </w:r>
      <w:r>
        <w:t xml:space="preserve"> </w:t>
      </w:r>
    </w:p>
    <w:p w:rsidR="00F33410" w:rsidRDefault="00600392" w:rsidP="00666986">
      <w:pPr>
        <w:jc w:val="both"/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proofErr w:type="gramStart"/>
      <w:r>
        <w:rPr>
          <w:rFonts w:ascii="Arial" w:hAnsi="Arial" w:cs="Arial"/>
        </w:rPr>
        <w:t>Willing</w:t>
      </w:r>
      <w:proofErr w:type="gramEnd"/>
      <w:r>
        <w:rPr>
          <w:rFonts w:ascii="Arial" w:hAnsi="Arial" w:cs="Arial"/>
        </w:rPr>
        <w:t xml:space="preserve"> to undergo training and has the initiative to learn</w:t>
      </w:r>
      <w:r>
        <w:t xml:space="preserve"> </w:t>
      </w:r>
      <w:r>
        <w:rPr>
          <w:rFonts w:ascii="Arial" w:hAnsi="Arial" w:cs="DejaVu Sans Condensed"/>
          <w:b/>
          <w:bCs/>
          <w:color w:val="FF0000"/>
        </w:rPr>
        <w:t xml:space="preserve">      </w:t>
      </w:r>
    </w:p>
    <w:p w:rsidR="00600392" w:rsidRDefault="00600392" w:rsidP="00600392">
      <w:pPr>
        <w:pStyle w:val="ListParagraph"/>
        <w:tabs>
          <w:tab w:val="left" w:pos="5295"/>
        </w:tabs>
        <w:rPr>
          <w:rFonts w:ascii="Arial" w:hAnsi="Arial" w:cs="Arial"/>
          <w:b/>
          <w:color w:val="FF0000"/>
          <w:sz w:val="24"/>
        </w:rPr>
      </w:pPr>
      <w:proofErr w:type="gramStart"/>
      <w:r>
        <w:rPr>
          <w:rFonts w:ascii="Arial" w:hAnsi="Arial" w:cs="Arial"/>
          <w:b/>
          <w:color w:val="FF0000"/>
          <w:sz w:val="24"/>
        </w:rPr>
        <w:t>References :</w:t>
      </w:r>
      <w:proofErr w:type="gramEnd"/>
      <w:r>
        <w:rPr>
          <w:rFonts w:ascii="Arial" w:hAnsi="Arial" w:cs="Arial"/>
          <w:b/>
          <w:color w:val="FF0000"/>
          <w:sz w:val="24"/>
        </w:rPr>
        <w:t xml:space="preserve"> </w:t>
      </w:r>
    </w:p>
    <w:p w:rsidR="00600392" w:rsidRDefault="00600392" w:rsidP="00600392">
      <w:pPr>
        <w:tabs>
          <w:tab w:val="left" w:pos="5295"/>
        </w:tabs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Dr. Ernesto C. </w:t>
      </w:r>
      <w:proofErr w:type="spellStart"/>
      <w:r>
        <w:rPr>
          <w:rFonts w:ascii="Arial" w:hAnsi="Arial" w:cs="Arial"/>
          <w:sz w:val="24"/>
        </w:rPr>
        <w:t>Caberte</w:t>
      </w:r>
      <w:proofErr w:type="spellEnd"/>
      <w:r>
        <w:rPr>
          <w:rFonts w:ascii="Arial" w:hAnsi="Arial" w:cs="Arial"/>
          <w:sz w:val="24"/>
        </w:rPr>
        <w:t xml:space="preserve">   Master Teacher       </w:t>
      </w:r>
      <w:proofErr w:type="spellStart"/>
      <w:r>
        <w:rPr>
          <w:rFonts w:ascii="Arial" w:hAnsi="Arial" w:cs="Arial"/>
          <w:sz w:val="24"/>
        </w:rPr>
        <w:t>Binan</w:t>
      </w:r>
      <w:proofErr w:type="spellEnd"/>
      <w:r>
        <w:rPr>
          <w:rFonts w:ascii="Arial" w:hAnsi="Arial" w:cs="Arial"/>
          <w:sz w:val="24"/>
        </w:rPr>
        <w:t xml:space="preserve">, Laguna  </w:t>
      </w:r>
      <w:r w:rsidR="00666986">
        <w:rPr>
          <w:rFonts w:ascii="Arial" w:hAnsi="Arial" w:cs="Arial"/>
          <w:sz w:val="24"/>
        </w:rPr>
        <w:t xml:space="preserve">            </w:t>
      </w:r>
      <w:r>
        <w:rPr>
          <w:rFonts w:ascii="Arial" w:hAnsi="Arial" w:cs="Arial"/>
          <w:sz w:val="24"/>
        </w:rPr>
        <w:t xml:space="preserve">  0936827 6083</w:t>
      </w:r>
    </w:p>
    <w:p w:rsidR="00600392" w:rsidRDefault="00600392" w:rsidP="00600392">
      <w:pPr>
        <w:tabs>
          <w:tab w:val="left" w:pos="529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Mrs. Joy F. De Mesa       Public Teacher  </w:t>
      </w:r>
      <w:r w:rsidR="00666986"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Mamatid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Cabuyao</w:t>
      </w:r>
      <w:proofErr w:type="spellEnd"/>
      <w:r>
        <w:rPr>
          <w:rFonts w:ascii="Arial" w:hAnsi="Arial" w:cs="Arial"/>
          <w:sz w:val="24"/>
        </w:rPr>
        <w:t xml:space="preserve">   </w:t>
      </w:r>
      <w:r w:rsidR="00666986"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>09328924050</w:t>
      </w:r>
    </w:p>
    <w:p w:rsidR="00600392" w:rsidRDefault="00600392" w:rsidP="00600392">
      <w:pPr>
        <w:tabs>
          <w:tab w:val="left" w:pos="529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Eljane</w:t>
      </w:r>
      <w:proofErr w:type="spellEnd"/>
      <w:r>
        <w:rPr>
          <w:rFonts w:ascii="Arial" w:hAnsi="Arial" w:cs="Arial"/>
          <w:sz w:val="24"/>
        </w:rPr>
        <w:t xml:space="preserve"> C. </w:t>
      </w:r>
      <w:proofErr w:type="spellStart"/>
      <w:r>
        <w:rPr>
          <w:rFonts w:ascii="Arial" w:hAnsi="Arial" w:cs="Arial"/>
          <w:sz w:val="24"/>
        </w:rPr>
        <w:t>Velarde</w:t>
      </w:r>
      <w:proofErr w:type="spellEnd"/>
      <w:r>
        <w:rPr>
          <w:rFonts w:ascii="Arial" w:hAnsi="Arial" w:cs="Arial"/>
          <w:sz w:val="24"/>
        </w:rPr>
        <w:t xml:space="preserve">            Branch Manager       Singapore          </w:t>
      </w:r>
      <w:r w:rsidR="00666986">
        <w:rPr>
          <w:rFonts w:ascii="Arial" w:hAnsi="Arial" w:cs="Arial"/>
          <w:sz w:val="24"/>
        </w:rPr>
        <w:t xml:space="preserve">           </w:t>
      </w:r>
      <w:r>
        <w:rPr>
          <w:rFonts w:ascii="Arial" w:hAnsi="Arial" w:cs="Arial"/>
          <w:sz w:val="24"/>
        </w:rPr>
        <w:t>6592703516</w:t>
      </w:r>
      <w:r w:rsidR="00A5112E">
        <w:rPr>
          <w:rFonts w:ascii="Arial" w:hAnsi="Arial" w:cs="Arial"/>
          <w:sz w:val="24"/>
        </w:rPr>
        <w:t xml:space="preserve">     </w:t>
      </w:r>
    </w:p>
    <w:p w:rsidR="00A5112E" w:rsidRDefault="00A5112E" w:rsidP="00600392">
      <w:pPr>
        <w:tabs>
          <w:tab w:val="left" w:pos="529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Dr. Francis A. </w:t>
      </w:r>
      <w:proofErr w:type="spellStart"/>
      <w:r>
        <w:rPr>
          <w:rFonts w:ascii="Arial" w:hAnsi="Arial" w:cs="Arial"/>
          <w:sz w:val="24"/>
        </w:rPr>
        <w:t>Jastillana</w:t>
      </w:r>
      <w:proofErr w:type="spellEnd"/>
      <w:r>
        <w:rPr>
          <w:rFonts w:ascii="Arial" w:hAnsi="Arial" w:cs="Arial"/>
          <w:sz w:val="24"/>
        </w:rPr>
        <w:t xml:space="preserve">   Master Teacher       </w:t>
      </w:r>
      <w:proofErr w:type="spellStart"/>
      <w:r>
        <w:rPr>
          <w:rFonts w:ascii="Arial" w:hAnsi="Arial" w:cs="Arial"/>
          <w:sz w:val="24"/>
        </w:rPr>
        <w:t>Cabuyao</w:t>
      </w:r>
      <w:proofErr w:type="spellEnd"/>
      <w:r>
        <w:rPr>
          <w:rFonts w:ascii="Arial" w:hAnsi="Arial" w:cs="Arial"/>
          <w:sz w:val="24"/>
        </w:rPr>
        <w:t xml:space="preserve"> Laguna            09361491542</w:t>
      </w:r>
    </w:p>
    <w:p w:rsidR="00600392" w:rsidRDefault="00600392" w:rsidP="00600392">
      <w:pPr>
        <w:spacing w:after="507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</w:pPr>
    </w:p>
    <w:p w:rsidR="00600392" w:rsidRDefault="00600392" w:rsidP="00600392">
      <w:pPr>
        <w:spacing w:after="507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</w:pPr>
    </w:p>
    <w:p w:rsidR="00600392" w:rsidRDefault="00600392" w:rsidP="00600392">
      <w:pPr>
        <w:spacing w:after="507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</w:pPr>
    </w:p>
    <w:p w:rsidR="00600392" w:rsidRDefault="00600392" w:rsidP="00600392">
      <w:pPr>
        <w:spacing w:after="507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</w:pPr>
    </w:p>
    <w:p w:rsidR="00600392" w:rsidRDefault="00F33410" w:rsidP="00600392">
      <w:pPr>
        <w:spacing w:after="507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              </w:t>
      </w:r>
      <w:r w:rsidR="00A511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   I hereby certified that all of the information presented in </w:t>
      </w:r>
      <w:proofErr w:type="gramStart"/>
      <w:r w:rsidR="00A511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this</w:t>
      </w:r>
      <w:proofErr w:type="gramEnd"/>
      <w:r w:rsidR="00A511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curriculum vitae are true and correct.</w:t>
      </w:r>
    </w:p>
    <w:p w:rsidR="00AB55B5" w:rsidRDefault="00AB55B5" w:rsidP="00600392">
      <w:pPr>
        <w:spacing w:after="507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</w:pPr>
    </w:p>
    <w:p w:rsidR="00AB55B5" w:rsidRDefault="00AB55B5" w:rsidP="00600392">
      <w:pPr>
        <w:spacing w:after="507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Janesol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C.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Paraton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</w:p>
    <w:p w:rsidR="00600392" w:rsidRDefault="00600392" w:rsidP="00600392">
      <w:pPr>
        <w:spacing w:after="507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</w:pPr>
    </w:p>
    <w:p w:rsidR="00600392" w:rsidRDefault="00600392" w:rsidP="00600392">
      <w:pPr>
        <w:spacing w:after="507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</w:pPr>
    </w:p>
    <w:p w:rsidR="00D8049A" w:rsidRDefault="00D8049A"/>
    <w:sectPr w:rsidR="00D8049A" w:rsidSect="00D80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C22" w:rsidRDefault="005D4C22" w:rsidP="00D76829">
      <w:pPr>
        <w:spacing w:after="0" w:line="240" w:lineRule="auto"/>
      </w:pPr>
      <w:r>
        <w:separator/>
      </w:r>
    </w:p>
  </w:endnote>
  <w:endnote w:type="continuationSeparator" w:id="0">
    <w:p w:rsidR="005D4C22" w:rsidRDefault="005D4C22" w:rsidP="00D7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 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C22" w:rsidRDefault="005D4C22" w:rsidP="00D76829">
      <w:pPr>
        <w:spacing w:after="0" w:line="240" w:lineRule="auto"/>
      </w:pPr>
      <w:r>
        <w:separator/>
      </w:r>
    </w:p>
  </w:footnote>
  <w:footnote w:type="continuationSeparator" w:id="0">
    <w:p w:rsidR="005D4C22" w:rsidRDefault="005D4C22" w:rsidP="00D76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>
    <w:nsid w:val="00000005"/>
    <w:multiLevelType w:val="multilevel"/>
    <w:tmpl w:val="1FCAD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DejaVu Sans Condense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1530"/>
        </w:tabs>
        <w:ind w:left="153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890"/>
        </w:tabs>
        <w:ind w:left="189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250"/>
        </w:tabs>
        <w:ind w:left="225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610"/>
        </w:tabs>
        <w:ind w:left="261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970"/>
        </w:tabs>
        <w:ind w:left="297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330"/>
        </w:tabs>
        <w:ind w:left="333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690"/>
        </w:tabs>
        <w:ind w:left="369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4050"/>
        </w:tabs>
        <w:ind w:left="405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410"/>
        </w:tabs>
        <w:ind w:left="441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392"/>
    <w:rsid w:val="00086BB7"/>
    <w:rsid w:val="005D4C22"/>
    <w:rsid w:val="00600392"/>
    <w:rsid w:val="00666986"/>
    <w:rsid w:val="0089419C"/>
    <w:rsid w:val="00906BE0"/>
    <w:rsid w:val="00A5112E"/>
    <w:rsid w:val="00AB55B5"/>
    <w:rsid w:val="00B32B20"/>
    <w:rsid w:val="00B65A60"/>
    <w:rsid w:val="00BB3BE2"/>
    <w:rsid w:val="00BE6C25"/>
    <w:rsid w:val="00C7596D"/>
    <w:rsid w:val="00D76829"/>
    <w:rsid w:val="00D8049A"/>
    <w:rsid w:val="00F33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392"/>
    <w:rPr>
      <w:rFonts w:ascii="Calibri" w:eastAsia="Calibri" w:hAnsi="Calibri" w:cs="Calibri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39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E2"/>
    <w:rPr>
      <w:rFonts w:ascii="Tahoma" w:eastAsia="Calibri" w:hAnsi="Tahoma" w:cs="Tahoma"/>
      <w:sz w:val="16"/>
      <w:szCs w:val="16"/>
      <w:lang w:val="en-PH"/>
    </w:rPr>
  </w:style>
  <w:style w:type="paragraph" w:styleId="Header">
    <w:name w:val="header"/>
    <w:basedOn w:val="Normal"/>
    <w:link w:val="HeaderChar"/>
    <w:uiPriority w:val="99"/>
    <w:semiHidden/>
    <w:unhideWhenUsed/>
    <w:rsid w:val="00D7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829"/>
    <w:rPr>
      <w:rFonts w:ascii="Calibri" w:eastAsia="Calibri" w:hAnsi="Calibri" w:cs="Calibri"/>
      <w:lang w:val="en-PH"/>
    </w:rPr>
  </w:style>
  <w:style w:type="paragraph" w:styleId="Footer">
    <w:name w:val="footer"/>
    <w:basedOn w:val="Normal"/>
    <w:link w:val="FooterChar"/>
    <w:uiPriority w:val="99"/>
    <w:semiHidden/>
    <w:unhideWhenUsed/>
    <w:rsid w:val="00D7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6829"/>
    <w:rPr>
      <w:rFonts w:ascii="Calibri" w:eastAsia="Calibri" w:hAnsi="Calibri" w:cs="Calibri"/>
      <w:lang w:val="en-P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2021-08-09T14:00:00Z</dcterms:created>
  <dcterms:modified xsi:type="dcterms:W3CDTF">2021-08-09T14:00:00Z</dcterms:modified>
</cp:coreProperties>
</file>