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C61B" w14:textId="7FEA9892" w:rsidR="009963A1" w:rsidRPr="007A3725" w:rsidRDefault="00ED04B2" w:rsidP="005541DC">
      <w:pPr>
        <w:rPr>
          <w:rFonts w:ascii="Tahoma" w:hAnsi="Tahoma" w:cs="Tahoma"/>
          <w:b/>
          <w:i/>
          <w:sz w:val="40"/>
          <w:szCs w:val="21"/>
        </w:rPr>
      </w:pPr>
      <w:r>
        <w:rPr>
          <w:b/>
          <w:bCs/>
          <w:noProof/>
          <w:sz w:val="28"/>
          <w:szCs w:val="28"/>
        </w:rPr>
        <w:drawing>
          <wp:anchor distT="0" distB="0" distL="114300" distR="114300" simplePos="0" relativeHeight="251662336" behindDoc="1" locked="0" layoutInCell="1" allowOverlap="1" wp14:anchorId="5AF3270C" wp14:editId="68FECE79">
            <wp:simplePos x="0" y="0"/>
            <wp:positionH relativeFrom="margin">
              <wp:posOffset>7620</wp:posOffset>
            </wp:positionH>
            <wp:positionV relativeFrom="paragraph">
              <wp:posOffset>-381000</wp:posOffset>
            </wp:positionV>
            <wp:extent cx="1612289" cy="155257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12507" cy="1552785"/>
                    </a:xfrm>
                    <a:prstGeom prst="rect">
                      <a:avLst/>
                    </a:prstGeom>
                  </pic:spPr>
                </pic:pic>
              </a:graphicData>
            </a:graphic>
            <wp14:sizeRelH relativeFrom="margin">
              <wp14:pctWidth>0</wp14:pctWidth>
            </wp14:sizeRelH>
            <wp14:sizeRelV relativeFrom="margin">
              <wp14:pctHeight>0</wp14:pctHeight>
            </wp14:sizeRelV>
          </wp:anchor>
        </w:drawing>
      </w:r>
    </w:p>
    <w:p w14:paraId="697971D4" w14:textId="77777777" w:rsidR="009963A1" w:rsidRPr="007A3725" w:rsidRDefault="009963A1" w:rsidP="005541DC">
      <w:pPr>
        <w:rPr>
          <w:rFonts w:ascii="Tahoma" w:hAnsi="Tahoma" w:cs="Tahoma"/>
          <w:b/>
          <w:i/>
          <w:sz w:val="40"/>
          <w:szCs w:val="21"/>
        </w:rPr>
      </w:pPr>
    </w:p>
    <w:p w14:paraId="7310C64D" w14:textId="77777777" w:rsidR="009963A1" w:rsidRPr="007A3725" w:rsidRDefault="009963A1" w:rsidP="005541DC">
      <w:pPr>
        <w:rPr>
          <w:rFonts w:ascii="Tahoma" w:hAnsi="Tahoma" w:cs="Tahoma"/>
          <w:b/>
          <w:i/>
          <w:sz w:val="40"/>
          <w:szCs w:val="21"/>
        </w:rPr>
      </w:pPr>
    </w:p>
    <w:p w14:paraId="65947494" w14:textId="77777777" w:rsidR="005541DC" w:rsidRPr="007A3725" w:rsidRDefault="005541DC" w:rsidP="005541DC">
      <w:pPr>
        <w:rPr>
          <w:rFonts w:ascii="Tahoma" w:hAnsi="Tahoma" w:cs="Tahoma"/>
          <w:b/>
          <w:i/>
          <w:sz w:val="40"/>
          <w:szCs w:val="21"/>
        </w:rPr>
      </w:pPr>
    </w:p>
    <w:p w14:paraId="35B74CB5" w14:textId="77777777" w:rsidR="00ED04B2" w:rsidRPr="00644C27" w:rsidRDefault="00ED04B2" w:rsidP="00ED04B2">
      <w:pPr>
        <w:rPr>
          <w:b/>
          <w:bCs/>
          <w:sz w:val="40"/>
          <w:szCs w:val="40"/>
        </w:rPr>
      </w:pPr>
      <w:r w:rsidRPr="00644C27">
        <w:rPr>
          <w:b/>
          <w:bCs/>
          <w:sz w:val="40"/>
          <w:szCs w:val="40"/>
        </w:rPr>
        <w:t xml:space="preserve">Michael John Oca </w:t>
      </w:r>
      <w:proofErr w:type="spellStart"/>
      <w:r w:rsidRPr="00644C27">
        <w:rPr>
          <w:b/>
          <w:bCs/>
          <w:sz w:val="40"/>
          <w:szCs w:val="40"/>
        </w:rPr>
        <w:t>Alqueza</w:t>
      </w:r>
      <w:proofErr w:type="spellEnd"/>
    </w:p>
    <w:p w14:paraId="0CB55763" w14:textId="77777777" w:rsidR="00ED04B2" w:rsidRPr="00597939" w:rsidRDefault="00ED04B2" w:rsidP="00ED04B2">
      <w:pPr>
        <w:rPr>
          <w:b/>
          <w:bCs/>
        </w:rPr>
      </w:pPr>
      <w:r w:rsidRPr="00597939">
        <w:rPr>
          <w:b/>
          <w:bCs/>
        </w:rPr>
        <w:t>1</w:t>
      </w:r>
      <w:r w:rsidRPr="00597939">
        <w:rPr>
          <w:b/>
          <w:bCs/>
          <w:vertAlign w:val="superscript"/>
        </w:rPr>
        <w:t>st</w:t>
      </w:r>
      <w:r w:rsidRPr="00597939">
        <w:rPr>
          <w:b/>
          <w:bCs/>
        </w:rPr>
        <w:t xml:space="preserve"> COOK</w:t>
      </w:r>
    </w:p>
    <w:p w14:paraId="49051CA3" w14:textId="77777777" w:rsidR="005541DC" w:rsidRPr="007A3725" w:rsidRDefault="005541DC" w:rsidP="00ED04B2">
      <w:pPr>
        <w:jc w:val="both"/>
        <w:rPr>
          <w:rFonts w:ascii="Tahoma" w:hAnsi="Tahoma" w:cs="Tahoma"/>
          <w:b/>
          <w:sz w:val="40"/>
          <w:szCs w:val="21"/>
          <w:u w:val="single"/>
        </w:rPr>
      </w:pPr>
    </w:p>
    <w:p w14:paraId="642874ED" w14:textId="77777777" w:rsidR="005541DC" w:rsidRPr="003D39DE" w:rsidRDefault="003D39DE" w:rsidP="003D39DE">
      <w:pPr>
        <w:pBdr>
          <w:bottom w:val="single" w:sz="8" w:space="1" w:color="E36C0A" w:themeColor="accent6" w:themeShade="BF"/>
        </w:pBdr>
        <w:rPr>
          <w:rFonts w:ascii="Tahoma" w:hAnsi="Tahoma" w:cs="Tahoma"/>
          <w:b/>
          <w:color w:val="E36C0A" w:themeColor="accent6" w:themeShade="BF"/>
          <w:sz w:val="36"/>
          <w:szCs w:val="36"/>
        </w:rPr>
      </w:pPr>
      <w:r w:rsidRPr="003D39DE">
        <w:rPr>
          <w:rFonts w:ascii="Tahoma" w:hAnsi="Tahoma" w:cs="Tahoma"/>
          <w:b/>
          <w:color w:val="E36C0A" w:themeColor="accent6" w:themeShade="BF"/>
          <w:sz w:val="36"/>
          <w:szCs w:val="36"/>
        </w:rPr>
        <w:t>PROFILE SUMMARY</w:t>
      </w:r>
    </w:p>
    <w:p w14:paraId="7F1A8E85" w14:textId="77777777" w:rsidR="009963A1" w:rsidRPr="007A3725" w:rsidRDefault="009963A1" w:rsidP="009963A1">
      <w:pPr>
        <w:rPr>
          <w:rFonts w:ascii="Tahoma" w:hAnsi="Tahoma" w:cs="Tahoma"/>
          <w:b/>
          <w:sz w:val="22"/>
          <w:szCs w:val="22"/>
          <w:u w:val="single"/>
        </w:rPr>
      </w:pPr>
    </w:p>
    <w:p w14:paraId="38DA9022" w14:textId="684298C9" w:rsidR="009963A1" w:rsidRPr="00A92B80" w:rsidRDefault="007A3725" w:rsidP="00AE7894">
      <w:pPr>
        <w:pStyle w:val="ListParagraph"/>
        <w:numPr>
          <w:ilvl w:val="0"/>
          <w:numId w:val="6"/>
        </w:numPr>
        <w:rPr>
          <w:rFonts w:ascii="Tahoma" w:hAnsi="Tahoma" w:cs="Tahoma"/>
          <w:b/>
          <w:sz w:val="22"/>
          <w:szCs w:val="22"/>
          <w:u w:val="single"/>
        </w:rPr>
      </w:pPr>
      <w:r>
        <w:rPr>
          <w:rFonts w:ascii="Tahoma" w:hAnsi="Tahoma" w:cs="Tahoma"/>
          <w:sz w:val="22"/>
          <w:szCs w:val="22"/>
        </w:rPr>
        <w:t>Total years of experience</w:t>
      </w:r>
      <w:r w:rsidR="00DE41B5">
        <w:rPr>
          <w:rFonts w:ascii="Tahoma" w:hAnsi="Tahoma" w:cs="Tahoma"/>
          <w:sz w:val="22"/>
          <w:szCs w:val="22"/>
        </w:rPr>
        <w:t xml:space="preserve"> – 6 years and 9 months</w:t>
      </w:r>
    </w:p>
    <w:p w14:paraId="33D84018" w14:textId="09A19460" w:rsidR="00A92B80" w:rsidRPr="00F650CC" w:rsidRDefault="00A92B80" w:rsidP="00AE7894">
      <w:pPr>
        <w:pStyle w:val="ListParagraph"/>
        <w:numPr>
          <w:ilvl w:val="0"/>
          <w:numId w:val="6"/>
        </w:numPr>
        <w:rPr>
          <w:rFonts w:ascii="Tahoma" w:hAnsi="Tahoma" w:cs="Tahoma"/>
          <w:b/>
          <w:sz w:val="22"/>
          <w:szCs w:val="22"/>
          <w:u w:val="single"/>
        </w:rPr>
      </w:pPr>
      <w:r>
        <w:rPr>
          <w:rFonts w:ascii="Tahoma" w:hAnsi="Tahoma" w:cs="Tahoma"/>
          <w:sz w:val="22"/>
          <w:szCs w:val="22"/>
        </w:rPr>
        <w:t>Overseas experience</w:t>
      </w:r>
      <w:r w:rsidR="00DE41B5">
        <w:rPr>
          <w:rFonts w:ascii="Tahoma" w:hAnsi="Tahoma" w:cs="Tahoma"/>
          <w:sz w:val="22"/>
          <w:szCs w:val="22"/>
        </w:rPr>
        <w:t xml:space="preserve"> – 3 years and 9 months</w:t>
      </w:r>
    </w:p>
    <w:p w14:paraId="0A1FA719" w14:textId="073C64FF" w:rsidR="00F14027" w:rsidRPr="00F14027" w:rsidRDefault="00F14027" w:rsidP="00AE7894">
      <w:pPr>
        <w:pStyle w:val="ListParagraph"/>
        <w:numPr>
          <w:ilvl w:val="0"/>
          <w:numId w:val="6"/>
        </w:numPr>
        <w:rPr>
          <w:rFonts w:ascii="Tahoma" w:hAnsi="Tahoma" w:cs="Tahoma"/>
          <w:b/>
          <w:sz w:val="22"/>
          <w:szCs w:val="22"/>
          <w:u w:val="single"/>
        </w:rPr>
      </w:pPr>
      <w:r>
        <w:rPr>
          <w:rFonts w:ascii="Tahoma" w:hAnsi="Tahoma" w:cs="Tahoma"/>
          <w:sz w:val="22"/>
          <w:szCs w:val="22"/>
        </w:rPr>
        <w:t xml:space="preserve">Highlights of work </w:t>
      </w:r>
      <w:r w:rsidR="00577810">
        <w:rPr>
          <w:rFonts w:ascii="Tahoma" w:hAnsi="Tahoma" w:cs="Tahoma"/>
          <w:sz w:val="22"/>
          <w:szCs w:val="22"/>
        </w:rPr>
        <w:t>experience</w:t>
      </w:r>
      <w:r>
        <w:rPr>
          <w:rFonts w:ascii="Tahoma" w:hAnsi="Tahoma" w:cs="Tahoma"/>
          <w:sz w:val="22"/>
          <w:szCs w:val="22"/>
        </w:rPr>
        <w:t xml:space="preserve"> </w:t>
      </w:r>
      <w:r w:rsidR="00DE41B5">
        <w:rPr>
          <w:rFonts w:ascii="Tahoma" w:hAnsi="Tahoma" w:cs="Tahoma"/>
          <w:sz w:val="22"/>
          <w:szCs w:val="22"/>
        </w:rPr>
        <w:t>–</w:t>
      </w:r>
      <w:r>
        <w:rPr>
          <w:rFonts w:ascii="Tahoma" w:hAnsi="Tahoma" w:cs="Tahoma"/>
          <w:sz w:val="22"/>
          <w:szCs w:val="22"/>
        </w:rPr>
        <w:t xml:space="preserve"> </w:t>
      </w:r>
      <w:r w:rsidR="0043504A">
        <w:rPr>
          <w:rFonts w:ascii="Tahoma" w:hAnsi="Tahoma" w:cs="Tahoma"/>
          <w:sz w:val="22"/>
          <w:szCs w:val="22"/>
        </w:rPr>
        <w:t>Work</w:t>
      </w:r>
      <w:r w:rsidR="00CB1207">
        <w:rPr>
          <w:rFonts w:ascii="Tahoma" w:hAnsi="Tahoma" w:cs="Tahoma"/>
          <w:sz w:val="22"/>
          <w:szCs w:val="22"/>
        </w:rPr>
        <w:t>ed</w:t>
      </w:r>
      <w:r w:rsidR="0043504A">
        <w:rPr>
          <w:rFonts w:ascii="Tahoma" w:hAnsi="Tahoma" w:cs="Tahoma"/>
          <w:sz w:val="22"/>
          <w:szCs w:val="22"/>
        </w:rPr>
        <w:t xml:space="preserve"> in Cruise ship and was given a chance to be assigned in Ala Carte Restaurant under one of famous </w:t>
      </w:r>
      <w:proofErr w:type="spellStart"/>
      <w:r w:rsidR="0043504A">
        <w:rPr>
          <w:rFonts w:ascii="Tahoma" w:hAnsi="Tahoma" w:cs="Tahoma"/>
          <w:sz w:val="22"/>
          <w:szCs w:val="22"/>
        </w:rPr>
        <w:t>Michellin</w:t>
      </w:r>
      <w:proofErr w:type="spellEnd"/>
      <w:r w:rsidR="0043504A">
        <w:rPr>
          <w:rFonts w:ascii="Tahoma" w:hAnsi="Tahoma" w:cs="Tahoma"/>
          <w:sz w:val="22"/>
          <w:szCs w:val="22"/>
        </w:rPr>
        <w:t xml:space="preserve"> Chef in Australia</w:t>
      </w:r>
      <w:r w:rsidR="00A16671">
        <w:rPr>
          <w:rFonts w:ascii="Tahoma" w:hAnsi="Tahoma" w:cs="Tahoma"/>
          <w:sz w:val="22"/>
          <w:szCs w:val="22"/>
        </w:rPr>
        <w:t>- Chef Mark Best</w:t>
      </w:r>
      <w:r w:rsidR="006F688A">
        <w:rPr>
          <w:rFonts w:ascii="Tahoma" w:hAnsi="Tahoma" w:cs="Tahoma"/>
          <w:sz w:val="22"/>
          <w:szCs w:val="22"/>
        </w:rPr>
        <w:t xml:space="preserve"> (who </w:t>
      </w:r>
      <w:r w:rsidR="00757283">
        <w:rPr>
          <w:rFonts w:ascii="Tahoma" w:hAnsi="Tahoma" w:cs="Tahoma"/>
          <w:sz w:val="22"/>
          <w:szCs w:val="22"/>
        </w:rPr>
        <w:t xml:space="preserve">has been in-charge in all the menu in Prime Steak and Seafood Grill </w:t>
      </w:r>
      <w:r w:rsidR="00097ABD">
        <w:rPr>
          <w:rFonts w:ascii="Tahoma" w:hAnsi="Tahoma" w:cs="Tahoma"/>
          <w:sz w:val="22"/>
          <w:szCs w:val="22"/>
        </w:rPr>
        <w:t>in M/V World Dream</w:t>
      </w:r>
    </w:p>
    <w:p w14:paraId="7B5A1D68" w14:textId="23B276C5" w:rsidR="007A3725" w:rsidRPr="00A92B80" w:rsidRDefault="00F650CC" w:rsidP="00AE7894">
      <w:pPr>
        <w:pStyle w:val="ListParagraph"/>
        <w:numPr>
          <w:ilvl w:val="0"/>
          <w:numId w:val="6"/>
        </w:numPr>
        <w:rPr>
          <w:rFonts w:ascii="Tahoma" w:hAnsi="Tahoma" w:cs="Tahoma"/>
          <w:b/>
          <w:sz w:val="22"/>
          <w:szCs w:val="22"/>
          <w:u w:val="single"/>
        </w:rPr>
      </w:pPr>
      <w:r>
        <w:rPr>
          <w:rFonts w:ascii="Tahoma" w:hAnsi="Tahoma" w:cs="Tahoma"/>
          <w:sz w:val="22"/>
          <w:szCs w:val="22"/>
        </w:rPr>
        <w:t>Cuisines e</w:t>
      </w:r>
      <w:r w:rsidR="007A3725">
        <w:rPr>
          <w:rFonts w:ascii="Tahoma" w:hAnsi="Tahoma" w:cs="Tahoma"/>
          <w:sz w:val="22"/>
          <w:szCs w:val="22"/>
        </w:rPr>
        <w:t>xpertise</w:t>
      </w:r>
      <w:r>
        <w:rPr>
          <w:rFonts w:ascii="Tahoma" w:hAnsi="Tahoma" w:cs="Tahoma"/>
          <w:sz w:val="22"/>
          <w:szCs w:val="22"/>
        </w:rPr>
        <w:t xml:space="preserve"> with</w:t>
      </w:r>
      <w:r w:rsidR="007A3725">
        <w:rPr>
          <w:rFonts w:ascii="Tahoma" w:hAnsi="Tahoma" w:cs="Tahoma"/>
          <w:sz w:val="22"/>
          <w:szCs w:val="22"/>
        </w:rPr>
        <w:t xml:space="preserve"> </w:t>
      </w:r>
      <w:r w:rsidR="00A92B80">
        <w:rPr>
          <w:rFonts w:ascii="Tahoma" w:hAnsi="Tahoma" w:cs="Tahoma"/>
          <w:sz w:val="22"/>
          <w:szCs w:val="22"/>
        </w:rPr>
        <w:t>–</w:t>
      </w:r>
      <w:r w:rsidR="007A3725">
        <w:rPr>
          <w:rFonts w:ascii="Tahoma" w:hAnsi="Tahoma" w:cs="Tahoma"/>
          <w:sz w:val="22"/>
          <w:szCs w:val="22"/>
        </w:rPr>
        <w:t xml:space="preserve"> </w:t>
      </w:r>
      <w:r w:rsidR="00DE41B5">
        <w:rPr>
          <w:rFonts w:ascii="Tahoma" w:hAnsi="Tahoma" w:cs="Tahoma"/>
          <w:sz w:val="22"/>
          <w:szCs w:val="22"/>
        </w:rPr>
        <w:t xml:space="preserve">Western Cuisines </w:t>
      </w:r>
    </w:p>
    <w:p w14:paraId="4B2708E1" w14:textId="2A2DBDBD" w:rsidR="00A92B80" w:rsidRPr="00A92B80" w:rsidRDefault="00A92B80" w:rsidP="00AE7894">
      <w:pPr>
        <w:pStyle w:val="ListParagraph"/>
        <w:numPr>
          <w:ilvl w:val="0"/>
          <w:numId w:val="6"/>
        </w:numPr>
        <w:rPr>
          <w:rFonts w:ascii="Tahoma" w:hAnsi="Tahoma" w:cs="Tahoma"/>
          <w:b/>
          <w:sz w:val="22"/>
          <w:szCs w:val="22"/>
          <w:u w:val="single"/>
        </w:rPr>
      </w:pPr>
      <w:r>
        <w:rPr>
          <w:rFonts w:ascii="Tahoma" w:hAnsi="Tahoma" w:cs="Tahoma"/>
          <w:sz w:val="22"/>
          <w:szCs w:val="22"/>
        </w:rPr>
        <w:t xml:space="preserve">Other cuisines </w:t>
      </w:r>
      <w:r w:rsidR="00DE41B5">
        <w:rPr>
          <w:rFonts w:ascii="Tahoma" w:hAnsi="Tahoma" w:cs="Tahoma"/>
          <w:sz w:val="22"/>
          <w:szCs w:val="22"/>
        </w:rPr>
        <w:t>–</w:t>
      </w:r>
      <w:r>
        <w:rPr>
          <w:rFonts w:ascii="Tahoma" w:hAnsi="Tahoma" w:cs="Tahoma"/>
          <w:sz w:val="22"/>
          <w:szCs w:val="22"/>
        </w:rPr>
        <w:t xml:space="preserve"> </w:t>
      </w:r>
      <w:r w:rsidR="00DE41B5">
        <w:rPr>
          <w:rFonts w:ascii="Tahoma" w:hAnsi="Tahoma" w:cs="Tahoma"/>
          <w:sz w:val="22"/>
          <w:szCs w:val="22"/>
        </w:rPr>
        <w:t>Asian Cuisine especially in Filipino dishes</w:t>
      </w:r>
    </w:p>
    <w:p w14:paraId="4664FAC8" w14:textId="77777777" w:rsidR="00C85071" w:rsidRPr="00C85071" w:rsidRDefault="00A92B80" w:rsidP="00AE7894">
      <w:pPr>
        <w:pStyle w:val="ListParagraph"/>
        <w:numPr>
          <w:ilvl w:val="0"/>
          <w:numId w:val="6"/>
        </w:numPr>
        <w:rPr>
          <w:rFonts w:ascii="Tahoma" w:hAnsi="Tahoma" w:cs="Tahoma"/>
          <w:b/>
          <w:sz w:val="22"/>
          <w:szCs w:val="22"/>
          <w:u w:val="single"/>
        </w:rPr>
      </w:pPr>
      <w:r>
        <w:rPr>
          <w:rFonts w:ascii="Tahoma" w:hAnsi="Tahoma" w:cs="Tahoma"/>
          <w:sz w:val="22"/>
          <w:szCs w:val="22"/>
        </w:rPr>
        <w:t>Educational Attainment</w:t>
      </w:r>
      <w:r w:rsidR="00DE41B5">
        <w:rPr>
          <w:rFonts w:ascii="Tahoma" w:hAnsi="Tahoma" w:cs="Tahoma"/>
          <w:sz w:val="22"/>
          <w:szCs w:val="22"/>
        </w:rPr>
        <w:t xml:space="preserve"> </w:t>
      </w:r>
      <w:r w:rsidR="00DE41B5">
        <w:rPr>
          <w:rFonts w:ascii="Tahoma" w:hAnsi="Tahoma" w:cs="Tahoma"/>
          <w:sz w:val="22"/>
          <w:szCs w:val="22"/>
        </w:rPr>
        <w:t xml:space="preserve">– </w:t>
      </w:r>
      <w:r w:rsidR="009C12B6">
        <w:rPr>
          <w:rFonts w:ascii="Tahoma" w:hAnsi="Tahoma" w:cs="Tahoma"/>
          <w:sz w:val="22"/>
          <w:szCs w:val="22"/>
        </w:rPr>
        <w:t xml:space="preserve">NC III in Ship’s </w:t>
      </w:r>
      <w:r w:rsidR="00C85071">
        <w:rPr>
          <w:rFonts w:ascii="Tahoma" w:hAnsi="Tahoma" w:cs="Tahoma"/>
          <w:sz w:val="22"/>
          <w:szCs w:val="22"/>
        </w:rPr>
        <w:t>Catering, NC II in Commercial Cooking,</w:t>
      </w:r>
    </w:p>
    <w:p w14:paraId="338C815F" w14:textId="6D512EF2" w:rsidR="00F14027" w:rsidRPr="00F14027" w:rsidRDefault="00C85071" w:rsidP="00C85071">
      <w:pPr>
        <w:pStyle w:val="ListParagraph"/>
        <w:ind w:left="2880"/>
        <w:rPr>
          <w:rFonts w:ascii="Tahoma" w:hAnsi="Tahoma" w:cs="Tahoma"/>
          <w:b/>
          <w:sz w:val="22"/>
          <w:szCs w:val="22"/>
          <w:u w:val="single"/>
        </w:rPr>
      </w:pPr>
      <w:r>
        <w:rPr>
          <w:rFonts w:ascii="Tahoma" w:hAnsi="Tahoma" w:cs="Tahoma"/>
          <w:sz w:val="22"/>
          <w:szCs w:val="22"/>
        </w:rPr>
        <w:t xml:space="preserve">     and Highschool Graduate</w:t>
      </w:r>
    </w:p>
    <w:p w14:paraId="2F8CA363" w14:textId="77777777" w:rsidR="00F650CC" w:rsidRDefault="00F650CC" w:rsidP="005541DC">
      <w:pPr>
        <w:rPr>
          <w:rFonts w:ascii="Tahoma" w:hAnsi="Tahoma" w:cs="Tahoma"/>
          <w:b/>
          <w:sz w:val="22"/>
          <w:szCs w:val="22"/>
          <w:u w:val="single"/>
        </w:rPr>
      </w:pPr>
    </w:p>
    <w:p w14:paraId="4164CD54" w14:textId="77777777" w:rsidR="00B367DC" w:rsidRDefault="00B367DC" w:rsidP="005541DC">
      <w:pPr>
        <w:rPr>
          <w:rFonts w:ascii="Tahoma" w:hAnsi="Tahoma" w:cs="Tahoma"/>
          <w:b/>
          <w:sz w:val="22"/>
          <w:szCs w:val="22"/>
          <w:u w:val="single"/>
        </w:rPr>
      </w:pPr>
    </w:p>
    <w:p w14:paraId="5325EA7A" w14:textId="77777777" w:rsidR="008E0AC6" w:rsidRPr="00770906" w:rsidRDefault="008E0AC6" w:rsidP="008E0AC6">
      <w:pPr>
        <w:spacing w:after="120"/>
        <w:rPr>
          <w:rFonts w:ascii="Tahoma" w:hAnsi="Tahoma" w:cs="Tahoma"/>
          <w:b/>
          <w:color w:val="E36C0A" w:themeColor="accent6" w:themeShade="BF"/>
        </w:rPr>
      </w:pPr>
      <w:r w:rsidRPr="00770906">
        <w:rPr>
          <w:rFonts w:ascii="Tahoma" w:hAnsi="Tahoma" w:cs="Tahoma"/>
          <w:b/>
          <w:color w:val="E36C0A" w:themeColor="accent6" w:themeShade="BF"/>
        </w:rPr>
        <w:t>PERSONAL DETAILS</w:t>
      </w:r>
    </w:p>
    <w:p w14:paraId="70A137CA" w14:textId="0BA3909D" w:rsidR="008E0AC6" w:rsidRPr="00D91C84" w:rsidRDefault="008E0AC6" w:rsidP="00D91C84">
      <w:pPr>
        <w:pStyle w:val="NormalWeb"/>
        <w:numPr>
          <w:ilvl w:val="0"/>
          <w:numId w:val="17"/>
        </w:numPr>
        <w:spacing w:before="0" w:beforeAutospacing="0" w:after="0" w:afterAutospacing="0"/>
        <w:rPr>
          <w:rFonts w:ascii="Tahoma" w:hAnsi="Tahoma" w:cs="Tahoma"/>
          <w:sz w:val="22"/>
        </w:rPr>
      </w:pPr>
      <w:r w:rsidRPr="00770906">
        <w:rPr>
          <w:rFonts w:ascii="Tahoma" w:hAnsi="Tahoma" w:cs="Tahoma"/>
          <w:sz w:val="22"/>
        </w:rPr>
        <w:t>Where are you currently living</w:t>
      </w:r>
      <w:r w:rsidR="00D91C84">
        <w:rPr>
          <w:rFonts w:ascii="Tahoma" w:hAnsi="Tahoma" w:cs="Tahoma"/>
          <w:sz w:val="22"/>
        </w:rPr>
        <w:t>/working</w:t>
      </w:r>
      <w:r w:rsidR="00FC5E65">
        <w:rPr>
          <w:rFonts w:ascii="Tahoma" w:hAnsi="Tahoma" w:cs="Tahoma"/>
          <w:sz w:val="22"/>
        </w:rPr>
        <w:t xml:space="preserve">- </w:t>
      </w:r>
      <w:r w:rsidR="00D91C84">
        <w:rPr>
          <w:rFonts w:ascii="Tahoma" w:hAnsi="Tahoma" w:cs="Tahoma"/>
          <w:sz w:val="22"/>
        </w:rPr>
        <w:t xml:space="preserve">Currently living in </w:t>
      </w:r>
      <w:r w:rsidR="00D91C84" w:rsidRPr="00D91C84">
        <w:rPr>
          <w:rFonts w:ascii="Tahoma" w:hAnsi="Tahoma" w:cs="Tahoma"/>
          <w:sz w:val="22"/>
        </w:rPr>
        <w:t>No. 6 Upper Domingo Street, Gordon Heights,</w:t>
      </w:r>
      <w:r w:rsidR="00D91C84">
        <w:rPr>
          <w:rFonts w:ascii="Tahoma" w:hAnsi="Tahoma" w:cs="Tahoma"/>
          <w:sz w:val="22"/>
        </w:rPr>
        <w:t xml:space="preserve"> </w:t>
      </w:r>
      <w:r w:rsidR="00D91C84" w:rsidRPr="00D91C84">
        <w:rPr>
          <w:rFonts w:ascii="Tahoma" w:hAnsi="Tahoma" w:cs="Tahoma"/>
          <w:sz w:val="22"/>
        </w:rPr>
        <w:t>Olongapo City, Zambales, Philippines</w:t>
      </w:r>
      <w:r w:rsidR="00FC5E65">
        <w:rPr>
          <w:rFonts w:ascii="Tahoma" w:hAnsi="Tahoma" w:cs="Tahoma"/>
          <w:sz w:val="22"/>
        </w:rPr>
        <w:t xml:space="preserve">; Just finished my contract this March with Dream Cruise </w:t>
      </w:r>
    </w:p>
    <w:p w14:paraId="73E628AE" w14:textId="4354A867" w:rsidR="008E0AC6" w:rsidRPr="00FC5E65" w:rsidRDefault="008E0AC6" w:rsidP="00FC5E65">
      <w:pPr>
        <w:pStyle w:val="ListParagraph"/>
        <w:numPr>
          <w:ilvl w:val="0"/>
          <w:numId w:val="17"/>
        </w:numPr>
        <w:spacing w:after="120"/>
        <w:rPr>
          <w:rFonts w:ascii="Tahoma" w:hAnsi="Tahoma" w:cs="Tahoma"/>
          <w:sz w:val="22"/>
        </w:rPr>
      </w:pPr>
      <w:r w:rsidRPr="00FC5E65">
        <w:rPr>
          <w:rFonts w:ascii="Tahoma" w:hAnsi="Tahoma" w:cs="Tahoma"/>
          <w:sz w:val="22"/>
        </w:rPr>
        <w:t>Describe your family</w:t>
      </w:r>
      <w:r w:rsidR="00FC5E65">
        <w:rPr>
          <w:rFonts w:ascii="Tahoma" w:hAnsi="Tahoma" w:cs="Tahoma"/>
          <w:sz w:val="22"/>
        </w:rPr>
        <w:t>- Married with one child; Wife used to work in Dream Cruise</w:t>
      </w:r>
    </w:p>
    <w:p w14:paraId="5FB3956B" w14:textId="374ACF73" w:rsidR="008E0AC6" w:rsidRPr="00770906" w:rsidRDefault="008E0AC6" w:rsidP="00FC5E65">
      <w:pPr>
        <w:pStyle w:val="ListParagraph"/>
        <w:numPr>
          <w:ilvl w:val="0"/>
          <w:numId w:val="17"/>
        </w:numPr>
        <w:spacing w:after="120"/>
        <w:rPr>
          <w:rFonts w:ascii="Tahoma" w:hAnsi="Tahoma" w:cs="Tahoma"/>
          <w:sz w:val="22"/>
        </w:rPr>
      </w:pPr>
      <w:r w:rsidRPr="00770906">
        <w:rPr>
          <w:rFonts w:ascii="Tahoma" w:hAnsi="Tahoma" w:cs="Tahoma"/>
          <w:sz w:val="22"/>
        </w:rPr>
        <w:t>Where are your family currently livin</w:t>
      </w:r>
      <w:r w:rsidR="00FC5E65">
        <w:rPr>
          <w:rFonts w:ascii="Tahoma" w:hAnsi="Tahoma" w:cs="Tahoma"/>
          <w:sz w:val="22"/>
        </w:rPr>
        <w:t xml:space="preserve">g- </w:t>
      </w:r>
      <w:r w:rsidR="00FC5E65" w:rsidRPr="00D91C84">
        <w:rPr>
          <w:rFonts w:ascii="Tahoma" w:hAnsi="Tahoma" w:cs="Tahoma"/>
          <w:sz w:val="22"/>
        </w:rPr>
        <w:t>No. 6 Upper Domingo Street, Gordon Heights,</w:t>
      </w:r>
      <w:r w:rsidR="00FC5E65">
        <w:rPr>
          <w:rFonts w:ascii="Tahoma" w:hAnsi="Tahoma" w:cs="Tahoma"/>
          <w:sz w:val="22"/>
        </w:rPr>
        <w:t xml:space="preserve"> </w:t>
      </w:r>
      <w:r w:rsidR="00FC5E65" w:rsidRPr="00D91C84">
        <w:rPr>
          <w:rFonts w:ascii="Tahoma" w:hAnsi="Tahoma" w:cs="Tahoma"/>
          <w:sz w:val="22"/>
        </w:rPr>
        <w:t xml:space="preserve">Olongapo City, Zambales, </w:t>
      </w:r>
      <w:proofErr w:type="gramStart"/>
      <w:r w:rsidR="00FC5E65" w:rsidRPr="00D91C84">
        <w:rPr>
          <w:rFonts w:ascii="Tahoma" w:hAnsi="Tahoma" w:cs="Tahoma"/>
          <w:sz w:val="22"/>
        </w:rPr>
        <w:t>Philippines</w:t>
      </w:r>
      <w:proofErr w:type="gramEnd"/>
    </w:p>
    <w:p w14:paraId="07780D9B" w14:textId="1F59D1DB" w:rsidR="008E0AC6" w:rsidRPr="00770906" w:rsidRDefault="008E0AC6" w:rsidP="00FC5E65">
      <w:pPr>
        <w:pStyle w:val="ListParagraph"/>
        <w:numPr>
          <w:ilvl w:val="0"/>
          <w:numId w:val="17"/>
        </w:numPr>
        <w:spacing w:after="120"/>
        <w:rPr>
          <w:rFonts w:ascii="Tahoma" w:hAnsi="Tahoma" w:cs="Tahoma"/>
          <w:sz w:val="22"/>
        </w:rPr>
      </w:pPr>
      <w:r w:rsidRPr="00770906">
        <w:rPr>
          <w:rFonts w:ascii="Tahoma" w:hAnsi="Tahoma" w:cs="Tahoma"/>
          <w:b/>
          <w:sz w:val="22"/>
        </w:rPr>
        <w:t>Notice Period</w:t>
      </w:r>
      <w:r w:rsidRPr="00770906">
        <w:rPr>
          <w:rFonts w:ascii="Tahoma" w:hAnsi="Tahoma" w:cs="Tahoma"/>
          <w:sz w:val="22"/>
        </w:rPr>
        <w:t xml:space="preserve"> (How quickly can you break your existing contract and be deployed to Australia</w:t>
      </w:r>
      <w:r w:rsidR="00FC5E65">
        <w:rPr>
          <w:rFonts w:ascii="Tahoma" w:hAnsi="Tahoma" w:cs="Tahoma"/>
          <w:sz w:val="22"/>
        </w:rPr>
        <w:t xml:space="preserve">- No existing </w:t>
      </w:r>
      <w:proofErr w:type="gramStart"/>
      <w:r w:rsidR="00FC5E65">
        <w:rPr>
          <w:rFonts w:ascii="Tahoma" w:hAnsi="Tahoma" w:cs="Tahoma"/>
          <w:sz w:val="22"/>
        </w:rPr>
        <w:t>contract ;</w:t>
      </w:r>
      <w:proofErr w:type="gramEnd"/>
      <w:r w:rsidR="00FC5E65">
        <w:rPr>
          <w:rFonts w:ascii="Tahoma" w:hAnsi="Tahoma" w:cs="Tahoma"/>
          <w:sz w:val="22"/>
        </w:rPr>
        <w:t xml:space="preserve"> hence </w:t>
      </w:r>
      <w:r w:rsidR="00983888">
        <w:rPr>
          <w:rFonts w:ascii="Tahoma" w:hAnsi="Tahoma" w:cs="Tahoma"/>
          <w:sz w:val="22"/>
        </w:rPr>
        <w:t>willing to be</w:t>
      </w:r>
      <w:r w:rsidR="00FC5E65">
        <w:rPr>
          <w:rFonts w:ascii="Tahoma" w:hAnsi="Tahoma" w:cs="Tahoma"/>
          <w:sz w:val="22"/>
        </w:rPr>
        <w:t xml:space="preserve"> deployed</w:t>
      </w:r>
      <w:r w:rsidR="00983888">
        <w:rPr>
          <w:rFonts w:ascii="Tahoma" w:hAnsi="Tahoma" w:cs="Tahoma"/>
          <w:sz w:val="22"/>
        </w:rPr>
        <w:t xml:space="preserve"> at</w:t>
      </w:r>
      <w:r w:rsidR="00FC5E65">
        <w:rPr>
          <w:rFonts w:ascii="Tahoma" w:hAnsi="Tahoma" w:cs="Tahoma"/>
          <w:sz w:val="22"/>
        </w:rPr>
        <w:t xml:space="preserve"> anytime</w:t>
      </w:r>
    </w:p>
    <w:p w14:paraId="23AE9DB8" w14:textId="0E89B8DB" w:rsidR="008E0AC6" w:rsidRPr="00770906" w:rsidRDefault="008E0AC6" w:rsidP="00FC5E65">
      <w:pPr>
        <w:pStyle w:val="ListParagraph"/>
        <w:numPr>
          <w:ilvl w:val="0"/>
          <w:numId w:val="17"/>
        </w:numPr>
        <w:spacing w:after="120"/>
        <w:rPr>
          <w:rFonts w:ascii="Tahoma" w:hAnsi="Tahoma" w:cs="Tahoma"/>
          <w:sz w:val="22"/>
        </w:rPr>
      </w:pPr>
      <w:r w:rsidRPr="00770906">
        <w:rPr>
          <w:rFonts w:ascii="Tahoma" w:hAnsi="Tahoma" w:cs="Tahoma"/>
          <w:sz w:val="22"/>
        </w:rPr>
        <w:t>If currently unemployed, why are you not working with your profession at present</w:t>
      </w:r>
      <w:r w:rsidR="00CB1EE1">
        <w:rPr>
          <w:rFonts w:ascii="Tahoma" w:hAnsi="Tahoma" w:cs="Tahoma"/>
          <w:sz w:val="22"/>
        </w:rPr>
        <w:t>- Just finished my contract</w:t>
      </w:r>
      <w:r w:rsidRPr="00770906">
        <w:rPr>
          <w:rFonts w:ascii="Tahoma" w:hAnsi="Tahoma" w:cs="Tahoma"/>
          <w:sz w:val="22"/>
        </w:rPr>
        <w:t xml:space="preserve"> </w:t>
      </w:r>
    </w:p>
    <w:p w14:paraId="7CE56E56" w14:textId="3B20F7FE" w:rsidR="008E0AC6" w:rsidRPr="00770906" w:rsidRDefault="008E0AC6" w:rsidP="00FC5E65">
      <w:pPr>
        <w:pStyle w:val="ListParagraph"/>
        <w:numPr>
          <w:ilvl w:val="0"/>
          <w:numId w:val="17"/>
        </w:numPr>
        <w:rPr>
          <w:b/>
          <w:sz w:val="20"/>
          <w:szCs w:val="22"/>
          <w:u w:val="single"/>
        </w:rPr>
      </w:pPr>
      <w:r>
        <w:rPr>
          <w:rFonts w:ascii="Tahoma" w:hAnsi="Tahoma" w:cs="Tahoma"/>
          <w:sz w:val="22"/>
        </w:rPr>
        <w:t>I</w:t>
      </w:r>
      <w:r w:rsidR="003F547B">
        <w:rPr>
          <w:rFonts w:ascii="Tahoma" w:hAnsi="Tahoma" w:cs="Tahoma"/>
          <w:sz w:val="22"/>
        </w:rPr>
        <w:t>f</w:t>
      </w:r>
      <w:r>
        <w:rPr>
          <w:rFonts w:ascii="Tahoma" w:hAnsi="Tahoma" w:cs="Tahoma"/>
          <w:sz w:val="22"/>
        </w:rPr>
        <w:t xml:space="preserve"> unemployed, what are you</w:t>
      </w:r>
      <w:r w:rsidRPr="00770906">
        <w:rPr>
          <w:rFonts w:ascii="Tahoma" w:hAnsi="Tahoma" w:cs="Tahoma"/>
          <w:sz w:val="22"/>
        </w:rPr>
        <w:t xml:space="preserve"> doing while awaiting deployment</w:t>
      </w:r>
      <w:r w:rsidR="00392655">
        <w:rPr>
          <w:rFonts w:ascii="Tahoma" w:hAnsi="Tahoma" w:cs="Tahoma"/>
          <w:sz w:val="22"/>
        </w:rPr>
        <w:t xml:space="preserve">- </w:t>
      </w:r>
      <w:r w:rsidR="003A0E2B">
        <w:rPr>
          <w:rFonts w:ascii="Tahoma" w:hAnsi="Tahoma" w:cs="Tahoma"/>
          <w:sz w:val="22"/>
        </w:rPr>
        <w:t>Spending time with my family while waiting for employment opportunity</w:t>
      </w:r>
    </w:p>
    <w:p w14:paraId="55D05968" w14:textId="613EE98B" w:rsidR="005541DC" w:rsidRPr="00106D2A" w:rsidRDefault="003D39DE" w:rsidP="00106D2A">
      <w:pPr>
        <w:widowControl/>
        <w:overflowPunct/>
        <w:adjustRightInd/>
        <w:rPr>
          <w:rFonts w:ascii="Tahoma" w:hAnsi="Tahoma" w:cs="Tahoma"/>
          <w:b/>
          <w:sz w:val="22"/>
          <w:szCs w:val="22"/>
          <w:u w:val="single"/>
        </w:rPr>
      </w:pPr>
      <w:r>
        <w:rPr>
          <w:rFonts w:ascii="Tahoma" w:hAnsi="Tahoma" w:cs="Tahoma"/>
          <w:b/>
          <w:color w:val="E36C0A" w:themeColor="accent6" w:themeShade="BF"/>
          <w:sz w:val="36"/>
          <w:szCs w:val="36"/>
        </w:rPr>
        <w:t>PROFESSIONAL</w:t>
      </w:r>
      <w:r w:rsidR="007A3725" w:rsidRPr="007A3725">
        <w:rPr>
          <w:rFonts w:ascii="Tahoma" w:hAnsi="Tahoma" w:cs="Tahoma"/>
          <w:b/>
          <w:color w:val="E36C0A" w:themeColor="accent6" w:themeShade="BF"/>
          <w:sz w:val="36"/>
          <w:szCs w:val="36"/>
        </w:rPr>
        <w:t xml:space="preserve"> EXPERIENCE</w:t>
      </w:r>
      <w:r w:rsidR="007A3725" w:rsidRPr="007A3725">
        <w:rPr>
          <w:rFonts w:ascii="Tahoma" w:hAnsi="Tahoma" w:cs="Tahoma"/>
          <w:b/>
          <w:sz w:val="40"/>
          <w:szCs w:val="21"/>
        </w:rPr>
        <w:t xml:space="preserve"> </w:t>
      </w:r>
      <w:r w:rsidR="005541DC" w:rsidRPr="007A3725">
        <w:rPr>
          <w:rFonts w:ascii="Tahoma" w:hAnsi="Tahoma" w:cs="Tahoma"/>
          <w:i/>
          <w:sz w:val="21"/>
          <w:szCs w:val="21"/>
        </w:rPr>
        <w:t>(Present to Previous)</w:t>
      </w:r>
    </w:p>
    <w:p w14:paraId="3502CF43" w14:textId="77777777" w:rsidR="005541DC" w:rsidRPr="007A3725" w:rsidRDefault="005541DC" w:rsidP="005541DC">
      <w:pPr>
        <w:rPr>
          <w:rFonts w:ascii="Tahoma" w:hAnsi="Tahoma" w:cs="Tahoma"/>
          <w:sz w:val="21"/>
          <w:szCs w:val="21"/>
        </w:rPr>
      </w:pPr>
    </w:p>
    <w:p w14:paraId="76F06355" w14:textId="4D478582" w:rsidR="00830B8C" w:rsidRDefault="007B66FD" w:rsidP="00830B8C">
      <w:pPr>
        <w:rPr>
          <w:rFonts w:ascii="Calibri" w:hAnsi="Calibri" w:cs="Calibri"/>
          <w:b/>
          <w:bCs/>
          <w:color w:val="000000"/>
          <w:sz w:val="21"/>
          <w:szCs w:val="21"/>
          <w:lang w:eastAsia="en-PH"/>
        </w:rPr>
      </w:pPr>
      <w:bookmarkStart w:id="0" w:name="_Hlk90930355"/>
      <w:bookmarkStart w:id="1" w:name="_Hlk90922197"/>
      <w:r w:rsidRPr="007A3725">
        <w:rPr>
          <w:rFonts w:ascii="Tahoma" w:hAnsi="Tahoma" w:cs="Tahoma"/>
          <w:sz w:val="21"/>
          <w:szCs w:val="21"/>
        </w:rPr>
        <w:t>Date</w:t>
      </w:r>
      <w:r w:rsidR="00C90B8E" w:rsidRPr="007A3725">
        <w:rPr>
          <w:rFonts w:ascii="Tahoma" w:hAnsi="Tahoma" w:cs="Tahoma"/>
          <w:sz w:val="21"/>
          <w:szCs w:val="21"/>
        </w:rPr>
        <w:tab/>
      </w:r>
      <w:r w:rsidR="00C90B8E" w:rsidRPr="007A3725">
        <w:rPr>
          <w:rFonts w:ascii="Tahoma" w:hAnsi="Tahoma" w:cs="Tahoma"/>
          <w:sz w:val="21"/>
          <w:szCs w:val="21"/>
        </w:rPr>
        <w:tab/>
      </w:r>
      <w:r w:rsidR="00C90B8E" w:rsidRPr="007A3725">
        <w:rPr>
          <w:rFonts w:ascii="Tahoma" w:hAnsi="Tahoma" w:cs="Tahoma"/>
          <w:sz w:val="21"/>
          <w:szCs w:val="21"/>
        </w:rPr>
        <w:tab/>
      </w:r>
      <w:r w:rsidRPr="007A3725">
        <w:rPr>
          <w:rFonts w:ascii="Tahoma" w:hAnsi="Tahoma" w:cs="Tahoma"/>
          <w:sz w:val="21"/>
          <w:szCs w:val="21"/>
        </w:rPr>
        <w:t xml:space="preserve">: </w:t>
      </w:r>
      <w:r w:rsidR="00830B8C" w:rsidRPr="00830B8C">
        <w:rPr>
          <w:rFonts w:ascii="Tahoma" w:hAnsi="Tahoma" w:cs="Tahoma"/>
          <w:sz w:val="21"/>
          <w:szCs w:val="21"/>
        </w:rPr>
        <w:t xml:space="preserve">28 October 2021 to </w:t>
      </w:r>
      <w:r w:rsidR="00632B62">
        <w:rPr>
          <w:rFonts w:ascii="Tahoma" w:hAnsi="Tahoma" w:cs="Tahoma"/>
          <w:sz w:val="21"/>
          <w:szCs w:val="21"/>
        </w:rPr>
        <w:t>26</w:t>
      </w:r>
      <w:r w:rsidR="00830B8C" w:rsidRPr="00830B8C">
        <w:rPr>
          <w:rFonts w:ascii="Tahoma" w:hAnsi="Tahoma" w:cs="Tahoma"/>
          <w:sz w:val="21"/>
          <w:szCs w:val="21"/>
        </w:rPr>
        <w:t xml:space="preserve"> March </w:t>
      </w:r>
      <w:proofErr w:type="gramStart"/>
      <w:r w:rsidR="00830B8C" w:rsidRPr="00830B8C">
        <w:rPr>
          <w:rFonts w:ascii="Tahoma" w:hAnsi="Tahoma" w:cs="Tahoma"/>
          <w:sz w:val="21"/>
          <w:szCs w:val="21"/>
        </w:rPr>
        <w:t>2022</w:t>
      </w:r>
      <w:r w:rsidR="00830B8C">
        <w:rPr>
          <w:rFonts w:ascii="Calibri" w:hAnsi="Calibri" w:cs="Calibri"/>
          <w:color w:val="000000"/>
          <w:sz w:val="21"/>
          <w:szCs w:val="21"/>
          <w:lang w:eastAsia="en-PH"/>
        </w:rPr>
        <w:t xml:space="preserve"> </w:t>
      </w:r>
      <w:r w:rsidR="00830B8C" w:rsidRPr="00FB2497">
        <w:rPr>
          <w:rFonts w:ascii="Calibri" w:hAnsi="Calibri" w:cs="Calibri"/>
          <w:b/>
          <w:bCs/>
          <w:color w:val="000000"/>
          <w:sz w:val="21"/>
          <w:szCs w:val="21"/>
          <w:lang w:eastAsia="en-PH"/>
        </w:rPr>
        <w:t xml:space="preserve"> (</w:t>
      </w:r>
      <w:proofErr w:type="gramEnd"/>
      <w:r w:rsidR="00830B8C">
        <w:rPr>
          <w:rFonts w:ascii="Calibri" w:hAnsi="Calibri" w:cs="Calibri"/>
          <w:b/>
          <w:bCs/>
          <w:color w:val="000000"/>
          <w:sz w:val="21"/>
          <w:szCs w:val="21"/>
          <w:lang w:eastAsia="en-PH"/>
        </w:rPr>
        <w:t>5months- Full time</w:t>
      </w:r>
      <w:r w:rsidR="00830B8C" w:rsidRPr="00FB2497">
        <w:rPr>
          <w:rFonts w:ascii="Calibri" w:hAnsi="Calibri" w:cs="Calibri"/>
          <w:b/>
          <w:bCs/>
          <w:color w:val="000000"/>
          <w:sz w:val="21"/>
          <w:szCs w:val="21"/>
          <w:lang w:eastAsia="en-PH"/>
        </w:rPr>
        <w:t>)</w:t>
      </w:r>
    </w:p>
    <w:p w14:paraId="7F1F9BF3" w14:textId="57B30937" w:rsidR="00830B8C" w:rsidRPr="00FB2497" w:rsidRDefault="00830B8C" w:rsidP="00830B8C">
      <w:pPr>
        <w:ind w:left="1440" w:firstLine="720"/>
        <w:rPr>
          <w:rFonts w:ascii="Calibri" w:hAnsi="Calibri" w:cs="Calibri"/>
          <w:color w:val="000000"/>
          <w:sz w:val="21"/>
          <w:szCs w:val="21"/>
          <w:lang w:eastAsia="en-PH"/>
        </w:rPr>
      </w:pPr>
      <w:r>
        <w:rPr>
          <w:rFonts w:ascii="Calibri" w:hAnsi="Calibri" w:cs="Calibri"/>
          <w:color w:val="000000"/>
          <w:sz w:val="21"/>
          <w:szCs w:val="21"/>
          <w:lang w:eastAsia="en-PH"/>
        </w:rPr>
        <w:t xml:space="preserve">   </w:t>
      </w:r>
      <w:r w:rsidRPr="00830B8C">
        <w:rPr>
          <w:rFonts w:ascii="Tahoma" w:hAnsi="Tahoma" w:cs="Tahoma"/>
          <w:sz w:val="21"/>
          <w:szCs w:val="21"/>
        </w:rPr>
        <w:t xml:space="preserve">16 October 2020 to 27 </w:t>
      </w:r>
      <w:proofErr w:type="gramStart"/>
      <w:r w:rsidRPr="00830B8C">
        <w:rPr>
          <w:rFonts w:ascii="Tahoma" w:hAnsi="Tahoma" w:cs="Tahoma"/>
          <w:sz w:val="21"/>
          <w:szCs w:val="21"/>
        </w:rPr>
        <w:t>June  2021</w:t>
      </w:r>
      <w:proofErr w:type="gramEnd"/>
      <w:r>
        <w:rPr>
          <w:rFonts w:ascii="Calibri" w:hAnsi="Calibri" w:cs="Calibri"/>
          <w:color w:val="000000"/>
          <w:sz w:val="21"/>
          <w:szCs w:val="21"/>
          <w:lang w:eastAsia="en-PH"/>
        </w:rPr>
        <w:t xml:space="preserve">    </w:t>
      </w:r>
      <w:r w:rsidRPr="00FB2497">
        <w:rPr>
          <w:rFonts w:ascii="Calibri" w:hAnsi="Calibri" w:cs="Calibri"/>
          <w:b/>
          <w:bCs/>
          <w:color w:val="000000"/>
          <w:sz w:val="21"/>
          <w:szCs w:val="21"/>
          <w:lang w:eastAsia="en-PH"/>
        </w:rPr>
        <w:t>(</w:t>
      </w:r>
      <w:r>
        <w:rPr>
          <w:rFonts w:ascii="Calibri" w:hAnsi="Calibri" w:cs="Calibri"/>
          <w:b/>
          <w:bCs/>
          <w:color w:val="000000"/>
          <w:sz w:val="21"/>
          <w:szCs w:val="21"/>
          <w:lang w:eastAsia="en-PH"/>
        </w:rPr>
        <w:t>8months- Full time</w:t>
      </w:r>
      <w:r w:rsidRPr="00FB2497">
        <w:rPr>
          <w:rFonts w:ascii="Calibri" w:hAnsi="Calibri" w:cs="Calibri"/>
          <w:b/>
          <w:bCs/>
          <w:color w:val="000000"/>
          <w:sz w:val="21"/>
          <w:szCs w:val="21"/>
          <w:lang w:eastAsia="en-PH"/>
        </w:rPr>
        <w:t>)</w:t>
      </w:r>
    </w:p>
    <w:p w14:paraId="47D60712" w14:textId="3452632A" w:rsidR="007B66FD" w:rsidRPr="007A3725" w:rsidRDefault="00830B8C" w:rsidP="00830B8C">
      <w:pPr>
        <w:ind w:left="2160"/>
        <w:rPr>
          <w:rFonts w:ascii="Tahoma" w:hAnsi="Tahoma" w:cs="Tahoma"/>
          <w:sz w:val="21"/>
          <w:szCs w:val="21"/>
        </w:rPr>
      </w:pPr>
      <w:r>
        <w:rPr>
          <w:rFonts w:ascii="Calibri" w:hAnsi="Calibri" w:cs="Calibri"/>
          <w:color w:val="000000"/>
          <w:sz w:val="21"/>
          <w:szCs w:val="21"/>
          <w:lang w:eastAsia="en-PH"/>
        </w:rPr>
        <w:t xml:space="preserve">   </w:t>
      </w:r>
      <w:r w:rsidRPr="00830B8C">
        <w:rPr>
          <w:rFonts w:ascii="Tahoma" w:hAnsi="Tahoma" w:cs="Tahoma"/>
          <w:sz w:val="21"/>
          <w:szCs w:val="21"/>
        </w:rPr>
        <w:t>07 April 2019 to 22 December 2019 (</w:t>
      </w:r>
      <w:r>
        <w:rPr>
          <w:rFonts w:ascii="Calibri" w:hAnsi="Calibri" w:cs="Calibri"/>
          <w:b/>
          <w:bCs/>
          <w:color w:val="000000"/>
          <w:sz w:val="21"/>
          <w:szCs w:val="21"/>
          <w:lang w:eastAsia="en-PH"/>
        </w:rPr>
        <w:t>8months- Full time</w:t>
      </w:r>
      <w:r w:rsidRPr="00FB2497">
        <w:rPr>
          <w:rFonts w:ascii="Calibri" w:hAnsi="Calibri" w:cs="Calibri"/>
          <w:b/>
          <w:bCs/>
          <w:color w:val="000000"/>
          <w:sz w:val="21"/>
          <w:szCs w:val="21"/>
          <w:lang w:eastAsia="en-PH"/>
        </w:rPr>
        <w:t>)</w:t>
      </w:r>
    </w:p>
    <w:p w14:paraId="78DA0D2F" w14:textId="7A517F7C" w:rsidR="007B66FD" w:rsidRPr="007A3725" w:rsidRDefault="007B66FD" w:rsidP="007B66FD">
      <w:pPr>
        <w:rPr>
          <w:rFonts w:ascii="Tahoma" w:hAnsi="Tahoma" w:cs="Tahoma"/>
          <w:sz w:val="21"/>
          <w:szCs w:val="21"/>
        </w:rPr>
      </w:pPr>
      <w:r w:rsidRPr="007A3725">
        <w:rPr>
          <w:rFonts w:ascii="Tahoma" w:hAnsi="Tahoma" w:cs="Tahoma"/>
          <w:sz w:val="21"/>
          <w:szCs w:val="21"/>
        </w:rPr>
        <w:t>Position</w:t>
      </w:r>
      <w:r w:rsidR="00C90B8E" w:rsidRPr="007A3725">
        <w:rPr>
          <w:rFonts w:ascii="Tahoma" w:hAnsi="Tahoma" w:cs="Tahoma"/>
          <w:sz w:val="21"/>
          <w:szCs w:val="21"/>
        </w:rPr>
        <w:tab/>
      </w:r>
      <w:r w:rsidR="00C90B8E" w:rsidRPr="007A3725">
        <w:rPr>
          <w:rFonts w:ascii="Tahoma" w:hAnsi="Tahoma" w:cs="Tahoma"/>
          <w:sz w:val="21"/>
          <w:szCs w:val="21"/>
        </w:rPr>
        <w:tab/>
      </w:r>
      <w:r w:rsidRPr="007A3725">
        <w:rPr>
          <w:rFonts w:ascii="Tahoma" w:hAnsi="Tahoma" w:cs="Tahoma"/>
          <w:sz w:val="21"/>
          <w:szCs w:val="21"/>
        </w:rPr>
        <w:t>:</w:t>
      </w:r>
      <w:r w:rsidR="00C90B8E" w:rsidRPr="007A3725">
        <w:rPr>
          <w:rFonts w:ascii="Tahoma" w:hAnsi="Tahoma" w:cs="Tahoma"/>
          <w:sz w:val="21"/>
          <w:szCs w:val="21"/>
        </w:rPr>
        <w:t xml:space="preserve"> </w:t>
      </w:r>
      <w:r w:rsidR="00B41BD3">
        <w:rPr>
          <w:rFonts w:ascii="Tahoma" w:hAnsi="Tahoma" w:cs="Tahoma"/>
          <w:sz w:val="21"/>
          <w:szCs w:val="21"/>
        </w:rPr>
        <w:t>1</w:t>
      </w:r>
      <w:r w:rsidR="00B41BD3" w:rsidRPr="00B41BD3">
        <w:rPr>
          <w:rFonts w:ascii="Tahoma" w:hAnsi="Tahoma" w:cs="Tahoma"/>
          <w:sz w:val="21"/>
          <w:szCs w:val="21"/>
          <w:vertAlign w:val="superscript"/>
        </w:rPr>
        <w:t>st</w:t>
      </w:r>
      <w:r w:rsidR="00B41BD3">
        <w:rPr>
          <w:rFonts w:ascii="Tahoma" w:hAnsi="Tahoma" w:cs="Tahoma"/>
          <w:sz w:val="21"/>
          <w:szCs w:val="21"/>
        </w:rPr>
        <w:t xml:space="preserve"> Cook I</w:t>
      </w:r>
    </w:p>
    <w:p w14:paraId="6038C77F" w14:textId="7217BB6F" w:rsidR="00BD5BE2" w:rsidRPr="007A3725" w:rsidRDefault="00BD5BE2" w:rsidP="00BD5BE2">
      <w:pPr>
        <w:rPr>
          <w:rFonts w:ascii="Tahoma" w:hAnsi="Tahoma" w:cs="Tahoma"/>
          <w:sz w:val="21"/>
          <w:szCs w:val="21"/>
        </w:rPr>
      </w:pPr>
      <w:r>
        <w:rPr>
          <w:rFonts w:ascii="Tahoma" w:hAnsi="Tahoma" w:cs="Tahoma"/>
          <w:sz w:val="21"/>
          <w:szCs w:val="21"/>
        </w:rPr>
        <w:t>Stations</w:t>
      </w:r>
      <w:r w:rsidRPr="007A3725">
        <w:rPr>
          <w:rFonts w:ascii="Tahoma" w:hAnsi="Tahoma" w:cs="Tahoma"/>
          <w:sz w:val="21"/>
          <w:szCs w:val="21"/>
        </w:rPr>
        <w:tab/>
      </w:r>
      <w:r w:rsidRPr="007A3725">
        <w:rPr>
          <w:rFonts w:ascii="Tahoma" w:hAnsi="Tahoma" w:cs="Tahoma"/>
          <w:sz w:val="21"/>
          <w:szCs w:val="21"/>
        </w:rPr>
        <w:tab/>
        <w:t xml:space="preserve">: </w:t>
      </w:r>
      <w:r w:rsidR="00727D66">
        <w:rPr>
          <w:rFonts w:ascii="Tahoma" w:hAnsi="Tahoma" w:cs="Tahoma"/>
          <w:sz w:val="21"/>
          <w:szCs w:val="21"/>
        </w:rPr>
        <w:t>Prime Steak House and Seafood Grill</w:t>
      </w:r>
      <w:r w:rsidR="00873D88">
        <w:rPr>
          <w:rFonts w:ascii="Tahoma" w:hAnsi="Tahoma" w:cs="Tahoma"/>
          <w:sz w:val="21"/>
          <w:szCs w:val="21"/>
        </w:rPr>
        <w:t xml:space="preserve"> </w:t>
      </w:r>
      <w:proofErr w:type="gramStart"/>
      <w:r w:rsidR="00873D88">
        <w:rPr>
          <w:rFonts w:ascii="Tahoma" w:hAnsi="Tahoma" w:cs="Tahoma"/>
          <w:sz w:val="21"/>
          <w:szCs w:val="21"/>
        </w:rPr>
        <w:t>By</w:t>
      </w:r>
      <w:proofErr w:type="gramEnd"/>
      <w:r w:rsidR="00873D88">
        <w:rPr>
          <w:rFonts w:ascii="Tahoma" w:hAnsi="Tahoma" w:cs="Tahoma"/>
          <w:sz w:val="21"/>
          <w:szCs w:val="21"/>
        </w:rPr>
        <w:t xml:space="preserve"> Mark Best</w:t>
      </w:r>
    </w:p>
    <w:p w14:paraId="7D4A440D" w14:textId="5F7C481C" w:rsidR="005541DC" w:rsidRPr="007A3725" w:rsidRDefault="005541DC" w:rsidP="005541DC">
      <w:pPr>
        <w:rPr>
          <w:rFonts w:ascii="Tahoma" w:hAnsi="Tahoma" w:cs="Tahoma"/>
          <w:b/>
          <w:sz w:val="21"/>
          <w:szCs w:val="21"/>
        </w:rPr>
      </w:pPr>
      <w:r w:rsidRPr="007A3725">
        <w:rPr>
          <w:rFonts w:ascii="Tahoma" w:hAnsi="Tahoma" w:cs="Tahoma"/>
          <w:b/>
          <w:sz w:val="21"/>
          <w:szCs w:val="21"/>
        </w:rPr>
        <w:t>Company Name</w:t>
      </w:r>
      <w:r w:rsidR="00C90B8E" w:rsidRPr="007A3725">
        <w:rPr>
          <w:rFonts w:ascii="Tahoma" w:hAnsi="Tahoma" w:cs="Tahoma"/>
          <w:b/>
          <w:sz w:val="21"/>
          <w:szCs w:val="21"/>
        </w:rPr>
        <w:tab/>
      </w:r>
      <w:r w:rsidRPr="007A3725">
        <w:rPr>
          <w:rFonts w:ascii="Tahoma" w:hAnsi="Tahoma" w:cs="Tahoma"/>
          <w:b/>
          <w:sz w:val="21"/>
          <w:szCs w:val="21"/>
        </w:rPr>
        <w:t>:</w:t>
      </w:r>
      <w:r w:rsidR="00C90B8E" w:rsidRPr="007A3725">
        <w:rPr>
          <w:rFonts w:ascii="Tahoma" w:hAnsi="Tahoma" w:cs="Tahoma"/>
          <w:b/>
          <w:sz w:val="21"/>
          <w:szCs w:val="21"/>
        </w:rPr>
        <w:t xml:space="preserve"> </w:t>
      </w:r>
      <w:r w:rsidR="00B41BD3">
        <w:rPr>
          <w:rFonts w:ascii="Tahoma" w:hAnsi="Tahoma" w:cs="Tahoma"/>
          <w:b/>
          <w:sz w:val="21"/>
          <w:szCs w:val="21"/>
        </w:rPr>
        <w:t>Dream Cruise- M/V World Dream</w:t>
      </w:r>
    </w:p>
    <w:p w14:paraId="25219CA9" w14:textId="4B23B9EC" w:rsidR="005541DC" w:rsidRPr="007A3725" w:rsidRDefault="005541DC" w:rsidP="005541DC">
      <w:pPr>
        <w:rPr>
          <w:rFonts w:ascii="Tahoma" w:hAnsi="Tahoma" w:cs="Tahoma"/>
          <w:sz w:val="21"/>
          <w:szCs w:val="21"/>
        </w:rPr>
      </w:pPr>
      <w:r w:rsidRPr="007A3725">
        <w:rPr>
          <w:rFonts w:ascii="Tahoma" w:hAnsi="Tahoma" w:cs="Tahoma"/>
          <w:sz w:val="21"/>
          <w:szCs w:val="21"/>
        </w:rPr>
        <w:t>Location</w:t>
      </w:r>
      <w:r w:rsidR="00C90B8E" w:rsidRPr="007A3725">
        <w:rPr>
          <w:rFonts w:ascii="Tahoma" w:hAnsi="Tahoma" w:cs="Tahoma"/>
          <w:sz w:val="21"/>
          <w:szCs w:val="21"/>
        </w:rPr>
        <w:tab/>
      </w:r>
      <w:r w:rsidR="00C90B8E" w:rsidRPr="007A3725">
        <w:rPr>
          <w:rFonts w:ascii="Tahoma" w:hAnsi="Tahoma" w:cs="Tahoma"/>
          <w:sz w:val="21"/>
          <w:szCs w:val="21"/>
        </w:rPr>
        <w:tab/>
      </w:r>
      <w:r w:rsidRPr="007A3725">
        <w:rPr>
          <w:rFonts w:ascii="Tahoma" w:hAnsi="Tahoma" w:cs="Tahoma"/>
          <w:sz w:val="21"/>
          <w:szCs w:val="21"/>
        </w:rPr>
        <w:t>:</w:t>
      </w:r>
      <w:r w:rsidR="00C90B8E" w:rsidRPr="007A3725">
        <w:rPr>
          <w:rFonts w:ascii="Tahoma" w:hAnsi="Tahoma" w:cs="Tahoma"/>
          <w:sz w:val="21"/>
          <w:szCs w:val="21"/>
        </w:rPr>
        <w:t xml:space="preserve"> </w:t>
      </w:r>
      <w:r w:rsidR="00172957">
        <w:rPr>
          <w:rFonts w:ascii="Tahoma" w:hAnsi="Tahoma" w:cs="Tahoma"/>
          <w:sz w:val="21"/>
          <w:szCs w:val="21"/>
        </w:rPr>
        <w:t>Home port- Singapore</w:t>
      </w:r>
    </w:p>
    <w:p w14:paraId="1583D5A4" w14:textId="1926CA0B" w:rsidR="00C90B8E" w:rsidRPr="007A3725" w:rsidRDefault="00C90B8E" w:rsidP="00C90B8E">
      <w:pPr>
        <w:rPr>
          <w:rFonts w:ascii="Tahoma" w:hAnsi="Tahoma" w:cs="Tahoma"/>
          <w:sz w:val="21"/>
          <w:szCs w:val="21"/>
        </w:rPr>
      </w:pPr>
      <w:r w:rsidRPr="007A3725">
        <w:rPr>
          <w:rFonts w:ascii="Tahoma" w:hAnsi="Tahoma" w:cs="Tahoma"/>
          <w:sz w:val="21"/>
          <w:szCs w:val="21"/>
        </w:rPr>
        <w:lastRenderedPageBreak/>
        <w:t>Reason for leaving</w:t>
      </w:r>
      <w:r w:rsidRPr="007A3725">
        <w:rPr>
          <w:rFonts w:ascii="Tahoma" w:hAnsi="Tahoma" w:cs="Tahoma"/>
          <w:sz w:val="21"/>
          <w:szCs w:val="21"/>
        </w:rPr>
        <w:tab/>
        <w:t xml:space="preserve">: </w:t>
      </w:r>
      <w:r w:rsidR="007E2F9D">
        <w:rPr>
          <w:rFonts w:ascii="Tahoma" w:hAnsi="Tahoma" w:cs="Tahoma"/>
          <w:sz w:val="21"/>
          <w:szCs w:val="21"/>
        </w:rPr>
        <w:t>End of contract</w:t>
      </w:r>
    </w:p>
    <w:p w14:paraId="7DA7AAAC" w14:textId="58611672" w:rsidR="00F650CC" w:rsidRDefault="00F650CC" w:rsidP="005541DC">
      <w:pPr>
        <w:rPr>
          <w:rFonts w:ascii="Tahoma" w:hAnsi="Tahoma" w:cs="Tahoma"/>
          <w:sz w:val="21"/>
          <w:szCs w:val="21"/>
        </w:rPr>
      </w:pPr>
      <w:r>
        <w:rPr>
          <w:rFonts w:ascii="Tahoma" w:hAnsi="Tahoma" w:cs="Tahoma"/>
          <w:sz w:val="21"/>
          <w:szCs w:val="21"/>
        </w:rPr>
        <w:t>Company Website</w:t>
      </w:r>
      <w:r>
        <w:rPr>
          <w:rFonts w:ascii="Tahoma" w:hAnsi="Tahoma" w:cs="Tahoma"/>
          <w:sz w:val="21"/>
          <w:szCs w:val="21"/>
        </w:rPr>
        <w:tab/>
        <w:t xml:space="preserve">: </w:t>
      </w:r>
      <w:r w:rsidR="00380B69">
        <w:rPr>
          <w:rFonts w:ascii="Tahoma" w:hAnsi="Tahoma" w:cs="Tahoma"/>
          <w:sz w:val="21"/>
          <w:szCs w:val="21"/>
        </w:rPr>
        <w:t>https://www.dreamcruiseline.com</w:t>
      </w:r>
    </w:p>
    <w:p w14:paraId="6C77355C" w14:textId="1D870DDB" w:rsidR="00AA7870" w:rsidRDefault="00AA7870" w:rsidP="00AA7870">
      <w:pPr>
        <w:rPr>
          <w:rFonts w:ascii="Tahoma" w:hAnsi="Tahoma" w:cs="Tahoma"/>
          <w:sz w:val="21"/>
          <w:szCs w:val="21"/>
        </w:rPr>
      </w:pPr>
      <w:r w:rsidRPr="007A3725">
        <w:rPr>
          <w:rFonts w:ascii="Tahoma" w:hAnsi="Tahoma" w:cs="Tahoma"/>
          <w:sz w:val="21"/>
          <w:szCs w:val="21"/>
        </w:rPr>
        <w:t>Company Description</w:t>
      </w:r>
      <w:r>
        <w:rPr>
          <w:rFonts w:ascii="Tahoma" w:hAnsi="Tahoma" w:cs="Tahoma"/>
          <w:sz w:val="21"/>
          <w:szCs w:val="21"/>
        </w:rPr>
        <w:tab/>
      </w:r>
      <w:r w:rsidRPr="007A3725">
        <w:rPr>
          <w:rFonts w:ascii="Tahoma" w:hAnsi="Tahoma" w:cs="Tahoma"/>
          <w:sz w:val="21"/>
          <w:szCs w:val="21"/>
        </w:rPr>
        <w:t>:</w:t>
      </w:r>
      <w:r>
        <w:rPr>
          <w:rFonts w:ascii="Tahoma" w:hAnsi="Tahoma" w:cs="Tahoma"/>
          <w:b/>
          <w:sz w:val="21"/>
          <w:szCs w:val="21"/>
        </w:rPr>
        <w:t xml:space="preserve"> </w:t>
      </w:r>
      <w:r w:rsidR="00380B69" w:rsidRPr="00380B69">
        <w:rPr>
          <w:rFonts w:ascii="Tahoma" w:hAnsi="Tahoma" w:cs="Tahoma"/>
          <w:sz w:val="21"/>
          <w:szCs w:val="21"/>
        </w:rPr>
        <w:t xml:space="preserve">Asian cruise industry experience in creating its new cruise line – Dream Cruises.  Featuring a complete fleet of quality, German built vessels for Asian sourced passengers, Dream Cruises aims to be a pacesetter in the global cruise industry, meeting the needs of the ‘emerging generation’ of confident, independently-minded and upwardly-mobile Asian </w:t>
      </w:r>
      <w:proofErr w:type="spellStart"/>
      <w:r w:rsidR="00380B69" w:rsidRPr="00380B69">
        <w:rPr>
          <w:rFonts w:ascii="Tahoma" w:hAnsi="Tahoma" w:cs="Tahoma"/>
          <w:sz w:val="21"/>
          <w:szCs w:val="21"/>
        </w:rPr>
        <w:t>travellers</w:t>
      </w:r>
      <w:proofErr w:type="spellEnd"/>
      <w:r w:rsidR="00380B69" w:rsidRPr="00380B69">
        <w:rPr>
          <w:rFonts w:ascii="Tahoma" w:hAnsi="Tahoma" w:cs="Tahoma"/>
          <w:sz w:val="21"/>
          <w:szCs w:val="21"/>
        </w:rPr>
        <w:t>. Dream Cruises offers inspirational journeys, which are Asian at heart and international in spirit</w:t>
      </w:r>
      <w:r w:rsidR="00CA75C2">
        <w:rPr>
          <w:rFonts w:ascii="Tahoma" w:hAnsi="Tahoma" w:cs="Tahoma"/>
          <w:sz w:val="21"/>
          <w:szCs w:val="21"/>
        </w:rPr>
        <w:t xml:space="preserve">. </w:t>
      </w:r>
    </w:p>
    <w:p w14:paraId="1830D504" w14:textId="77777777" w:rsidR="00CA75C2" w:rsidRPr="00CA75C2" w:rsidRDefault="00CA75C2" w:rsidP="00CA75C2">
      <w:pPr>
        <w:widowControl/>
        <w:shd w:val="clear" w:color="auto" w:fill="FFFFFF"/>
        <w:overflowPunct/>
        <w:adjustRightInd/>
        <w:rPr>
          <w:rFonts w:ascii="Tahoma" w:hAnsi="Tahoma" w:cs="Tahoma"/>
          <w:sz w:val="21"/>
          <w:szCs w:val="21"/>
        </w:rPr>
      </w:pPr>
      <w:r w:rsidRPr="00CA75C2">
        <w:rPr>
          <w:rFonts w:ascii="Tahoma" w:hAnsi="Tahoma" w:cs="Tahoma"/>
          <w:sz w:val="21"/>
          <w:szCs w:val="21"/>
        </w:rPr>
        <w:t>Dream Cruises has been recognized by the Berlitz Cruising and Cruise Guide 2020, ranking Genting Dream and World Dream once again in the world’s top ten Large Resort Ships – the only two highest ships to homeport year-round in Asia. Dream Cruises’ third ship, Explorer Dream, also made her debut in the Berlitz Cruising and Cruise Ships 2020 guide under the “Mid-Sized Ship” category in the Top 20 position.</w:t>
      </w:r>
    </w:p>
    <w:p w14:paraId="2468B965" w14:textId="77777777" w:rsidR="00CA75C2" w:rsidRPr="00CA75C2" w:rsidRDefault="00CA75C2" w:rsidP="00CA75C2">
      <w:pPr>
        <w:widowControl/>
        <w:shd w:val="clear" w:color="auto" w:fill="FFFFFF"/>
        <w:overflowPunct/>
        <w:adjustRightInd/>
        <w:rPr>
          <w:rFonts w:ascii="Tahoma" w:hAnsi="Tahoma" w:cs="Tahoma"/>
          <w:sz w:val="21"/>
          <w:szCs w:val="21"/>
        </w:rPr>
      </w:pPr>
      <w:r w:rsidRPr="00CA75C2">
        <w:rPr>
          <w:rFonts w:ascii="Tahoma" w:hAnsi="Tahoma" w:cs="Tahoma"/>
          <w:sz w:val="21"/>
          <w:szCs w:val="21"/>
        </w:rPr>
        <w:t>Dream Cruises was also recently awarded ‘Best Luxury Cruise Line’ at the Annual 30th Travel Trade Gazette’s (TTG) Travel Awards 2019 and ‘Best Cruise Line – Cuisine’, ‘Best Cruise Line – Entertainment’ and ‘Best Cruise Line – Family’ by the Travel Weekly Asia Readers’ Choice Awards 2019.</w:t>
      </w:r>
    </w:p>
    <w:p w14:paraId="612B54F6" w14:textId="77777777" w:rsidR="00CA75C2" w:rsidRDefault="00CA75C2" w:rsidP="00AA7870">
      <w:pPr>
        <w:rPr>
          <w:rFonts w:ascii="Tahoma" w:hAnsi="Tahoma" w:cs="Tahoma"/>
          <w:sz w:val="21"/>
          <w:szCs w:val="21"/>
        </w:rPr>
      </w:pPr>
    </w:p>
    <w:bookmarkEnd w:id="0"/>
    <w:bookmarkEnd w:id="1"/>
    <w:p w14:paraId="657E79C1" w14:textId="77777777" w:rsidR="00AA7870" w:rsidRDefault="00AA7870" w:rsidP="005541DC">
      <w:pPr>
        <w:rPr>
          <w:rFonts w:ascii="Tahoma" w:hAnsi="Tahoma" w:cs="Tahoma"/>
          <w:b/>
          <w:sz w:val="21"/>
          <w:szCs w:val="21"/>
        </w:rPr>
      </w:pPr>
    </w:p>
    <w:p w14:paraId="019C501E" w14:textId="7DBD62A6" w:rsidR="005541DC" w:rsidRPr="00C7176A" w:rsidRDefault="00F650CC" w:rsidP="005541DC">
      <w:pPr>
        <w:rPr>
          <w:rFonts w:ascii="Tahoma" w:hAnsi="Tahoma" w:cs="Tahoma"/>
          <w:b/>
          <w:sz w:val="21"/>
          <w:szCs w:val="21"/>
        </w:rPr>
      </w:pPr>
      <w:r w:rsidRPr="00C7176A">
        <w:rPr>
          <w:rFonts w:ascii="Tahoma" w:hAnsi="Tahoma" w:cs="Tahoma"/>
          <w:b/>
          <w:sz w:val="21"/>
          <w:szCs w:val="21"/>
        </w:rPr>
        <w:t>Duties and Responsibilities</w:t>
      </w:r>
      <w:r w:rsidR="00BD5BE2">
        <w:rPr>
          <w:rFonts w:ascii="Tahoma" w:hAnsi="Tahoma" w:cs="Tahoma"/>
          <w:b/>
          <w:sz w:val="21"/>
          <w:szCs w:val="21"/>
        </w:rPr>
        <w:t xml:space="preserve"> (at least 10</w:t>
      </w:r>
      <w:r w:rsidR="00700235">
        <w:rPr>
          <w:rFonts w:ascii="Tahoma" w:hAnsi="Tahoma" w:cs="Tahoma"/>
          <w:b/>
          <w:sz w:val="21"/>
          <w:szCs w:val="21"/>
        </w:rPr>
        <w:t>)</w:t>
      </w:r>
      <w:r w:rsidRPr="00C7176A">
        <w:rPr>
          <w:rFonts w:ascii="Tahoma" w:hAnsi="Tahoma" w:cs="Tahoma"/>
          <w:b/>
          <w:sz w:val="21"/>
          <w:szCs w:val="21"/>
        </w:rPr>
        <w:t>:</w:t>
      </w:r>
    </w:p>
    <w:p w14:paraId="727B44DA" w14:textId="77777777" w:rsidR="009E2003" w:rsidRPr="009E2003" w:rsidRDefault="009E2003" w:rsidP="009E2003">
      <w:pPr>
        <w:pStyle w:val="ListParagraph"/>
        <w:widowControl/>
        <w:numPr>
          <w:ilvl w:val="0"/>
          <w:numId w:val="7"/>
        </w:numPr>
        <w:overflowPunct/>
        <w:adjustRightInd/>
        <w:spacing w:line="259" w:lineRule="auto"/>
        <w:rPr>
          <w:rFonts w:ascii="Tahoma" w:hAnsi="Tahoma" w:cs="Tahoma"/>
          <w:sz w:val="21"/>
          <w:szCs w:val="21"/>
        </w:rPr>
      </w:pPr>
      <w:r w:rsidRPr="009E2003">
        <w:rPr>
          <w:rFonts w:ascii="Tahoma" w:hAnsi="Tahoma" w:cs="Tahoma"/>
          <w:sz w:val="21"/>
          <w:szCs w:val="21"/>
        </w:rPr>
        <w:t>Works as team member and follow through with all instructions given by Chef De Cuisine. Reports to work in a proper grooming standard.</w:t>
      </w:r>
    </w:p>
    <w:p w14:paraId="7E0D556E" w14:textId="77777777" w:rsidR="009E2003" w:rsidRPr="009E2003" w:rsidRDefault="009E2003" w:rsidP="009E2003">
      <w:pPr>
        <w:pStyle w:val="ListParagraph"/>
        <w:widowControl/>
        <w:numPr>
          <w:ilvl w:val="0"/>
          <w:numId w:val="7"/>
        </w:numPr>
        <w:overflowPunct/>
        <w:adjustRightInd/>
        <w:spacing w:line="259" w:lineRule="auto"/>
        <w:rPr>
          <w:rFonts w:ascii="Tahoma" w:hAnsi="Tahoma" w:cs="Tahoma"/>
          <w:sz w:val="21"/>
          <w:szCs w:val="21"/>
        </w:rPr>
      </w:pPr>
      <w:r w:rsidRPr="009E2003">
        <w:rPr>
          <w:rFonts w:ascii="Tahoma" w:hAnsi="Tahoma" w:cs="Tahoma"/>
          <w:sz w:val="21"/>
          <w:szCs w:val="21"/>
        </w:rPr>
        <w:t>Attends daily galley briefings in regards to upcoming events, new menus and food items.</w:t>
      </w:r>
    </w:p>
    <w:p w14:paraId="60934F13" w14:textId="77777777" w:rsidR="009E2003" w:rsidRPr="009E2003" w:rsidRDefault="009E2003" w:rsidP="009E2003">
      <w:pPr>
        <w:pStyle w:val="ListParagraph"/>
        <w:widowControl/>
        <w:numPr>
          <w:ilvl w:val="0"/>
          <w:numId w:val="7"/>
        </w:numPr>
        <w:overflowPunct/>
        <w:adjustRightInd/>
        <w:spacing w:line="259" w:lineRule="auto"/>
        <w:rPr>
          <w:rFonts w:ascii="Tahoma" w:hAnsi="Tahoma" w:cs="Tahoma"/>
          <w:sz w:val="21"/>
          <w:szCs w:val="21"/>
        </w:rPr>
      </w:pPr>
      <w:r w:rsidRPr="009E2003">
        <w:rPr>
          <w:rFonts w:ascii="Tahoma" w:hAnsi="Tahoma" w:cs="Tahoma"/>
          <w:sz w:val="21"/>
          <w:szCs w:val="21"/>
        </w:rPr>
        <w:t>Strictly follows sanitation, hygiene and food handling standards as per Company Sanitation and Hygiene Policy.</w:t>
      </w:r>
    </w:p>
    <w:p w14:paraId="0E4D7E52" w14:textId="77777777" w:rsidR="009E2003" w:rsidRPr="009E2003" w:rsidRDefault="009E2003" w:rsidP="009E2003">
      <w:pPr>
        <w:pStyle w:val="ListParagraph"/>
        <w:widowControl/>
        <w:numPr>
          <w:ilvl w:val="0"/>
          <w:numId w:val="7"/>
        </w:numPr>
        <w:overflowPunct/>
        <w:adjustRightInd/>
        <w:spacing w:line="259" w:lineRule="auto"/>
        <w:rPr>
          <w:rFonts w:ascii="Tahoma" w:hAnsi="Tahoma" w:cs="Tahoma"/>
          <w:sz w:val="21"/>
          <w:szCs w:val="21"/>
        </w:rPr>
      </w:pPr>
      <w:r w:rsidRPr="009E2003">
        <w:rPr>
          <w:rFonts w:ascii="Tahoma" w:hAnsi="Tahoma" w:cs="Tahoma"/>
          <w:sz w:val="21"/>
          <w:szCs w:val="21"/>
        </w:rPr>
        <w:t>Ensures all operating equipment in work area are in good working condition. Reports to superior on any problems encountered.</w:t>
      </w:r>
    </w:p>
    <w:p w14:paraId="4DF3D147" w14:textId="77777777" w:rsidR="009E2003" w:rsidRPr="009E2003" w:rsidRDefault="009E2003" w:rsidP="009E2003">
      <w:pPr>
        <w:pStyle w:val="ListParagraph"/>
        <w:widowControl/>
        <w:numPr>
          <w:ilvl w:val="0"/>
          <w:numId w:val="7"/>
        </w:numPr>
        <w:overflowPunct/>
        <w:adjustRightInd/>
        <w:spacing w:line="259" w:lineRule="auto"/>
        <w:rPr>
          <w:rFonts w:ascii="Tahoma" w:hAnsi="Tahoma" w:cs="Tahoma"/>
          <w:sz w:val="21"/>
          <w:szCs w:val="21"/>
        </w:rPr>
      </w:pPr>
      <w:r w:rsidRPr="009E2003">
        <w:rPr>
          <w:rFonts w:ascii="Tahoma" w:hAnsi="Tahoma" w:cs="Tahoma"/>
          <w:sz w:val="21"/>
          <w:szCs w:val="21"/>
        </w:rPr>
        <w:t>Adheres at all times to proper working ethics and methods of food preparation according to Dream Cruises Standards.</w:t>
      </w:r>
    </w:p>
    <w:p w14:paraId="1DB06132" w14:textId="77777777" w:rsidR="009E2003" w:rsidRPr="009E2003" w:rsidRDefault="009E2003" w:rsidP="009E2003">
      <w:pPr>
        <w:pStyle w:val="ListParagraph"/>
        <w:widowControl/>
        <w:numPr>
          <w:ilvl w:val="0"/>
          <w:numId w:val="7"/>
        </w:numPr>
        <w:overflowPunct/>
        <w:adjustRightInd/>
        <w:spacing w:line="259" w:lineRule="auto"/>
        <w:rPr>
          <w:rFonts w:ascii="Tahoma" w:hAnsi="Tahoma" w:cs="Tahoma"/>
          <w:sz w:val="21"/>
          <w:szCs w:val="21"/>
        </w:rPr>
      </w:pPr>
      <w:r w:rsidRPr="009E2003">
        <w:rPr>
          <w:rFonts w:ascii="Tahoma" w:hAnsi="Tahoma" w:cs="Tahoma"/>
          <w:sz w:val="21"/>
          <w:szCs w:val="21"/>
        </w:rPr>
        <w:t>Motivates, supports and trains subordinates on cooking standards as per standards.</w:t>
      </w:r>
    </w:p>
    <w:p w14:paraId="128D6AD2" w14:textId="77777777" w:rsidR="009E2003" w:rsidRPr="009E2003" w:rsidRDefault="009E2003" w:rsidP="009E2003">
      <w:pPr>
        <w:pStyle w:val="ListParagraph"/>
        <w:widowControl/>
        <w:numPr>
          <w:ilvl w:val="0"/>
          <w:numId w:val="7"/>
        </w:numPr>
        <w:overflowPunct/>
        <w:adjustRightInd/>
        <w:spacing w:line="259" w:lineRule="auto"/>
        <w:rPr>
          <w:rFonts w:ascii="Tahoma" w:hAnsi="Tahoma" w:cs="Tahoma"/>
          <w:sz w:val="21"/>
          <w:szCs w:val="21"/>
        </w:rPr>
      </w:pPr>
      <w:r w:rsidRPr="009E2003">
        <w:rPr>
          <w:rFonts w:ascii="Tahoma" w:hAnsi="Tahoma" w:cs="Tahoma"/>
          <w:sz w:val="21"/>
          <w:szCs w:val="21"/>
        </w:rPr>
        <w:t>Vessels operate 24 hours a day and 365 days a year. Priority must be given to the company and needs of the guests at all times.</w:t>
      </w:r>
    </w:p>
    <w:p w14:paraId="5647C1D8" w14:textId="77777777" w:rsidR="009E2003" w:rsidRPr="009E2003" w:rsidRDefault="009E2003" w:rsidP="009E2003">
      <w:pPr>
        <w:pStyle w:val="ListParagraph"/>
        <w:widowControl/>
        <w:numPr>
          <w:ilvl w:val="0"/>
          <w:numId w:val="7"/>
        </w:numPr>
        <w:overflowPunct/>
        <w:adjustRightInd/>
        <w:spacing w:line="259" w:lineRule="auto"/>
        <w:rPr>
          <w:rFonts w:ascii="Tahoma" w:hAnsi="Tahoma" w:cs="Tahoma"/>
          <w:sz w:val="21"/>
          <w:szCs w:val="21"/>
        </w:rPr>
      </w:pPr>
      <w:r w:rsidRPr="009E2003">
        <w:rPr>
          <w:rFonts w:ascii="Tahoma" w:hAnsi="Tahoma" w:cs="Tahoma"/>
          <w:sz w:val="21"/>
          <w:szCs w:val="21"/>
        </w:rPr>
        <w:t>Prepares the different ingredients for the menus and recipes for ready cooking.</w:t>
      </w:r>
    </w:p>
    <w:p w14:paraId="19E46738" w14:textId="77777777" w:rsidR="009E2003" w:rsidRPr="009E2003" w:rsidRDefault="009E2003" w:rsidP="009E2003">
      <w:pPr>
        <w:pStyle w:val="ListParagraph"/>
        <w:widowControl/>
        <w:numPr>
          <w:ilvl w:val="0"/>
          <w:numId w:val="7"/>
        </w:numPr>
        <w:overflowPunct/>
        <w:adjustRightInd/>
        <w:spacing w:line="259" w:lineRule="auto"/>
        <w:rPr>
          <w:rFonts w:ascii="Tahoma" w:hAnsi="Tahoma" w:cs="Tahoma"/>
          <w:sz w:val="21"/>
          <w:szCs w:val="21"/>
        </w:rPr>
      </w:pPr>
      <w:r w:rsidRPr="009E2003">
        <w:rPr>
          <w:rFonts w:ascii="Tahoma" w:hAnsi="Tahoma" w:cs="Tahoma"/>
          <w:sz w:val="21"/>
          <w:szCs w:val="21"/>
        </w:rPr>
        <w:t>Assigned in Steak House and Seafood Grill- responsible in making western sauce.</w:t>
      </w:r>
    </w:p>
    <w:p w14:paraId="6A588A76" w14:textId="77777777" w:rsidR="009E2003" w:rsidRPr="009E2003" w:rsidRDefault="009E2003" w:rsidP="009E2003">
      <w:pPr>
        <w:pStyle w:val="ListParagraph"/>
        <w:widowControl/>
        <w:numPr>
          <w:ilvl w:val="0"/>
          <w:numId w:val="7"/>
        </w:numPr>
        <w:overflowPunct/>
        <w:adjustRightInd/>
        <w:spacing w:line="259" w:lineRule="auto"/>
        <w:rPr>
          <w:rFonts w:ascii="Tahoma" w:hAnsi="Tahoma" w:cs="Tahoma"/>
          <w:sz w:val="21"/>
          <w:szCs w:val="21"/>
        </w:rPr>
      </w:pPr>
      <w:r w:rsidRPr="009E2003">
        <w:rPr>
          <w:rFonts w:ascii="Tahoma" w:hAnsi="Tahoma" w:cs="Tahoma"/>
          <w:sz w:val="21"/>
          <w:szCs w:val="21"/>
        </w:rPr>
        <w:t>In-charge in grilling Steaks and Seafoods to be paired with sauces made.</w:t>
      </w:r>
    </w:p>
    <w:p w14:paraId="61C4B6C5" w14:textId="77777777" w:rsidR="009E2003" w:rsidRPr="009E2003" w:rsidRDefault="009E2003" w:rsidP="009E2003">
      <w:pPr>
        <w:pStyle w:val="ListParagraph"/>
        <w:widowControl/>
        <w:numPr>
          <w:ilvl w:val="0"/>
          <w:numId w:val="7"/>
        </w:numPr>
        <w:overflowPunct/>
        <w:adjustRightInd/>
        <w:spacing w:line="259" w:lineRule="auto"/>
        <w:rPr>
          <w:rFonts w:ascii="Tahoma" w:hAnsi="Tahoma" w:cs="Tahoma"/>
          <w:sz w:val="21"/>
          <w:szCs w:val="21"/>
        </w:rPr>
      </w:pPr>
      <w:r w:rsidRPr="009E2003">
        <w:rPr>
          <w:rFonts w:ascii="Tahoma" w:hAnsi="Tahoma" w:cs="Tahoma"/>
          <w:sz w:val="21"/>
          <w:szCs w:val="21"/>
        </w:rPr>
        <w:t>Responsible in cooking Western Soup.</w:t>
      </w:r>
    </w:p>
    <w:p w14:paraId="52A47E9A" w14:textId="77777777" w:rsidR="009E2003" w:rsidRPr="009E2003" w:rsidRDefault="009E2003" w:rsidP="009E2003">
      <w:pPr>
        <w:pStyle w:val="ListParagraph"/>
        <w:widowControl/>
        <w:numPr>
          <w:ilvl w:val="0"/>
          <w:numId w:val="7"/>
        </w:numPr>
        <w:overflowPunct/>
        <w:adjustRightInd/>
        <w:spacing w:line="259" w:lineRule="auto"/>
        <w:rPr>
          <w:rFonts w:ascii="Tahoma" w:hAnsi="Tahoma" w:cs="Tahoma"/>
          <w:sz w:val="21"/>
          <w:szCs w:val="21"/>
        </w:rPr>
      </w:pPr>
      <w:r w:rsidRPr="009E2003">
        <w:rPr>
          <w:rFonts w:ascii="Tahoma" w:hAnsi="Tahoma" w:cs="Tahoma"/>
          <w:sz w:val="21"/>
          <w:szCs w:val="21"/>
        </w:rPr>
        <w:t>Assists in picking up ordered items in the Provision.</w:t>
      </w:r>
    </w:p>
    <w:p w14:paraId="64BA4AD7" w14:textId="283A4769" w:rsidR="005541DC" w:rsidRPr="009E2003" w:rsidRDefault="009E2003" w:rsidP="009E2003">
      <w:pPr>
        <w:pStyle w:val="ListParagraph"/>
        <w:widowControl/>
        <w:numPr>
          <w:ilvl w:val="0"/>
          <w:numId w:val="7"/>
        </w:numPr>
        <w:overflowPunct/>
        <w:adjustRightInd/>
        <w:spacing w:line="259" w:lineRule="auto"/>
        <w:rPr>
          <w:rFonts w:ascii="Tahoma" w:hAnsi="Tahoma" w:cs="Tahoma"/>
          <w:sz w:val="21"/>
          <w:szCs w:val="21"/>
        </w:rPr>
      </w:pPr>
      <w:r w:rsidRPr="009E2003">
        <w:rPr>
          <w:rFonts w:ascii="Tahoma" w:hAnsi="Tahoma" w:cs="Tahoma"/>
          <w:sz w:val="21"/>
          <w:szCs w:val="21"/>
        </w:rPr>
        <w:t>Performs other responsibilities as assigned by the superior, but not limited to the above.</w:t>
      </w:r>
      <w:r w:rsidR="00C02132" w:rsidRPr="009E2003">
        <w:rPr>
          <w:rFonts w:ascii="Tahoma" w:hAnsi="Tahoma" w:cs="Tahoma"/>
          <w:sz w:val="21"/>
          <w:szCs w:val="21"/>
        </w:rPr>
        <w:t xml:space="preserve"> </w:t>
      </w:r>
    </w:p>
    <w:p w14:paraId="5DEC073D" w14:textId="61E320CF" w:rsidR="00AC2EE4" w:rsidRPr="00C02132" w:rsidRDefault="00AC2EE4" w:rsidP="00910A73">
      <w:pPr>
        <w:rPr>
          <w:rFonts w:ascii="Tahoma" w:hAnsi="Tahoma" w:cs="Tahoma"/>
          <w:bCs/>
          <w:sz w:val="21"/>
          <w:szCs w:val="21"/>
        </w:rPr>
      </w:pPr>
    </w:p>
    <w:p w14:paraId="69B570B2" w14:textId="7112163D" w:rsidR="00AC2EE4" w:rsidRDefault="00AC2EE4" w:rsidP="00910A73">
      <w:pPr>
        <w:rPr>
          <w:rFonts w:ascii="Tahoma" w:hAnsi="Tahoma" w:cs="Tahoma"/>
          <w:b/>
          <w:sz w:val="21"/>
          <w:szCs w:val="21"/>
        </w:rPr>
      </w:pPr>
      <w:r w:rsidRPr="00AC2EE4">
        <w:rPr>
          <w:rFonts w:ascii="Tahoma" w:hAnsi="Tahoma" w:cs="Tahoma"/>
          <w:b/>
          <w:sz w:val="21"/>
          <w:szCs w:val="21"/>
        </w:rPr>
        <w:t>Stock Monitoring</w:t>
      </w:r>
      <w:r>
        <w:rPr>
          <w:rFonts w:ascii="Tahoma" w:hAnsi="Tahoma" w:cs="Tahoma"/>
          <w:b/>
          <w:sz w:val="21"/>
          <w:szCs w:val="21"/>
        </w:rPr>
        <w:t>:</w:t>
      </w:r>
    </w:p>
    <w:p w14:paraId="1DD2FF28" w14:textId="2C7626ED" w:rsidR="00AC2EE4" w:rsidRDefault="00C02132" w:rsidP="00AC2EE4">
      <w:pPr>
        <w:pStyle w:val="ListParagraph"/>
        <w:numPr>
          <w:ilvl w:val="0"/>
          <w:numId w:val="7"/>
        </w:numPr>
        <w:rPr>
          <w:rFonts w:ascii="Tahoma" w:hAnsi="Tahoma" w:cs="Tahoma"/>
          <w:bCs/>
          <w:sz w:val="21"/>
          <w:szCs w:val="21"/>
        </w:rPr>
      </w:pPr>
      <w:r>
        <w:rPr>
          <w:rFonts w:ascii="Tahoma" w:hAnsi="Tahoma" w:cs="Tahoma"/>
          <w:bCs/>
          <w:sz w:val="21"/>
          <w:szCs w:val="21"/>
        </w:rPr>
        <w:t xml:space="preserve"> </w:t>
      </w:r>
      <w:r w:rsidR="002D799E">
        <w:rPr>
          <w:rFonts w:ascii="Tahoma" w:hAnsi="Tahoma" w:cs="Tahoma"/>
          <w:bCs/>
          <w:sz w:val="21"/>
          <w:szCs w:val="21"/>
        </w:rPr>
        <w:t>Items: Sauces and Soup</w:t>
      </w:r>
    </w:p>
    <w:p w14:paraId="4BC01947" w14:textId="5FE88671" w:rsidR="002D799E" w:rsidRDefault="002D799E" w:rsidP="00AC2EE4">
      <w:pPr>
        <w:pStyle w:val="ListParagraph"/>
        <w:numPr>
          <w:ilvl w:val="0"/>
          <w:numId w:val="7"/>
        </w:numPr>
        <w:rPr>
          <w:rFonts w:ascii="Tahoma" w:hAnsi="Tahoma" w:cs="Tahoma"/>
          <w:bCs/>
          <w:sz w:val="21"/>
          <w:szCs w:val="21"/>
        </w:rPr>
      </w:pPr>
      <w:r>
        <w:rPr>
          <w:rFonts w:ascii="Tahoma" w:hAnsi="Tahoma" w:cs="Tahoma"/>
          <w:bCs/>
          <w:sz w:val="21"/>
          <w:szCs w:val="21"/>
        </w:rPr>
        <w:t>Ala Carte Items</w:t>
      </w:r>
    </w:p>
    <w:p w14:paraId="767A8067" w14:textId="56ADA9DC" w:rsidR="009B36EC" w:rsidRPr="009B36EC" w:rsidRDefault="009B36EC" w:rsidP="009B36EC">
      <w:pPr>
        <w:pStyle w:val="ListParagraph"/>
        <w:numPr>
          <w:ilvl w:val="0"/>
          <w:numId w:val="7"/>
        </w:numPr>
        <w:rPr>
          <w:rFonts w:ascii="Tahoma" w:hAnsi="Tahoma" w:cs="Tahoma"/>
          <w:bCs/>
          <w:sz w:val="21"/>
          <w:szCs w:val="21"/>
        </w:rPr>
      </w:pPr>
      <w:r>
        <w:rPr>
          <w:rFonts w:ascii="Tahoma" w:hAnsi="Tahoma" w:cs="Tahoma"/>
          <w:bCs/>
          <w:sz w:val="21"/>
          <w:szCs w:val="21"/>
        </w:rPr>
        <w:t>Monthly Inventory</w:t>
      </w:r>
    </w:p>
    <w:p w14:paraId="6CFF6580" w14:textId="77777777" w:rsidR="00AC2EE4" w:rsidRPr="00C02132" w:rsidRDefault="00AC2EE4" w:rsidP="00910A73">
      <w:pPr>
        <w:rPr>
          <w:rFonts w:ascii="Tahoma" w:hAnsi="Tahoma" w:cs="Tahoma"/>
          <w:bCs/>
          <w:sz w:val="21"/>
          <w:szCs w:val="21"/>
        </w:rPr>
      </w:pPr>
    </w:p>
    <w:p w14:paraId="01C8535D" w14:textId="7885C998" w:rsidR="00910A73" w:rsidRPr="00C7176A" w:rsidRDefault="00E519AB" w:rsidP="00910A73">
      <w:pPr>
        <w:rPr>
          <w:rFonts w:ascii="Tahoma" w:hAnsi="Tahoma" w:cs="Tahoma"/>
          <w:b/>
          <w:sz w:val="21"/>
          <w:szCs w:val="21"/>
        </w:rPr>
      </w:pPr>
      <w:bookmarkStart w:id="2" w:name="_Hlk90922152"/>
      <w:bookmarkStart w:id="3" w:name="_Hlk90929087"/>
      <w:r>
        <w:rPr>
          <w:rFonts w:ascii="Tahoma" w:hAnsi="Tahoma" w:cs="Tahoma"/>
          <w:b/>
          <w:sz w:val="21"/>
          <w:szCs w:val="21"/>
        </w:rPr>
        <w:t>Preparing/Cooking the following</w:t>
      </w:r>
      <w:r w:rsidR="00700235">
        <w:rPr>
          <w:rFonts w:ascii="Tahoma" w:hAnsi="Tahoma" w:cs="Tahoma"/>
          <w:b/>
          <w:sz w:val="21"/>
          <w:szCs w:val="21"/>
        </w:rPr>
        <w:t xml:space="preserve"> </w:t>
      </w:r>
      <w:r w:rsidR="00D7197C">
        <w:rPr>
          <w:rFonts w:ascii="Tahoma" w:hAnsi="Tahoma" w:cs="Tahoma"/>
          <w:b/>
          <w:sz w:val="21"/>
          <w:szCs w:val="21"/>
        </w:rPr>
        <w:t>cuisines/</w:t>
      </w:r>
      <w:r w:rsidR="00700235">
        <w:rPr>
          <w:rFonts w:ascii="Tahoma" w:hAnsi="Tahoma" w:cs="Tahoma"/>
          <w:b/>
          <w:sz w:val="21"/>
          <w:szCs w:val="21"/>
        </w:rPr>
        <w:t>dishes</w:t>
      </w:r>
      <w:r w:rsidR="00910A73" w:rsidRPr="00C7176A">
        <w:rPr>
          <w:rFonts w:ascii="Tahoma" w:hAnsi="Tahoma" w:cs="Tahoma"/>
          <w:b/>
          <w:sz w:val="21"/>
          <w:szCs w:val="21"/>
        </w:rPr>
        <w:t>:</w:t>
      </w:r>
    </w:p>
    <w:bookmarkEnd w:id="2"/>
    <w:p w14:paraId="7D32BA99" w14:textId="2C48E668" w:rsidR="00910A73" w:rsidRDefault="00C02132" w:rsidP="00910A73">
      <w:pPr>
        <w:pStyle w:val="ListParagraph"/>
        <w:numPr>
          <w:ilvl w:val="0"/>
          <w:numId w:val="7"/>
        </w:numPr>
        <w:rPr>
          <w:rFonts w:ascii="Tahoma" w:hAnsi="Tahoma" w:cs="Tahoma"/>
          <w:sz w:val="21"/>
          <w:szCs w:val="21"/>
        </w:rPr>
      </w:pPr>
      <w:r>
        <w:rPr>
          <w:rFonts w:ascii="Tahoma" w:hAnsi="Tahoma" w:cs="Tahoma"/>
          <w:sz w:val="21"/>
          <w:szCs w:val="21"/>
        </w:rPr>
        <w:t xml:space="preserve"> </w:t>
      </w:r>
      <w:r w:rsidR="002D799E">
        <w:rPr>
          <w:rFonts w:ascii="Tahoma" w:hAnsi="Tahoma" w:cs="Tahoma"/>
          <w:sz w:val="21"/>
          <w:szCs w:val="21"/>
        </w:rPr>
        <w:t>Cooking-</w:t>
      </w:r>
      <w:r w:rsidR="00310182">
        <w:rPr>
          <w:rFonts w:ascii="Tahoma" w:hAnsi="Tahoma" w:cs="Tahoma"/>
          <w:sz w:val="21"/>
          <w:szCs w:val="21"/>
        </w:rPr>
        <w:t xml:space="preserve"> Western</w:t>
      </w:r>
      <w:r w:rsidR="002D799E">
        <w:rPr>
          <w:rFonts w:ascii="Tahoma" w:hAnsi="Tahoma" w:cs="Tahoma"/>
          <w:sz w:val="21"/>
          <w:szCs w:val="21"/>
        </w:rPr>
        <w:t xml:space="preserve"> </w:t>
      </w:r>
      <w:r w:rsidR="00EE65CB">
        <w:rPr>
          <w:rFonts w:ascii="Tahoma" w:hAnsi="Tahoma" w:cs="Tahoma"/>
          <w:sz w:val="21"/>
          <w:szCs w:val="21"/>
        </w:rPr>
        <w:t xml:space="preserve">Soup: </w:t>
      </w:r>
      <w:r w:rsidR="002D799E">
        <w:rPr>
          <w:rFonts w:ascii="Tahoma" w:hAnsi="Tahoma" w:cs="Tahoma"/>
          <w:sz w:val="21"/>
          <w:szCs w:val="21"/>
        </w:rPr>
        <w:t xml:space="preserve">Lobster Bisque, Chicken Consume, Mushroom Soup, Asparagus Soup, Artichoke Soup, Minestrone Soup, </w:t>
      </w:r>
      <w:r w:rsidR="00EE65CB">
        <w:rPr>
          <w:rFonts w:ascii="Tahoma" w:hAnsi="Tahoma" w:cs="Tahoma"/>
          <w:sz w:val="21"/>
          <w:szCs w:val="21"/>
        </w:rPr>
        <w:t>Seafood Chowder, Seafood Bouillabaisse</w:t>
      </w:r>
    </w:p>
    <w:p w14:paraId="73C0C492" w14:textId="5D2BB7DF" w:rsidR="000B7A7B" w:rsidRDefault="00EE65CB" w:rsidP="00EE65CB">
      <w:pPr>
        <w:pStyle w:val="ListParagraph"/>
        <w:rPr>
          <w:rFonts w:ascii="Tahoma" w:hAnsi="Tahoma" w:cs="Tahoma"/>
          <w:sz w:val="21"/>
          <w:szCs w:val="21"/>
        </w:rPr>
      </w:pPr>
      <w:r>
        <w:rPr>
          <w:rFonts w:ascii="Tahoma" w:hAnsi="Tahoma" w:cs="Tahoma"/>
          <w:sz w:val="21"/>
          <w:szCs w:val="21"/>
        </w:rPr>
        <w:t xml:space="preserve"> </w:t>
      </w:r>
      <w:r>
        <w:rPr>
          <w:rFonts w:ascii="Tahoma" w:hAnsi="Tahoma" w:cs="Tahoma"/>
          <w:sz w:val="21"/>
          <w:szCs w:val="21"/>
        </w:rPr>
        <w:tab/>
        <w:t xml:space="preserve"> </w:t>
      </w:r>
      <w:r w:rsidR="00310182">
        <w:rPr>
          <w:rFonts w:ascii="Tahoma" w:hAnsi="Tahoma" w:cs="Tahoma"/>
          <w:sz w:val="21"/>
          <w:szCs w:val="21"/>
        </w:rPr>
        <w:t xml:space="preserve"> </w:t>
      </w:r>
      <w:r>
        <w:rPr>
          <w:rFonts w:ascii="Tahoma" w:hAnsi="Tahoma" w:cs="Tahoma"/>
          <w:sz w:val="21"/>
          <w:szCs w:val="21"/>
        </w:rPr>
        <w:t xml:space="preserve"> Sauce: Green Pepper Corn Sauce, Mushroom Sauce, Gascony Butter, Charon Sauce, Mandarin Orange Sauce, </w:t>
      </w:r>
      <w:r w:rsidR="000B7A7B">
        <w:rPr>
          <w:rFonts w:ascii="Tahoma" w:hAnsi="Tahoma" w:cs="Tahoma"/>
          <w:sz w:val="21"/>
          <w:szCs w:val="21"/>
        </w:rPr>
        <w:t>Beurre Blanc Sauce, Tomato Sauce</w:t>
      </w:r>
    </w:p>
    <w:p w14:paraId="10076A4F" w14:textId="7139DFB1" w:rsidR="00EE65CB" w:rsidRPr="00C02132" w:rsidRDefault="000B7A7B" w:rsidP="00EE65CB">
      <w:pPr>
        <w:pStyle w:val="ListParagraph"/>
        <w:rPr>
          <w:rFonts w:ascii="Tahoma" w:hAnsi="Tahoma" w:cs="Tahoma"/>
          <w:sz w:val="21"/>
          <w:szCs w:val="21"/>
        </w:rPr>
      </w:pPr>
      <w:r>
        <w:rPr>
          <w:rFonts w:ascii="Tahoma" w:hAnsi="Tahoma" w:cs="Tahoma"/>
          <w:sz w:val="21"/>
          <w:szCs w:val="21"/>
        </w:rPr>
        <w:tab/>
        <w:t xml:space="preserve">   Main Dish: Scampi Prawn, Scallop Spaghetti with Crustacean Sauce, Cod Fish, Salmon, Fregola Pasta</w:t>
      </w:r>
      <w:r w:rsidR="00310182">
        <w:rPr>
          <w:rFonts w:ascii="Tahoma" w:hAnsi="Tahoma" w:cs="Tahoma"/>
          <w:sz w:val="21"/>
          <w:szCs w:val="21"/>
        </w:rPr>
        <w:t xml:space="preserve"> sarda, and Grilled Steaks.</w:t>
      </w:r>
      <w:r w:rsidR="00EE65CB">
        <w:rPr>
          <w:rFonts w:ascii="Tahoma" w:hAnsi="Tahoma" w:cs="Tahoma"/>
          <w:sz w:val="21"/>
          <w:szCs w:val="21"/>
        </w:rPr>
        <w:t xml:space="preserve"> </w:t>
      </w:r>
    </w:p>
    <w:bookmarkEnd w:id="3"/>
    <w:p w14:paraId="1E2D790C" w14:textId="77777777" w:rsidR="002604A2" w:rsidRPr="00C02132" w:rsidRDefault="002604A2" w:rsidP="00206BEE">
      <w:pPr>
        <w:widowControl/>
        <w:overflowPunct/>
        <w:adjustRightInd/>
        <w:ind w:left="360"/>
        <w:rPr>
          <w:rFonts w:ascii="Tahoma" w:hAnsi="Tahoma" w:cs="Tahoma"/>
          <w:b/>
          <w:bCs/>
          <w:sz w:val="21"/>
          <w:szCs w:val="21"/>
        </w:rPr>
      </w:pPr>
    </w:p>
    <w:p w14:paraId="51897655" w14:textId="77777777" w:rsidR="00EA1412" w:rsidRDefault="00EA1412" w:rsidP="00F650CC">
      <w:pPr>
        <w:rPr>
          <w:rFonts w:ascii="Tahoma" w:hAnsi="Tahoma" w:cs="Tahoma"/>
          <w:sz w:val="21"/>
          <w:szCs w:val="21"/>
        </w:rPr>
      </w:pPr>
    </w:p>
    <w:p w14:paraId="470AE0AB" w14:textId="77777777" w:rsidR="00A4268D" w:rsidRPr="00FB2497" w:rsidRDefault="00ED4A6A" w:rsidP="00A4268D">
      <w:pPr>
        <w:rPr>
          <w:rFonts w:ascii="Calibri" w:hAnsi="Calibri" w:cs="Calibri"/>
          <w:color w:val="000000"/>
          <w:sz w:val="21"/>
          <w:szCs w:val="21"/>
          <w:lang w:eastAsia="en-PH"/>
        </w:rPr>
      </w:pPr>
      <w:r w:rsidRPr="007A3725">
        <w:rPr>
          <w:rFonts w:ascii="Tahoma" w:hAnsi="Tahoma" w:cs="Tahoma"/>
          <w:sz w:val="21"/>
          <w:szCs w:val="21"/>
        </w:rPr>
        <w:t>Date</w:t>
      </w:r>
      <w:r w:rsidRPr="007A3725">
        <w:rPr>
          <w:rFonts w:ascii="Tahoma" w:hAnsi="Tahoma" w:cs="Tahoma"/>
          <w:sz w:val="21"/>
          <w:szCs w:val="21"/>
        </w:rPr>
        <w:tab/>
      </w:r>
      <w:r w:rsidRPr="007A3725">
        <w:rPr>
          <w:rFonts w:ascii="Tahoma" w:hAnsi="Tahoma" w:cs="Tahoma"/>
          <w:sz w:val="21"/>
          <w:szCs w:val="21"/>
        </w:rPr>
        <w:tab/>
      </w:r>
      <w:r w:rsidRPr="007A3725">
        <w:rPr>
          <w:rFonts w:ascii="Tahoma" w:hAnsi="Tahoma" w:cs="Tahoma"/>
          <w:sz w:val="21"/>
          <w:szCs w:val="21"/>
        </w:rPr>
        <w:tab/>
        <w:t xml:space="preserve">: </w:t>
      </w:r>
      <w:r w:rsidR="00A4268D" w:rsidRPr="00E82ABE">
        <w:rPr>
          <w:rFonts w:ascii="Tahoma" w:hAnsi="Tahoma" w:cs="Tahoma"/>
          <w:sz w:val="21"/>
          <w:szCs w:val="21"/>
        </w:rPr>
        <w:t>26 October 2018 to 30 January 2019</w:t>
      </w:r>
      <w:r w:rsidR="00A4268D" w:rsidRPr="00FB2497">
        <w:rPr>
          <w:rFonts w:ascii="Calibri" w:hAnsi="Calibri" w:cs="Calibri"/>
          <w:b/>
          <w:bCs/>
          <w:color w:val="000000"/>
          <w:sz w:val="21"/>
          <w:szCs w:val="21"/>
          <w:lang w:eastAsia="en-PH"/>
        </w:rPr>
        <w:t xml:space="preserve"> (</w:t>
      </w:r>
      <w:r w:rsidR="00A4268D">
        <w:rPr>
          <w:rFonts w:ascii="Calibri" w:hAnsi="Calibri" w:cs="Calibri"/>
          <w:b/>
          <w:bCs/>
          <w:color w:val="000000"/>
          <w:sz w:val="21"/>
          <w:szCs w:val="21"/>
          <w:lang w:eastAsia="en-PH"/>
        </w:rPr>
        <w:t>3months- Full time</w:t>
      </w:r>
      <w:r w:rsidR="00A4268D" w:rsidRPr="00FB2497">
        <w:rPr>
          <w:rFonts w:ascii="Calibri" w:hAnsi="Calibri" w:cs="Calibri"/>
          <w:b/>
          <w:bCs/>
          <w:color w:val="000000"/>
          <w:sz w:val="21"/>
          <w:szCs w:val="21"/>
          <w:lang w:eastAsia="en-PH"/>
        </w:rPr>
        <w:t>)</w:t>
      </w:r>
    </w:p>
    <w:p w14:paraId="71F7E354" w14:textId="1514AA70" w:rsidR="00ED4A6A" w:rsidRPr="00A4268D" w:rsidRDefault="00A4268D" w:rsidP="00A4268D">
      <w:pPr>
        <w:ind w:left="1440" w:firstLine="720"/>
        <w:rPr>
          <w:rFonts w:ascii="Calibri" w:hAnsi="Calibri" w:cs="Calibri"/>
          <w:color w:val="000000"/>
          <w:sz w:val="21"/>
          <w:szCs w:val="21"/>
          <w:lang w:eastAsia="en-PH"/>
        </w:rPr>
      </w:pPr>
      <w:r>
        <w:rPr>
          <w:rFonts w:ascii="Calibri" w:hAnsi="Calibri" w:cs="Calibri"/>
          <w:color w:val="000000"/>
          <w:sz w:val="21"/>
          <w:szCs w:val="21"/>
          <w:lang w:eastAsia="en-PH"/>
        </w:rPr>
        <w:t xml:space="preserve">   </w:t>
      </w:r>
      <w:r w:rsidRPr="00E82ABE">
        <w:rPr>
          <w:rFonts w:ascii="Tahoma" w:hAnsi="Tahoma" w:cs="Tahoma"/>
          <w:sz w:val="21"/>
          <w:szCs w:val="21"/>
        </w:rPr>
        <w:t>25 May 2018 to 07 October 2018</w:t>
      </w:r>
      <w:r>
        <w:rPr>
          <w:rFonts w:ascii="Calibri" w:hAnsi="Calibri" w:cs="Calibri"/>
          <w:color w:val="000000"/>
          <w:sz w:val="21"/>
          <w:szCs w:val="21"/>
          <w:lang w:eastAsia="en-PH"/>
        </w:rPr>
        <w:t xml:space="preserve">    </w:t>
      </w:r>
      <w:proofErr w:type="gramStart"/>
      <w:r>
        <w:rPr>
          <w:rFonts w:ascii="Calibri" w:hAnsi="Calibri" w:cs="Calibri"/>
          <w:color w:val="000000"/>
          <w:sz w:val="21"/>
          <w:szCs w:val="21"/>
          <w:lang w:eastAsia="en-PH"/>
        </w:rPr>
        <w:t xml:space="preserve">   </w:t>
      </w:r>
      <w:r w:rsidRPr="00FB2497">
        <w:rPr>
          <w:rFonts w:ascii="Calibri" w:hAnsi="Calibri" w:cs="Calibri"/>
          <w:b/>
          <w:bCs/>
          <w:color w:val="000000"/>
          <w:sz w:val="21"/>
          <w:szCs w:val="21"/>
          <w:lang w:eastAsia="en-PH"/>
        </w:rPr>
        <w:t>(</w:t>
      </w:r>
      <w:proofErr w:type="gramEnd"/>
      <w:r>
        <w:rPr>
          <w:rFonts w:ascii="Calibri" w:hAnsi="Calibri" w:cs="Calibri"/>
          <w:b/>
          <w:bCs/>
          <w:color w:val="000000"/>
          <w:sz w:val="21"/>
          <w:szCs w:val="21"/>
          <w:lang w:eastAsia="en-PH"/>
        </w:rPr>
        <w:t>5months- Full time</w:t>
      </w:r>
      <w:r w:rsidRPr="00FB2497">
        <w:rPr>
          <w:rFonts w:ascii="Calibri" w:hAnsi="Calibri" w:cs="Calibri"/>
          <w:b/>
          <w:bCs/>
          <w:color w:val="000000"/>
          <w:sz w:val="21"/>
          <w:szCs w:val="21"/>
          <w:lang w:eastAsia="en-PH"/>
        </w:rPr>
        <w:t>)</w:t>
      </w:r>
    </w:p>
    <w:p w14:paraId="4DD8FDD5" w14:textId="4C5D6A4D" w:rsidR="00ED4A6A" w:rsidRPr="007A3725" w:rsidRDefault="00ED4A6A" w:rsidP="00ED4A6A">
      <w:pPr>
        <w:rPr>
          <w:rFonts w:ascii="Tahoma" w:hAnsi="Tahoma" w:cs="Tahoma"/>
          <w:sz w:val="21"/>
          <w:szCs w:val="21"/>
        </w:rPr>
      </w:pPr>
      <w:r w:rsidRPr="007A3725">
        <w:rPr>
          <w:rFonts w:ascii="Tahoma" w:hAnsi="Tahoma" w:cs="Tahoma"/>
          <w:sz w:val="21"/>
          <w:szCs w:val="21"/>
        </w:rPr>
        <w:t>Position</w:t>
      </w:r>
      <w:r w:rsidRPr="007A3725">
        <w:rPr>
          <w:rFonts w:ascii="Tahoma" w:hAnsi="Tahoma" w:cs="Tahoma"/>
          <w:sz w:val="21"/>
          <w:szCs w:val="21"/>
        </w:rPr>
        <w:tab/>
      </w:r>
      <w:r w:rsidRPr="007A3725">
        <w:rPr>
          <w:rFonts w:ascii="Tahoma" w:hAnsi="Tahoma" w:cs="Tahoma"/>
          <w:sz w:val="21"/>
          <w:szCs w:val="21"/>
        </w:rPr>
        <w:tab/>
        <w:t xml:space="preserve">: </w:t>
      </w:r>
      <w:r w:rsidR="00A4268D">
        <w:rPr>
          <w:rFonts w:ascii="Tahoma" w:hAnsi="Tahoma" w:cs="Tahoma"/>
          <w:sz w:val="21"/>
          <w:szCs w:val="21"/>
        </w:rPr>
        <w:t>1</w:t>
      </w:r>
      <w:r w:rsidR="00A4268D" w:rsidRPr="00A4268D">
        <w:rPr>
          <w:rFonts w:ascii="Tahoma" w:hAnsi="Tahoma" w:cs="Tahoma"/>
          <w:sz w:val="21"/>
          <w:szCs w:val="21"/>
          <w:vertAlign w:val="superscript"/>
        </w:rPr>
        <w:t>st</w:t>
      </w:r>
      <w:r w:rsidR="00A4268D">
        <w:rPr>
          <w:rFonts w:ascii="Tahoma" w:hAnsi="Tahoma" w:cs="Tahoma"/>
          <w:sz w:val="21"/>
          <w:szCs w:val="21"/>
        </w:rPr>
        <w:t xml:space="preserve"> Cook II</w:t>
      </w:r>
    </w:p>
    <w:p w14:paraId="188EB903" w14:textId="54CBDCC7" w:rsidR="00ED4A6A" w:rsidRPr="007A3725" w:rsidRDefault="00ED4A6A" w:rsidP="00ED4A6A">
      <w:pPr>
        <w:rPr>
          <w:rFonts w:ascii="Tahoma" w:hAnsi="Tahoma" w:cs="Tahoma"/>
          <w:sz w:val="21"/>
          <w:szCs w:val="21"/>
        </w:rPr>
      </w:pPr>
      <w:r>
        <w:rPr>
          <w:rFonts w:ascii="Tahoma" w:hAnsi="Tahoma" w:cs="Tahoma"/>
          <w:sz w:val="21"/>
          <w:szCs w:val="21"/>
        </w:rPr>
        <w:t>Stations</w:t>
      </w:r>
      <w:r w:rsidRPr="007A3725">
        <w:rPr>
          <w:rFonts w:ascii="Tahoma" w:hAnsi="Tahoma" w:cs="Tahoma"/>
          <w:sz w:val="21"/>
          <w:szCs w:val="21"/>
        </w:rPr>
        <w:tab/>
      </w:r>
      <w:r w:rsidRPr="007A3725">
        <w:rPr>
          <w:rFonts w:ascii="Tahoma" w:hAnsi="Tahoma" w:cs="Tahoma"/>
          <w:sz w:val="21"/>
          <w:szCs w:val="21"/>
        </w:rPr>
        <w:tab/>
        <w:t xml:space="preserve">: </w:t>
      </w:r>
      <w:r w:rsidR="00310182">
        <w:rPr>
          <w:rFonts w:ascii="Tahoma" w:hAnsi="Tahoma" w:cs="Tahoma"/>
          <w:sz w:val="21"/>
          <w:szCs w:val="21"/>
        </w:rPr>
        <w:t>Prime Steak House and Seafood Grill</w:t>
      </w:r>
      <w:r w:rsidR="00873D88">
        <w:rPr>
          <w:rFonts w:ascii="Tahoma" w:hAnsi="Tahoma" w:cs="Tahoma"/>
          <w:sz w:val="21"/>
          <w:szCs w:val="21"/>
        </w:rPr>
        <w:t xml:space="preserve"> </w:t>
      </w:r>
      <w:proofErr w:type="gramStart"/>
      <w:r w:rsidR="00873D88">
        <w:rPr>
          <w:rFonts w:ascii="Tahoma" w:hAnsi="Tahoma" w:cs="Tahoma"/>
          <w:sz w:val="21"/>
          <w:szCs w:val="21"/>
        </w:rPr>
        <w:t>By</w:t>
      </w:r>
      <w:proofErr w:type="gramEnd"/>
      <w:r w:rsidR="00873D88">
        <w:rPr>
          <w:rFonts w:ascii="Tahoma" w:hAnsi="Tahoma" w:cs="Tahoma"/>
          <w:sz w:val="21"/>
          <w:szCs w:val="21"/>
        </w:rPr>
        <w:t xml:space="preserve"> Mark Best</w:t>
      </w:r>
    </w:p>
    <w:p w14:paraId="7CB4332A" w14:textId="77777777" w:rsidR="00A4268D" w:rsidRPr="007A3725" w:rsidRDefault="00ED4A6A" w:rsidP="00A4268D">
      <w:pPr>
        <w:rPr>
          <w:rFonts w:ascii="Tahoma" w:hAnsi="Tahoma" w:cs="Tahoma"/>
          <w:b/>
          <w:sz w:val="21"/>
          <w:szCs w:val="21"/>
        </w:rPr>
      </w:pPr>
      <w:r w:rsidRPr="007A3725">
        <w:rPr>
          <w:rFonts w:ascii="Tahoma" w:hAnsi="Tahoma" w:cs="Tahoma"/>
          <w:b/>
          <w:sz w:val="21"/>
          <w:szCs w:val="21"/>
        </w:rPr>
        <w:t>Company Name</w:t>
      </w:r>
      <w:r w:rsidRPr="007A3725">
        <w:rPr>
          <w:rFonts w:ascii="Tahoma" w:hAnsi="Tahoma" w:cs="Tahoma"/>
          <w:b/>
          <w:sz w:val="21"/>
          <w:szCs w:val="21"/>
        </w:rPr>
        <w:tab/>
        <w:t xml:space="preserve">: </w:t>
      </w:r>
      <w:r w:rsidR="00A4268D">
        <w:rPr>
          <w:rFonts w:ascii="Tahoma" w:hAnsi="Tahoma" w:cs="Tahoma"/>
          <w:b/>
          <w:sz w:val="21"/>
          <w:szCs w:val="21"/>
        </w:rPr>
        <w:t>Dream Cruise- M/V World Dream</w:t>
      </w:r>
    </w:p>
    <w:p w14:paraId="281BC4C1" w14:textId="77777777" w:rsidR="00A4268D" w:rsidRPr="007A3725" w:rsidRDefault="00A4268D" w:rsidP="00A4268D">
      <w:pPr>
        <w:rPr>
          <w:rFonts w:ascii="Tahoma" w:hAnsi="Tahoma" w:cs="Tahoma"/>
          <w:sz w:val="21"/>
          <w:szCs w:val="21"/>
        </w:rPr>
      </w:pPr>
      <w:r w:rsidRPr="007A3725">
        <w:rPr>
          <w:rFonts w:ascii="Tahoma" w:hAnsi="Tahoma" w:cs="Tahoma"/>
          <w:sz w:val="21"/>
          <w:szCs w:val="21"/>
        </w:rPr>
        <w:t>Location</w:t>
      </w:r>
      <w:r w:rsidRPr="007A3725">
        <w:rPr>
          <w:rFonts w:ascii="Tahoma" w:hAnsi="Tahoma" w:cs="Tahoma"/>
          <w:sz w:val="21"/>
          <w:szCs w:val="21"/>
        </w:rPr>
        <w:tab/>
      </w:r>
      <w:r w:rsidRPr="007A3725">
        <w:rPr>
          <w:rFonts w:ascii="Tahoma" w:hAnsi="Tahoma" w:cs="Tahoma"/>
          <w:sz w:val="21"/>
          <w:szCs w:val="21"/>
        </w:rPr>
        <w:tab/>
        <w:t xml:space="preserve">: </w:t>
      </w:r>
      <w:r>
        <w:rPr>
          <w:rFonts w:ascii="Tahoma" w:hAnsi="Tahoma" w:cs="Tahoma"/>
          <w:sz w:val="21"/>
          <w:szCs w:val="21"/>
        </w:rPr>
        <w:t>Home port- Singapore</w:t>
      </w:r>
    </w:p>
    <w:p w14:paraId="4C57D948" w14:textId="77777777" w:rsidR="00A4268D" w:rsidRPr="007A3725" w:rsidRDefault="00A4268D" w:rsidP="00A4268D">
      <w:pPr>
        <w:rPr>
          <w:rFonts w:ascii="Tahoma" w:hAnsi="Tahoma" w:cs="Tahoma"/>
          <w:sz w:val="21"/>
          <w:szCs w:val="21"/>
        </w:rPr>
      </w:pPr>
      <w:r w:rsidRPr="007A3725">
        <w:rPr>
          <w:rFonts w:ascii="Tahoma" w:hAnsi="Tahoma" w:cs="Tahoma"/>
          <w:sz w:val="21"/>
          <w:szCs w:val="21"/>
        </w:rPr>
        <w:t>Reason for leaving</w:t>
      </w:r>
      <w:r w:rsidRPr="007A3725">
        <w:rPr>
          <w:rFonts w:ascii="Tahoma" w:hAnsi="Tahoma" w:cs="Tahoma"/>
          <w:sz w:val="21"/>
          <w:szCs w:val="21"/>
        </w:rPr>
        <w:tab/>
        <w:t xml:space="preserve">: </w:t>
      </w:r>
      <w:r>
        <w:rPr>
          <w:rFonts w:ascii="Tahoma" w:hAnsi="Tahoma" w:cs="Tahoma"/>
          <w:sz w:val="21"/>
          <w:szCs w:val="21"/>
        </w:rPr>
        <w:t>End of contract</w:t>
      </w:r>
    </w:p>
    <w:p w14:paraId="61378FB2" w14:textId="77777777" w:rsidR="00A4268D" w:rsidRDefault="00A4268D" w:rsidP="00A4268D">
      <w:pPr>
        <w:rPr>
          <w:rFonts w:ascii="Tahoma" w:hAnsi="Tahoma" w:cs="Tahoma"/>
          <w:sz w:val="21"/>
          <w:szCs w:val="21"/>
        </w:rPr>
      </w:pPr>
      <w:r>
        <w:rPr>
          <w:rFonts w:ascii="Tahoma" w:hAnsi="Tahoma" w:cs="Tahoma"/>
          <w:sz w:val="21"/>
          <w:szCs w:val="21"/>
        </w:rPr>
        <w:t>Company Website</w:t>
      </w:r>
      <w:r>
        <w:rPr>
          <w:rFonts w:ascii="Tahoma" w:hAnsi="Tahoma" w:cs="Tahoma"/>
          <w:sz w:val="21"/>
          <w:szCs w:val="21"/>
        </w:rPr>
        <w:tab/>
        <w:t>: https://www.dreamcruiseline.com</w:t>
      </w:r>
    </w:p>
    <w:p w14:paraId="2B909920" w14:textId="77777777" w:rsidR="00A4268D" w:rsidRDefault="00A4268D" w:rsidP="00A4268D">
      <w:pPr>
        <w:rPr>
          <w:rFonts w:ascii="Tahoma" w:hAnsi="Tahoma" w:cs="Tahoma"/>
          <w:sz w:val="21"/>
          <w:szCs w:val="21"/>
        </w:rPr>
      </w:pPr>
      <w:r w:rsidRPr="007A3725">
        <w:rPr>
          <w:rFonts w:ascii="Tahoma" w:hAnsi="Tahoma" w:cs="Tahoma"/>
          <w:sz w:val="21"/>
          <w:szCs w:val="21"/>
        </w:rPr>
        <w:t>Company Description</w:t>
      </w:r>
      <w:r>
        <w:rPr>
          <w:rFonts w:ascii="Tahoma" w:hAnsi="Tahoma" w:cs="Tahoma"/>
          <w:sz w:val="21"/>
          <w:szCs w:val="21"/>
        </w:rPr>
        <w:tab/>
      </w:r>
      <w:r w:rsidRPr="007A3725">
        <w:rPr>
          <w:rFonts w:ascii="Tahoma" w:hAnsi="Tahoma" w:cs="Tahoma"/>
          <w:sz w:val="21"/>
          <w:szCs w:val="21"/>
        </w:rPr>
        <w:t>:</w:t>
      </w:r>
      <w:r>
        <w:rPr>
          <w:rFonts w:ascii="Tahoma" w:hAnsi="Tahoma" w:cs="Tahoma"/>
          <w:b/>
          <w:sz w:val="21"/>
          <w:szCs w:val="21"/>
        </w:rPr>
        <w:t xml:space="preserve"> </w:t>
      </w:r>
      <w:r w:rsidRPr="00380B69">
        <w:rPr>
          <w:rFonts w:ascii="Tahoma" w:hAnsi="Tahoma" w:cs="Tahoma"/>
          <w:sz w:val="21"/>
          <w:szCs w:val="21"/>
        </w:rPr>
        <w:t xml:space="preserve">Asian cruise industry experience in creating its new cruise line – Dream Cruises.  Featuring a complete fleet of quality, German built vessels for Asian sourced passengers, Dream Cruises aims to be a pacesetter in the global cruise industry, meeting the needs of the ‘emerging generation’ of confident, independently-minded and upwardly-mobile Asian </w:t>
      </w:r>
      <w:proofErr w:type="spellStart"/>
      <w:r w:rsidRPr="00380B69">
        <w:rPr>
          <w:rFonts w:ascii="Tahoma" w:hAnsi="Tahoma" w:cs="Tahoma"/>
          <w:sz w:val="21"/>
          <w:szCs w:val="21"/>
        </w:rPr>
        <w:t>travellers</w:t>
      </w:r>
      <w:proofErr w:type="spellEnd"/>
      <w:r w:rsidRPr="00380B69">
        <w:rPr>
          <w:rFonts w:ascii="Tahoma" w:hAnsi="Tahoma" w:cs="Tahoma"/>
          <w:sz w:val="21"/>
          <w:szCs w:val="21"/>
        </w:rPr>
        <w:t>. Dream Cruises offers inspirational journeys, which are Asian at heart and international in spirit</w:t>
      </w:r>
      <w:r>
        <w:rPr>
          <w:rFonts w:ascii="Tahoma" w:hAnsi="Tahoma" w:cs="Tahoma"/>
          <w:sz w:val="21"/>
          <w:szCs w:val="21"/>
        </w:rPr>
        <w:t xml:space="preserve">. </w:t>
      </w:r>
    </w:p>
    <w:p w14:paraId="654F24F5" w14:textId="77777777" w:rsidR="00A4268D" w:rsidRPr="00CA75C2" w:rsidRDefault="00A4268D" w:rsidP="00A4268D">
      <w:pPr>
        <w:widowControl/>
        <w:shd w:val="clear" w:color="auto" w:fill="FFFFFF"/>
        <w:overflowPunct/>
        <w:adjustRightInd/>
        <w:rPr>
          <w:rFonts w:ascii="Tahoma" w:hAnsi="Tahoma" w:cs="Tahoma"/>
          <w:sz w:val="21"/>
          <w:szCs w:val="21"/>
        </w:rPr>
      </w:pPr>
      <w:r w:rsidRPr="00CA75C2">
        <w:rPr>
          <w:rFonts w:ascii="Tahoma" w:hAnsi="Tahoma" w:cs="Tahoma"/>
          <w:sz w:val="21"/>
          <w:szCs w:val="21"/>
        </w:rPr>
        <w:t>Dream Cruises has been recognized by the Berlitz Cruising and Cruise Guide 2020, ranking Genting Dream and World Dream once again in the world’s top ten Large Resort Ships – the only two highest ships to homeport year-round in Asia. Dream Cruises’ third ship, Explorer Dream, also made her debut in the Berlitz Cruising and Cruise Ships 2020 guide under the “Mid-Sized Ship” category in the Top 20 position.</w:t>
      </w:r>
    </w:p>
    <w:p w14:paraId="2849BE05" w14:textId="77777777" w:rsidR="00A4268D" w:rsidRPr="00CA75C2" w:rsidRDefault="00A4268D" w:rsidP="00A4268D">
      <w:pPr>
        <w:widowControl/>
        <w:shd w:val="clear" w:color="auto" w:fill="FFFFFF"/>
        <w:overflowPunct/>
        <w:adjustRightInd/>
        <w:rPr>
          <w:rFonts w:ascii="Tahoma" w:hAnsi="Tahoma" w:cs="Tahoma"/>
          <w:sz w:val="21"/>
          <w:szCs w:val="21"/>
        </w:rPr>
      </w:pPr>
      <w:r w:rsidRPr="00CA75C2">
        <w:rPr>
          <w:rFonts w:ascii="Tahoma" w:hAnsi="Tahoma" w:cs="Tahoma"/>
          <w:sz w:val="21"/>
          <w:szCs w:val="21"/>
        </w:rPr>
        <w:t>Dream Cruises was also recently awarded ‘Best Luxury Cruise Line’ at the Annual 30th Travel Trade Gazette’s (TTG) Travel Awards 2019 and ‘Best Cruise Line – Cuisine’, ‘Best Cruise Line – Entertainment’ and ‘Best Cruise Line – Family’ by the Travel Weekly Asia Readers’ Choice Awards 2019.</w:t>
      </w:r>
    </w:p>
    <w:p w14:paraId="4017804E" w14:textId="60A21064" w:rsidR="00FB59C7" w:rsidRDefault="00FB59C7" w:rsidP="00ED4A6A">
      <w:pPr>
        <w:rPr>
          <w:rFonts w:ascii="Tahoma" w:hAnsi="Tahoma" w:cs="Tahoma"/>
          <w:b/>
          <w:sz w:val="21"/>
          <w:szCs w:val="21"/>
        </w:rPr>
      </w:pPr>
    </w:p>
    <w:p w14:paraId="445BC749" w14:textId="77777777" w:rsidR="00FB59C7" w:rsidRDefault="00FB59C7" w:rsidP="00ED4A6A">
      <w:pPr>
        <w:rPr>
          <w:rFonts w:ascii="Tahoma" w:hAnsi="Tahoma" w:cs="Tahoma"/>
          <w:b/>
          <w:sz w:val="21"/>
          <w:szCs w:val="21"/>
        </w:rPr>
      </w:pPr>
    </w:p>
    <w:p w14:paraId="2D0BAC50" w14:textId="77777777" w:rsidR="00ED4A6A" w:rsidRPr="00C7176A" w:rsidRDefault="00ED4A6A" w:rsidP="00ED4A6A">
      <w:pPr>
        <w:rPr>
          <w:rFonts w:ascii="Tahoma" w:hAnsi="Tahoma" w:cs="Tahoma"/>
          <w:b/>
          <w:sz w:val="21"/>
          <w:szCs w:val="21"/>
        </w:rPr>
      </w:pPr>
      <w:r w:rsidRPr="00C7176A">
        <w:rPr>
          <w:rFonts w:ascii="Tahoma" w:hAnsi="Tahoma" w:cs="Tahoma"/>
          <w:b/>
          <w:sz w:val="21"/>
          <w:szCs w:val="21"/>
        </w:rPr>
        <w:t>Duties and Responsibilities</w:t>
      </w:r>
      <w:r>
        <w:rPr>
          <w:rFonts w:ascii="Tahoma" w:hAnsi="Tahoma" w:cs="Tahoma"/>
          <w:b/>
          <w:sz w:val="21"/>
          <w:szCs w:val="21"/>
        </w:rPr>
        <w:t xml:space="preserve"> (at least 10)</w:t>
      </w:r>
      <w:r w:rsidRPr="00C7176A">
        <w:rPr>
          <w:rFonts w:ascii="Tahoma" w:hAnsi="Tahoma" w:cs="Tahoma"/>
          <w:b/>
          <w:sz w:val="21"/>
          <w:szCs w:val="21"/>
        </w:rPr>
        <w:t>:</w:t>
      </w:r>
    </w:p>
    <w:p w14:paraId="798221CE" w14:textId="66981A19" w:rsidR="00FB59C7" w:rsidRPr="00FB59C7" w:rsidRDefault="00FB59C7" w:rsidP="00FB59C7">
      <w:pPr>
        <w:pStyle w:val="ListParagraph"/>
        <w:widowControl/>
        <w:numPr>
          <w:ilvl w:val="0"/>
          <w:numId w:val="18"/>
        </w:numPr>
        <w:overflowPunct/>
        <w:adjustRightInd/>
        <w:spacing w:line="259" w:lineRule="auto"/>
        <w:rPr>
          <w:rFonts w:ascii="Tahoma" w:hAnsi="Tahoma" w:cs="Tahoma"/>
          <w:sz w:val="21"/>
          <w:szCs w:val="21"/>
        </w:rPr>
      </w:pPr>
      <w:r w:rsidRPr="00FB59C7">
        <w:rPr>
          <w:rFonts w:ascii="Tahoma" w:hAnsi="Tahoma" w:cs="Tahoma"/>
          <w:sz w:val="21"/>
          <w:szCs w:val="21"/>
        </w:rPr>
        <w:t>Works as team member and follow through with all instructions given by Chef De Cuisine. Reports to work in a proper grooming standard.</w:t>
      </w:r>
    </w:p>
    <w:p w14:paraId="1057DBAB" w14:textId="77777777" w:rsidR="00FB59C7" w:rsidRPr="00FB59C7" w:rsidRDefault="00FB59C7" w:rsidP="00FB59C7">
      <w:pPr>
        <w:pStyle w:val="ListParagraph"/>
        <w:widowControl/>
        <w:numPr>
          <w:ilvl w:val="0"/>
          <w:numId w:val="18"/>
        </w:numPr>
        <w:overflowPunct/>
        <w:adjustRightInd/>
        <w:spacing w:line="259" w:lineRule="auto"/>
        <w:rPr>
          <w:rFonts w:ascii="Tahoma" w:hAnsi="Tahoma" w:cs="Tahoma"/>
          <w:sz w:val="21"/>
          <w:szCs w:val="21"/>
        </w:rPr>
      </w:pPr>
      <w:r w:rsidRPr="00FB59C7">
        <w:rPr>
          <w:rFonts w:ascii="Tahoma" w:hAnsi="Tahoma" w:cs="Tahoma"/>
          <w:sz w:val="21"/>
          <w:szCs w:val="21"/>
        </w:rPr>
        <w:t>Attends daily galley briefings in regards to upcoming events, new menus and food items.</w:t>
      </w:r>
    </w:p>
    <w:p w14:paraId="1592DE1B" w14:textId="77777777" w:rsidR="00FB59C7" w:rsidRPr="00FB59C7" w:rsidRDefault="00FB59C7" w:rsidP="00FB59C7">
      <w:pPr>
        <w:pStyle w:val="ListParagraph"/>
        <w:widowControl/>
        <w:numPr>
          <w:ilvl w:val="0"/>
          <w:numId w:val="18"/>
        </w:numPr>
        <w:overflowPunct/>
        <w:adjustRightInd/>
        <w:spacing w:line="259" w:lineRule="auto"/>
        <w:rPr>
          <w:rFonts w:ascii="Tahoma" w:hAnsi="Tahoma" w:cs="Tahoma"/>
          <w:sz w:val="21"/>
          <w:szCs w:val="21"/>
        </w:rPr>
      </w:pPr>
      <w:r w:rsidRPr="00FB59C7">
        <w:rPr>
          <w:rFonts w:ascii="Tahoma" w:hAnsi="Tahoma" w:cs="Tahoma"/>
          <w:sz w:val="21"/>
          <w:szCs w:val="21"/>
        </w:rPr>
        <w:t>Strictly follows sanitation, hygiene and food handling standards as per Company Sanitation and Hygiene Policy.</w:t>
      </w:r>
    </w:p>
    <w:p w14:paraId="3E5F6104" w14:textId="77777777" w:rsidR="00FB59C7" w:rsidRPr="00FB59C7" w:rsidRDefault="00FB59C7" w:rsidP="00FB59C7">
      <w:pPr>
        <w:pStyle w:val="ListParagraph"/>
        <w:widowControl/>
        <w:numPr>
          <w:ilvl w:val="0"/>
          <w:numId w:val="18"/>
        </w:numPr>
        <w:overflowPunct/>
        <w:adjustRightInd/>
        <w:spacing w:line="259" w:lineRule="auto"/>
        <w:rPr>
          <w:rFonts w:ascii="Tahoma" w:hAnsi="Tahoma" w:cs="Tahoma"/>
          <w:sz w:val="21"/>
          <w:szCs w:val="21"/>
        </w:rPr>
      </w:pPr>
      <w:r w:rsidRPr="00FB59C7">
        <w:rPr>
          <w:rFonts w:ascii="Tahoma" w:hAnsi="Tahoma" w:cs="Tahoma"/>
          <w:sz w:val="21"/>
          <w:szCs w:val="21"/>
        </w:rPr>
        <w:t>Ensures all operating equipment in work area are in good working condition. Reports to superior on any problems encountered.</w:t>
      </w:r>
    </w:p>
    <w:p w14:paraId="6C199A90" w14:textId="77777777" w:rsidR="00FB59C7" w:rsidRPr="00FB59C7" w:rsidRDefault="00FB59C7" w:rsidP="00FB59C7">
      <w:pPr>
        <w:pStyle w:val="ListParagraph"/>
        <w:widowControl/>
        <w:numPr>
          <w:ilvl w:val="0"/>
          <w:numId w:val="18"/>
        </w:numPr>
        <w:overflowPunct/>
        <w:adjustRightInd/>
        <w:spacing w:line="259" w:lineRule="auto"/>
        <w:rPr>
          <w:rFonts w:ascii="Tahoma" w:hAnsi="Tahoma" w:cs="Tahoma"/>
          <w:sz w:val="21"/>
          <w:szCs w:val="21"/>
        </w:rPr>
      </w:pPr>
      <w:r w:rsidRPr="00FB59C7">
        <w:rPr>
          <w:rFonts w:ascii="Tahoma" w:hAnsi="Tahoma" w:cs="Tahoma"/>
          <w:sz w:val="21"/>
          <w:szCs w:val="21"/>
        </w:rPr>
        <w:t>Adheres at all times to proper working ethics and methods of food preparation according to Dream Cruises Standards.</w:t>
      </w:r>
    </w:p>
    <w:p w14:paraId="2D4B646D" w14:textId="77777777" w:rsidR="00FB59C7" w:rsidRPr="00FB59C7" w:rsidRDefault="00FB59C7" w:rsidP="00FB59C7">
      <w:pPr>
        <w:pStyle w:val="ListParagraph"/>
        <w:widowControl/>
        <w:numPr>
          <w:ilvl w:val="0"/>
          <w:numId w:val="18"/>
        </w:numPr>
        <w:overflowPunct/>
        <w:adjustRightInd/>
        <w:spacing w:line="259" w:lineRule="auto"/>
        <w:rPr>
          <w:rFonts w:ascii="Tahoma" w:hAnsi="Tahoma" w:cs="Tahoma"/>
          <w:sz w:val="21"/>
          <w:szCs w:val="21"/>
        </w:rPr>
      </w:pPr>
      <w:r w:rsidRPr="00FB59C7">
        <w:rPr>
          <w:rFonts w:ascii="Tahoma" w:hAnsi="Tahoma" w:cs="Tahoma"/>
          <w:sz w:val="21"/>
          <w:szCs w:val="21"/>
        </w:rPr>
        <w:t>Motivates, supports and trains subordinates on cooking standards as per standards.</w:t>
      </w:r>
    </w:p>
    <w:p w14:paraId="40586278" w14:textId="77777777" w:rsidR="00FB59C7" w:rsidRPr="00FB59C7" w:rsidRDefault="00FB59C7" w:rsidP="00FB59C7">
      <w:pPr>
        <w:pStyle w:val="ListParagraph"/>
        <w:widowControl/>
        <w:numPr>
          <w:ilvl w:val="0"/>
          <w:numId w:val="18"/>
        </w:numPr>
        <w:overflowPunct/>
        <w:adjustRightInd/>
        <w:spacing w:line="259" w:lineRule="auto"/>
        <w:rPr>
          <w:rFonts w:ascii="Tahoma" w:hAnsi="Tahoma" w:cs="Tahoma"/>
          <w:sz w:val="21"/>
          <w:szCs w:val="21"/>
        </w:rPr>
      </w:pPr>
      <w:r w:rsidRPr="00FB59C7">
        <w:rPr>
          <w:rFonts w:ascii="Tahoma" w:hAnsi="Tahoma" w:cs="Tahoma"/>
          <w:sz w:val="21"/>
          <w:szCs w:val="21"/>
        </w:rPr>
        <w:t>Vessels operate 24 hours a day and 365 days a year. Priority must be given to the company and needs of the guests at all times.</w:t>
      </w:r>
    </w:p>
    <w:p w14:paraId="19C66A44" w14:textId="77777777" w:rsidR="00FB59C7" w:rsidRPr="00FB59C7" w:rsidRDefault="00FB59C7" w:rsidP="00FB59C7">
      <w:pPr>
        <w:pStyle w:val="ListParagraph"/>
        <w:widowControl/>
        <w:numPr>
          <w:ilvl w:val="0"/>
          <w:numId w:val="18"/>
        </w:numPr>
        <w:overflowPunct/>
        <w:adjustRightInd/>
        <w:spacing w:line="259" w:lineRule="auto"/>
        <w:rPr>
          <w:rFonts w:ascii="Tahoma" w:hAnsi="Tahoma" w:cs="Tahoma"/>
          <w:sz w:val="21"/>
          <w:szCs w:val="21"/>
        </w:rPr>
      </w:pPr>
      <w:r w:rsidRPr="00FB59C7">
        <w:rPr>
          <w:rFonts w:ascii="Tahoma" w:hAnsi="Tahoma" w:cs="Tahoma"/>
          <w:sz w:val="21"/>
          <w:szCs w:val="21"/>
        </w:rPr>
        <w:t>Prepares the different ingredients for the menus and recipes for ready cooking.</w:t>
      </w:r>
    </w:p>
    <w:p w14:paraId="6BE76FEB" w14:textId="77777777" w:rsidR="00FB59C7" w:rsidRPr="00FB59C7" w:rsidRDefault="00FB59C7" w:rsidP="00FB59C7">
      <w:pPr>
        <w:pStyle w:val="ListParagraph"/>
        <w:widowControl/>
        <w:numPr>
          <w:ilvl w:val="0"/>
          <w:numId w:val="18"/>
        </w:numPr>
        <w:overflowPunct/>
        <w:adjustRightInd/>
        <w:spacing w:line="259" w:lineRule="auto"/>
        <w:rPr>
          <w:rFonts w:ascii="Tahoma" w:hAnsi="Tahoma" w:cs="Tahoma"/>
          <w:sz w:val="21"/>
          <w:szCs w:val="21"/>
        </w:rPr>
      </w:pPr>
      <w:r w:rsidRPr="00FB59C7">
        <w:rPr>
          <w:rFonts w:ascii="Tahoma" w:hAnsi="Tahoma" w:cs="Tahoma"/>
          <w:sz w:val="21"/>
          <w:szCs w:val="21"/>
        </w:rPr>
        <w:t>Assigned in Steak House and Seafood Grill- responsible in making western sauce.</w:t>
      </w:r>
    </w:p>
    <w:p w14:paraId="28BD7392" w14:textId="77777777" w:rsidR="00FB59C7" w:rsidRPr="00FB59C7" w:rsidRDefault="00FB59C7" w:rsidP="00FB59C7">
      <w:pPr>
        <w:pStyle w:val="ListParagraph"/>
        <w:widowControl/>
        <w:numPr>
          <w:ilvl w:val="0"/>
          <w:numId w:val="18"/>
        </w:numPr>
        <w:overflowPunct/>
        <w:adjustRightInd/>
        <w:spacing w:line="259" w:lineRule="auto"/>
        <w:rPr>
          <w:rFonts w:ascii="Tahoma" w:hAnsi="Tahoma" w:cs="Tahoma"/>
          <w:sz w:val="21"/>
          <w:szCs w:val="21"/>
        </w:rPr>
      </w:pPr>
      <w:r w:rsidRPr="00FB59C7">
        <w:rPr>
          <w:rFonts w:ascii="Tahoma" w:hAnsi="Tahoma" w:cs="Tahoma"/>
          <w:sz w:val="21"/>
          <w:szCs w:val="21"/>
        </w:rPr>
        <w:t>In-charge in grilling Steaks and Seafoods to be paired with sauces made.</w:t>
      </w:r>
    </w:p>
    <w:p w14:paraId="070782C8" w14:textId="77777777" w:rsidR="00FB59C7" w:rsidRPr="00FB59C7" w:rsidRDefault="00FB59C7" w:rsidP="00FB59C7">
      <w:pPr>
        <w:pStyle w:val="ListParagraph"/>
        <w:widowControl/>
        <w:numPr>
          <w:ilvl w:val="0"/>
          <w:numId w:val="18"/>
        </w:numPr>
        <w:overflowPunct/>
        <w:adjustRightInd/>
        <w:spacing w:line="259" w:lineRule="auto"/>
        <w:rPr>
          <w:rFonts w:ascii="Tahoma" w:hAnsi="Tahoma" w:cs="Tahoma"/>
          <w:sz w:val="21"/>
          <w:szCs w:val="21"/>
        </w:rPr>
      </w:pPr>
      <w:r w:rsidRPr="00FB59C7">
        <w:rPr>
          <w:rFonts w:ascii="Tahoma" w:hAnsi="Tahoma" w:cs="Tahoma"/>
          <w:sz w:val="21"/>
          <w:szCs w:val="21"/>
        </w:rPr>
        <w:t>Responsible in cooking Western Soup.</w:t>
      </w:r>
    </w:p>
    <w:p w14:paraId="4630E4DC" w14:textId="77777777" w:rsidR="00FB59C7" w:rsidRPr="00FB59C7" w:rsidRDefault="00FB59C7" w:rsidP="00FB59C7">
      <w:pPr>
        <w:pStyle w:val="ListParagraph"/>
        <w:widowControl/>
        <w:numPr>
          <w:ilvl w:val="0"/>
          <w:numId w:val="18"/>
        </w:numPr>
        <w:overflowPunct/>
        <w:adjustRightInd/>
        <w:spacing w:line="259" w:lineRule="auto"/>
        <w:rPr>
          <w:rFonts w:ascii="Tahoma" w:hAnsi="Tahoma" w:cs="Tahoma"/>
          <w:sz w:val="21"/>
          <w:szCs w:val="21"/>
        </w:rPr>
      </w:pPr>
      <w:r w:rsidRPr="00FB59C7">
        <w:rPr>
          <w:rFonts w:ascii="Tahoma" w:hAnsi="Tahoma" w:cs="Tahoma"/>
          <w:sz w:val="21"/>
          <w:szCs w:val="21"/>
        </w:rPr>
        <w:t>Assists in picking up ordered items in the Provision.</w:t>
      </w:r>
    </w:p>
    <w:p w14:paraId="33DE4AE3" w14:textId="7EB7C791" w:rsidR="00ED4A6A" w:rsidRPr="00FB59C7" w:rsidRDefault="00FB59C7" w:rsidP="00FB59C7">
      <w:pPr>
        <w:pStyle w:val="ListParagraph"/>
        <w:widowControl/>
        <w:numPr>
          <w:ilvl w:val="0"/>
          <w:numId w:val="18"/>
        </w:numPr>
        <w:overflowPunct/>
        <w:adjustRightInd/>
        <w:spacing w:line="259" w:lineRule="auto"/>
        <w:rPr>
          <w:rFonts w:ascii="Tahoma" w:hAnsi="Tahoma" w:cs="Tahoma"/>
          <w:sz w:val="21"/>
          <w:szCs w:val="21"/>
        </w:rPr>
      </w:pPr>
      <w:r w:rsidRPr="00FB59C7">
        <w:rPr>
          <w:rFonts w:ascii="Tahoma" w:hAnsi="Tahoma" w:cs="Tahoma"/>
          <w:sz w:val="21"/>
          <w:szCs w:val="21"/>
        </w:rPr>
        <w:t>Performs other responsibilities as assigned by the superior, but not limited to the above.</w:t>
      </w:r>
    </w:p>
    <w:p w14:paraId="71EBA76D" w14:textId="77777777" w:rsidR="00ED4A6A" w:rsidRDefault="00ED4A6A" w:rsidP="00ED4A6A">
      <w:pPr>
        <w:rPr>
          <w:rFonts w:ascii="Tahoma" w:hAnsi="Tahoma" w:cs="Tahoma"/>
          <w:sz w:val="21"/>
          <w:szCs w:val="21"/>
        </w:rPr>
      </w:pPr>
    </w:p>
    <w:p w14:paraId="73613F61" w14:textId="77777777" w:rsidR="00ED4A6A" w:rsidRDefault="00ED4A6A" w:rsidP="00ED4A6A">
      <w:pPr>
        <w:rPr>
          <w:rFonts w:ascii="Tahoma" w:hAnsi="Tahoma" w:cs="Tahoma"/>
          <w:b/>
          <w:sz w:val="21"/>
          <w:szCs w:val="21"/>
        </w:rPr>
      </w:pPr>
      <w:r w:rsidRPr="00AC2EE4">
        <w:rPr>
          <w:rFonts w:ascii="Tahoma" w:hAnsi="Tahoma" w:cs="Tahoma"/>
          <w:b/>
          <w:sz w:val="21"/>
          <w:szCs w:val="21"/>
        </w:rPr>
        <w:t>Stock Monitoring</w:t>
      </w:r>
      <w:r>
        <w:rPr>
          <w:rFonts w:ascii="Tahoma" w:hAnsi="Tahoma" w:cs="Tahoma"/>
          <w:b/>
          <w:sz w:val="21"/>
          <w:szCs w:val="21"/>
        </w:rPr>
        <w:t>:</w:t>
      </w:r>
    </w:p>
    <w:p w14:paraId="535E06E6" w14:textId="77777777" w:rsidR="0076117F" w:rsidRDefault="0076117F" w:rsidP="0076117F">
      <w:pPr>
        <w:pStyle w:val="ListParagraph"/>
        <w:numPr>
          <w:ilvl w:val="0"/>
          <w:numId w:val="7"/>
        </w:numPr>
        <w:rPr>
          <w:rFonts w:ascii="Tahoma" w:hAnsi="Tahoma" w:cs="Tahoma"/>
          <w:bCs/>
          <w:sz w:val="21"/>
          <w:szCs w:val="21"/>
        </w:rPr>
      </w:pPr>
      <w:r>
        <w:rPr>
          <w:rFonts w:ascii="Tahoma" w:hAnsi="Tahoma" w:cs="Tahoma"/>
          <w:bCs/>
          <w:sz w:val="21"/>
          <w:szCs w:val="21"/>
        </w:rPr>
        <w:t>Items: Sauces and Soup</w:t>
      </w:r>
    </w:p>
    <w:p w14:paraId="74C971E8" w14:textId="525DAE29" w:rsidR="00ED4A6A" w:rsidRDefault="0076117F" w:rsidP="0076117F">
      <w:pPr>
        <w:pStyle w:val="ListParagraph"/>
        <w:numPr>
          <w:ilvl w:val="0"/>
          <w:numId w:val="7"/>
        </w:numPr>
        <w:rPr>
          <w:rFonts w:ascii="Tahoma" w:hAnsi="Tahoma" w:cs="Tahoma"/>
          <w:bCs/>
          <w:sz w:val="21"/>
          <w:szCs w:val="21"/>
        </w:rPr>
      </w:pPr>
      <w:r>
        <w:rPr>
          <w:rFonts w:ascii="Tahoma" w:hAnsi="Tahoma" w:cs="Tahoma"/>
          <w:bCs/>
          <w:sz w:val="21"/>
          <w:szCs w:val="21"/>
        </w:rPr>
        <w:t>Ala Carte Items</w:t>
      </w:r>
      <w:r w:rsidR="00ED4A6A" w:rsidRPr="0076117F">
        <w:rPr>
          <w:rFonts w:ascii="Tahoma" w:hAnsi="Tahoma" w:cs="Tahoma"/>
          <w:bCs/>
          <w:sz w:val="21"/>
          <w:szCs w:val="21"/>
        </w:rPr>
        <w:t xml:space="preserve"> </w:t>
      </w:r>
    </w:p>
    <w:p w14:paraId="6EEF473D" w14:textId="16413DB2" w:rsidR="009B36EC" w:rsidRPr="009B36EC" w:rsidRDefault="009B36EC" w:rsidP="009B36EC">
      <w:pPr>
        <w:pStyle w:val="ListParagraph"/>
        <w:numPr>
          <w:ilvl w:val="0"/>
          <w:numId w:val="7"/>
        </w:numPr>
        <w:rPr>
          <w:rFonts w:ascii="Tahoma" w:hAnsi="Tahoma" w:cs="Tahoma"/>
          <w:bCs/>
          <w:sz w:val="21"/>
          <w:szCs w:val="21"/>
        </w:rPr>
      </w:pPr>
      <w:r>
        <w:rPr>
          <w:rFonts w:ascii="Tahoma" w:hAnsi="Tahoma" w:cs="Tahoma"/>
          <w:bCs/>
          <w:sz w:val="21"/>
          <w:szCs w:val="21"/>
        </w:rPr>
        <w:t>Monthly Inventory</w:t>
      </w:r>
    </w:p>
    <w:p w14:paraId="6F23D347" w14:textId="77777777" w:rsidR="00ED4A6A" w:rsidRPr="00C02132" w:rsidRDefault="00ED4A6A" w:rsidP="00ED4A6A">
      <w:pPr>
        <w:rPr>
          <w:rFonts w:ascii="Tahoma" w:hAnsi="Tahoma" w:cs="Tahoma"/>
          <w:bCs/>
          <w:sz w:val="21"/>
          <w:szCs w:val="21"/>
        </w:rPr>
      </w:pPr>
    </w:p>
    <w:p w14:paraId="4C6D50B0" w14:textId="77777777" w:rsidR="00ED4A6A" w:rsidRPr="00C7176A" w:rsidRDefault="00ED4A6A" w:rsidP="00ED4A6A">
      <w:pPr>
        <w:rPr>
          <w:rFonts w:ascii="Tahoma" w:hAnsi="Tahoma" w:cs="Tahoma"/>
          <w:b/>
          <w:sz w:val="21"/>
          <w:szCs w:val="21"/>
        </w:rPr>
      </w:pPr>
      <w:r>
        <w:rPr>
          <w:rFonts w:ascii="Tahoma" w:hAnsi="Tahoma" w:cs="Tahoma"/>
          <w:b/>
          <w:sz w:val="21"/>
          <w:szCs w:val="21"/>
        </w:rPr>
        <w:t>Preparing/Cooking the following dishes</w:t>
      </w:r>
      <w:r w:rsidRPr="00C7176A">
        <w:rPr>
          <w:rFonts w:ascii="Tahoma" w:hAnsi="Tahoma" w:cs="Tahoma"/>
          <w:b/>
          <w:sz w:val="21"/>
          <w:szCs w:val="21"/>
        </w:rPr>
        <w:t>:</w:t>
      </w:r>
    </w:p>
    <w:p w14:paraId="2B5C71DE" w14:textId="77777777" w:rsidR="0076117F" w:rsidRDefault="00ED4A6A" w:rsidP="0076117F">
      <w:pPr>
        <w:pStyle w:val="ListParagraph"/>
        <w:numPr>
          <w:ilvl w:val="0"/>
          <w:numId w:val="7"/>
        </w:numPr>
        <w:rPr>
          <w:rFonts w:ascii="Tahoma" w:hAnsi="Tahoma" w:cs="Tahoma"/>
          <w:sz w:val="21"/>
          <w:szCs w:val="21"/>
        </w:rPr>
      </w:pPr>
      <w:r>
        <w:rPr>
          <w:rFonts w:ascii="Tahoma" w:hAnsi="Tahoma" w:cs="Tahoma"/>
          <w:sz w:val="21"/>
          <w:szCs w:val="21"/>
        </w:rPr>
        <w:lastRenderedPageBreak/>
        <w:t xml:space="preserve"> </w:t>
      </w:r>
      <w:r w:rsidR="0076117F">
        <w:rPr>
          <w:rFonts w:ascii="Tahoma" w:hAnsi="Tahoma" w:cs="Tahoma"/>
          <w:sz w:val="21"/>
          <w:szCs w:val="21"/>
        </w:rPr>
        <w:t>Cooking- Western Soup: Lobster Bisque, Chicken Consume, Mushroom Soup, Asparagus Soup, Artichoke Soup, Minestrone Soup, Seafood Chowder, Seafood Bouillabaisse</w:t>
      </w:r>
    </w:p>
    <w:p w14:paraId="14891829" w14:textId="77777777" w:rsidR="0076117F" w:rsidRDefault="0076117F" w:rsidP="0076117F">
      <w:pPr>
        <w:pStyle w:val="ListParagraph"/>
        <w:rPr>
          <w:rFonts w:ascii="Tahoma" w:hAnsi="Tahoma" w:cs="Tahoma"/>
          <w:sz w:val="21"/>
          <w:szCs w:val="21"/>
        </w:rPr>
      </w:pPr>
      <w:r>
        <w:rPr>
          <w:rFonts w:ascii="Tahoma" w:hAnsi="Tahoma" w:cs="Tahoma"/>
          <w:sz w:val="21"/>
          <w:szCs w:val="21"/>
        </w:rPr>
        <w:t xml:space="preserve"> </w:t>
      </w:r>
      <w:r>
        <w:rPr>
          <w:rFonts w:ascii="Tahoma" w:hAnsi="Tahoma" w:cs="Tahoma"/>
          <w:sz w:val="21"/>
          <w:szCs w:val="21"/>
        </w:rPr>
        <w:tab/>
        <w:t xml:space="preserve">   Sauce: Green Pepper Corn Sauce, Mushroom Sauce, Gascony Butter, Charon Sauce, Mandarin Orange Sauce, Beurre Blanc Sauce, Tomato Sauce</w:t>
      </w:r>
    </w:p>
    <w:p w14:paraId="6A708D72" w14:textId="77777777" w:rsidR="0076117F" w:rsidRPr="00C02132" w:rsidRDefault="0076117F" w:rsidP="0076117F">
      <w:pPr>
        <w:pStyle w:val="ListParagraph"/>
        <w:rPr>
          <w:rFonts w:ascii="Tahoma" w:hAnsi="Tahoma" w:cs="Tahoma"/>
          <w:sz w:val="21"/>
          <w:szCs w:val="21"/>
        </w:rPr>
      </w:pPr>
      <w:r>
        <w:rPr>
          <w:rFonts w:ascii="Tahoma" w:hAnsi="Tahoma" w:cs="Tahoma"/>
          <w:sz w:val="21"/>
          <w:szCs w:val="21"/>
        </w:rPr>
        <w:tab/>
        <w:t xml:space="preserve">   Main Dish: Scampi Prawn, Scallop Spaghetti with Crustacean Sauce, Cod Fish, Salmon, Fregola Pasta sarda, and Grilled Steaks. </w:t>
      </w:r>
    </w:p>
    <w:p w14:paraId="18BD608F" w14:textId="7AEF4339" w:rsidR="00ED4A6A" w:rsidRPr="00C02132" w:rsidRDefault="00ED4A6A" w:rsidP="0076117F">
      <w:pPr>
        <w:pStyle w:val="ListParagraph"/>
        <w:rPr>
          <w:rFonts w:ascii="Tahoma" w:hAnsi="Tahoma" w:cs="Tahoma"/>
          <w:sz w:val="21"/>
          <w:szCs w:val="21"/>
        </w:rPr>
      </w:pPr>
    </w:p>
    <w:p w14:paraId="640223E1" w14:textId="77777777" w:rsidR="00ED4A6A" w:rsidRDefault="00ED4A6A">
      <w:pPr>
        <w:widowControl/>
        <w:overflowPunct/>
        <w:adjustRightInd/>
        <w:rPr>
          <w:rFonts w:ascii="Tahoma" w:hAnsi="Tahoma" w:cs="Tahoma"/>
          <w:b/>
          <w:sz w:val="21"/>
          <w:szCs w:val="21"/>
        </w:rPr>
      </w:pPr>
    </w:p>
    <w:p w14:paraId="52FA233B" w14:textId="77777777" w:rsidR="00ED4A6A" w:rsidRDefault="00ED4A6A" w:rsidP="00ED4A6A">
      <w:pPr>
        <w:rPr>
          <w:rFonts w:ascii="Tahoma" w:hAnsi="Tahoma" w:cs="Tahoma"/>
          <w:sz w:val="21"/>
          <w:szCs w:val="21"/>
        </w:rPr>
      </w:pPr>
    </w:p>
    <w:p w14:paraId="41276221" w14:textId="573F4355" w:rsidR="00ED4A6A" w:rsidRPr="00E82ABE" w:rsidRDefault="00ED4A6A" w:rsidP="00ED4A6A">
      <w:pPr>
        <w:rPr>
          <w:rFonts w:ascii="Calibri" w:hAnsi="Calibri" w:cs="Calibri"/>
          <w:color w:val="000000"/>
          <w:sz w:val="21"/>
          <w:szCs w:val="21"/>
          <w:lang w:eastAsia="en-PH"/>
        </w:rPr>
      </w:pPr>
      <w:r w:rsidRPr="007A3725">
        <w:rPr>
          <w:rFonts w:ascii="Tahoma" w:hAnsi="Tahoma" w:cs="Tahoma"/>
          <w:sz w:val="21"/>
          <w:szCs w:val="21"/>
        </w:rPr>
        <w:t>Date</w:t>
      </w:r>
      <w:r w:rsidRPr="007A3725">
        <w:rPr>
          <w:rFonts w:ascii="Tahoma" w:hAnsi="Tahoma" w:cs="Tahoma"/>
          <w:sz w:val="21"/>
          <w:szCs w:val="21"/>
        </w:rPr>
        <w:tab/>
      </w:r>
      <w:r w:rsidRPr="007A3725">
        <w:rPr>
          <w:rFonts w:ascii="Tahoma" w:hAnsi="Tahoma" w:cs="Tahoma"/>
          <w:sz w:val="21"/>
          <w:szCs w:val="21"/>
        </w:rPr>
        <w:tab/>
      </w:r>
      <w:r w:rsidRPr="007A3725">
        <w:rPr>
          <w:rFonts w:ascii="Tahoma" w:hAnsi="Tahoma" w:cs="Tahoma"/>
          <w:sz w:val="21"/>
          <w:szCs w:val="21"/>
        </w:rPr>
        <w:tab/>
        <w:t xml:space="preserve">: </w:t>
      </w:r>
      <w:r w:rsidR="00E82ABE" w:rsidRPr="002B2FD8">
        <w:rPr>
          <w:rFonts w:ascii="Tahoma" w:hAnsi="Tahoma" w:cs="Tahoma"/>
          <w:sz w:val="21"/>
          <w:szCs w:val="21"/>
        </w:rPr>
        <w:t>19 September 2017 to 22 April 2018</w:t>
      </w:r>
      <w:r w:rsidR="00E82ABE" w:rsidRPr="00FB2497">
        <w:rPr>
          <w:rFonts w:ascii="Calibri" w:hAnsi="Calibri" w:cs="Calibri"/>
          <w:b/>
          <w:bCs/>
          <w:color w:val="000000"/>
          <w:sz w:val="21"/>
          <w:szCs w:val="21"/>
          <w:lang w:eastAsia="en-PH"/>
        </w:rPr>
        <w:t xml:space="preserve"> (</w:t>
      </w:r>
      <w:r w:rsidR="00E82ABE">
        <w:rPr>
          <w:rFonts w:ascii="Calibri" w:hAnsi="Calibri" w:cs="Calibri"/>
          <w:b/>
          <w:bCs/>
          <w:color w:val="000000"/>
          <w:sz w:val="21"/>
          <w:szCs w:val="21"/>
          <w:lang w:eastAsia="en-PH"/>
        </w:rPr>
        <w:t>7months- Full time</w:t>
      </w:r>
      <w:r w:rsidR="00E82ABE" w:rsidRPr="00FB2497">
        <w:rPr>
          <w:rFonts w:ascii="Calibri" w:hAnsi="Calibri" w:cs="Calibri"/>
          <w:b/>
          <w:bCs/>
          <w:color w:val="000000"/>
          <w:sz w:val="21"/>
          <w:szCs w:val="21"/>
          <w:lang w:eastAsia="en-PH"/>
        </w:rPr>
        <w:t>)</w:t>
      </w:r>
    </w:p>
    <w:p w14:paraId="1EEC5B57" w14:textId="74832C7C" w:rsidR="00ED4A6A" w:rsidRPr="007A3725" w:rsidRDefault="00ED4A6A" w:rsidP="00ED4A6A">
      <w:pPr>
        <w:rPr>
          <w:rFonts w:ascii="Tahoma" w:hAnsi="Tahoma" w:cs="Tahoma"/>
          <w:sz w:val="21"/>
          <w:szCs w:val="21"/>
        </w:rPr>
      </w:pPr>
      <w:r w:rsidRPr="007A3725">
        <w:rPr>
          <w:rFonts w:ascii="Tahoma" w:hAnsi="Tahoma" w:cs="Tahoma"/>
          <w:sz w:val="21"/>
          <w:szCs w:val="21"/>
        </w:rPr>
        <w:t>Position</w:t>
      </w:r>
      <w:r w:rsidRPr="007A3725">
        <w:rPr>
          <w:rFonts w:ascii="Tahoma" w:hAnsi="Tahoma" w:cs="Tahoma"/>
          <w:sz w:val="21"/>
          <w:szCs w:val="21"/>
        </w:rPr>
        <w:tab/>
      </w:r>
      <w:r w:rsidRPr="007A3725">
        <w:rPr>
          <w:rFonts w:ascii="Tahoma" w:hAnsi="Tahoma" w:cs="Tahoma"/>
          <w:sz w:val="21"/>
          <w:szCs w:val="21"/>
        </w:rPr>
        <w:tab/>
        <w:t xml:space="preserve">: </w:t>
      </w:r>
      <w:r w:rsidR="002B2FD8">
        <w:rPr>
          <w:rFonts w:ascii="Tahoma" w:hAnsi="Tahoma" w:cs="Tahoma"/>
          <w:sz w:val="21"/>
          <w:szCs w:val="21"/>
        </w:rPr>
        <w:t>2</w:t>
      </w:r>
      <w:r w:rsidR="002B2FD8" w:rsidRPr="002B2FD8">
        <w:rPr>
          <w:rFonts w:ascii="Tahoma" w:hAnsi="Tahoma" w:cs="Tahoma"/>
          <w:sz w:val="21"/>
          <w:szCs w:val="21"/>
          <w:vertAlign w:val="superscript"/>
        </w:rPr>
        <w:t>nd</w:t>
      </w:r>
      <w:r w:rsidR="002B2FD8">
        <w:rPr>
          <w:rFonts w:ascii="Tahoma" w:hAnsi="Tahoma" w:cs="Tahoma"/>
          <w:sz w:val="21"/>
          <w:szCs w:val="21"/>
        </w:rPr>
        <w:t xml:space="preserve"> Cook II</w:t>
      </w:r>
    </w:p>
    <w:p w14:paraId="6C78D9CA" w14:textId="764080CA" w:rsidR="00ED4A6A" w:rsidRPr="007A3725" w:rsidRDefault="00ED4A6A" w:rsidP="00ED4A6A">
      <w:pPr>
        <w:rPr>
          <w:rFonts w:ascii="Tahoma" w:hAnsi="Tahoma" w:cs="Tahoma"/>
          <w:sz w:val="21"/>
          <w:szCs w:val="21"/>
        </w:rPr>
      </w:pPr>
      <w:r>
        <w:rPr>
          <w:rFonts w:ascii="Tahoma" w:hAnsi="Tahoma" w:cs="Tahoma"/>
          <w:sz w:val="21"/>
          <w:szCs w:val="21"/>
        </w:rPr>
        <w:t>Stations</w:t>
      </w:r>
      <w:r w:rsidRPr="007A3725">
        <w:rPr>
          <w:rFonts w:ascii="Tahoma" w:hAnsi="Tahoma" w:cs="Tahoma"/>
          <w:sz w:val="21"/>
          <w:szCs w:val="21"/>
        </w:rPr>
        <w:tab/>
      </w:r>
      <w:r w:rsidRPr="007A3725">
        <w:rPr>
          <w:rFonts w:ascii="Tahoma" w:hAnsi="Tahoma" w:cs="Tahoma"/>
          <w:sz w:val="21"/>
          <w:szCs w:val="21"/>
        </w:rPr>
        <w:tab/>
        <w:t xml:space="preserve">: </w:t>
      </w:r>
      <w:r w:rsidR="0076117F">
        <w:rPr>
          <w:rFonts w:ascii="Tahoma" w:hAnsi="Tahoma" w:cs="Tahoma"/>
          <w:sz w:val="21"/>
          <w:szCs w:val="21"/>
        </w:rPr>
        <w:t>Seafood Grill</w:t>
      </w:r>
      <w:r w:rsidR="00873D88">
        <w:rPr>
          <w:rFonts w:ascii="Tahoma" w:hAnsi="Tahoma" w:cs="Tahoma"/>
          <w:sz w:val="21"/>
          <w:szCs w:val="21"/>
        </w:rPr>
        <w:t xml:space="preserve"> </w:t>
      </w:r>
      <w:proofErr w:type="gramStart"/>
      <w:r w:rsidR="00873D88">
        <w:rPr>
          <w:rFonts w:ascii="Tahoma" w:hAnsi="Tahoma" w:cs="Tahoma"/>
          <w:sz w:val="21"/>
          <w:szCs w:val="21"/>
        </w:rPr>
        <w:t>By</w:t>
      </w:r>
      <w:proofErr w:type="gramEnd"/>
      <w:r w:rsidR="00873D88">
        <w:rPr>
          <w:rFonts w:ascii="Tahoma" w:hAnsi="Tahoma" w:cs="Tahoma"/>
          <w:sz w:val="21"/>
          <w:szCs w:val="21"/>
        </w:rPr>
        <w:t xml:space="preserve"> Mark Best</w:t>
      </w:r>
    </w:p>
    <w:p w14:paraId="6E687843" w14:textId="77777777" w:rsidR="002B2FD8" w:rsidRPr="007A3725" w:rsidRDefault="00ED4A6A" w:rsidP="002B2FD8">
      <w:pPr>
        <w:rPr>
          <w:rFonts w:ascii="Tahoma" w:hAnsi="Tahoma" w:cs="Tahoma"/>
          <w:b/>
          <w:sz w:val="21"/>
          <w:szCs w:val="21"/>
        </w:rPr>
      </w:pPr>
      <w:r w:rsidRPr="007A3725">
        <w:rPr>
          <w:rFonts w:ascii="Tahoma" w:hAnsi="Tahoma" w:cs="Tahoma"/>
          <w:b/>
          <w:sz w:val="21"/>
          <w:szCs w:val="21"/>
        </w:rPr>
        <w:t>Company Name</w:t>
      </w:r>
      <w:r w:rsidRPr="007A3725">
        <w:rPr>
          <w:rFonts w:ascii="Tahoma" w:hAnsi="Tahoma" w:cs="Tahoma"/>
          <w:b/>
          <w:sz w:val="21"/>
          <w:szCs w:val="21"/>
        </w:rPr>
        <w:tab/>
        <w:t xml:space="preserve">: </w:t>
      </w:r>
      <w:r w:rsidR="002B2FD8">
        <w:rPr>
          <w:rFonts w:ascii="Tahoma" w:hAnsi="Tahoma" w:cs="Tahoma"/>
          <w:b/>
          <w:sz w:val="21"/>
          <w:szCs w:val="21"/>
        </w:rPr>
        <w:t>Dream Cruise- M/V World Dream</w:t>
      </w:r>
    </w:p>
    <w:p w14:paraId="38DA89D1" w14:textId="4734A3F4" w:rsidR="002B2FD8" w:rsidRPr="007A3725" w:rsidRDefault="002B2FD8" w:rsidP="002B2FD8">
      <w:pPr>
        <w:rPr>
          <w:rFonts w:ascii="Tahoma" w:hAnsi="Tahoma" w:cs="Tahoma"/>
          <w:sz w:val="21"/>
          <w:szCs w:val="21"/>
        </w:rPr>
      </w:pPr>
      <w:r w:rsidRPr="007A3725">
        <w:rPr>
          <w:rFonts w:ascii="Tahoma" w:hAnsi="Tahoma" w:cs="Tahoma"/>
          <w:sz w:val="21"/>
          <w:szCs w:val="21"/>
        </w:rPr>
        <w:t>Location</w:t>
      </w:r>
      <w:r w:rsidRPr="007A3725">
        <w:rPr>
          <w:rFonts w:ascii="Tahoma" w:hAnsi="Tahoma" w:cs="Tahoma"/>
          <w:sz w:val="21"/>
          <w:szCs w:val="21"/>
        </w:rPr>
        <w:tab/>
      </w:r>
      <w:r w:rsidRPr="007A3725">
        <w:rPr>
          <w:rFonts w:ascii="Tahoma" w:hAnsi="Tahoma" w:cs="Tahoma"/>
          <w:sz w:val="21"/>
          <w:szCs w:val="21"/>
        </w:rPr>
        <w:tab/>
        <w:t xml:space="preserve">: </w:t>
      </w:r>
      <w:r w:rsidR="007F7933">
        <w:rPr>
          <w:rFonts w:ascii="Tahoma" w:hAnsi="Tahoma" w:cs="Tahoma"/>
          <w:sz w:val="21"/>
          <w:szCs w:val="21"/>
        </w:rPr>
        <w:t>Home port- Singapore</w:t>
      </w:r>
    </w:p>
    <w:p w14:paraId="32E5EAEC" w14:textId="77777777" w:rsidR="002B2FD8" w:rsidRPr="007A3725" w:rsidRDefault="002B2FD8" w:rsidP="002B2FD8">
      <w:pPr>
        <w:rPr>
          <w:rFonts w:ascii="Tahoma" w:hAnsi="Tahoma" w:cs="Tahoma"/>
          <w:sz w:val="21"/>
          <w:szCs w:val="21"/>
        </w:rPr>
      </w:pPr>
      <w:r w:rsidRPr="007A3725">
        <w:rPr>
          <w:rFonts w:ascii="Tahoma" w:hAnsi="Tahoma" w:cs="Tahoma"/>
          <w:sz w:val="21"/>
          <w:szCs w:val="21"/>
        </w:rPr>
        <w:t>Reason for leaving</w:t>
      </w:r>
      <w:r w:rsidRPr="007A3725">
        <w:rPr>
          <w:rFonts w:ascii="Tahoma" w:hAnsi="Tahoma" w:cs="Tahoma"/>
          <w:sz w:val="21"/>
          <w:szCs w:val="21"/>
        </w:rPr>
        <w:tab/>
        <w:t xml:space="preserve">: </w:t>
      </w:r>
      <w:r>
        <w:rPr>
          <w:rFonts w:ascii="Tahoma" w:hAnsi="Tahoma" w:cs="Tahoma"/>
          <w:sz w:val="21"/>
          <w:szCs w:val="21"/>
        </w:rPr>
        <w:t>End of contract</w:t>
      </w:r>
    </w:p>
    <w:p w14:paraId="39722AF7" w14:textId="77777777" w:rsidR="002B2FD8" w:rsidRDefault="002B2FD8" w:rsidP="002B2FD8">
      <w:pPr>
        <w:rPr>
          <w:rFonts w:ascii="Tahoma" w:hAnsi="Tahoma" w:cs="Tahoma"/>
          <w:sz w:val="21"/>
          <w:szCs w:val="21"/>
        </w:rPr>
      </w:pPr>
      <w:r>
        <w:rPr>
          <w:rFonts w:ascii="Tahoma" w:hAnsi="Tahoma" w:cs="Tahoma"/>
          <w:sz w:val="21"/>
          <w:szCs w:val="21"/>
        </w:rPr>
        <w:t>Company Website</w:t>
      </w:r>
      <w:r>
        <w:rPr>
          <w:rFonts w:ascii="Tahoma" w:hAnsi="Tahoma" w:cs="Tahoma"/>
          <w:sz w:val="21"/>
          <w:szCs w:val="21"/>
        </w:rPr>
        <w:tab/>
        <w:t>: https://www.dreamcruiseline.com</w:t>
      </w:r>
    </w:p>
    <w:p w14:paraId="6BE7074A" w14:textId="77777777" w:rsidR="002B2FD8" w:rsidRDefault="002B2FD8" w:rsidP="002B2FD8">
      <w:pPr>
        <w:rPr>
          <w:rFonts w:ascii="Tahoma" w:hAnsi="Tahoma" w:cs="Tahoma"/>
          <w:sz w:val="21"/>
          <w:szCs w:val="21"/>
        </w:rPr>
      </w:pPr>
      <w:r w:rsidRPr="007A3725">
        <w:rPr>
          <w:rFonts w:ascii="Tahoma" w:hAnsi="Tahoma" w:cs="Tahoma"/>
          <w:sz w:val="21"/>
          <w:szCs w:val="21"/>
        </w:rPr>
        <w:t>Company Description</w:t>
      </w:r>
      <w:r>
        <w:rPr>
          <w:rFonts w:ascii="Tahoma" w:hAnsi="Tahoma" w:cs="Tahoma"/>
          <w:sz w:val="21"/>
          <w:szCs w:val="21"/>
        </w:rPr>
        <w:tab/>
      </w:r>
      <w:r w:rsidRPr="007A3725">
        <w:rPr>
          <w:rFonts w:ascii="Tahoma" w:hAnsi="Tahoma" w:cs="Tahoma"/>
          <w:sz w:val="21"/>
          <w:szCs w:val="21"/>
        </w:rPr>
        <w:t>:</w:t>
      </w:r>
      <w:r>
        <w:rPr>
          <w:rFonts w:ascii="Tahoma" w:hAnsi="Tahoma" w:cs="Tahoma"/>
          <w:b/>
          <w:sz w:val="21"/>
          <w:szCs w:val="21"/>
        </w:rPr>
        <w:t xml:space="preserve"> </w:t>
      </w:r>
      <w:r w:rsidRPr="00380B69">
        <w:rPr>
          <w:rFonts w:ascii="Tahoma" w:hAnsi="Tahoma" w:cs="Tahoma"/>
          <w:sz w:val="21"/>
          <w:szCs w:val="21"/>
        </w:rPr>
        <w:t xml:space="preserve">Asian cruise industry experience in creating its new cruise line – Dream Cruises.  Featuring a complete fleet of quality, German built vessels for Asian sourced passengers, Dream Cruises aims to be a pacesetter in the global cruise industry, meeting the needs of the ‘emerging generation’ of confident, independently-minded and upwardly-mobile Asian </w:t>
      </w:r>
      <w:proofErr w:type="spellStart"/>
      <w:r w:rsidRPr="00380B69">
        <w:rPr>
          <w:rFonts w:ascii="Tahoma" w:hAnsi="Tahoma" w:cs="Tahoma"/>
          <w:sz w:val="21"/>
          <w:szCs w:val="21"/>
        </w:rPr>
        <w:t>travellers</w:t>
      </w:r>
      <w:proofErr w:type="spellEnd"/>
      <w:r w:rsidRPr="00380B69">
        <w:rPr>
          <w:rFonts w:ascii="Tahoma" w:hAnsi="Tahoma" w:cs="Tahoma"/>
          <w:sz w:val="21"/>
          <w:szCs w:val="21"/>
        </w:rPr>
        <w:t>. Dream Cruises offers inspirational journeys, which are Asian at heart and international in spirit</w:t>
      </w:r>
      <w:r>
        <w:rPr>
          <w:rFonts w:ascii="Tahoma" w:hAnsi="Tahoma" w:cs="Tahoma"/>
          <w:sz w:val="21"/>
          <w:szCs w:val="21"/>
        </w:rPr>
        <w:t xml:space="preserve">. </w:t>
      </w:r>
    </w:p>
    <w:p w14:paraId="190F9F9D" w14:textId="77777777" w:rsidR="002B2FD8" w:rsidRPr="00CA75C2" w:rsidRDefault="002B2FD8" w:rsidP="002B2FD8">
      <w:pPr>
        <w:widowControl/>
        <w:shd w:val="clear" w:color="auto" w:fill="FFFFFF"/>
        <w:overflowPunct/>
        <w:adjustRightInd/>
        <w:rPr>
          <w:rFonts w:ascii="Tahoma" w:hAnsi="Tahoma" w:cs="Tahoma"/>
          <w:sz w:val="21"/>
          <w:szCs w:val="21"/>
        </w:rPr>
      </w:pPr>
      <w:r w:rsidRPr="00CA75C2">
        <w:rPr>
          <w:rFonts w:ascii="Tahoma" w:hAnsi="Tahoma" w:cs="Tahoma"/>
          <w:sz w:val="21"/>
          <w:szCs w:val="21"/>
        </w:rPr>
        <w:t>Dream Cruises has been recognized by the Berlitz Cruising and Cruise Guide 2020, ranking Genting Dream and World Dream once again in the world’s top ten Large Resort Ships – the only two highest ships to homeport year-round in Asia. Dream Cruises’ third ship, Explorer Dream, also made her debut in the Berlitz Cruising and Cruise Ships 2020 guide under the “Mid-Sized Ship” category in the Top 20 position.</w:t>
      </w:r>
    </w:p>
    <w:p w14:paraId="076B1C16" w14:textId="77777777" w:rsidR="002B2FD8" w:rsidRPr="00CA75C2" w:rsidRDefault="002B2FD8" w:rsidP="002B2FD8">
      <w:pPr>
        <w:widowControl/>
        <w:shd w:val="clear" w:color="auto" w:fill="FFFFFF"/>
        <w:overflowPunct/>
        <w:adjustRightInd/>
        <w:rPr>
          <w:rFonts w:ascii="Tahoma" w:hAnsi="Tahoma" w:cs="Tahoma"/>
          <w:sz w:val="21"/>
          <w:szCs w:val="21"/>
        </w:rPr>
      </w:pPr>
      <w:r w:rsidRPr="00CA75C2">
        <w:rPr>
          <w:rFonts w:ascii="Tahoma" w:hAnsi="Tahoma" w:cs="Tahoma"/>
          <w:sz w:val="21"/>
          <w:szCs w:val="21"/>
        </w:rPr>
        <w:t>Dream Cruises was also recently awarded ‘Best Luxury Cruise Line’ at the Annual 30th Travel Trade Gazette’s (TTG) Travel Awards 2019 and ‘Best Cruise Line – Cuisine’, ‘Best Cruise Line – Entertainment’ and ‘Best Cruise Line – Family’ by the Travel Weekly Asia Readers’ Choice Awards 2019.</w:t>
      </w:r>
    </w:p>
    <w:p w14:paraId="6591FD33" w14:textId="19F5131F" w:rsidR="00ED4A6A" w:rsidRDefault="00ED4A6A" w:rsidP="00ED4A6A">
      <w:pPr>
        <w:rPr>
          <w:rFonts w:ascii="Tahoma" w:hAnsi="Tahoma" w:cs="Tahoma"/>
          <w:b/>
          <w:sz w:val="21"/>
          <w:szCs w:val="21"/>
        </w:rPr>
      </w:pPr>
    </w:p>
    <w:p w14:paraId="69EB59E3" w14:textId="77777777" w:rsidR="002B2FD8" w:rsidRDefault="002B2FD8" w:rsidP="00ED4A6A">
      <w:pPr>
        <w:rPr>
          <w:rFonts w:ascii="Tahoma" w:hAnsi="Tahoma" w:cs="Tahoma"/>
          <w:b/>
          <w:sz w:val="21"/>
          <w:szCs w:val="21"/>
        </w:rPr>
      </w:pPr>
    </w:p>
    <w:p w14:paraId="2CAB8796" w14:textId="77777777" w:rsidR="00ED4A6A" w:rsidRPr="00C7176A" w:rsidRDefault="00ED4A6A" w:rsidP="00ED4A6A">
      <w:pPr>
        <w:rPr>
          <w:rFonts w:ascii="Tahoma" w:hAnsi="Tahoma" w:cs="Tahoma"/>
          <w:b/>
          <w:sz w:val="21"/>
          <w:szCs w:val="21"/>
        </w:rPr>
      </w:pPr>
      <w:r w:rsidRPr="00C7176A">
        <w:rPr>
          <w:rFonts w:ascii="Tahoma" w:hAnsi="Tahoma" w:cs="Tahoma"/>
          <w:b/>
          <w:sz w:val="21"/>
          <w:szCs w:val="21"/>
        </w:rPr>
        <w:t>Duties and Responsibilities</w:t>
      </w:r>
      <w:r>
        <w:rPr>
          <w:rFonts w:ascii="Tahoma" w:hAnsi="Tahoma" w:cs="Tahoma"/>
          <w:b/>
          <w:sz w:val="21"/>
          <w:szCs w:val="21"/>
        </w:rPr>
        <w:t xml:space="preserve"> (at least 10)</w:t>
      </w:r>
      <w:r w:rsidRPr="00C7176A">
        <w:rPr>
          <w:rFonts w:ascii="Tahoma" w:hAnsi="Tahoma" w:cs="Tahoma"/>
          <w:b/>
          <w:sz w:val="21"/>
          <w:szCs w:val="21"/>
        </w:rPr>
        <w:t>:</w:t>
      </w:r>
    </w:p>
    <w:p w14:paraId="1B812581" w14:textId="158E22C6" w:rsidR="00E2625B" w:rsidRPr="00E2625B" w:rsidRDefault="00E2625B" w:rsidP="00E2625B">
      <w:pPr>
        <w:pStyle w:val="ListParagraph"/>
        <w:widowControl/>
        <w:numPr>
          <w:ilvl w:val="0"/>
          <w:numId w:val="19"/>
        </w:numPr>
        <w:overflowPunct/>
        <w:adjustRightInd/>
        <w:spacing w:line="259" w:lineRule="auto"/>
        <w:rPr>
          <w:rFonts w:ascii="Tahoma" w:hAnsi="Tahoma" w:cs="Tahoma"/>
          <w:sz w:val="21"/>
          <w:szCs w:val="21"/>
        </w:rPr>
      </w:pPr>
      <w:r w:rsidRPr="00E2625B">
        <w:rPr>
          <w:rFonts w:ascii="Tahoma" w:hAnsi="Tahoma" w:cs="Tahoma"/>
          <w:sz w:val="21"/>
          <w:szCs w:val="21"/>
        </w:rPr>
        <w:t>Work as a team member and follow through with all instructions given by the Supervisor. Reports for work in clean and complete uniform properly and groomed.</w:t>
      </w:r>
    </w:p>
    <w:p w14:paraId="44888D45" w14:textId="77777777" w:rsidR="00E2625B" w:rsidRPr="00E2625B" w:rsidRDefault="00E2625B" w:rsidP="00E2625B">
      <w:pPr>
        <w:pStyle w:val="ListParagraph"/>
        <w:widowControl/>
        <w:numPr>
          <w:ilvl w:val="0"/>
          <w:numId w:val="19"/>
        </w:numPr>
        <w:overflowPunct/>
        <w:adjustRightInd/>
        <w:spacing w:line="259" w:lineRule="auto"/>
        <w:rPr>
          <w:rFonts w:ascii="Tahoma" w:hAnsi="Tahoma" w:cs="Tahoma"/>
          <w:sz w:val="21"/>
          <w:szCs w:val="21"/>
        </w:rPr>
      </w:pPr>
      <w:r w:rsidRPr="00E2625B">
        <w:rPr>
          <w:rFonts w:ascii="Tahoma" w:hAnsi="Tahoma" w:cs="Tahoma"/>
          <w:sz w:val="21"/>
          <w:szCs w:val="21"/>
        </w:rPr>
        <w:t>Attends daily galley briefings in regards to upcoming events, new menus and food items.</w:t>
      </w:r>
    </w:p>
    <w:p w14:paraId="45A06DE0" w14:textId="77777777" w:rsidR="00E2625B" w:rsidRPr="00E2625B" w:rsidRDefault="00E2625B" w:rsidP="00E2625B">
      <w:pPr>
        <w:pStyle w:val="ListParagraph"/>
        <w:widowControl/>
        <w:numPr>
          <w:ilvl w:val="0"/>
          <w:numId w:val="19"/>
        </w:numPr>
        <w:overflowPunct/>
        <w:adjustRightInd/>
        <w:spacing w:line="259" w:lineRule="auto"/>
        <w:rPr>
          <w:rFonts w:ascii="Tahoma" w:hAnsi="Tahoma" w:cs="Tahoma"/>
          <w:sz w:val="21"/>
          <w:szCs w:val="21"/>
        </w:rPr>
      </w:pPr>
      <w:r w:rsidRPr="00E2625B">
        <w:rPr>
          <w:rFonts w:ascii="Tahoma" w:hAnsi="Tahoma" w:cs="Tahoma"/>
          <w:sz w:val="21"/>
          <w:szCs w:val="21"/>
        </w:rPr>
        <w:t>Strictly follows sanitation, hygiene and food handling standards as per Dream Cruises Sanitation and Hygiene Policy. Ensures that all operating equipment in work area is in good working condition. Reports to superior on any problems encountered.</w:t>
      </w:r>
    </w:p>
    <w:p w14:paraId="36A4141A" w14:textId="77777777" w:rsidR="00E2625B" w:rsidRPr="00E2625B" w:rsidRDefault="00E2625B" w:rsidP="00E2625B">
      <w:pPr>
        <w:pStyle w:val="ListParagraph"/>
        <w:widowControl/>
        <w:numPr>
          <w:ilvl w:val="0"/>
          <w:numId w:val="19"/>
        </w:numPr>
        <w:overflowPunct/>
        <w:adjustRightInd/>
        <w:spacing w:line="259" w:lineRule="auto"/>
        <w:rPr>
          <w:rFonts w:ascii="Tahoma" w:hAnsi="Tahoma" w:cs="Tahoma"/>
          <w:sz w:val="21"/>
          <w:szCs w:val="21"/>
        </w:rPr>
      </w:pPr>
      <w:r w:rsidRPr="00E2625B">
        <w:rPr>
          <w:rFonts w:ascii="Tahoma" w:hAnsi="Tahoma" w:cs="Tahoma"/>
          <w:sz w:val="21"/>
          <w:szCs w:val="21"/>
        </w:rPr>
        <w:t>Adheres to all methods of food preparation and recipes as per Dream Cruises Standard.</w:t>
      </w:r>
    </w:p>
    <w:p w14:paraId="4FA3E83C" w14:textId="77777777" w:rsidR="00E2625B" w:rsidRPr="00E2625B" w:rsidRDefault="00E2625B" w:rsidP="00E2625B">
      <w:pPr>
        <w:pStyle w:val="ListParagraph"/>
        <w:widowControl/>
        <w:numPr>
          <w:ilvl w:val="0"/>
          <w:numId w:val="19"/>
        </w:numPr>
        <w:overflowPunct/>
        <w:adjustRightInd/>
        <w:spacing w:line="259" w:lineRule="auto"/>
        <w:rPr>
          <w:rFonts w:ascii="Tahoma" w:hAnsi="Tahoma" w:cs="Tahoma"/>
          <w:sz w:val="21"/>
          <w:szCs w:val="21"/>
        </w:rPr>
      </w:pPr>
      <w:r w:rsidRPr="00E2625B">
        <w:rPr>
          <w:rFonts w:ascii="Tahoma" w:hAnsi="Tahoma" w:cs="Tahoma"/>
          <w:sz w:val="21"/>
          <w:szCs w:val="21"/>
        </w:rPr>
        <w:t>Vessels operate 24 hours a day and 365 days a year. Priority must be given to the company and needs of the guests at all times.</w:t>
      </w:r>
    </w:p>
    <w:p w14:paraId="5E1127E0" w14:textId="77777777" w:rsidR="00E2625B" w:rsidRPr="00E2625B" w:rsidRDefault="00E2625B" w:rsidP="00E2625B">
      <w:pPr>
        <w:pStyle w:val="ListParagraph"/>
        <w:widowControl/>
        <w:numPr>
          <w:ilvl w:val="0"/>
          <w:numId w:val="19"/>
        </w:numPr>
        <w:overflowPunct/>
        <w:adjustRightInd/>
        <w:spacing w:line="259" w:lineRule="auto"/>
        <w:rPr>
          <w:rFonts w:ascii="Tahoma" w:hAnsi="Tahoma" w:cs="Tahoma"/>
          <w:sz w:val="21"/>
          <w:szCs w:val="21"/>
        </w:rPr>
      </w:pPr>
      <w:r w:rsidRPr="00E2625B">
        <w:rPr>
          <w:rFonts w:ascii="Tahoma" w:hAnsi="Tahoma" w:cs="Tahoma"/>
          <w:sz w:val="21"/>
          <w:szCs w:val="21"/>
        </w:rPr>
        <w:t>Assigned in Seafood Grill- responsible in seafood sauce and western soups.</w:t>
      </w:r>
    </w:p>
    <w:p w14:paraId="5333B3A9" w14:textId="77777777" w:rsidR="00E2625B" w:rsidRPr="00E2625B" w:rsidRDefault="00E2625B" w:rsidP="00E2625B">
      <w:pPr>
        <w:pStyle w:val="ListParagraph"/>
        <w:widowControl/>
        <w:numPr>
          <w:ilvl w:val="0"/>
          <w:numId w:val="19"/>
        </w:numPr>
        <w:overflowPunct/>
        <w:adjustRightInd/>
        <w:spacing w:line="259" w:lineRule="auto"/>
        <w:rPr>
          <w:rFonts w:ascii="Tahoma" w:hAnsi="Tahoma" w:cs="Tahoma"/>
          <w:sz w:val="21"/>
          <w:szCs w:val="21"/>
        </w:rPr>
      </w:pPr>
      <w:r w:rsidRPr="00E2625B">
        <w:rPr>
          <w:rFonts w:ascii="Tahoma" w:hAnsi="Tahoma" w:cs="Tahoma"/>
          <w:sz w:val="21"/>
          <w:szCs w:val="21"/>
        </w:rPr>
        <w:t>Ensures all mise-</w:t>
      </w:r>
      <w:proofErr w:type="spellStart"/>
      <w:r w:rsidRPr="00E2625B">
        <w:rPr>
          <w:rFonts w:ascii="Tahoma" w:hAnsi="Tahoma" w:cs="Tahoma"/>
          <w:sz w:val="21"/>
          <w:szCs w:val="21"/>
        </w:rPr>
        <w:t>en</w:t>
      </w:r>
      <w:proofErr w:type="spellEnd"/>
      <w:r w:rsidRPr="00E2625B">
        <w:rPr>
          <w:rFonts w:ascii="Tahoma" w:hAnsi="Tahoma" w:cs="Tahoma"/>
          <w:sz w:val="21"/>
          <w:szCs w:val="21"/>
        </w:rPr>
        <w:t>-place in Seafood Section.</w:t>
      </w:r>
    </w:p>
    <w:p w14:paraId="01803AD5" w14:textId="77777777" w:rsidR="00E2625B" w:rsidRPr="00E2625B" w:rsidRDefault="00E2625B" w:rsidP="00E2625B">
      <w:pPr>
        <w:pStyle w:val="ListParagraph"/>
        <w:widowControl/>
        <w:numPr>
          <w:ilvl w:val="0"/>
          <w:numId w:val="19"/>
        </w:numPr>
        <w:overflowPunct/>
        <w:adjustRightInd/>
        <w:spacing w:line="259" w:lineRule="auto"/>
        <w:rPr>
          <w:rFonts w:ascii="Tahoma" w:hAnsi="Tahoma" w:cs="Tahoma"/>
          <w:sz w:val="21"/>
          <w:szCs w:val="21"/>
        </w:rPr>
      </w:pPr>
      <w:r w:rsidRPr="00E2625B">
        <w:rPr>
          <w:rFonts w:ascii="Tahoma" w:hAnsi="Tahoma" w:cs="Tahoma"/>
          <w:sz w:val="21"/>
          <w:szCs w:val="21"/>
        </w:rPr>
        <w:t>Cooking additional production if operation needed.</w:t>
      </w:r>
    </w:p>
    <w:p w14:paraId="2F5DA817" w14:textId="77777777" w:rsidR="00E2625B" w:rsidRPr="00E2625B" w:rsidRDefault="00E2625B" w:rsidP="00E2625B">
      <w:pPr>
        <w:pStyle w:val="ListParagraph"/>
        <w:widowControl/>
        <w:numPr>
          <w:ilvl w:val="0"/>
          <w:numId w:val="19"/>
        </w:numPr>
        <w:overflowPunct/>
        <w:adjustRightInd/>
        <w:spacing w:line="259" w:lineRule="auto"/>
        <w:rPr>
          <w:rFonts w:ascii="Tahoma" w:hAnsi="Tahoma" w:cs="Tahoma"/>
          <w:sz w:val="21"/>
          <w:szCs w:val="21"/>
        </w:rPr>
      </w:pPr>
      <w:r w:rsidRPr="00E2625B">
        <w:rPr>
          <w:rFonts w:ascii="Tahoma" w:hAnsi="Tahoma" w:cs="Tahoma"/>
          <w:sz w:val="21"/>
          <w:szCs w:val="21"/>
        </w:rPr>
        <w:t>Item portioning for Ala Carte; cutting &amp; trimming of seafood such as cod fish, lobsters, mussels and etc.</w:t>
      </w:r>
    </w:p>
    <w:p w14:paraId="3706425D" w14:textId="77777777" w:rsidR="00E2625B" w:rsidRPr="00E2625B" w:rsidRDefault="00E2625B" w:rsidP="00E2625B">
      <w:pPr>
        <w:pStyle w:val="ListParagraph"/>
        <w:widowControl/>
        <w:numPr>
          <w:ilvl w:val="0"/>
          <w:numId w:val="19"/>
        </w:numPr>
        <w:overflowPunct/>
        <w:adjustRightInd/>
        <w:spacing w:line="259" w:lineRule="auto"/>
        <w:rPr>
          <w:rFonts w:ascii="Tahoma" w:hAnsi="Tahoma" w:cs="Tahoma"/>
          <w:sz w:val="21"/>
          <w:szCs w:val="21"/>
        </w:rPr>
      </w:pPr>
      <w:r w:rsidRPr="00E2625B">
        <w:rPr>
          <w:rFonts w:ascii="Tahoma" w:hAnsi="Tahoma" w:cs="Tahoma"/>
          <w:sz w:val="21"/>
          <w:szCs w:val="21"/>
        </w:rPr>
        <w:t>Assists in picking up ordered items in the Provision.</w:t>
      </w:r>
    </w:p>
    <w:p w14:paraId="4B7D5B36" w14:textId="2D970456" w:rsidR="00ED4A6A" w:rsidRPr="00E2625B" w:rsidRDefault="00E2625B" w:rsidP="00E2625B">
      <w:pPr>
        <w:pStyle w:val="ListParagraph"/>
        <w:widowControl/>
        <w:numPr>
          <w:ilvl w:val="0"/>
          <w:numId w:val="19"/>
        </w:numPr>
        <w:overflowPunct/>
        <w:adjustRightInd/>
        <w:spacing w:line="259" w:lineRule="auto"/>
        <w:rPr>
          <w:rFonts w:ascii="Tahoma" w:hAnsi="Tahoma" w:cs="Tahoma"/>
          <w:sz w:val="21"/>
          <w:szCs w:val="21"/>
        </w:rPr>
      </w:pPr>
      <w:r w:rsidRPr="00E2625B">
        <w:rPr>
          <w:rFonts w:ascii="Tahoma" w:hAnsi="Tahoma" w:cs="Tahoma"/>
          <w:sz w:val="21"/>
          <w:szCs w:val="21"/>
        </w:rPr>
        <w:t>Performs other responsibilities as assigned by the superior, but not limited to the above.</w:t>
      </w:r>
    </w:p>
    <w:p w14:paraId="45FCF45D" w14:textId="72B803D4" w:rsidR="00ED4A6A" w:rsidRDefault="00ED4A6A" w:rsidP="008E15BF">
      <w:pPr>
        <w:pStyle w:val="ListParagraph"/>
        <w:rPr>
          <w:rFonts w:ascii="Tahoma" w:hAnsi="Tahoma" w:cs="Tahoma"/>
          <w:bCs/>
          <w:sz w:val="21"/>
          <w:szCs w:val="21"/>
        </w:rPr>
      </w:pPr>
    </w:p>
    <w:p w14:paraId="1877C777" w14:textId="77777777" w:rsidR="008E15BF" w:rsidRPr="008E15BF" w:rsidRDefault="008E15BF" w:rsidP="008E15BF">
      <w:pPr>
        <w:pStyle w:val="ListParagraph"/>
        <w:rPr>
          <w:rFonts w:ascii="Tahoma" w:hAnsi="Tahoma" w:cs="Tahoma"/>
          <w:bCs/>
          <w:sz w:val="21"/>
          <w:szCs w:val="21"/>
        </w:rPr>
      </w:pPr>
    </w:p>
    <w:p w14:paraId="14376130" w14:textId="77777777" w:rsidR="00ED4A6A" w:rsidRDefault="00ED4A6A" w:rsidP="00ED4A6A">
      <w:pPr>
        <w:rPr>
          <w:rFonts w:ascii="Tahoma" w:hAnsi="Tahoma" w:cs="Tahoma"/>
          <w:b/>
          <w:sz w:val="21"/>
          <w:szCs w:val="21"/>
        </w:rPr>
      </w:pPr>
      <w:r w:rsidRPr="00AC2EE4">
        <w:rPr>
          <w:rFonts w:ascii="Tahoma" w:hAnsi="Tahoma" w:cs="Tahoma"/>
          <w:b/>
          <w:sz w:val="21"/>
          <w:szCs w:val="21"/>
        </w:rPr>
        <w:lastRenderedPageBreak/>
        <w:t>Stock Monitoring</w:t>
      </w:r>
      <w:r>
        <w:rPr>
          <w:rFonts w:ascii="Tahoma" w:hAnsi="Tahoma" w:cs="Tahoma"/>
          <w:b/>
          <w:sz w:val="21"/>
          <w:szCs w:val="21"/>
        </w:rPr>
        <w:t>:</w:t>
      </w:r>
    </w:p>
    <w:p w14:paraId="2B983A44" w14:textId="1573522C" w:rsidR="00ED4A6A" w:rsidRDefault="00ED4A6A" w:rsidP="00ED4A6A">
      <w:pPr>
        <w:pStyle w:val="ListParagraph"/>
        <w:numPr>
          <w:ilvl w:val="0"/>
          <w:numId w:val="7"/>
        </w:numPr>
        <w:rPr>
          <w:rFonts w:ascii="Tahoma" w:hAnsi="Tahoma" w:cs="Tahoma"/>
          <w:bCs/>
          <w:sz w:val="21"/>
          <w:szCs w:val="21"/>
        </w:rPr>
      </w:pPr>
      <w:r>
        <w:rPr>
          <w:rFonts w:ascii="Tahoma" w:hAnsi="Tahoma" w:cs="Tahoma"/>
          <w:bCs/>
          <w:sz w:val="21"/>
          <w:szCs w:val="21"/>
        </w:rPr>
        <w:t xml:space="preserve"> </w:t>
      </w:r>
      <w:r w:rsidR="0076117F">
        <w:rPr>
          <w:rFonts w:ascii="Tahoma" w:hAnsi="Tahoma" w:cs="Tahoma"/>
          <w:bCs/>
          <w:sz w:val="21"/>
          <w:szCs w:val="21"/>
        </w:rPr>
        <w:t>Ala Carte Items</w:t>
      </w:r>
    </w:p>
    <w:p w14:paraId="04241A69" w14:textId="45D84683" w:rsidR="0076117F" w:rsidRDefault="0076117F" w:rsidP="00ED4A6A">
      <w:pPr>
        <w:pStyle w:val="ListParagraph"/>
        <w:numPr>
          <w:ilvl w:val="0"/>
          <w:numId w:val="7"/>
        </w:numPr>
        <w:rPr>
          <w:rFonts w:ascii="Tahoma" w:hAnsi="Tahoma" w:cs="Tahoma"/>
          <w:bCs/>
          <w:sz w:val="21"/>
          <w:szCs w:val="21"/>
        </w:rPr>
      </w:pPr>
      <w:r>
        <w:rPr>
          <w:rFonts w:ascii="Tahoma" w:hAnsi="Tahoma" w:cs="Tahoma"/>
          <w:bCs/>
          <w:sz w:val="21"/>
          <w:szCs w:val="21"/>
        </w:rPr>
        <w:t>Seafood S</w:t>
      </w:r>
      <w:r w:rsidR="00C265D9">
        <w:rPr>
          <w:rFonts w:ascii="Tahoma" w:hAnsi="Tahoma" w:cs="Tahoma"/>
          <w:bCs/>
          <w:sz w:val="21"/>
          <w:szCs w:val="21"/>
        </w:rPr>
        <w:t>auce and Soup Stock</w:t>
      </w:r>
    </w:p>
    <w:p w14:paraId="35B2EE6E" w14:textId="78319AAE" w:rsidR="00C265D9" w:rsidRDefault="00C265D9" w:rsidP="00C265D9">
      <w:pPr>
        <w:pStyle w:val="ListParagraph"/>
        <w:numPr>
          <w:ilvl w:val="0"/>
          <w:numId w:val="7"/>
        </w:numPr>
        <w:rPr>
          <w:rFonts w:ascii="Tahoma" w:hAnsi="Tahoma" w:cs="Tahoma"/>
          <w:bCs/>
          <w:sz w:val="21"/>
          <w:szCs w:val="21"/>
        </w:rPr>
      </w:pPr>
      <w:r>
        <w:rPr>
          <w:rFonts w:ascii="Tahoma" w:hAnsi="Tahoma" w:cs="Tahoma"/>
          <w:bCs/>
          <w:sz w:val="21"/>
          <w:szCs w:val="21"/>
        </w:rPr>
        <w:t>Dry Items and Liquor</w:t>
      </w:r>
    </w:p>
    <w:p w14:paraId="2207EEC9" w14:textId="500B08CE" w:rsidR="009B36EC" w:rsidRPr="009B36EC" w:rsidRDefault="009B36EC" w:rsidP="009B36EC">
      <w:pPr>
        <w:pStyle w:val="ListParagraph"/>
        <w:numPr>
          <w:ilvl w:val="0"/>
          <w:numId w:val="7"/>
        </w:numPr>
        <w:rPr>
          <w:rFonts w:ascii="Tahoma" w:hAnsi="Tahoma" w:cs="Tahoma"/>
          <w:bCs/>
          <w:sz w:val="21"/>
          <w:szCs w:val="21"/>
        </w:rPr>
      </w:pPr>
      <w:r>
        <w:rPr>
          <w:rFonts w:ascii="Tahoma" w:hAnsi="Tahoma" w:cs="Tahoma"/>
          <w:bCs/>
          <w:sz w:val="21"/>
          <w:szCs w:val="21"/>
        </w:rPr>
        <w:t>Monthly Inventory</w:t>
      </w:r>
    </w:p>
    <w:p w14:paraId="0A0015A7" w14:textId="77777777" w:rsidR="00ED4A6A" w:rsidRPr="00C02132" w:rsidRDefault="00ED4A6A" w:rsidP="00ED4A6A">
      <w:pPr>
        <w:rPr>
          <w:rFonts w:ascii="Tahoma" w:hAnsi="Tahoma" w:cs="Tahoma"/>
          <w:bCs/>
          <w:sz w:val="21"/>
          <w:szCs w:val="21"/>
        </w:rPr>
      </w:pPr>
    </w:p>
    <w:p w14:paraId="404B5E11" w14:textId="77777777" w:rsidR="00ED4A6A" w:rsidRPr="00C7176A" w:rsidRDefault="00ED4A6A" w:rsidP="00ED4A6A">
      <w:pPr>
        <w:rPr>
          <w:rFonts w:ascii="Tahoma" w:hAnsi="Tahoma" w:cs="Tahoma"/>
          <w:b/>
          <w:sz w:val="21"/>
          <w:szCs w:val="21"/>
        </w:rPr>
      </w:pPr>
      <w:r>
        <w:rPr>
          <w:rFonts w:ascii="Tahoma" w:hAnsi="Tahoma" w:cs="Tahoma"/>
          <w:b/>
          <w:sz w:val="21"/>
          <w:szCs w:val="21"/>
        </w:rPr>
        <w:t>Preparing/Cooking the following dishes</w:t>
      </w:r>
      <w:r w:rsidRPr="00C7176A">
        <w:rPr>
          <w:rFonts w:ascii="Tahoma" w:hAnsi="Tahoma" w:cs="Tahoma"/>
          <w:b/>
          <w:sz w:val="21"/>
          <w:szCs w:val="21"/>
        </w:rPr>
        <w:t>:</w:t>
      </w:r>
    </w:p>
    <w:p w14:paraId="26648712" w14:textId="2399B986" w:rsidR="00ED4A6A" w:rsidRDefault="00ED4A6A" w:rsidP="00ED4A6A">
      <w:pPr>
        <w:pStyle w:val="ListParagraph"/>
        <w:numPr>
          <w:ilvl w:val="0"/>
          <w:numId w:val="7"/>
        </w:numPr>
        <w:rPr>
          <w:rFonts w:ascii="Tahoma" w:hAnsi="Tahoma" w:cs="Tahoma"/>
          <w:sz w:val="21"/>
          <w:szCs w:val="21"/>
        </w:rPr>
      </w:pPr>
      <w:r>
        <w:rPr>
          <w:rFonts w:ascii="Tahoma" w:hAnsi="Tahoma" w:cs="Tahoma"/>
          <w:sz w:val="21"/>
          <w:szCs w:val="21"/>
        </w:rPr>
        <w:t xml:space="preserve"> </w:t>
      </w:r>
      <w:r w:rsidR="00873D88">
        <w:rPr>
          <w:rFonts w:ascii="Tahoma" w:hAnsi="Tahoma" w:cs="Tahoma"/>
          <w:sz w:val="21"/>
          <w:szCs w:val="21"/>
        </w:rPr>
        <w:t xml:space="preserve">Cooking Western Cuisine: </w:t>
      </w:r>
      <w:r w:rsidR="00C265D9">
        <w:rPr>
          <w:rFonts w:ascii="Tahoma" w:hAnsi="Tahoma" w:cs="Tahoma"/>
          <w:sz w:val="21"/>
          <w:szCs w:val="21"/>
        </w:rPr>
        <w:t>Home Made Pasta, Chickpea Curry</w:t>
      </w:r>
      <w:r w:rsidR="00873D88">
        <w:rPr>
          <w:rFonts w:ascii="Tahoma" w:hAnsi="Tahoma" w:cs="Tahoma"/>
          <w:sz w:val="21"/>
          <w:szCs w:val="21"/>
        </w:rPr>
        <w:t xml:space="preserve"> Salmon</w:t>
      </w:r>
      <w:r w:rsidR="00C265D9">
        <w:rPr>
          <w:rFonts w:ascii="Tahoma" w:hAnsi="Tahoma" w:cs="Tahoma"/>
          <w:sz w:val="21"/>
          <w:szCs w:val="21"/>
        </w:rPr>
        <w:t xml:space="preserve">, </w:t>
      </w:r>
      <w:r w:rsidR="00873D88">
        <w:rPr>
          <w:rFonts w:ascii="Tahoma" w:hAnsi="Tahoma" w:cs="Tahoma"/>
          <w:sz w:val="21"/>
          <w:szCs w:val="21"/>
        </w:rPr>
        <w:t>G</w:t>
      </w:r>
      <w:r w:rsidR="00C265D9">
        <w:rPr>
          <w:rFonts w:ascii="Tahoma" w:hAnsi="Tahoma" w:cs="Tahoma"/>
          <w:sz w:val="21"/>
          <w:szCs w:val="21"/>
        </w:rPr>
        <w:t>nocc</w:t>
      </w:r>
      <w:r w:rsidR="00873D88">
        <w:rPr>
          <w:rFonts w:ascii="Tahoma" w:hAnsi="Tahoma" w:cs="Tahoma"/>
          <w:sz w:val="21"/>
          <w:szCs w:val="21"/>
        </w:rPr>
        <w:t xml:space="preserve">hi Pasta, Murray Cod, Fettuccine veal Pasta, </w:t>
      </w:r>
    </w:p>
    <w:p w14:paraId="5B6F1222" w14:textId="3A00EBFE" w:rsidR="00873D88" w:rsidRDefault="00873D88" w:rsidP="00ED4A6A">
      <w:pPr>
        <w:pStyle w:val="ListParagraph"/>
        <w:numPr>
          <w:ilvl w:val="0"/>
          <w:numId w:val="7"/>
        </w:numPr>
        <w:rPr>
          <w:rFonts w:ascii="Tahoma" w:hAnsi="Tahoma" w:cs="Tahoma"/>
          <w:sz w:val="21"/>
          <w:szCs w:val="21"/>
        </w:rPr>
      </w:pPr>
      <w:r>
        <w:rPr>
          <w:rFonts w:ascii="Tahoma" w:hAnsi="Tahoma" w:cs="Tahoma"/>
          <w:sz w:val="21"/>
          <w:szCs w:val="21"/>
        </w:rPr>
        <w:t>Side Dish: Carrot Macadamia Butter, Cream Spinach,</w:t>
      </w:r>
    </w:p>
    <w:p w14:paraId="506A321C" w14:textId="36AF0529" w:rsidR="007D2C85" w:rsidRPr="00C02132" w:rsidRDefault="007D2C85" w:rsidP="00ED4A6A">
      <w:pPr>
        <w:pStyle w:val="ListParagraph"/>
        <w:numPr>
          <w:ilvl w:val="0"/>
          <w:numId w:val="7"/>
        </w:numPr>
        <w:rPr>
          <w:rFonts w:ascii="Tahoma" w:hAnsi="Tahoma" w:cs="Tahoma"/>
          <w:sz w:val="21"/>
          <w:szCs w:val="21"/>
        </w:rPr>
      </w:pPr>
      <w:r>
        <w:rPr>
          <w:rFonts w:ascii="Tahoma" w:hAnsi="Tahoma" w:cs="Tahoma"/>
          <w:sz w:val="21"/>
          <w:szCs w:val="21"/>
        </w:rPr>
        <w:t>Seafood Sauce</w:t>
      </w:r>
      <w:r w:rsidR="00DF667D">
        <w:rPr>
          <w:rFonts w:ascii="Tahoma" w:hAnsi="Tahoma" w:cs="Tahoma"/>
          <w:sz w:val="21"/>
          <w:szCs w:val="21"/>
        </w:rPr>
        <w:t>s</w:t>
      </w:r>
    </w:p>
    <w:p w14:paraId="43B98C42" w14:textId="77777777" w:rsidR="009E4789" w:rsidRDefault="009E4789">
      <w:pPr>
        <w:widowControl/>
        <w:overflowPunct/>
        <w:adjustRightInd/>
        <w:rPr>
          <w:rFonts w:ascii="Tahoma" w:hAnsi="Tahoma" w:cs="Tahoma"/>
          <w:b/>
          <w:sz w:val="21"/>
          <w:szCs w:val="21"/>
        </w:rPr>
      </w:pPr>
    </w:p>
    <w:p w14:paraId="3DC6FB10" w14:textId="77777777" w:rsidR="009E4789" w:rsidRDefault="009E4789">
      <w:pPr>
        <w:widowControl/>
        <w:overflowPunct/>
        <w:adjustRightInd/>
        <w:rPr>
          <w:rFonts w:ascii="Tahoma" w:hAnsi="Tahoma" w:cs="Tahoma"/>
          <w:b/>
          <w:sz w:val="21"/>
          <w:szCs w:val="21"/>
        </w:rPr>
      </w:pPr>
    </w:p>
    <w:p w14:paraId="159A63CA" w14:textId="56A43020" w:rsidR="009E4789" w:rsidRPr="00E82ABE" w:rsidRDefault="009E4789" w:rsidP="009E4789">
      <w:pPr>
        <w:rPr>
          <w:rFonts w:ascii="Calibri" w:hAnsi="Calibri" w:cs="Calibri"/>
          <w:color w:val="000000"/>
          <w:sz w:val="21"/>
          <w:szCs w:val="21"/>
          <w:lang w:eastAsia="en-PH"/>
        </w:rPr>
      </w:pPr>
      <w:r w:rsidRPr="007A3725">
        <w:rPr>
          <w:rFonts w:ascii="Tahoma" w:hAnsi="Tahoma" w:cs="Tahoma"/>
          <w:sz w:val="21"/>
          <w:szCs w:val="21"/>
        </w:rPr>
        <w:t>Date</w:t>
      </w:r>
      <w:r w:rsidRPr="007A3725">
        <w:rPr>
          <w:rFonts w:ascii="Tahoma" w:hAnsi="Tahoma" w:cs="Tahoma"/>
          <w:sz w:val="21"/>
          <w:szCs w:val="21"/>
        </w:rPr>
        <w:tab/>
      </w:r>
      <w:r w:rsidRPr="007A3725">
        <w:rPr>
          <w:rFonts w:ascii="Tahoma" w:hAnsi="Tahoma" w:cs="Tahoma"/>
          <w:sz w:val="21"/>
          <w:szCs w:val="21"/>
        </w:rPr>
        <w:tab/>
      </w:r>
      <w:r w:rsidRPr="007A3725">
        <w:rPr>
          <w:rFonts w:ascii="Tahoma" w:hAnsi="Tahoma" w:cs="Tahoma"/>
          <w:sz w:val="21"/>
          <w:szCs w:val="21"/>
        </w:rPr>
        <w:tab/>
        <w:t xml:space="preserve">: </w:t>
      </w:r>
      <w:r w:rsidRPr="009E4789">
        <w:rPr>
          <w:rFonts w:ascii="Tahoma" w:hAnsi="Tahoma" w:cs="Tahoma"/>
          <w:sz w:val="21"/>
          <w:szCs w:val="21"/>
        </w:rPr>
        <w:t>12 September 2016 to 30 June 2017</w:t>
      </w:r>
      <w:r w:rsidRPr="00FB2497">
        <w:rPr>
          <w:rFonts w:ascii="Calibri" w:hAnsi="Calibri" w:cs="Calibri"/>
          <w:b/>
          <w:bCs/>
          <w:color w:val="000000"/>
          <w:sz w:val="21"/>
          <w:szCs w:val="21"/>
          <w:lang w:eastAsia="en-PH"/>
        </w:rPr>
        <w:t xml:space="preserve"> (</w:t>
      </w:r>
      <w:r>
        <w:rPr>
          <w:rFonts w:ascii="Calibri" w:hAnsi="Calibri" w:cs="Calibri"/>
          <w:b/>
          <w:bCs/>
          <w:color w:val="000000"/>
          <w:sz w:val="21"/>
          <w:szCs w:val="21"/>
          <w:lang w:eastAsia="en-PH"/>
        </w:rPr>
        <w:t>9months- Full time</w:t>
      </w:r>
      <w:r w:rsidRPr="00FB2497">
        <w:rPr>
          <w:rFonts w:ascii="Calibri" w:hAnsi="Calibri" w:cs="Calibri"/>
          <w:b/>
          <w:bCs/>
          <w:color w:val="000000"/>
          <w:sz w:val="21"/>
          <w:szCs w:val="21"/>
          <w:lang w:eastAsia="en-PH"/>
        </w:rPr>
        <w:t>)</w:t>
      </w:r>
    </w:p>
    <w:p w14:paraId="5EF30117" w14:textId="330171DB" w:rsidR="009E4789" w:rsidRPr="007A3725" w:rsidRDefault="009E4789" w:rsidP="009E4789">
      <w:pPr>
        <w:rPr>
          <w:rFonts w:ascii="Tahoma" w:hAnsi="Tahoma" w:cs="Tahoma"/>
          <w:sz w:val="21"/>
          <w:szCs w:val="21"/>
        </w:rPr>
      </w:pPr>
      <w:r w:rsidRPr="007A3725">
        <w:rPr>
          <w:rFonts w:ascii="Tahoma" w:hAnsi="Tahoma" w:cs="Tahoma"/>
          <w:sz w:val="21"/>
          <w:szCs w:val="21"/>
        </w:rPr>
        <w:t>Position</w:t>
      </w:r>
      <w:r w:rsidRPr="007A3725">
        <w:rPr>
          <w:rFonts w:ascii="Tahoma" w:hAnsi="Tahoma" w:cs="Tahoma"/>
          <w:sz w:val="21"/>
          <w:szCs w:val="21"/>
        </w:rPr>
        <w:tab/>
      </w:r>
      <w:r w:rsidRPr="007A3725">
        <w:rPr>
          <w:rFonts w:ascii="Tahoma" w:hAnsi="Tahoma" w:cs="Tahoma"/>
          <w:sz w:val="21"/>
          <w:szCs w:val="21"/>
        </w:rPr>
        <w:tab/>
        <w:t xml:space="preserve">: </w:t>
      </w:r>
      <w:r>
        <w:rPr>
          <w:rFonts w:ascii="Tahoma" w:hAnsi="Tahoma" w:cs="Tahoma"/>
          <w:sz w:val="21"/>
          <w:szCs w:val="21"/>
        </w:rPr>
        <w:t>3</w:t>
      </w:r>
      <w:r w:rsidRPr="009E4789">
        <w:rPr>
          <w:rFonts w:ascii="Tahoma" w:hAnsi="Tahoma" w:cs="Tahoma"/>
          <w:sz w:val="21"/>
          <w:szCs w:val="21"/>
          <w:vertAlign w:val="superscript"/>
        </w:rPr>
        <w:t>rd</w:t>
      </w:r>
      <w:r>
        <w:rPr>
          <w:rFonts w:ascii="Tahoma" w:hAnsi="Tahoma" w:cs="Tahoma"/>
          <w:sz w:val="21"/>
          <w:szCs w:val="21"/>
        </w:rPr>
        <w:t xml:space="preserve"> Cook I</w:t>
      </w:r>
    </w:p>
    <w:p w14:paraId="2B7DBEDA" w14:textId="247C85C6" w:rsidR="009E4789" w:rsidRPr="007A3725" w:rsidRDefault="009E4789" w:rsidP="009E4789">
      <w:pPr>
        <w:rPr>
          <w:rFonts w:ascii="Tahoma" w:hAnsi="Tahoma" w:cs="Tahoma"/>
          <w:sz w:val="21"/>
          <w:szCs w:val="21"/>
        </w:rPr>
      </w:pPr>
      <w:r>
        <w:rPr>
          <w:rFonts w:ascii="Tahoma" w:hAnsi="Tahoma" w:cs="Tahoma"/>
          <w:sz w:val="21"/>
          <w:szCs w:val="21"/>
        </w:rPr>
        <w:t>Stations</w:t>
      </w:r>
      <w:r w:rsidRPr="007A3725">
        <w:rPr>
          <w:rFonts w:ascii="Tahoma" w:hAnsi="Tahoma" w:cs="Tahoma"/>
          <w:sz w:val="21"/>
          <w:szCs w:val="21"/>
        </w:rPr>
        <w:tab/>
      </w:r>
      <w:r w:rsidRPr="007A3725">
        <w:rPr>
          <w:rFonts w:ascii="Tahoma" w:hAnsi="Tahoma" w:cs="Tahoma"/>
          <w:sz w:val="21"/>
          <w:szCs w:val="21"/>
        </w:rPr>
        <w:tab/>
        <w:t xml:space="preserve">: </w:t>
      </w:r>
      <w:r w:rsidR="00DF667D">
        <w:rPr>
          <w:rFonts w:ascii="Tahoma" w:hAnsi="Tahoma" w:cs="Tahoma"/>
          <w:sz w:val="21"/>
          <w:szCs w:val="21"/>
        </w:rPr>
        <w:t>The Lido- International Buffet</w:t>
      </w:r>
    </w:p>
    <w:p w14:paraId="120F6F77" w14:textId="0203B64C" w:rsidR="009E4789" w:rsidRPr="007A3725" w:rsidRDefault="009E4789" w:rsidP="009E4789">
      <w:pPr>
        <w:rPr>
          <w:rFonts w:ascii="Tahoma" w:hAnsi="Tahoma" w:cs="Tahoma"/>
          <w:b/>
          <w:sz w:val="21"/>
          <w:szCs w:val="21"/>
        </w:rPr>
      </w:pPr>
      <w:r w:rsidRPr="007A3725">
        <w:rPr>
          <w:rFonts w:ascii="Tahoma" w:hAnsi="Tahoma" w:cs="Tahoma"/>
          <w:b/>
          <w:sz w:val="21"/>
          <w:szCs w:val="21"/>
        </w:rPr>
        <w:t>Company Name</w:t>
      </w:r>
      <w:r w:rsidRPr="007A3725">
        <w:rPr>
          <w:rFonts w:ascii="Tahoma" w:hAnsi="Tahoma" w:cs="Tahoma"/>
          <w:b/>
          <w:sz w:val="21"/>
          <w:szCs w:val="21"/>
        </w:rPr>
        <w:tab/>
        <w:t xml:space="preserve">: </w:t>
      </w:r>
      <w:r>
        <w:rPr>
          <w:rFonts w:ascii="Tahoma" w:hAnsi="Tahoma" w:cs="Tahoma"/>
          <w:b/>
          <w:sz w:val="21"/>
          <w:szCs w:val="21"/>
        </w:rPr>
        <w:t xml:space="preserve">Dream Cruise- M/V </w:t>
      </w:r>
      <w:r>
        <w:rPr>
          <w:rFonts w:ascii="Tahoma" w:hAnsi="Tahoma" w:cs="Tahoma"/>
          <w:b/>
          <w:sz w:val="21"/>
          <w:szCs w:val="21"/>
        </w:rPr>
        <w:t>Genting Dream</w:t>
      </w:r>
    </w:p>
    <w:p w14:paraId="7533D988" w14:textId="77777777" w:rsidR="009E4789" w:rsidRPr="007A3725" w:rsidRDefault="009E4789" w:rsidP="009E4789">
      <w:pPr>
        <w:rPr>
          <w:rFonts w:ascii="Tahoma" w:hAnsi="Tahoma" w:cs="Tahoma"/>
          <w:sz w:val="21"/>
          <w:szCs w:val="21"/>
        </w:rPr>
      </w:pPr>
      <w:r w:rsidRPr="007A3725">
        <w:rPr>
          <w:rFonts w:ascii="Tahoma" w:hAnsi="Tahoma" w:cs="Tahoma"/>
          <w:sz w:val="21"/>
          <w:szCs w:val="21"/>
        </w:rPr>
        <w:t>Location</w:t>
      </w:r>
      <w:r w:rsidRPr="007A3725">
        <w:rPr>
          <w:rFonts w:ascii="Tahoma" w:hAnsi="Tahoma" w:cs="Tahoma"/>
          <w:sz w:val="21"/>
          <w:szCs w:val="21"/>
        </w:rPr>
        <w:tab/>
      </w:r>
      <w:r w:rsidRPr="007A3725">
        <w:rPr>
          <w:rFonts w:ascii="Tahoma" w:hAnsi="Tahoma" w:cs="Tahoma"/>
          <w:sz w:val="21"/>
          <w:szCs w:val="21"/>
        </w:rPr>
        <w:tab/>
        <w:t xml:space="preserve">: </w:t>
      </w:r>
      <w:r>
        <w:rPr>
          <w:rFonts w:ascii="Tahoma" w:hAnsi="Tahoma" w:cs="Tahoma"/>
          <w:sz w:val="21"/>
          <w:szCs w:val="21"/>
        </w:rPr>
        <w:t xml:space="preserve">Home port- </w:t>
      </w:r>
      <w:r w:rsidRPr="002B2FD8">
        <w:rPr>
          <w:rFonts w:ascii="Tahoma" w:hAnsi="Tahoma" w:cs="Tahoma"/>
          <w:sz w:val="21"/>
          <w:szCs w:val="21"/>
        </w:rPr>
        <w:t>cruising from Guangzhou, Hong Kong and Singapore</w:t>
      </w:r>
    </w:p>
    <w:p w14:paraId="612D242D" w14:textId="77777777" w:rsidR="009E4789" w:rsidRPr="007A3725" w:rsidRDefault="009E4789" w:rsidP="009E4789">
      <w:pPr>
        <w:rPr>
          <w:rFonts w:ascii="Tahoma" w:hAnsi="Tahoma" w:cs="Tahoma"/>
          <w:sz w:val="21"/>
          <w:szCs w:val="21"/>
        </w:rPr>
      </w:pPr>
      <w:r w:rsidRPr="007A3725">
        <w:rPr>
          <w:rFonts w:ascii="Tahoma" w:hAnsi="Tahoma" w:cs="Tahoma"/>
          <w:sz w:val="21"/>
          <w:szCs w:val="21"/>
        </w:rPr>
        <w:t>Reason for leaving</w:t>
      </w:r>
      <w:r w:rsidRPr="007A3725">
        <w:rPr>
          <w:rFonts w:ascii="Tahoma" w:hAnsi="Tahoma" w:cs="Tahoma"/>
          <w:sz w:val="21"/>
          <w:szCs w:val="21"/>
        </w:rPr>
        <w:tab/>
        <w:t xml:space="preserve">: </w:t>
      </w:r>
      <w:r>
        <w:rPr>
          <w:rFonts w:ascii="Tahoma" w:hAnsi="Tahoma" w:cs="Tahoma"/>
          <w:sz w:val="21"/>
          <w:szCs w:val="21"/>
        </w:rPr>
        <w:t>End of contract</w:t>
      </w:r>
    </w:p>
    <w:p w14:paraId="1BD1B03C" w14:textId="77777777" w:rsidR="009E4789" w:rsidRDefault="009E4789" w:rsidP="009E4789">
      <w:pPr>
        <w:rPr>
          <w:rFonts w:ascii="Tahoma" w:hAnsi="Tahoma" w:cs="Tahoma"/>
          <w:sz w:val="21"/>
          <w:szCs w:val="21"/>
        </w:rPr>
      </w:pPr>
      <w:r>
        <w:rPr>
          <w:rFonts w:ascii="Tahoma" w:hAnsi="Tahoma" w:cs="Tahoma"/>
          <w:sz w:val="21"/>
          <w:szCs w:val="21"/>
        </w:rPr>
        <w:t>Company Website</w:t>
      </w:r>
      <w:r>
        <w:rPr>
          <w:rFonts w:ascii="Tahoma" w:hAnsi="Tahoma" w:cs="Tahoma"/>
          <w:sz w:val="21"/>
          <w:szCs w:val="21"/>
        </w:rPr>
        <w:tab/>
        <w:t>: https://www.dreamcruiseline.com</w:t>
      </w:r>
    </w:p>
    <w:p w14:paraId="5662B820" w14:textId="77777777" w:rsidR="009E4789" w:rsidRDefault="009E4789" w:rsidP="009E4789">
      <w:pPr>
        <w:rPr>
          <w:rFonts w:ascii="Tahoma" w:hAnsi="Tahoma" w:cs="Tahoma"/>
          <w:sz w:val="21"/>
          <w:szCs w:val="21"/>
        </w:rPr>
      </w:pPr>
      <w:r w:rsidRPr="007A3725">
        <w:rPr>
          <w:rFonts w:ascii="Tahoma" w:hAnsi="Tahoma" w:cs="Tahoma"/>
          <w:sz w:val="21"/>
          <w:szCs w:val="21"/>
        </w:rPr>
        <w:t>Company Description</w:t>
      </w:r>
      <w:r>
        <w:rPr>
          <w:rFonts w:ascii="Tahoma" w:hAnsi="Tahoma" w:cs="Tahoma"/>
          <w:sz w:val="21"/>
          <w:szCs w:val="21"/>
        </w:rPr>
        <w:tab/>
      </w:r>
      <w:r w:rsidRPr="007A3725">
        <w:rPr>
          <w:rFonts w:ascii="Tahoma" w:hAnsi="Tahoma" w:cs="Tahoma"/>
          <w:sz w:val="21"/>
          <w:szCs w:val="21"/>
        </w:rPr>
        <w:t>:</w:t>
      </w:r>
      <w:r>
        <w:rPr>
          <w:rFonts w:ascii="Tahoma" w:hAnsi="Tahoma" w:cs="Tahoma"/>
          <w:b/>
          <w:sz w:val="21"/>
          <w:szCs w:val="21"/>
        </w:rPr>
        <w:t xml:space="preserve"> </w:t>
      </w:r>
      <w:r w:rsidRPr="00380B69">
        <w:rPr>
          <w:rFonts w:ascii="Tahoma" w:hAnsi="Tahoma" w:cs="Tahoma"/>
          <w:sz w:val="21"/>
          <w:szCs w:val="21"/>
        </w:rPr>
        <w:t xml:space="preserve">Asian cruise industry experience in creating its new cruise line – Dream Cruises.  Featuring a complete fleet of quality, German built vessels for Asian sourced passengers, Dream Cruises aims to be a pacesetter in the global cruise industry, meeting the needs of the ‘emerging generation’ of confident, independently-minded and upwardly-mobile Asian </w:t>
      </w:r>
      <w:proofErr w:type="spellStart"/>
      <w:r w:rsidRPr="00380B69">
        <w:rPr>
          <w:rFonts w:ascii="Tahoma" w:hAnsi="Tahoma" w:cs="Tahoma"/>
          <w:sz w:val="21"/>
          <w:szCs w:val="21"/>
        </w:rPr>
        <w:t>travellers</w:t>
      </w:r>
      <w:proofErr w:type="spellEnd"/>
      <w:r w:rsidRPr="00380B69">
        <w:rPr>
          <w:rFonts w:ascii="Tahoma" w:hAnsi="Tahoma" w:cs="Tahoma"/>
          <w:sz w:val="21"/>
          <w:szCs w:val="21"/>
        </w:rPr>
        <w:t>. Dream Cruises offers inspirational journeys, which are Asian at heart and international in spirit</w:t>
      </w:r>
      <w:r>
        <w:rPr>
          <w:rFonts w:ascii="Tahoma" w:hAnsi="Tahoma" w:cs="Tahoma"/>
          <w:sz w:val="21"/>
          <w:szCs w:val="21"/>
        </w:rPr>
        <w:t xml:space="preserve">. </w:t>
      </w:r>
    </w:p>
    <w:p w14:paraId="243E84A9" w14:textId="77777777" w:rsidR="009E4789" w:rsidRPr="00CA75C2" w:rsidRDefault="009E4789" w:rsidP="009E4789">
      <w:pPr>
        <w:widowControl/>
        <w:shd w:val="clear" w:color="auto" w:fill="FFFFFF"/>
        <w:overflowPunct/>
        <w:adjustRightInd/>
        <w:rPr>
          <w:rFonts w:ascii="Tahoma" w:hAnsi="Tahoma" w:cs="Tahoma"/>
          <w:sz w:val="21"/>
          <w:szCs w:val="21"/>
        </w:rPr>
      </w:pPr>
      <w:r w:rsidRPr="00CA75C2">
        <w:rPr>
          <w:rFonts w:ascii="Tahoma" w:hAnsi="Tahoma" w:cs="Tahoma"/>
          <w:sz w:val="21"/>
          <w:szCs w:val="21"/>
        </w:rPr>
        <w:t>Dream Cruises has been recognized by the Berlitz Cruising and Cruise Guide 2020, ranking Genting Dream and World Dream once again in the world’s top ten Large Resort Ships – the only two highest ships to homeport year-round in Asia. Dream Cruises’ third ship, Explorer Dream, also made her debut in the Berlitz Cruising and Cruise Ships 2020 guide under the “Mid-Sized Ship” category in the Top 20 position.</w:t>
      </w:r>
    </w:p>
    <w:p w14:paraId="0D74037E" w14:textId="77777777" w:rsidR="009E4789" w:rsidRPr="00CA75C2" w:rsidRDefault="009E4789" w:rsidP="009E4789">
      <w:pPr>
        <w:widowControl/>
        <w:shd w:val="clear" w:color="auto" w:fill="FFFFFF"/>
        <w:overflowPunct/>
        <w:adjustRightInd/>
        <w:rPr>
          <w:rFonts w:ascii="Tahoma" w:hAnsi="Tahoma" w:cs="Tahoma"/>
          <w:sz w:val="21"/>
          <w:szCs w:val="21"/>
        </w:rPr>
      </w:pPr>
      <w:r w:rsidRPr="00CA75C2">
        <w:rPr>
          <w:rFonts w:ascii="Tahoma" w:hAnsi="Tahoma" w:cs="Tahoma"/>
          <w:sz w:val="21"/>
          <w:szCs w:val="21"/>
        </w:rPr>
        <w:t>Dream Cruises was also recently awarded ‘Best Luxury Cruise Line’ at the Annual 30th Travel Trade Gazette’s (TTG) Travel Awards 2019 and ‘Best Cruise Line – Cuisine’, ‘Best Cruise Line – Entertainment’ and ‘Best Cruise Line – Family’ by the Travel Weekly Asia Readers’ Choice Awards 2019.</w:t>
      </w:r>
    </w:p>
    <w:p w14:paraId="36B69FD0" w14:textId="77777777" w:rsidR="009E4789" w:rsidRDefault="009E4789" w:rsidP="009E4789">
      <w:pPr>
        <w:rPr>
          <w:rFonts w:ascii="Tahoma" w:hAnsi="Tahoma" w:cs="Tahoma"/>
          <w:b/>
          <w:sz w:val="21"/>
          <w:szCs w:val="21"/>
        </w:rPr>
      </w:pPr>
    </w:p>
    <w:p w14:paraId="171DBA65" w14:textId="77777777" w:rsidR="009E4789" w:rsidRDefault="009E4789" w:rsidP="009E4789">
      <w:pPr>
        <w:rPr>
          <w:rFonts w:ascii="Tahoma" w:hAnsi="Tahoma" w:cs="Tahoma"/>
          <w:b/>
          <w:sz w:val="21"/>
          <w:szCs w:val="21"/>
        </w:rPr>
      </w:pPr>
    </w:p>
    <w:p w14:paraId="6A846145" w14:textId="77777777" w:rsidR="009E4789" w:rsidRPr="00C7176A" w:rsidRDefault="009E4789" w:rsidP="009E4789">
      <w:pPr>
        <w:rPr>
          <w:rFonts w:ascii="Tahoma" w:hAnsi="Tahoma" w:cs="Tahoma"/>
          <w:b/>
          <w:sz w:val="21"/>
          <w:szCs w:val="21"/>
        </w:rPr>
      </w:pPr>
      <w:r w:rsidRPr="00C7176A">
        <w:rPr>
          <w:rFonts w:ascii="Tahoma" w:hAnsi="Tahoma" w:cs="Tahoma"/>
          <w:b/>
          <w:sz w:val="21"/>
          <w:szCs w:val="21"/>
        </w:rPr>
        <w:t>Duties and Responsibilities</w:t>
      </w:r>
      <w:r>
        <w:rPr>
          <w:rFonts w:ascii="Tahoma" w:hAnsi="Tahoma" w:cs="Tahoma"/>
          <w:b/>
          <w:sz w:val="21"/>
          <w:szCs w:val="21"/>
        </w:rPr>
        <w:t xml:space="preserve"> (at least 10)</w:t>
      </w:r>
      <w:r w:rsidRPr="00C7176A">
        <w:rPr>
          <w:rFonts w:ascii="Tahoma" w:hAnsi="Tahoma" w:cs="Tahoma"/>
          <w:b/>
          <w:sz w:val="21"/>
          <w:szCs w:val="21"/>
        </w:rPr>
        <w:t>:</w:t>
      </w:r>
    </w:p>
    <w:p w14:paraId="0513528A" w14:textId="77777777" w:rsidR="00DE1FFD" w:rsidRPr="00DE1FFD" w:rsidRDefault="00DE1FFD" w:rsidP="00DE1FFD">
      <w:pPr>
        <w:pStyle w:val="ListParagraph"/>
        <w:widowControl/>
        <w:numPr>
          <w:ilvl w:val="0"/>
          <w:numId w:val="20"/>
        </w:numPr>
        <w:overflowPunct/>
        <w:adjustRightInd/>
        <w:spacing w:line="259" w:lineRule="auto"/>
        <w:rPr>
          <w:rFonts w:ascii="Tahoma" w:hAnsi="Tahoma" w:cs="Tahoma"/>
          <w:sz w:val="21"/>
          <w:szCs w:val="21"/>
        </w:rPr>
      </w:pPr>
      <w:r w:rsidRPr="00DE1FFD">
        <w:rPr>
          <w:rFonts w:ascii="Tahoma" w:hAnsi="Tahoma" w:cs="Tahoma"/>
          <w:sz w:val="21"/>
          <w:szCs w:val="21"/>
        </w:rPr>
        <w:t>Works as a team member and follow through with all instructions given by the Supervisor. Reports for work in clean and complete uniform properly and groomed.</w:t>
      </w:r>
    </w:p>
    <w:p w14:paraId="515237D2" w14:textId="77777777" w:rsidR="00DE1FFD" w:rsidRPr="00DE1FFD" w:rsidRDefault="00DE1FFD" w:rsidP="00DE1FFD">
      <w:pPr>
        <w:pStyle w:val="ListParagraph"/>
        <w:widowControl/>
        <w:numPr>
          <w:ilvl w:val="0"/>
          <w:numId w:val="20"/>
        </w:numPr>
        <w:overflowPunct/>
        <w:adjustRightInd/>
        <w:spacing w:line="259" w:lineRule="auto"/>
        <w:rPr>
          <w:rFonts w:ascii="Tahoma" w:hAnsi="Tahoma" w:cs="Tahoma"/>
          <w:sz w:val="21"/>
          <w:szCs w:val="21"/>
        </w:rPr>
      </w:pPr>
      <w:r w:rsidRPr="00DE1FFD">
        <w:rPr>
          <w:rFonts w:ascii="Tahoma" w:hAnsi="Tahoma" w:cs="Tahoma"/>
          <w:sz w:val="21"/>
          <w:szCs w:val="21"/>
        </w:rPr>
        <w:t>Attends daily galley briefings in regards to upcoming events, new menus and food items.</w:t>
      </w:r>
    </w:p>
    <w:p w14:paraId="5A345C43" w14:textId="77777777" w:rsidR="00DE1FFD" w:rsidRPr="00DE1FFD" w:rsidRDefault="00DE1FFD" w:rsidP="00DE1FFD">
      <w:pPr>
        <w:pStyle w:val="ListParagraph"/>
        <w:widowControl/>
        <w:numPr>
          <w:ilvl w:val="0"/>
          <w:numId w:val="20"/>
        </w:numPr>
        <w:overflowPunct/>
        <w:adjustRightInd/>
        <w:spacing w:line="259" w:lineRule="auto"/>
        <w:rPr>
          <w:rFonts w:ascii="Tahoma" w:hAnsi="Tahoma" w:cs="Tahoma"/>
          <w:sz w:val="21"/>
          <w:szCs w:val="21"/>
        </w:rPr>
      </w:pPr>
      <w:r w:rsidRPr="00DE1FFD">
        <w:rPr>
          <w:rFonts w:ascii="Tahoma" w:hAnsi="Tahoma" w:cs="Tahoma"/>
          <w:sz w:val="21"/>
          <w:szCs w:val="21"/>
        </w:rPr>
        <w:t>Strictly follows sanitation, hygiene and food handling standards as per Dream Cruises Sanitation and Hygiene Policy. Ensures that all operating equipment in work area is in good working condition. Reports to superior on any problems encountered.</w:t>
      </w:r>
    </w:p>
    <w:p w14:paraId="25C4628A" w14:textId="77777777" w:rsidR="00DE1FFD" w:rsidRPr="00DE1FFD" w:rsidRDefault="00DE1FFD" w:rsidP="00DE1FFD">
      <w:pPr>
        <w:pStyle w:val="ListParagraph"/>
        <w:widowControl/>
        <w:numPr>
          <w:ilvl w:val="0"/>
          <w:numId w:val="20"/>
        </w:numPr>
        <w:overflowPunct/>
        <w:adjustRightInd/>
        <w:spacing w:line="259" w:lineRule="auto"/>
        <w:rPr>
          <w:rFonts w:ascii="Tahoma" w:hAnsi="Tahoma" w:cs="Tahoma"/>
          <w:sz w:val="21"/>
          <w:szCs w:val="21"/>
        </w:rPr>
      </w:pPr>
      <w:r w:rsidRPr="00DE1FFD">
        <w:rPr>
          <w:rFonts w:ascii="Tahoma" w:hAnsi="Tahoma" w:cs="Tahoma"/>
          <w:sz w:val="21"/>
          <w:szCs w:val="21"/>
        </w:rPr>
        <w:t>Adheres to all methods of food preparation and recipes as per Dream Cruises Standard.</w:t>
      </w:r>
    </w:p>
    <w:p w14:paraId="7A0506B2" w14:textId="77777777" w:rsidR="00DE1FFD" w:rsidRPr="00DE1FFD" w:rsidRDefault="00DE1FFD" w:rsidP="00DE1FFD">
      <w:pPr>
        <w:pStyle w:val="ListParagraph"/>
        <w:widowControl/>
        <w:numPr>
          <w:ilvl w:val="0"/>
          <w:numId w:val="20"/>
        </w:numPr>
        <w:overflowPunct/>
        <w:adjustRightInd/>
        <w:spacing w:line="259" w:lineRule="auto"/>
        <w:rPr>
          <w:rFonts w:ascii="Tahoma" w:hAnsi="Tahoma" w:cs="Tahoma"/>
          <w:sz w:val="21"/>
          <w:szCs w:val="21"/>
        </w:rPr>
      </w:pPr>
      <w:r w:rsidRPr="00DE1FFD">
        <w:rPr>
          <w:rFonts w:ascii="Tahoma" w:hAnsi="Tahoma" w:cs="Tahoma"/>
          <w:sz w:val="21"/>
          <w:szCs w:val="21"/>
        </w:rPr>
        <w:t>Vessels operate 24 hours a day and 365 days a year. Priority must be given to the company and needs of the guests at all times.</w:t>
      </w:r>
    </w:p>
    <w:p w14:paraId="2DDECE34" w14:textId="77777777" w:rsidR="00DE1FFD" w:rsidRPr="00DE1FFD" w:rsidRDefault="00DE1FFD" w:rsidP="00DE1FFD">
      <w:pPr>
        <w:pStyle w:val="ListParagraph"/>
        <w:widowControl/>
        <w:numPr>
          <w:ilvl w:val="0"/>
          <w:numId w:val="20"/>
        </w:numPr>
        <w:overflowPunct/>
        <w:adjustRightInd/>
        <w:spacing w:line="259" w:lineRule="auto"/>
        <w:rPr>
          <w:rFonts w:ascii="Tahoma" w:hAnsi="Tahoma" w:cs="Tahoma"/>
          <w:sz w:val="21"/>
          <w:szCs w:val="21"/>
        </w:rPr>
      </w:pPr>
      <w:r w:rsidRPr="00DE1FFD">
        <w:rPr>
          <w:rFonts w:ascii="Tahoma" w:hAnsi="Tahoma" w:cs="Tahoma"/>
          <w:sz w:val="21"/>
          <w:szCs w:val="21"/>
        </w:rPr>
        <w:t>Assigned in International Buffet- responsible in cooking Breakfast food such as Scrambled Egg, Oatmeal, Grilled Tomatoes, Baked Beans, Hashbrown, Bacon, Muesli, Sausages, Cold cuts and etc.</w:t>
      </w:r>
    </w:p>
    <w:p w14:paraId="57997E53" w14:textId="77777777" w:rsidR="00DE1FFD" w:rsidRPr="00DE1FFD" w:rsidRDefault="00DE1FFD" w:rsidP="00DE1FFD">
      <w:pPr>
        <w:pStyle w:val="ListParagraph"/>
        <w:widowControl/>
        <w:numPr>
          <w:ilvl w:val="0"/>
          <w:numId w:val="20"/>
        </w:numPr>
        <w:overflowPunct/>
        <w:adjustRightInd/>
        <w:spacing w:line="259" w:lineRule="auto"/>
        <w:rPr>
          <w:rFonts w:ascii="Tahoma" w:hAnsi="Tahoma" w:cs="Tahoma"/>
          <w:sz w:val="21"/>
          <w:szCs w:val="21"/>
        </w:rPr>
      </w:pPr>
      <w:r w:rsidRPr="00DE1FFD">
        <w:rPr>
          <w:rFonts w:ascii="Tahoma" w:hAnsi="Tahoma" w:cs="Tahoma"/>
          <w:sz w:val="21"/>
          <w:szCs w:val="21"/>
        </w:rPr>
        <w:t>Responsible in ordering items for breakfast menu and checking proper temperature of each item.</w:t>
      </w:r>
    </w:p>
    <w:p w14:paraId="36902366" w14:textId="77777777" w:rsidR="00DE1FFD" w:rsidRPr="00DE1FFD" w:rsidRDefault="00DE1FFD" w:rsidP="00DE1FFD">
      <w:pPr>
        <w:pStyle w:val="ListParagraph"/>
        <w:widowControl/>
        <w:numPr>
          <w:ilvl w:val="0"/>
          <w:numId w:val="20"/>
        </w:numPr>
        <w:overflowPunct/>
        <w:adjustRightInd/>
        <w:spacing w:line="259" w:lineRule="auto"/>
        <w:rPr>
          <w:rFonts w:ascii="Tahoma" w:hAnsi="Tahoma" w:cs="Tahoma"/>
          <w:sz w:val="21"/>
          <w:szCs w:val="21"/>
        </w:rPr>
      </w:pPr>
      <w:r w:rsidRPr="00DE1FFD">
        <w:rPr>
          <w:rFonts w:ascii="Tahoma" w:hAnsi="Tahoma" w:cs="Tahoma"/>
          <w:sz w:val="21"/>
          <w:szCs w:val="21"/>
        </w:rPr>
        <w:t xml:space="preserve"> Ordering and picking up ordered items in the Provision.</w:t>
      </w:r>
    </w:p>
    <w:p w14:paraId="52AAD373" w14:textId="77777777" w:rsidR="00DE1FFD" w:rsidRPr="00DE1FFD" w:rsidRDefault="00DE1FFD" w:rsidP="00DE1FFD">
      <w:pPr>
        <w:pStyle w:val="ListParagraph"/>
        <w:widowControl/>
        <w:numPr>
          <w:ilvl w:val="0"/>
          <w:numId w:val="20"/>
        </w:numPr>
        <w:overflowPunct/>
        <w:adjustRightInd/>
        <w:spacing w:line="259" w:lineRule="auto"/>
        <w:rPr>
          <w:rFonts w:ascii="Tahoma" w:hAnsi="Tahoma" w:cs="Tahoma"/>
          <w:sz w:val="21"/>
          <w:szCs w:val="21"/>
        </w:rPr>
      </w:pPr>
      <w:r w:rsidRPr="00DE1FFD">
        <w:rPr>
          <w:rFonts w:ascii="Tahoma" w:hAnsi="Tahoma" w:cs="Tahoma"/>
          <w:sz w:val="21"/>
          <w:szCs w:val="21"/>
        </w:rPr>
        <w:t>Performs other responsibilities as assigned by the superior, but not limited to the above.</w:t>
      </w:r>
    </w:p>
    <w:p w14:paraId="5148002C" w14:textId="77777777" w:rsidR="009E4789" w:rsidRDefault="009E4789" w:rsidP="009E4789">
      <w:pPr>
        <w:rPr>
          <w:rFonts w:ascii="Tahoma" w:hAnsi="Tahoma" w:cs="Tahoma"/>
          <w:sz w:val="21"/>
          <w:szCs w:val="21"/>
        </w:rPr>
      </w:pPr>
    </w:p>
    <w:p w14:paraId="07D255A0" w14:textId="77777777" w:rsidR="009E4789" w:rsidRDefault="009E4789" w:rsidP="009E4789">
      <w:pPr>
        <w:rPr>
          <w:rFonts w:ascii="Tahoma" w:hAnsi="Tahoma" w:cs="Tahoma"/>
          <w:b/>
          <w:sz w:val="21"/>
          <w:szCs w:val="21"/>
        </w:rPr>
      </w:pPr>
      <w:r w:rsidRPr="00AC2EE4">
        <w:rPr>
          <w:rFonts w:ascii="Tahoma" w:hAnsi="Tahoma" w:cs="Tahoma"/>
          <w:b/>
          <w:sz w:val="21"/>
          <w:szCs w:val="21"/>
        </w:rPr>
        <w:t>Stock Monitoring</w:t>
      </w:r>
      <w:r>
        <w:rPr>
          <w:rFonts w:ascii="Tahoma" w:hAnsi="Tahoma" w:cs="Tahoma"/>
          <w:b/>
          <w:sz w:val="21"/>
          <w:szCs w:val="21"/>
        </w:rPr>
        <w:t>:</w:t>
      </w:r>
    </w:p>
    <w:p w14:paraId="0AD398C4" w14:textId="7C2C7F09" w:rsidR="00DF667D" w:rsidRPr="00DF667D" w:rsidRDefault="009E4789" w:rsidP="00DF667D">
      <w:pPr>
        <w:pStyle w:val="ListParagraph"/>
        <w:numPr>
          <w:ilvl w:val="0"/>
          <w:numId w:val="7"/>
        </w:numPr>
        <w:rPr>
          <w:rFonts w:ascii="Tahoma" w:hAnsi="Tahoma" w:cs="Tahoma"/>
          <w:bCs/>
          <w:sz w:val="21"/>
          <w:szCs w:val="21"/>
        </w:rPr>
      </w:pPr>
      <w:r>
        <w:rPr>
          <w:rFonts w:ascii="Tahoma" w:hAnsi="Tahoma" w:cs="Tahoma"/>
          <w:bCs/>
          <w:sz w:val="21"/>
          <w:szCs w:val="21"/>
        </w:rPr>
        <w:t xml:space="preserve"> </w:t>
      </w:r>
      <w:r w:rsidR="00DF667D">
        <w:rPr>
          <w:rFonts w:ascii="Tahoma" w:hAnsi="Tahoma" w:cs="Tahoma"/>
          <w:bCs/>
          <w:sz w:val="21"/>
          <w:szCs w:val="21"/>
        </w:rPr>
        <w:t>Breakfast Items</w:t>
      </w:r>
    </w:p>
    <w:p w14:paraId="4132B9CF" w14:textId="77777777" w:rsidR="009E4789" w:rsidRPr="00C02132" w:rsidRDefault="009E4789" w:rsidP="009E4789">
      <w:pPr>
        <w:rPr>
          <w:rFonts w:ascii="Tahoma" w:hAnsi="Tahoma" w:cs="Tahoma"/>
          <w:bCs/>
          <w:sz w:val="21"/>
          <w:szCs w:val="21"/>
        </w:rPr>
      </w:pPr>
    </w:p>
    <w:p w14:paraId="520F0042" w14:textId="77777777" w:rsidR="009E4789" w:rsidRPr="00C7176A" w:rsidRDefault="009E4789" w:rsidP="009E4789">
      <w:pPr>
        <w:rPr>
          <w:rFonts w:ascii="Tahoma" w:hAnsi="Tahoma" w:cs="Tahoma"/>
          <w:b/>
          <w:sz w:val="21"/>
          <w:szCs w:val="21"/>
        </w:rPr>
      </w:pPr>
      <w:r>
        <w:rPr>
          <w:rFonts w:ascii="Tahoma" w:hAnsi="Tahoma" w:cs="Tahoma"/>
          <w:b/>
          <w:sz w:val="21"/>
          <w:szCs w:val="21"/>
        </w:rPr>
        <w:t>Preparing/Cooking the following dishes</w:t>
      </w:r>
      <w:r w:rsidRPr="00C7176A">
        <w:rPr>
          <w:rFonts w:ascii="Tahoma" w:hAnsi="Tahoma" w:cs="Tahoma"/>
          <w:b/>
          <w:sz w:val="21"/>
          <w:szCs w:val="21"/>
        </w:rPr>
        <w:t>:</w:t>
      </w:r>
    </w:p>
    <w:p w14:paraId="2489B773" w14:textId="4FA6A97D" w:rsidR="009E4789" w:rsidRPr="00C02132" w:rsidRDefault="009E4789" w:rsidP="009E4789">
      <w:pPr>
        <w:pStyle w:val="ListParagraph"/>
        <w:numPr>
          <w:ilvl w:val="0"/>
          <w:numId w:val="7"/>
        </w:numPr>
        <w:rPr>
          <w:rFonts w:ascii="Tahoma" w:hAnsi="Tahoma" w:cs="Tahoma"/>
          <w:sz w:val="21"/>
          <w:szCs w:val="21"/>
        </w:rPr>
      </w:pPr>
      <w:r>
        <w:rPr>
          <w:rFonts w:ascii="Tahoma" w:hAnsi="Tahoma" w:cs="Tahoma"/>
          <w:sz w:val="21"/>
          <w:szCs w:val="21"/>
        </w:rPr>
        <w:t xml:space="preserve"> </w:t>
      </w:r>
      <w:r w:rsidR="00DF667D">
        <w:rPr>
          <w:rFonts w:ascii="Tahoma" w:hAnsi="Tahoma" w:cs="Tahoma"/>
          <w:sz w:val="21"/>
          <w:szCs w:val="21"/>
        </w:rPr>
        <w:t>Cooking Breakfast Dish- Grilled Sausages, Bacon, Omelet, Grilled Tomato, Baked Beans, Hash Brown, Oatmeal, Muesli, Cold Cuts, Cheese Platter, Pancake and Waffle</w:t>
      </w:r>
    </w:p>
    <w:p w14:paraId="6ABC8819" w14:textId="03E67512" w:rsidR="00D369BA" w:rsidRDefault="00D369BA" w:rsidP="009E4789">
      <w:pPr>
        <w:widowControl/>
        <w:overflowPunct/>
        <w:adjustRightInd/>
        <w:rPr>
          <w:rFonts w:ascii="Tahoma" w:hAnsi="Tahoma" w:cs="Tahoma"/>
          <w:b/>
          <w:sz w:val="21"/>
          <w:szCs w:val="21"/>
        </w:rPr>
      </w:pPr>
    </w:p>
    <w:p w14:paraId="3B25E165" w14:textId="77777777" w:rsidR="006F1ACE" w:rsidRDefault="006F1ACE" w:rsidP="009E4789">
      <w:pPr>
        <w:widowControl/>
        <w:overflowPunct/>
        <w:adjustRightInd/>
        <w:rPr>
          <w:rFonts w:ascii="Tahoma" w:hAnsi="Tahoma" w:cs="Tahoma"/>
          <w:b/>
          <w:sz w:val="21"/>
          <w:szCs w:val="21"/>
        </w:rPr>
      </w:pPr>
    </w:p>
    <w:p w14:paraId="5DBE26E9" w14:textId="23A5C95C" w:rsidR="00D369BA" w:rsidRPr="00D369BA" w:rsidRDefault="00D369BA" w:rsidP="00D369BA">
      <w:pPr>
        <w:rPr>
          <w:b/>
          <w:bCs/>
        </w:rPr>
      </w:pPr>
      <w:r w:rsidRPr="007A3725">
        <w:rPr>
          <w:rFonts w:ascii="Tahoma" w:hAnsi="Tahoma" w:cs="Tahoma"/>
          <w:sz w:val="21"/>
          <w:szCs w:val="21"/>
        </w:rPr>
        <w:t>Date</w:t>
      </w:r>
      <w:r w:rsidRPr="007A3725">
        <w:rPr>
          <w:rFonts w:ascii="Tahoma" w:hAnsi="Tahoma" w:cs="Tahoma"/>
          <w:sz w:val="21"/>
          <w:szCs w:val="21"/>
        </w:rPr>
        <w:tab/>
      </w:r>
      <w:r w:rsidRPr="007A3725">
        <w:rPr>
          <w:rFonts w:ascii="Tahoma" w:hAnsi="Tahoma" w:cs="Tahoma"/>
          <w:sz w:val="21"/>
          <w:szCs w:val="21"/>
        </w:rPr>
        <w:tab/>
      </w:r>
      <w:r w:rsidRPr="007A3725">
        <w:rPr>
          <w:rFonts w:ascii="Tahoma" w:hAnsi="Tahoma" w:cs="Tahoma"/>
          <w:sz w:val="21"/>
          <w:szCs w:val="21"/>
        </w:rPr>
        <w:tab/>
        <w:t xml:space="preserve">: </w:t>
      </w:r>
      <w:r w:rsidRPr="00D369BA">
        <w:rPr>
          <w:rFonts w:ascii="Tahoma" w:hAnsi="Tahoma" w:cs="Tahoma"/>
          <w:sz w:val="21"/>
          <w:szCs w:val="21"/>
        </w:rPr>
        <w:t>31 March 2012 to 15 March 2015</w:t>
      </w:r>
      <w:r w:rsidRPr="00FB2497">
        <w:rPr>
          <w:rFonts w:ascii="Calibri" w:hAnsi="Calibri" w:cs="Calibri"/>
          <w:b/>
          <w:bCs/>
          <w:color w:val="000000"/>
          <w:sz w:val="21"/>
          <w:szCs w:val="21"/>
          <w:lang w:eastAsia="en-PH"/>
        </w:rPr>
        <w:t xml:space="preserve"> (</w:t>
      </w:r>
      <w:r>
        <w:rPr>
          <w:rFonts w:ascii="Calibri" w:hAnsi="Calibri" w:cs="Calibri"/>
          <w:b/>
          <w:bCs/>
          <w:color w:val="000000"/>
          <w:sz w:val="21"/>
          <w:szCs w:val="21"/>
          <w:lang w:eastAsia="en-PH"/>
        </w:rPr>
        <w:t>3years-Full time</w:t>
      </w:r>
      <w:r w:rsidRPr="00FB2497">
        <w:rPr>
          <w:rFonts w:ascii="Calibri" w:hAnsi="Calibri" w:cs="Calibri"/>
          <w:b/>
          <w:bCs/>
          <w:color w:val="000000"/>
          <w:sz w:val="21"/>
          <w:szCs w:val="21"/>
          <w:lang w:eastAsia="en-PH"/>
        </w:rPr>
        <w:t>)</w:t>
      </w:r>
    </w:p>
    <w:p w14:paraId="62E78DD6" w14:textId="3E160966" w:rsidR="00D369BA" w:rsidRPr="007A3725" w:rsidRDefault="00D369BA" w:rsidP="00D369BA">
      <w:pPr>
        <w:rPr>
          <w:rFonts w:ascii="Tahoma" w:hAnsi="Tahoma" w:cs="Tahoma"/>
          <w:sz w:val="21"/>
          <w:szCs w:val="21"/>
        </w:rPr>
      </w:pPr>
      <w:r w:rsidRPr="007A3725">
        <w:rPr>
          <w:rFonts w:ascii="Tahoma" w:hAnsi="Tahoma" w:cs="Tahoma"/>
          <w:sz w:val="21"/>
          <w:szCs w:val="21"/>
        </w:rPr>
        <w:t>Position</w:t>
      </w:r>
      <w:r w:rsidRPr="007A3725">
        <w:rPr>
          <w:rFonts w:ascii="Tahoma" w:hAnsi="Tahoma" w:cs="Tahoma"/>
          <w:sz w:val="21"/>
          <w:szCs w:val="21"/>
        </w:rPr>
        <w:tab/>
      </w:r>
      <w:r w:rsidRPr="007A3725">
        <w:rPr>
          <w:rFonts w:ascii="Tahoma" w:hAnsi="Tahoma" w:cs="Tahoma"/>
          <w:sz w:val="21"/>
          <w:szCs w:val="21"/>
        </w:rPr>
        <w:tab/>
        <w:t xml:space="preserve">: </w:t>
      </w:r>
      <w:r>
        <w:rPr>
          <w:rFonts w:ascii="Tahoma" w:hAnsi="Tahoma" w:cs="Tahoma"/>
          <w:sz w:val="21"/>
          <w:szCs w:val="21"/>
        </w:rPr>
        <w:t>Cook</w:t>
      </w:r>
    </w:p>
    <w:p w14:paraId="683938BC" w14:textId="09758FF3" w:rsidR="00D369BA" w:rsidRPr="007A3725" w:rsidRDefault="00D369BA" w:rsidP="00D369BA">
      <w:pPr>
        <w:rPr>
          <w:rFonts w:ascii="Tahoma" w:hAnsi="Tahoma" w:cs="Tahoma"/>
          <w:sz w:val="21"/>
          <w:szCs w:val="21"/>
        </w:rPr>
      </w:pPr>
      <w:r>
        <w:rPr>
          <w:rFonts w:ascii="Tahoma" w:hAnsi="Tahoma" w:cs="Tahoma"/>
          <w:sz w:val="21"/>
          <w:szCs w:val="21"/>
        </w:rPr>
        <w:t>Stations</w:t>
      </w:r>
      <w:r w:rsidRPr="007A3725">
        <w:rPr>
          <w:rFonts w:ascii="Tahoma" w:hAnsi="Tahoma" w:cs="Tahoma"/>
          <w:sz w:val="21"/>
          <w:szCs w:val="21"/>
        </w:rPr>
        <w:tab/>
      </w:r>
      <w:r w:rsidRPr="007A3725">
        <w:rPr>
          <w:rFonts w:ascii="Tahoma" w:hAnsi="Tahoma" w:cs="Tahoma"/>
          <w:sz w:val="21"/>
          <w:szCs w:val="21"/>
        </w:rPr>
        <w:tab/>
        <w:t xml:space="preserve">: </w:t>
      </w:r>
      <w:r w:rsidR="00E806E0">
        <w:rPr>
          <w:rFonts w:ascii="Tahoma" w:hAnsi="Tahoma" w:cs="Tahoma"/>
          <w:sz w:val="21"/>
          <w:szCs w:val="21"/>
        </w:rPr>
        <w:t>Western Section</w:t>
      </w:r>
    </w:p>
    <w:p w14:paraId="76427702" w14:textId="49340747" w:rsidR="00D369BA" w:rsidRPr="007A3725" w:rsidRDefault="00D369BA" w:rsidP="00D369BA">
      <w:pPr>
        <w:rPr>
          <w:rFonts w:ascii="Tahoma" w:hAnsi="Tahoma" w:cs="Tahoma"/>
          <w:b/>
          <w:sz w:val="21"/>
          <w:szCs w:val="21"/>
        </w:rPr>
      </w:pPr>
      <w:r w:rsidRPr="007A3725">
        <w:rPr>
          <w:rFonts w:ascii="Tahoma" w:hAnsi="Tahoma" w:cs="Tahoma"/>
          <w:b/>
          <w:sz w:val="21"/>
          <w:szCs w:val="21"/>
        </w:rPr>
        <w:t>Company Name</w:t>
      </w:r>
      <w:r w:rsidRPr="007A3725">
        <w:rPr>
          <w:rFonts w:ascii="Tahoma" w:hAnsi="Tahoma" w:cs="Tahoma"/>
          <w:b/>
          <w:sz w:val="21"/>
          <w:szCs w:val="21"/>
        </w:rPr>
        <w:tab/>
        <w:t xml:space="preserve">: </w:t>
      </w:r>
      <w:proofErr w:type="spellStart"/>
      <w:r w:rsidR="009462CE">
        <w:rPr>
          <w:rFonts w:ascii="Tahoma" w:hAnsi="Tahoma" w:cs="Tahoma"/>
          <w:b/>
          <w:sz w:val="21"/>
          <w:szCs w:val="21"/>
        </w:rPr>
        <w:t>Anvaya</w:t>
      </w:r>
      <w:proofErr w:type="spellEnd"/>
      <w:r w:rsidR="009462CE">
        <w:rPr>
          <w:rFonts w:ascii="Tahoma" w:hAnsi="Tahoma" w:cs="Tahoma"/>
          <w:b/>
          <w:sz w:val="21"/>
          <w:szCs w:val="21"/>
        </w:rPr>
        <w:t xml:space="preserve"> Cove Beach and Nature Club</w:t>
      </w:r>
    </w:p>
    <w:p w14:paraId="6EDC8B73" w14:textId="3FA152AE" w:rsidR="00D369BA" w:rsidRPr="007A3725" w:rsidRDefault="00D369BA" w:rsidP="00D369BA">
      <w:pPr>
        <w:rPr>
          <w:rFonts w:ascii="Tahoma" w:hAnsi="Tahoma" w:cs="Tahoma"/>
          <w:sz w:val="21"/>
          <w:szCs w:val="21"/>
        </w:rPr>
      </w:pPr>
      <w:r w:rsidRPr="007A3725">
        <w:rPr>
          <w:rFonts w:ascii="Tahoma" w:hAnsi="Tahoma" w:cs="Tahoma"/>
          <w:sz w:val="21"/>
          <w:szCs w:val="21"/>
        </w:rPr>
        <w:t>Location</w:t>
      </w:r>
      <w:r w:rsidRPr="007A3725">
        <w:rPr>
          <w:rFonts w:ascii="Tahoma" w:hAnsi="Tahoma" w:cs="Tahoma"/>
          <w:sz w:val="21"/>
          <w:szCs w:val="21"/>
        </w:rPr>
        <w:tab/>
      </w:r>
      <w:r w:rsidRPr="007A3725">
        <w:rPr>
          <w:rFonts w:ascii="Tahoma" w:hAnsi="Tahoma" w:cs="Tahoma"/>
          <w:sz w:val="21"/>
          <w:szCs w:val="21"/>
        </w:rPr>
        <w:tab/>
        <w:t xml:space="preserve">: </w:t>
      </w:r>
      <w:proofErr w:type="spellStart"/>
      <w:r w:rsidR="00FA138E">
        <w:rPr>
          <w:rFonts w:ascii="Tahoma" w:hAnsi="Tahoma" w:cs="Tahoma"/>
          <w:sz w:val="21"/>
          <w:szCs w:val="21"/>
        </w:rPr>
        <w:t>Morong</w:t>
      </w:r>
      <w:proofErr w:type="spellEnd"/>
      <w:r w:rsidR="00FA138E">
        <w:rPr>
          <w:rFonts w:ascii="Tahoma" w:hAnsi="Tahoma" w:cs="Tahoma"/>
          <w:sz w:val="21"/>
          <w:szCs w:val="21"/>
        </w:rPr>
        <w:t>, Bataan, Philippines</w:t>
      </w:r>
    </w:p>
    <w:p w14:paraId="04D620B1" w14:textId="2A4D0AFE" w:rsidR="00A34258" w:rsidRDefault="00D369BA" w:rsidP="00D369BA">
      <w:pPr>
        <w:rPr>
          <w:rFonts w:ascii="Tahoma" w:hAnsi="Tahoma" w:cs="Tahoma"/>
          <w:sz w:val="21"/>
          <w:szCs w:val="21"/>
        </w:rPr>
      </w:pPr>
      <w:r w:rsidRPr="007A3725">
        <w:rPr>
          <w:rFonts w:ascii="Tahoma" w:hAnsi="Tahoma" w:cs="Tahoma"/>
          <w:sz w:val="21"/>
          <w:szCs w:val="21"/>
        </w:rPr>
        <w:t>Reason for leaving</w:t>
      </w:r>
      <w:r w:rsidRPr="007A3725">
        <w:rPr>
          <w:rFonts w:ascii="Tahoma" w:hAnsi="Tahoma" w:cs="Tahoma"/>
          <w:sz w:val="21"/>
          <w:szCs w:val="21"/>
        </w:rPr>
        <w:tab/>
        <w:t xml:space="preserve">: </w:t>
      </w:r>
      <w:r w:rsidR="00A34258">
        <w:rPr>
          <w:rFonts w:ascii="Tahoma" w:hAnsi="Tahoma" w:cs="Tahoma"/>
          <w:sz w:val="21"/>
          <w:szCs w:val="21"/>
        </w:rPr>
        <w:t xml:space="preserve">Looking for </w:t>
      </w:r>
      <w:r w:rsidR="008070E0">
        <w:rPr>
          <w:rFonts w:ascii="Tahoma" w:hAnsi="Tahoma" w:cs="Tahoma"/>
          <w:sz w:val="21"/>
          <w:szCs w:val="21"/>
        </w:rPr>
        <w:t>n</w:t>
      </w:r>
      <w:r w:rsidR="00A34258">
        <w:rPr>
          <w:rFonts w:ascii="Tahoma" w:hAnsi="Tahoma" w:cs="Tahoma"/>
          <w:sz w:val="21"/>
          <w:szCs w:val="21"/>
        </w:rPr>
        <w:t xml:space="preserve">ew opportunity and </w:t>
      </w:r>
      <w:r w:rsidR="00C608E8">
        <w:rPr>
          <w:rFonts w:ascii="Tahoma" w:hAnsi="Tahoma" w:cs="Tahoma"/>
          <w:sz w:val="21"/>
          <w:szCs w:val="21"/>
        </w:rPr>
        <w:t>to g</w:t>
      </w:r>
      <w:r w:rsidR="00A34258">
        <w:rPr>
          <w:rFonts w:ascii="Tahoma" w:hAnsi="Tahoma" w:cs="Tahoma"/>
          <w:sz w:val="21"/>
          <w:szCs w:val="21"/>
        </w:rPr>
        <w:t>ain more experiences</w:t>
      </w:r>
    </w:p>
    <w:p w14:paraId="00DB2D6C" w14:textId="514F7F12" w:rsidR="00D369BA" w:rsidRDefault="00D369BA" w:rsidP="00D369BA">
      <w:pPr>
        <w:rPr>
          <w:rFonts w:ascii="Tahoma" w:hAnsi="Tahoma" w:cs="Tahoma"/>
          <w:sz w:val="21"/>
          <w:szCs w:val="21"/>
        </w:rPr>
      </w:pPr>
      <w:r>
        <w:rPr>
          <w:rFonts w:ascii="Tahoma" w:hAnsi="Tahoma" w:cs="Tahoma"/>
          <w:sz w:val="21"/>
          <w:szCs w:val="21"/>
        </w:rPr>
        <w:t>Company Website</w:t>
      </w:r>
      <w:r>
        <w:rPr>
          <w:rFonts w:ascii="Tahoma" w:hAnsi="Tahoma" w:cs="Tahoma"/>
          <w:sz w:val="21"/>
          <w:szCs w:val="21"/>
        </w:rPr>
        <w:tab/>
        <w:t>: https://www.</w:t>
      </w:r>
      <w:r w:rsidR="008D7A05">
        <w:rPr>
          <w:rFonts w:ascii="Tahoma" w:hAnsi="Tahoma" w:cs="Tahoma"/>
          <w:sz w:val="21"/>
          <w:szCs w:val="21"/>
        </w:rPr>
        <w:t>anvayacove.com</w:t>
      </w:r>
    </w:p>
    <w:p w14:paraId="266DDEE3" w14:textId="34C70C2A" w:rsidR="00D369BA" w:rsidRPr="008070E0" w:rsidRDefault="00D369BA" w:rsidP="008070E0">
      <w:pPr>
        <w:rPr>
          <w:rFonts w:ascii="Tahoma" w:hAnsi="Tahoma" w:cs="Tahoma"/>
          <w:sz w:val="21"/>
          <w:szCs w:val="21"/>
        </w:rPr>
      </w:pPr>
      <w:r w:rsidRPr="007A3725">
        <w:rPr>
          <w:rFonts w:ascii="Tahoma" w:hAnsi="Tahoma" w:cs="Tahoma"/>
          <w:sz w:val="21"/>
          <w:szCs w:val="21"/>
        </w:rPr>
        <w:t>Company Description</w:t>
      </w:r>
      <w:r>
        <w:rPr>
          <w:rFonts w:ascii="Tahoma" w:hAnsi="Tahoma" w:cs="Tahoma"/>
          <w:sz w:val="21"/>
          <w:szCs w:val="21"/>
        </w:rPr>
        <w:tab/>
      </w:r>
      <w:r w:rsidRPr="007A3725">
        <w:rPr>
          <w:rFonts w:ascii="Tahoma" w:hAnsi="Tahoma" w:cs="Tahoma"/>
          <w:sz w:val="21"/>
          <w:szCs w:val="21"/>
        </w:rPr>
        <w:t>:</w:t>
      </w:r>
      <w:r w:rsidRPr="008070E0">
        <w:rPr>
          <w:rFonts w:ascii="Tahoma" w:hAnsi="Tahoma" w:cs="Tahoma"/>
          <w:sz w:val="21"/>
          <w:szCs w:val="21"/>
        </w:rPr>
        <w:t xml:space="preserve"> </w:t>
      </w:r>
      <w:r w:rsidR="008070E0" w:rsidRPr="008070E0">
        <w:rPr>
          <w:rFonts w:ascii="Tahoma" w:hAnsi="Tahoma" w:cs="Tahoma"/>
          <w:sz w:val="21"/>
          <w:szCs w:val="21"/>
        </w:rPr>
        <w:t xml:space="preserve">It aims to bring the outdoors, indoors, following the natural terrain of the land. True to </w:t>
      </w:r>
      <w:proofErr w:type="spellStart"/>
      <w:r w:rsidR="008070E0" w:rsidRPr="008070E0">
        <w:rPr>
          <w:rFonts w:ascii="Tahoma" w:hAnsi="Tahoma" w:cs="Tahoma"/>
          <w:sz w:val="21"/>
          <w:szCs w:val="21"/>
        </w:rPr>
        <w:t>Anvaya</w:t>
      </w:r>
      <w:proofErr w:type="spellEnd"/>
      <w:r w:rsidR="008070E0" w:rsidRPr="008070E0">
        <w:rPr>
          <w:rFonts w:ascii="Tahoma" w:hAnsi="Tahoma" w:cs="Tahoma"/>
          <w:sz w:val="21"/>
          <w:szCs w:val="21"/>
        </w:rPr>
        <w:t xml:space="preserve"> Cove's design principles, this new amenity respects the development's natural terrain. With views of the beach, the sound of the sea and world class design, the Veda Spa promises to be a total experience for the senses.</w:t>
      </w:r>
    </w:p>
    <w:p w14:paraId="600C6595" w14:textId="77777777" w:rsidR="00D369BA" w:rsidRDefault="00D369BA" w:rsidP="00D369BA">
      <w:pPr>
        <w:rPr>
          <w:rFonts w:ascii="Tahoma" w:hAnsi="Tahoma" w:cs="Tahoma"/>
          <w:b/>
          <w:sz w:val="21"/>
          <w:szCs w:val="21"/>
        </w:rPr>
      </w:pPr>
    </w:p>
    <w:p w14:paraId="56A1EB08" w14:textId="77777777" w:rsidR="00D369BA" w:rsidRPr="00C7176A" w:rsidRDefault="00D369BA" w:rsidP="00D369BA">
      <w:pPr>
        <w:rPr>
          <w:rFonts w:ascii="Tahoma" w:hAnsi="Tahoma" w:cs="Tahoma"/>
          <w:b/>
          <w:sz w:val="21"/>
          <w:szCs w:val="21"/>
        </w:rPr>
      </w:pPr>
      <w:r w:rsidRPr="00C7176A">
        <w:rPr>
          <w:rFonts w:ascii="Tahoma" w:hAnsi="Tahoma" w:cs="Tahoma"/>
          <w:b/>
          <w:sz w:val="21"/>
          <w:szCs w:val="21"/>
        </w:rPr>
        <w:t>Duties and Responsibilities</w:t>
      </w:r>
      <w:r>
        <w:rPr>
          <w:rFonts w:ascii="Tahoma" w:hAnsi="Tahoma" w:cs="Tahoma"/>
          <w:b/>
          <w:sz w:val="21"/>
          <w:szCs w:val="21"/>
        </w:rPr>
        <w:t xml:space="preserve"> (at least 10)</w:t>
      </w:r>
      <w:r w:rsidRPr="00C7176A">
        <w:rPr>
          <w:rFonts w:ascii="Tahoma" w:hAnsi="Tahoma" w:cs="Tahoma"/>
          <w:b/>
          <w:sz w:val="21"/>
          <w:szCs w:val="21"/>
        </w:rPr>
        <w:t>:</w:t>
      </w:r>
    </w:p>
    <w:p w14:paraId="147BFFEC" w14:textId="77777777" w:rsidR="00CC5C7F" w:rsidRPr="00CC5C7F" w:rsidRDefault="00CC5C7F" w:rsidP="00CC5C7F">
      <w:pPr>
        <w:pStyle w:val="ListParagraph"/>
        <w:widowControl/>
        <w:numPr>
          <w:ilvl w:val="0"/>
          <w:numId w:val="20"/>
        </w:numPr>
        <w:overflowPunct/>
        <w:adjustRightInd/>
        <w:spacing w:line="259" w:lineRule="auto"/>
        <w:rPr>
          <w:rFonts w:ascii="Tahoma" w:hAnsi="Tahoma" w:cs="Tahoma"/>
          <w:sz w:val="21"/>
          <w:szCs w:val="21"/>
        </w:rPr>
      </w:pPr>
      <w:r w:rsidRPr="00CC5C7F">
        <w:rPr>
          <w:rFonts w:ascii="Tahoma" w:hAnsi="Tahoma" w:cs="Tahoma"/>
          <w:sz w:val="21"/>
          <w:szCs w:val="21"/>
        </w:rPr>
        <w:t>Responsible to maintain cleanliness, sanitation at the Wester section.</w:t>
      </w:r>
    </w:p>
    <w:p w14:paraId="7415CAD6" w14:textId="77777777" w:rsidR="00CC5C7F" w:rsidRPr="00CC5C7F" w:rsidRDefault="00CC5C7F" w:rsidP="00CC5C7F">
      <w:pPr>
        <w:pStyle w:val="ListParagraph"/>
        <w:widowControl/>
        <w:numPr>
          <w:ilvl w:val="0"/>
          <w:numId w:val="20"/>
        </w:numPr>
        <w:overflowPunct/>
        <w:adjustRightInd/>
        <w:spacing w:line="259" w:lineRule="auto"/>
        <w:rPr>
          <w:rFonts w:ascii="Tahoma" w:hAnsi="Tahoma" w:cs="Tahoma"/>
          <w:sz w:val="21"/>
          <w:szCs w:val="21"/>
        </w:rPr>
      </w:pPr>
      <w:r w:rsidRPr="00CC5C7F">
        <w:rPr>
          <w:rFonts w:ascii="Tahoma" w:hAnsi="Tahoma" w:cs="Tahoma"/>
          <w:sz w:val="21"/>
          <w:szCs w:val="21"/>
        </w:rPr>
        <w:t>Assisting in preparing and cooking all food items specified in the recipes.</w:t>
      </w:r>
    </w:p>
    <w:p w14:paraId="0313663D" w14:textId="77777777" w:rsidR="00CC5C7F" w:rsidRPr="00CC5C7F" w:rsidRDefault="00CC5C7F" w:rsidP="00CC5C7F">
      <w:pPr>
        <w:pStyle w:val="ListParagraph"/>
        <w:widowControl/>
        <w:numPr>
          <w:ilvl w:val="0"/>
          <w:numId w:val="20"/>
        </w:numPr>
        <w:overflowPunct/>
        <w:adjustRightInd/>
        <w:spacing w:line="259" w:lineRule="auto"/>
        <w:rPr>
          <w:rFonts w:ascii="Tahoma" w:hAnsi="Tahoma" w:cs="Tahoma"/>
          <w:sz w:val="21"/>
          <w:szCs w:val="21"/>
        </w:rPr>
      </w:pPr>
      <w:r w:rsidRPr="00CC5C7F">
        <w:rPr>
          <w:rFonts w:ascii="Tahoma" w:hAnsi="Tahoma" w:cs="Tahoma"/>
          <w:sz w:val="21"/>
          <w:szCs w:val="21"/>
        </w:rPr>
        <w:t>Preparing ingredients for cooking, including portioning, cutting and storing food by strictly following recipes.</w:t>
      </w:r>
    </w:p>
    <w:p w14:paraId="1A45D441" w14:textId="4FA891C9" w:rsidR="00CC5C7F" w:rsidRPr="00CC5C7F" w:rsidRDefault="00CC5C7F" w:rsidP="00CC5C7F">
      <w:pPr>
        <w:pStyle w:val="ListParagraph"/>
        <w:widowControl/>
        <w:numPr>
          <w:ilvl w:val="0"/>
          <w:numId w:val="20"/>
        </w:numPr>
        <w:overflowPunct/>
        <w:adjustRightInd/>
        <w:spacing w:line="259" w:lineRule="auto"/>
        <w:rPr>
          <w:rFonts w:ascii="Tahoma" w:hAnsi="Tahoma" w:cs="Tahoma"/>
          <w:sz w:val="21"/>
          <w:szCs w:val="21"/>
        </w:rPr>
      </w:pPr>
      <w:r w:rsidRPr="00CC5C7F">
        <w:rPr>
          <w:rFonts w:ascii="Tahoma" w:hAnsi="Tahoma" w:cs="Tahoma"/>
          <w:sz w:val="21"/>
          <w:szCs w:val="21"/>
        </w:rPr>
        <w:t xml:space="preserve">In-charge in </w:t>
      </w:r>
      <w:r w:rsidR="00126A09" w:rsidRPr="00CC5C7F">
        <w:rPr>
          <w:rFonts w:ascii="Tahoma" w:hAnsi="Tahoma" w:cs="Tahoma"/>
          <w:sz w:val="21"/>
          <w:szCs w:val="21"/>
        </w:rPr>
        <w:t>Omelets</w:t>
      </w:r>
      <w:r w:rsidRPr="00CC5C7F">
        <w:rPr>
          <w:rFonts w:ascii="Tahoma" w:hAnsi="Tahoma" w:cs="Tahoma"/>
          <w:sz w:val="21"/>
          <w:szCs w:val="21"/>
        </w:rPr>
        <w:t xml:space="preserve"> Section. </w:t>
      </w:r>
    </w:p>
    <w:p w14:paraId="03EC8DE6" w14:textId="77777777" w:rsidR="00CC5C7F" w:rsidRPr="00CC5C7F" w:rsidRDefault="00CC5C7F" w:rsidP="00CC5C7F">
      <w:pPr>
        <w:pStyle w:val="ListParagraph"/>
        <w:widowControl/>
        <w:numPr>
          <w:ilvl w:val="0"/>
          <w:numId w:val="20"/>
        </w:numPr>
        <w:overflowPunct/>
        <w:adjustRightInd/>
        <w:spacing w:line="259" w:lineRule="auto"/>
        <w:rPr>
          <w:rFonts w:ascii="Tahoma" w:hAnsi="Tahoma" w:cs="Tahoma"/>
          <w:sz w:val="21"/>
          <w:szCs w:val="21"/>
        </w:rPr>
      </w:pPr>
      <w:r w:rsidRPr="00CC5C7F">
        <w:rPr>
          <w:rFonts w:ascii="Tahoma" w:hAnsi="Tahoma" w:cs="Tahoma"/>
          <w:sz w:val="21"/>
          <w:szCs w:val="21"/>
        </w:rPr>
        <w:t>Helping with deliveries and restocking.</w:t>
      </w:r>
    </w:p>
    <w:p w14:paraId="250C513A" w14:textId="77777777" w:rsidR="00CC5C7F" w:rsidRPr="00CC5C7F" w:rsidRDefault="00CC5C7F" w:rsidP="00CC5C7F">
      <w:pPr>
        <w:pStyle w:val="ListParagraph"/>
        <w:widowControl/>
        <w:numPr>
          <w:ilvl w:val="0"/>
          <w:numId w:val="20"/>
        </w:numPr>
        <w:overflowPunct/>
        <w:adjustRightInd/>
        <w:spacing w:line="259" w:lineRule="auto"/>
        <w:rPr>
          <w:rFonts w:ascii="Tahoma" w:hAnsi="Tahoma" w:cs="Tahoma"/>
          <w:sz w:val="21"/>
          <w:szCs w:val="21"/>
        </w:rPr>
      </w:pPr>
      <w:r w:rsidRPr="00CC5C7F">
        <w:rPr>
          <w:rFonts w:ascii="Tahoma" w:hAnsi="Tahoma" w:cs="Tahoma"/>
          <w:sz w:val="21"/>
          <w:szCs w:val="21"/>
        </w:rPr>
        <w:t>Assisting other chefs.</w:t>
      </w:r>
    </w:p>
    <w:p w14:paraId="07FBE019" w14:textId="0D042860" w:rsidR="00D369BA" w:rsidRPr="00CC5C7F" w:rsidRDefault="00CC5C7F" w:rsidP="00CC5C7F">
      <w:pPr>
        <w:pStyle w:val="ListParagraph"/>
        <w:widowControl/>
        <w:numPr>
          <w:ilvl w:val="0"/>
          <w:numId w:val="20"/>
        </w:numPr>
        <w:overflowPunct/>
        <w:adjustRightInd/>
        <w:spacing w:line="259" w:lineRule="auto"/>
        <w:rPr>
          <w:rFonts w:ascii="Tahoma" w:hAnsi="Tahoma" w:cs="Tahoma"/>
          <w:sz w:val="21"/>
          <w:szCs w:val="21"/>
        </w:rPr>
      </w:pPr>
      <w:r w:rsidRPr="00CC5C7F">
        <w:rPr>
          <w:rFonts w:ascii="Tahoma" w:hAnsi="Tahoma" w:cs="Tahoma"/>
          <w:sz w:val="21"/>
          <w:szCs w:val="21"/>
        </w:rPr>
        <w:t>Doing monthly inventory.</w:t>
      </w:r>
    </w:p>
    <w:p w14:paraId="48BA58C7" w14:textId="77777777" w:rsidR="00D369BA" w:rsidRPr="00C02132" w:rsidRDefault="00D369BA" w:rsidP="00D369BA">
      <w:pPr>
        <w:rPr>
          <w:rFonts w:ascii="Tahoma" w:hAnsi="Tahoma" w:cs="Tahoma"/>
          <w:bCs/>
          <w:sz w:val="21"/>
          <w:szCs w:val="21"/>
        </w:rPr>
      </w:pPr>
    </w:p>
    <w:p w14:paraId="2FECB00C" w14:textId="77777777" w:rsidR="00D369BA" w:rsidRDefault="00D369BA" w:rsidP="00D369BA">
      <w:pPr>
        <w:rPr>
          <w:rFonts w:ascii="Tahoma" w:hAnsi="Tahoma" w:cs="Tahoma"/>
          <w:b/>
          <w:sz w:val="21"/>
          <w:szCs w:val="21"/>
        </w:rPr>
      </w:pPr>
      <w:r w:rsidRPr="00AC2EE4">
        <w:rPr>
          <w:rFonts w:ascii="Tahoma" w:hAnsi="Tahoma" w:cs="Tahoma"/>
          <w:b/>
          <w:sz w:val="21"/>
          <w:szCs w:val="21"/>
        </w:rPr>
        <w:t>Stock Monitoring</w:t>
      </w:r>
      <w:r>
        <w:rPr>
          <w:rFonts w:ascii="Tahoma" w:hAnsi="Tahoma" w:cs="Tahoma"/>
          <w:b/>
          <w:sz w:val="21"/>
          <w:szCs w:val="21"/>
        </w:rPr>
        <w:t>:</w:t>
      </w:r>
    </w:p>
    <w:p w14:paraId="262A8976" w14:textId="2D3AC019" w:rsidR="00D369BA" w:rsidRDefault="00D369BA" w:rsidP="00D369BA">
      <w:pPr>
        <w:pStyle w:val="ListParagraph"/>
        <w:numPr>
          <w:ilvl w:val="0"/>
          <w:numId w:val="7"/>
        </w:numPr>
        <w:rPr>
          <w:rFonts w:ascii="Tahoma" w:hAnsi="Tahoma" w:cs="Tahoma"/>
          <w:bCs/>
          <w:sz w:val="21"/>
          <w:szCs w:val="21"/>
        </w:rPr>
      </w:pPr>
      <w:r>
        <w:rPr>
          <w:rFonts w:ascii="Tahoma" w:hAnsi="Tahoma" w:cs="Tahoma"/>
          <w:bCs/>
          <w:sz w:val="21"/>
          <w:szCs w:val="21"/>
        </w:rPr>
        <w:t xml:space="preserve"> </w:t>
      </w:r>
      <w:r w:rsidR="003419EC">
        <w:rPr>
          <w:rFonts w:ascii="Tahoma" w:hAnsi="Tahoma" w:cs="Tahoma"/>
          <w:bCs/>
          <w:sz w:val="21"/>
          <w:szCs w:val="21"/>
        </w:rPr>
        <w:t>Ala Carte Items</w:t>
      </w:r>
    </w:p>
    <w:p w14:paraId="41E84225" w14:textId="0DD81B50" w:rsidR="003419EC" w:rsidRDefault="009B36EC" w:rsidP="00D369BA">
      <w:pPr>
        <w:pStyle w:val="ListParagraph"/>
        <w:numPr>
          <w:ilvl w:val="0"/>
          <w:numId w:val="7"/>
        </w:numPr>
        <w:rPr>
          <w:rFonts w:ascii="Tahoma" w:hAnsi="Tahoma" w:cs="Tahoma"/>
          <w:bCs/>
          <w:sz w:val="21"/>
          <w:szCs w:val="21"/>
        </w:rPr>
      </w:pPr>
      <w:r>
        <w:rPr>
          <w:rFonts w:ascii="Tahoma" w:hAnsi="Tahoma" w:cs="Tahoma"/>
          <w:bCs/>
          <w:sz w:val="21"/>
          <w:szCs w:val="21"/>
        </w:rPr>
        <w:t xml:space="preserve">Western </w:t>
      </w:r>
      <w:r w:rsidR="003419EC">
        <w:rPr>
          <w:rFonts w:ascii="Tahoma" w:hAnsi="Tahoma" w:cs="Tahoma"/>
          <w:bCs/>
          <w:sz w:val="21"/>
          <w:szCs w:val="21"/>
        </w:rPr>
        <w:t>Sauces</w:t>
      </w:r>
    </w:p>
    <w:p w14:paraId="369C75F3" w14:textId="329692FF" w:rsidR="009B36EC" w:rsidRPr="00C02132" w:rsidRDefault="009B36EC" w:rsidP="00D369BA">
      <w:pPr>
        <w:pStyle w:val="ListParagraph"/>
        <w:numPr>
          <w:ilvl w:val="0"/>
          <w:numId w:val="7"/>
        </w:numPr>
        <w:rPr>
          <w:rFonts w:ascii="Tahoma" w:hAnsi="Tahoma" w:cs="Tahoma"/>
          <w:bCs/>
          <w:sz w:val="21"/>
          <w:szCs w:val="21"/>
        </w:rPr>
      </w:pPr>
      <w:r>
        <w:rPr>
          <w:rFonts w:ascii="Tahoma" w:hAnsi="Tahoma" w:cs="Tahoma"/>
          <w:bCs/>
          <w:sz w:val="21"/>
          <w:szCs w:val="21"/>
        </w:rPr>
        <w:t>Monthly Inventory</w:t>
      </w:r>
    </w:p>
    <w:p w14:paraId="48E84A2F" w14:textId="77777777" w:rsidR="00D369BA" w:rsidRPr="00C02132" w:rsidRDefault="00D369BA" w:rsidP="00D369BA">
      <w:pPr>
        <w:rPr>
          <w:rFonts w:ascii="Tahoma" w:hAnsi="Tahoma" w:cs="Tahoma"/>
          <w:bCs/>
          <w:sz w:val="21"/>
          <w:szCs w:val="21"/>
        </w:rPr>
      </w:pPr>
    </w:p>
    <w:p w14:paraId="1272D082" w14:textId="77777777" w:rsidR="00D369BA" w:rsidRPr="00C7176A" w:rsidRDefault="00D369BA" w:rsidP="00D369BA">
      <w:pPr>
        <w:rPr>
          <w:rFonts w:ascii="Tahoma" w:hAnsi="Tahoma" w:cs="Tahoma"/>
          <w:b/>
          <w:sz w:val="21"/>
          <w:szCs w:val="21"/>
        </w:rPr>
      </w:pPr>
      <w:r>
        <w:rPr>
          <w:rFonts w:ascii="Tahoma" w:hAnsi="Tahoma" w:cs="Tahoma"/>
          <w:b/>
          <w:sz w:val="21"/>
          <w:szCs w:val="21"/>
        </w:rPr>
        <w:t>Preparing/Cooking the following dishes</w:t>
      </w:r>
      <w:r w:rsidRPr="00C7176A">
        <w:rPr>
          <w:rFonts w:ascii="Tahoma" w:hAnsi="Tahoma" w:cs="Tahoma"/>
          <w:b/>
          <w:sz w:val="21"/>
          <w:szCs w:val="21"/>
        </w:rPr>
        <w:t>:</w:t>
      </w:r>
    </w:p>
    <w:p w14:paraId="59B5C020" w14:textId="33076847" w:rsidR="00D369BA" w:rsidRPr="00C02132" w:rsidRDefault="00D369BA" w:rsidP="00D369BA">
      <w:pPr>
        <w:pStyle w:val="ListParagraph"/>
        <w:numPr>
          <w:ilvl w:val="0"/>
          <w:numId w:val="7"/>
        </w:numPr>
        <w:rPr>
          <w:rFonts w:ascii="Tahoma" w:hAnsi="Tahoma" w:cs="Tahoma"/>
          <w:sz w:val="21"/>
          <w:szCs w:val="21"/>
        </w:rPr>
      </w:pPr>
      <w:r>
        <w:rPr>
          <w:rFonts w:ascii="Tahoma" w:hAnsi="Tahoma" w:cs="Tahoma"/>
          <w:sz w:val="21"/>
          <w:szCs w:val="21"/>
        </w:rPr>
        <w:t xml:space="preserve"> </w:t>
      </w:r>
      <w:r w:rsidR="00126A09">
        <w:rPr>
          <w:rFonts w:ascii="Tahoma" w:hAnsi="Tahoma" w:cs="Tahoma"/>
          <w:sz w:val="21"/>
          <w:szCs w:val="21"/>
        </w:rPr>
        <w:t>Cooking Western Sauces- Bolognese Sauce, Pomodoro Sauce, Tartar Sauce, Bechamel Sauce, BBQ Sauce</w:t>
      </w:r>
    </w:p>
    <w:p w14:paraId="5D642203" w14:textId="5B1D5C9D" w:rsidR="00910A73" w:rsidRDefault="00910A73" w:rsidP="00667DD1">
      <w:pPr>
        <w:widowControl/>
        <w:overflowPunct/>
        <w:adjustRightInd/>
        <w:rPr>
          <w:rFonts w:ascii="Tahoma" w:hAnsi="Tahoma" w:cs="Tahoma"/>
          <w:b/>
          <w:sz w:val="21"/>
          <w:szCs w:val="21"/>
        </w:rPr>
      </w:pPr>
    </w:p>
    <w:p w14:paraId="1076E395" w14:textId="77777777" w:rsidR="00667DD1" w:rsidRPr="007A3725" w:rsidRDefault="00667DD1" w:rsidP="00667DD1">
      <w:pPr>
        <w:widowControl/>
        <w:overflowPunct/>
        <w:adjustRightInd/>
        <w:rPr>
          <w:rFonts w:ascii="Tahoma" w:hAnsi="Tahoma" w:cs="Tahoma"/>
          <w:b/>
          <w:sz w:val="21"/>
          <w:szCs w:val="21"/>
        </w:rPr>
      </w:pPr>
    </w:p>
    <w:p w14:paraId="6579BF5B" w14:textId="77777777" w:rsidR="005541DC" w:rsidRPr="00FB16FE" w:rsidRDefault="00FB16FE" w:rsidP="003D39DE">
      <w:pPr>
        <w:pBdr>
          <w:bottom w:val="single" w:sz="8" w:space="1" w:color="E36C0A" w:themeColor="accent6" w:themeShade="BF"/>
        </w:pBdr>
        <w:rPr>
          <w:rFonts w:ascii="Tahoma" w:hAnsi="Tahoma" w:cs="Tahoma"/>
          <w:b/>
          <w:color w:val="E36C0A" w:themeColor="accent6" w:themeShade="BF"/>
          <w:sz w:val="32"/>
          <w:szCs w:val="32"/>
        </w:rPr>
      </w:pPr>
      <w:r w:rsidRPr="00FB16FE">
        <w:rPr>
          <w:rFonts w:ascii="Tahoma" w:hAnsi="Tahoma" w:cs="Tahoma"/>
          <w:b/>
          <w:color w:val="E36C0A" w:themeColor="accent6" w:themeShade="BF"/>
          <w:sz w:val="32"/>
          <w:szCs w:val="32"/>
        </w:rPr>
        <w:t>TRAININGS</w:t>
      </w:r>
      <w:r w:rsidR="007622E3">
        <w:rPr>
          <w:rFonts w:ascii="Tahoma" w:hAnsi="Tahoma" w:cs="Tahoma"/>
          <w:b/>
          <w:color w:val="E36C0A" w:themeColor="accent6" w:themeShade="BF"/>
          <w:sz w:val="32"/>
          <w:szCs w:val="32"/>
        </w:rPr>
        <w:t xml:space="preserve"> AND SHORT COURSES</w:t>
      </w:r>
    </w:p>
    <w:p w14:paraId="0AAEDFFA" w14:textId="77777777" w:rsidR="005541DC" w:rsidRPr="007A3725" w:rsidRDefault="005541DC" w:rsidP="005541DC">
      <w:pPr>
        <w:rPr>
          <w:rFonts w:ascii="Tahoma" w:hAnsi="Tahoma" w:cs="Tahoma"/>
          <w:sz w:val="21"/>
          <w:szCs w:val="21"/>
        </w:rPr>
      </w:pPr>
    </w:p>
    <w:p w14:paraId="71D32C18" w14:textId="2B28AB51" w:rsidR="007B66FD" w:rsidRPr="007A3725" w:rsidRDefault="007B66FD" w:rsidP="007B66FD">
      <w:pPr>
        <w:rPr>
          <w:rFonts w:ascii="Tahoma" w:hAnsi="Tahoma" w:cs="Tahoma"/>
          <w:sz w:val="21"/>
          <w:szCs w:val="21"/>
        </w:rPr>
      </w:pPr>
      <w:r w:rsidRPr="007A3725">
        <w:rPr>
          <w:rFonts w:ascii="Tahoma" w:hAnsi="Tahoma" w:cs="Tahoma"/>
          <w:sz w:val="21"/>
          <w:szCs w:val="21"/>
        </w:rPr>
        <w:t>Course</w:t>
      </w:r>
      <w:r w:rsidR="00637AEE">
        <w:rPr>
          <w:rFonts w:ascii="Tahoma" w:hAnsi="Tahoma" w:cs="Tahoma"/>
          <w:sz w:val="21"/>
          <w:szCs w:val="21"/>
        </w:rPr>
        <w:tab/>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r w:rsidR="00C21AE1">
        <w:rPr>
          <w:rFonts w:ascii="Tahoma" w:hAnsi="Tahoma" w:cs="Tahoma"/>
          <w:sz w:val="21"/>
          <w:szCs w:val="21"/>
        </w:rPr>
        <w:t>On-the-job Training- Assistant Cook</w:t>
      </w:r>
    </w:p>
    <w:p w14:paraId="4D4F905A" w14:textId="16AB3EF5" w:rsidR="005541DC" w:rsidRPr="007A3725" w:rsidRDefault="005541DC" w:rsidP="00667DD1">
      <w:pPr>
        <w:pStyle w:val="NormalWeb"/>
        <w:spacing w:before="0" w:beforeAutospacing="0" w:after="0" w:afterAutospacing="0"/>
        <w:rPr>
          <w:rFonts w:ascii="Tahoma" w:hAnsi="Tahoma" w:cs="Tahoma"/>
          <w:sz w:val="21"/>
          <w:szCs w:val="21"/>
        </w:rPr>
      </w:pPr>
      <w:r w:rsidRPr="007A3725">
        <w:rPr>
          <w:rFonts w:ascii="Tahoma" w:hAnsi="Tahoma" w:cs="Tahoma"/>
          <w:sz w:val="21"/>
          <w:szCs w:val="21"/>
        </w:rPr>
        <w:t>Training Center</w:t>
      </w:r>
      <w:r w:rsidR="00637AEE">
        <w:rPr>
          <w:rFonts w:ascii="Tahoma" w:hAnsi="Tahoma" w:cs="Tahoma"/>
          <w:sz w:val="21"/>
          <w:szCs w:val="21"/>
        </w:rPr>
        <w:tab/>
      </w:r>
      <w:r w:rsidR="00637AEE">
        <w:rPr>
          <w:rFonts w:ascii="Tahoma" w:hAnsi="Tahoma" w:cs="Tahoma"/>
          <w:sz w:val="21"/>
          <w:szCs w:val="21"/>
        </w:rPr>
        <w:tab/>
        <w:t xml:space="preserve">: </w:t>
      </w:r>
      <w:proofErr w:type="spellStart"/>
      <w:r w:rsidR="00C21AE1">
        <w:rPr>
          <w:rFonts w:ascii="Tahoma" w:hAnsi="Tahoma" w:cs="Tahoma"/>
          <w:sz w:val="21"/>
          <w:szCs w:val="21"/>
        </w:rPr>
        <w:t>Anvaya</w:t>
      </w:r>
      <w:proofErr w:type="spellEnd"/>
      <w:r w:rsidR="00C21AE1">
        <w:rPr>
          <w:rFonts w:ascii="Tahoma" w:hAnsi="Tahoma" w:cs="Tahoma"/>
          <w:sz w:val="21"/>
          <w:szCs w:val="21"/>
        </w:rPr>
        <w:t xml:space="preserve"> Cove Beach and Nature Club</w:t>
      </w:r>
    </w:p>
    <w:p w14:paraId="00619B73" w14:textId="53DE4736" w:rsidR="005541DC" w:rsidRPr="007A3725" w:rsidRDefault="005541DC" w:rsidP="005541DC">
      <w:pPr>
        <w:rPr>
          <w:rFonts w:ascii="Tahoma" w:hAnsi="Tahoma" w:cs="Tahoma"/>
          <w:sz w:val="21"/>
          <w:szCs w:val="21"/>
        </w:rPr>
      </w:pPr>
      <w:r w:rsidRPr="007A3725">
        <w:rPr>
          <w:rFonts w:ascii="Tahoma" w:hAnsi="Tahoma" w:cs="Tahoma"/>
          <w:sz w:val="21"/>
          <w:szCs w:val="21"/>
        </w:rPr>
        <w:t>Location</w:t>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proofErr w:type="spellStart"/>
      <w:r w:rsidR="00C21AE1">
        <w:rPr>
          <w:rFonts w:ascii="Tahoma" w:hAnsi="Tahoma" w:cs="Tahoma"/>
          <w:sz w:val="21"/>
          <w:szCs w:val="21"/>
        </w:rPr>
        <w:t>Morong</w:t>
      </w:r>
      <w:proofErr w:type="spellEnd"/>
      <w:r w:rsidR="00C21AE1">
        <w:rPr>
          <w:rFonts w:ascii="Tahoma" w:hAnsi="Tahoma" w:cs="Tahoma"/>
          <w:sz w:val="21"/>
          <w:szCs w:val="21"/>
        </w:rPr>
        <w:t>, Bataan, Philippines</w:t>
      </w:r>
    </w:p>
    <w:p w14:paraId="3B953A95" w14:textId="37A18069" w:rsidR="005541DC" w:rsidRPr="00C21AE1" w:rsidRDefault="005541DC" w:rsidP="005541DC">
      <w:pPr>
        <w:rPr>
          <w:rFonts w:ascii="Calibri" w:hAnsi="Calibri" w:cs="Calibri"/>
          <w:color w:val="000000"/>
          <w:sz w:val="21"/>
          <w:szCs w:val="21"/>
          <w:lang w:eastAsia="en-PH"/>
        </w:rPr>
      </w:pPr>
      <w:r w:rsidRPr="007A3725">
        <w:rPr>
          <w:rFonts w:ascii="Tahoma" w:hAnsi="Tahoma" w:cs="Tahoma"/>
          <w:sz w:val="21"/>
          <w:szCs w:val="21"/>
        </w:rPr>
        <w:t>Date</w:t>
      </w:r>
      <w:r w:rsidR="00637AEE">
        <w:rPr>
          <w:rFonts w:ascii="Tahoma" w:hAnsi="Tahoma" w:cs="Tahoma"/>
          <w:sz w:val="21"/>
          <w:szCs w:val="21"/>
        </w:rPr>
        <w:tab/>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 xml:space="preserve">: </w:t>
      </w:r>
      <w:r w:rsidR="00C21AE1" w:rsidRPr="00C21AE1">
        <w:rPr>
          <w:rFonts w:ascii="Tahoma" w:hAnsi="Tahoma" w:cs="Tahoma"/>
          <w:sz w:val="21"/>
          <w:szCs w:val="21"/>
        </w:rPr>
        <w:t>Dec 2011 to Jan 2012</w:t>
      </w:r>
    </w:p>
    <w:p w14:paraId="4D68ABDF" w14:textId="77777777" w:rsidR="009963A1" w:rsidRPr="007A3725" w:rsidRDefault="009963A1" w:rsidP="005541DC">
      <w:pPr>
        <w:rPr>
          <w:rFonts w:ascii="Tahoma" w:hAnsi="Tahoma" w:cs="Tahoma"/>
          <w:b/>
          <w:sz w:val="21"/>
          <w:szCs w:val="21"/>
          <w:u w:val="single"/>
        </w:rPr>
      </w:pPr>
    </w:p>
    <w:p w14:paraId="57994AA7" w14:textId="77777777" w:rsidR="007622E3" w:rsidRDefault="007622E3" w:rsidP="005541DC">
      <w:pPr>
        <w:rPr>
          <w:rFonts w:ascii="Tahoma" w:hAnsi="Tahoma" w:cs="Tahoma"/>
          <w:sz w:val="21"/>
          <w:szCs w:val="21"/>
        </w:rPr>
      </w:pPr>
    </w:p>
    <w:p w14:paraId="2ED1D6BD" w14:textId="77777777" w:rsidR="007622E3" w:rsidRDefault="007622E3" w:rsidP="005541DC">
      <w:pPr>
        <w:rPr>
          <w:rFonts w:ascii="Tahoma" w:hAnsi="Tahoma" w:cs="Tahoma"/>
          <w:sz w:val="21"/>
          <w:szCs w:val="21"/>
        </w:rPr>
      </w:pPr>
    </w:p>
    <w:p w14:paraId="4327E3FB" w14:textId="77777777" w:rsidR="007622E3" w:rsidRPr="007A3725" w:rsidRDefault="007622E3" w:rsidP="005541DC">
      <w:pPr>
        <w:rPr>
          <w:rFonts w:ascii="Tahoma" w:hAnsi="Tahoma" w:cs="Tahoma"/>
          <w:sz w:val="21"/>
          <w:szCs w:val="21"/>
        </w:rPr>
      </w:pPr>
    </w:p>
    <w:p w14:paraId="6C61ED6C" w14:textId="77777777" w:rsidR="005541DC" w:rsidRPr="00FB16FE" w:rsidRDefault="00FB16FE" w:rsidP="007622E3">
      <w:pPr>
        <w:pBdr>
          <w:bottom w:val="single" w:sz="8" w:space="1" w:color="E36C0A" w:themeColor="accent6" w:themeShade="BF"/>
        </w:pBdr>
        <w:rPr>
          <w:rFonts w:ascii="Tahoma" w:hAnsi="Tahoma" w:cs="Tahoma"/>
          <w:b/>
          <w:color w:val="E36C0A" w:themeColor="accent6" w:themeShade="BF"/>
          <w:sz w:val="32"/>
          <w:szCs w:val="32"/>
        </w:rPr>
      </w:pPr>
      <w:r w:rsidRPr="00FB16FE">
        <w:rPr>
          <w:rFonts w:ascii="Tahoma" w:hAnsi="Tahoma" w:cs="Tahoma"/>
          <w:b/>
          <w:color w:val="E36C0A" w:themeColor="accent6" w:themeShade="BF"/>
          <w:sz w:val="32"/>
          <w:szCs w:val="32"/>
        </w:rPr>
        <w:t>EDUCATIONAL BACKGROUND</w:t>
      </w:r>
    </w:p>
    <w:p w14:paraId="03DE2EE4" w14:textId="77777777" w:rsidR="005541DC" w:rsidRPr="007A3725" w:rsidRDefault="005541DC" w:rsidP="005541DC">
      <w:pPr>
        <w:rPr>
          <w:rFonts w:ascii="Tahoma" w:hAnsi="Tahoma" w:cs="Tahoma"/>
          <w:sz w:val="21"/>
          <w:szCs w:val="21"/>
        </w:rPr>
      </w:pPr>
    </w:p>
    <w:p w14:paraId="550EA844" w14:textId="77777777" w:rsidR="005541DC" w:rsidRPr="007A3725" w:rsidRDefault="005541DC" w:rsidP="005541DC">
      <w:pPr>
        <w:rPr>
          <w:rFonts w:ascii="Tahoma" w:hAnsi="Tahoma" w:cs="Tahoma"/>
          <w:sz w:val="21"/>
          <w:szCs w:val="21"/>
        </w:rPr>
      </w:pPr>
    </w:p>
    <w:p w14:paraId="2E5A0C79" w14:textId="2916FA69" w:rsidR="007B66FD" w:rsidRPr="00C21AE1" w:rsidRDefault="007B66FD" w:rsidP="007B66FD">
      <w:pPr>
        <w:rPr>
          <w:rFonts w:ascii="Tahoma" w:hAnsi="Tahoma" w:cs="Tahoma"/>
          <w:sz w:val="21"/>
          <w:szCs w:val="21"/>
        </w:rPr>
      </w:pPr>
      <w:r w:rsidRPr="007A3725">
        <w:rPr>
          <w:rFonts w:ascii="Tahoma" w:hAnsi="Tahoma" w:cs="Tahoma"/>
          <w:sz w:val="21"/>
          <w:szCs w:val="21"/>
        </w:rPr>
        <w:t>Inclusive Date</w:t>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 xml:space="preserve">: </w:t>
      </w:r>
      <w:r w:rsidR="00C21AE1" w:rsidRPr="00C21AE1">
        <w:rPr>
          <w:rFonts w:ascii="Tahoma" w:hAnsi="Tahoma" w:cs="Tahoma"/>
          <w:sz w:val="21"/>
          <w:szCs w:val="21"/>
        </w:rPr>
        <w:t>February 2020</w:t>
      </w:r>
      <w:r w:rsidR="00C21AE1" w:rsidRPr="00C21AE1">
        <w:rPr>
          <w:rFonts w:ascii="Tahoma" w:hAnsi="Tahoma" w:cs="Tahoma"/>
          <w:sz w:val="21"/>
          <w:szCs w:val="21"/>
        </w:rPr>
        <w:tab/>
      </w:r>
    </w:p>
    <w:p w14:paraId="4F9D5AA5" w14:textId="2CD59178" w:rsidR="007B66FD" w:rsidRPr="007A3725" w:rsidRDefault="007B66FD" w:rsidP="007B66FD">
      <w:pPr>
        <w:rPr>
          <w:rFonts w:ascii="Tahoma" w:hAnsi="Tahoma" w:cs="Tahoma"/>
          <w:sz w:val="21"/>
          <w:szCs w:val="21"/>
        </w:rPr>
      </w:pPr>
      <w:r w:rsidRPr="007A3725">
        <w:rPr>
          <w:rFonts w:ascii="Tahoma" w:hAnsi="Tahoma" w:cs="Tahoma"/>
          <w:sz w:val="21"/>
          <w:szCs w:val="21"/>
        </w:rPr>
        <w:t>Course</w:t>
      </w:r>
      <w:r w:rsidR="00637AEE">
        <w:rPr>
          <w:rFonts w:ascii="Tahoma" w:hAnsi="Tahoma" w:cs="Tahoma"/>
          <w:sz w:val="21"/>
          <w:szCs w:val="21"/>
        </w:rPr>
        <w:tab/>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r w:rsidR="00C21AE1" w:rsidRPr="00C21AE1">
        <w:rPr>
          <w:rFonts w:ascii="Tahoma" w:hAnsi="Tahoma" w:cs="Tahoma"/>
          <w:sz w:val="21"/>
          <w:szCs w:val="21"/>
        </w:rPr>
        <w:t>SHIP’S CATERING</w:t>
      </w:r>
    </w:p>
    <w:p w14:paraId="62AB39DD" w14:textId="692725F0" w:rsidR="007B66FD" w:rsidRPr="00C21AE1" w:rsidRDefault="007B66FD" w:rsidP="00C21AE1">
      <w:pPr>
        <w:pStyle w:val="NormalWeb"/>
        <w:spacing w:before="0" w:beforeAutospacing="0" w:after="0" w:afterAutospacing="0"/>
        <w:rPr>
          <w:rFonts w:ascii="Tahoma" w:hAnsi="Tahoma" w:cs="Tahoma"/>
          <w:sz w:val="21"/>
          <w:szCs w:val="21"/>
        </w:rPr>
      </w:pPr>
      <w:r w:rsidRPr="007A3725">
        <w:rPr>
          <w:rFonts w:ascii="Tahoma" w:hAnsi="Tahoma" w:cs="Tahoma"/>
          <w:sz w:val="21"/>
          <w:szCs w:val="21"/>
        </w:rPr>
        <w:t>Vocational School</w:t>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r w:rsidR="00C21AE1" w:rsidRPr="00C21AE1">
        <w:rPr>
          <w:rFonts w:ascii="Tahoma" w:hAnsi="Tahoma" w:cs="Tahoma"/>
          <w:sz w:val="21"/>
          <w:szCs w:val="21"/>
        </w:rPr>
        <w:t xml:space="preserve">Technical Education and Skills Development Authority (TESDA) </w:t>
      </w:r>
    </w:p>
    <w:p w14:paraId="5DD7CFE4" w14:textId="325A188C" w:rsidR="007B66FD" w:rsidRDefault="007B66FD" w:rsidP="007B66FD">
      <w:pPr>
        <w:rPr>
          <w:rFonts w:ascii="Tahoma" w:hAnsi="Tahoma" w:cs="Tahoma"/>
          <w:sz w:val="21"/>
          <w:szCs w:val="21"/>
        </w:rPr>
      </w:pPr>
      <w:r w:rsidRPr="007A3725">
        <w:rPr>
          <w:rFonts w:ascii="Tahoma" w:hAnsi="Tahoma" w:cs="Tahoma"/>
          <w:sz w:val="21"/>
          <w:szCs w:val="21"/>
        </w:rPr>
        <w:t>Location</w:t>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r w:rsidR="00C21AE1" w:rsidRPr="00C21AE1">
        <w:rPr>
          <w:rFonts w:ascii="Tahoma" w:hAnsi="Tahoma" w:cs="Tahoma"/>
          <w:sz w:val="21"/>
          <w:szCs w:val="21"/>
        </w:rPr>
        <w:t>Manila, Philippines</w:t>
      </w:r>
    </w:p>
    <w:p w14:paraId="29EF40B1" w14:textId="5A919041" w:rsidR="00C21AE1" w:rsidRDefault="00C21AE1" w:rsidP="007B66FD">
      <w:pPr>
        <w:rPr>
          <w:rFonts w:ascii="Tahoma" w:hAnsi="Tahoma" w:cs="Tahoma"/>
          <w:sz w:val="21"/>
          <w:szCs w:val="21"/>
        </w:rPr>
      </w:pPr>
    </w:p>
    <w:p w14:paraId="51F22C51" w14:textId="77777777" w:rsidR="00C21AE1" w:rsidRPr="00C21AE1" w:rsidRDefault="00C21AE1" w:rsidP="00C21AE1">
      <w:pPr>
        <w:rPr>
          <w:rFonts w:ascii="Tahoma" w:hAnsi="Tahoma" w:cs="Tahoma"/>
          <w:sz w:val="21"/>
          <w:szCs w:val="21"/>
        </w:rPr>
      </w:pPr>
      <w:r w:rsidRPr="007A3725">
        <w:rPr>
          <w:rFonts w:ascii="Tahoma" w:hAnsi="Tahoma" w:cs="Tahoma"/>
          <w:sz w:val="21"/>
          <w:szCs w:val="21"/>
        </w:rPr>
        <w:t>Inclusive Date</w:t>
      </w:r>
      <w:r>
        <w:rPr>
          <w:rFonts w:ascii="Tahoma" w:hAnsi="Tahoma" w:cs="Tahoma"/>
          <w:sz w:val="21"/>
          <w:szCs w:val="21"/>
        </w:rPr>
        <w:tab/>
      </w:r>
      <w:r>
        <w:rPr>
          <w:rFonts w:ascii="Tahoma" w:hAnsi="Tahoma" w:cs="Tahoma"/>
          <w:sz w:val="21"/>
          <w:szCs w:val="21"/>
        </w:rPr>
        <w:tab/>
      </w:r>
      <w:r w:rsidRPr="007A3725">
        <w:rPr>
          <w:rFonts w:ascii="Tahoma" w:hAnsi="Tahoma" w:cs="Tahoma"/>
          <w:sz w:val="21"/>
          <w:szCs w:val="21"/>
        </w:rPr>
        <w:t xml:space="preserve">: </w:t>
      </w:r>
      <w:r w:rsidRPr="00C21AE1">
        <w:rPr>
          <w:rFonts w:ascii="Tahoma" w:hAnsi="Tahoma" w:cs="Tahoma"/>
          <w:sz w:val="21"/>
          <w:szCs w:val="21"/>
        </w:rPr>
        <w:t>June 2011 – December 2011</w:t>
      </w:r>
    </w:p>
    <w:p w14:paraId="529B1151" w14:textId="77777777" w:rsidR="00C21AE1" w:rsidRPr="007A3725" w:rsidRDefault="00C21AE1" w:rsidP="00C21AE1">
      <w:pPr>
        <w:rPr>
          <w:rFonts w:ascii="Tahoma" w:hAnsi="Tahoma" w:cs="Tahoma"/>
          <w:sz w:val="21"/>
          <w:szCs w:val="21"/>
        </w:rPr>
      </w:pPr>
      <w:r w:rsidRPr="007A3725">
        <w:rPr>
          <w:rFonts w:ascii="Tahoma" w:hAnsi="Tahoma" w:cs="Tahoma"/>
          <w:sz w:val="21"/>
          <w:szCs w:val="21"/>
        </w:rPr>
        <w:t>Course</w:t>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7A3725">
        <w:rPr>
          <w:rFonts w:ascii="Tahoma" w:hAnsi="Tahoma" w:cs="Tahoma"/>
          <w:sz w:val="21"/>
          <w:szCs w:val="21"/>
        </w:rPr>
        <w:t>:</w:t>
      </w:r>
      <w:r>
        <w:rPr>
          <w:rFonts w:ascii="Tahoma" w:hAnsi="Tahoma" w:cs="Tahoma"/>
          <w:sz w:val="21"/>
          <w:szCs w:val="21"/>
        </w:rPr>
        <w:t xml:space="preserve"> </w:t>
      </w:r>
      <w:r w:rsidRPr="00C21AE1">
        <w:rPr>
          <w:rFonts w:ascii="Tahoma" w:hAnsi="Tahoma" w:cs="Tahoma"/>
          <w:sz w:val="21"/>
          <w:szCs w:val="21"/>
        </w:rPr>
        <w:t>COMMERCIAL COOKING</w:t>
      </w:r>
    </w:p>
    <w:p w14:paraId="21F42DDD" w14:textId="77777777" w:rsidR="00C21AE1" w:rsidRPr="00C21AE1" w:rsidRDefault="00C21AE1" w:rsidP="00C21AE1">
      <w:pPr>
        <w:pStyle w:val="NormalWeb"/>
        <w:spacing w:before="0" w:beforeAutospacing="0" w:after="0" w:afterAutospacing="0"/>
        <w:rPr>
          <w:rFonts w:ascii="Tahoma" w:hAnsi="Tahoma" w:cs="Tahoma"/>
          <w:sz w:val="21"/>
          <w:szCs w:val="21"/>
        </w:rPr>
      </w:pPr>
      <w:r w:rsidRPr="007A3725">
        <w:rPr>
          <w:rFonts w:ascii="Tahoma" w:hAnsi="Tahoma" w:cs="Tahoma"/>
          <w:sz w:val="21"/>
          <w:szCs w:val="21"/>
        </w:rPr>
        <w:t>Vocational School</w:t>
      </w:r>
      <w:r>
        <w:rPr>
          <w:rFonts w:ascii="Tahoma" w:hAnsi="Tahoma" w:cs="Tahoma"/>
          <w:sz w:val="21"/>
          <w:szCs w:val="21"/>
        </w:rPr>
        <w:tab/>
      </w:r>
      <w:r w:rsidRPr="007A3725">
        <w:rPr>
          <w:rFonts w:ascii="Tahoma" w:hAnsi="Tahoma" w:cs="Tahoma"/>
          <w:sz w:val="21"/>
          <w:szCs w:val="21"/>
        </w:rPr>
        <w:t>:</w:t>
      </w:r>
      <w:r>
        <w:rPr>
          <w:rFonts w:ascii="Tahoma" w:hAnsi="Tahoma" w:cs="Tahoma"/>
          <w:sz w:val="21"/>
          <w:szCs w:val="21"/>
        </w:rPr>
        <w:t xml:space="preserve"> </w:t>
      </w:r>
      <w:r w:rsidRPr="00C21AE1">
        <w:rPr>
          <w:rFonts w:ascii="Tahoma" w:hAnsi="Tahoma" w:cs="Tahoma"/>
          <w:sz w:val="21"/>
          <w:szCs w:val="21"/>
        </w:rPr>
        <w:t>Culinary Institute of Olongapo (CIO)</w:t>
      </w:r>
    </w:p>
    <w:p w14:paraId="1D57F22B" w14:textId="4BADCB04" w:rsidR="00C21AE1" w:rsidRPr="007A3725" w:rsidRDefault="00C21AE1" w:rsidP="007B66FD">
      <w:pPr>
        <w:rPr>
          <w:rFonts w:ascii="Tahoma" w:hAnsi="Tahoma" w:cs="Tahoma"/>
          <w:sz w:val="21"/>
          <w:szCs w:val="21"/>
        </w:rPr>
      </w:pPr>
      <w:r w:rsidRPr="007A3725">
        <w:rPr>
          <w:rFonts w:ascii="Tahoma" w:hAnsi="Tahoma" w:cs="Tahoma"/>
          <w:sz w:val="21"/>
          <w:szCs w:val="21"/>
        </w:rPr>
        <w:t>Location</w:t>
      </w:r>
      <w:r>
        <w:rPr>
          <w:rFonts w:ascii="Tahoma" w:hAnsi="Tahoma" w:cs="Tahoma"/>
          <w:sz w:val="21"/>
          <w:szCs w:val="21"/>
        </w:rPr>
        <w:tab/>
      </w:r>
      <w:r>
        <w:rPr>
          <w:rFonts w:ascii="Tahoma" w:hAnsi="Tahoma" w:cs="Tahoma"/>
          <w:sz w:val="21"/>
          <w:szCs w:val="21"/>
        </w:rPr>
        <w:tab/>
      </w:r>
      <w:r w:rsidRPr="007A3725">
        <w:rPr>
          <w:rFonts w:ascii="Tahoma" w:hAnsi="Tahoma" w:cs="Tahoma"/>
          <w:sz w:val="21"/>
          <w:szCs w:val="21"/>
        </w:rPr>
        <w:t>:</w:t>
      </w:r>
      <w:r>
        <w:rPr>
          <w:rFonts w:ascii="Tahoma" w:hAnsi="Tahoma" w:cs="Tahoma"/>
          <w:sz w:val="21"/>
          <w:szCs w:val="21"/>
        </w:rPr>
        <w:t xml:space="preserve"> </w:t>
      </w:r>
      <w:r w:rsidRPr="00C21AE1">
        <w:rPr>
          <w:rFonts w:ascii="Tahoma" w:hAnsi="Tahoma" w:cs="Tahoma"/>
          <w:sz w:val="21"/>
          <w:szCs w:val="21"/>
        </w:rPr>
        <w:t>Olongapo City, Zambales, Philippines</w:t>
      </w:r>
    </w:p>
    <w:p w14:paraId="3B4F3A4A" w14:textId="77777777" w:rsidR="005541DC" w:rsidRPr="007A3725" w:rsidRDefault="005541DC" w:rsidP="005541DC">
      <w:pPr>
        <w:rPr>
          <w:rFonts w:ascii="Tahoma" w:hAnsi="Tahoma" w:cs="Tahoma"/>
          <w:sz w:val="21"/>
          <w:szCs w:val="21"/>
        </w:rPr>
      </w:pPr>
    </w:p>
    <w:p w14:paraId="697C0844" w14:textId="31C49AD2" w:rsidR="009963A1" w:rsidRPr="007A3725" w:rsidRDefault="007B66FD" w:rsidP="007B66FD">
      <w:pPr>
        <w:rPr>
          <w:rFonts w:ascii="Tahoma" w:hAnsi="Tahoma" w:cs="Tahoma"/>
          <w:sz w:val="21"/>
          <w:szCs w:val="21"/>
        </w:rPr>
      </w:pPr>
      <w:r w:rsidRPr="007A3725">
        <w:rPr>
          <w:rFonts w:ascii="Tahoma" w:hAnsi="Tahoma" w:cs="Tahoma"/>
          <w:sz w:val="21"/>
          <w:szCs w:val="21"/>
        </w:rPr>
        <w:t>Inclusive Date</w:t>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 xml:space="preserve">: </w:t>
      </w:r>
      <w:r w:rsidR="001F515D" w:rsidRPr="001F515D">
        <w:rPr>
          <w:rFonts w:ascii="Tahoma" w:hAnsi="Tahoma" w:cs="Tahoma"/>
          <w:sz w:val="21"/>
          <w:szCs w:val="21"/>
        </w:rPr>
        <w:t>2006 - 2010</w:t>
      </w:r>
    </w:p>
    <w:p w14:paraId="5655FB4F" w14:textId="06304340" w:rsidR="007B66FD" w:rsidRPr="001F515D" w:rsidRDefault="007B66FD" w:rsidP="001F515D">
      <w:pPr>
        <w:pStyle w:val="NormalWeb"/>
        <w:spacing w:before="0" w:beforeAutospacing="0" w:after="0" w:afterAutospacing="0"/>
        <w:rPr>
          <w:rFonts w:ascii="Tahoma" w:hAnsi="Tahoma" w:cs="Tahoma"/>
          <w:sz w:val="21"/>
          <w:szCs w:val="21"/>
        </w:rPr>
      </w:pPr>
      <w:r w:rsidRPr="007A3725">
        <w:rPr>
          <w:rFonts w:ascii="Tahoma" w:hAnsi="Tahoma" w:cs="Tahoma"/>
          <w:sz w:val="21"/>
          <w:szCs w:val="21"/>
        </w:rPr>
        <w:t>High School</w:t>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r w:rsidR="001F515D" w:rsidRPr="001F515D">
        <w:rPr>
          <w:rFonts w:ascii="Tahoma" w:hAnsi="Tahoma" w:cs="Tahoma"/>
          <w:sz w:val="21"/>
          <w:szCs w:val="21"/>
        </w:rPr>
        <w:t>Gordon Heights I National High School</w:t>
      </w:r>
    </w:p>
    <w:p w14:paraId="3B96E10A" w14:textId="3C70C48B" w:rsidR="007B66FD" w:rsidRPr="007A3725" w:rsidRDefault="007B66FD" w:rsidP="007B66FD">
      <w:pPr>
        <w:rPr>
          <w:rFonts w:ascii="Tahoma" w:hAnsi="Tahoma" w:cs="Tahoma"/>
          <w:sz w:val="21"/>
          <w:szCs w:val="21"/>
        </w:rPr>
      </w:pPr>
      <w:r w:rsidRPr="007A3725">
        <w:rPr>
          <w:rFonts w:ascii="Tahoma" w:hAnsi="Tahoma" w:cs="Tahoma"/>
          <w:sz w:val="21"/>
          <w:szCs w:val="21"/>
        </w:rPr>
        <w:t>Location</w:t>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r w:rsidR="001F515D" w:rsidRPr="001F515D">
        <w:rPr>
          <w:rFonts w:ascii="Tahoma" w:hAnsi="Tahoma" w:cs="Tahoma"/>
          <w:sz w:val="21"/>
          <w:szCs w:val="21"/>
        </w:rPr>
        <w:t>Olongapo City, Zambales, Philippines</w:t>
      </w:r>
    </w:p>
    <w:p w14:paraId="26440038" w14:textId="77777777" w:rsidR="005541DC" w:rsidRPr="007A3725" w:rsidRDefault="005541DC" w:rsidP="005541DC">
      <w:pPr>
        <w:rPr>
          <w:rFonts w:ascii="Tahoma" w:hAnsi="Tahoma" w:cs="Tahoma"/>
          <w:sz w:val="21"/>
          <w:szCs w:val="21"/>
        </w:rPr>
      </w:pPr>
    </w:p>
    <w:p w14:paraId="19C9380B" w14:textId="77777777" w:rsidR="005541DC" w:rsidRPr="007A3725" w:rsidRDefault="005541DC" w:rsidP="005541DC">
      <w:pPr>
        <w:rPr>
          <w:rFonts w:ascii="Tahoma" w:hAnsi="Tahoma" w:cs="Tahoma"/>
          <w:b/>
          <w:sz w:val="21"/>
          <w:szCs w:val="21"/>
          <w:u w:val="single"/>
        </w:rPr>
      </w:pPr>
    </w:p>
    <w:p w14:paraId="3DEEBE88" w14:textId="77777777" w:rsidR="00803E97" w:rsidRDefault="00803E97" w:rsidP="00803E97">
      <w:pPr>
        <w:pBdr>
          <w:bottom w:val="single" w:sz="8" w:space="1" w:color="E36C0A" w:themeColor="accent6" w:themeShade="BF"/>
        </w:pBdr>
        <w:spacing w:after="120"/>
        <w:rPr>
          <w:rFonts w:ascii="Tahoma" w:hAnsi="Tahoma" w:cs="Tahoma"/>
          <w:b/>
          <w:color w:val="E36C0A" w:themeColor="accent6" w:themeShade="BF"/>
          <w:sz w:val="32"/>
          <w:szCs w:val="32"/>
        </w:rPr>
      </w:pPr>
      <w:r>
        <w:rPr>
          <w:rFonts w:ascii="Tahoma" w:hAnsi="Tahoma" w:cs="Tahoma"/>
          <w:b/>
          <w:color w:val="E36C0A" w:themeColor="accent6" w:themeShade="BF"/>
          <w:sz w:val="32"/>
          <w:szCs w:val="32"/>
        </w:rPr>
        <w:t>PERSONAL DATA</w:t>
      </w:r>
    </w:p>
    <w:p w14:paraId="0B1047FE" w14:textId="4BC0C043" w:rsidR="00803E97" w:rsidRDefault="00803E97" w:rsidP="00803E97">
      <w:pPr>
        <w:spacing w:after="120"/>
        <w:rPr>
          <w:rFonts w:ascii="Tahoma" w:hAnsi="Tahoma" w:cs="Tahoma"/>
          <w:sz w:val="21"/>
          <w:szCs w:val="21"/>
        </w:rPr>
      </w:pPr>
      <w:r>
        <w:rPr>
          <w:rFonts w:ascii="Tahoma" w:hAnsi="Tahoma" w:cs="Tahoma"/>
          <w:sz w:val="21"/>
          <w:szCs w:val="21"/>
        </w:rPr>
        <w:t>Full Name (First, Middle Last)</w:t>
      </w:r>
      <w:r>
        <w:rPr>
          <w:rFonts w:ascii="Tahoma" w:hAnsi="Tahoma" w:cs="Tahoma"/>
          <w:sz w:val="21"/>
          <w:szCs w:val="21"/>
        </w:rPr>
        <w:tab/>
        <w:t xml:space="preserve">: </w:t>
      </w:r>
      <w:r w:rsidR="00DE3047">
        <w:rPr>
          <w:rFonts w:ascii="Tahoma" w:hAnsi="Tahoma" w:cs="Tahoma"/>
          <w:sz w:val="21"/>
          <w:szCs w:val="21"/>
        </w:rPr>
        <w:t>Michael John O</w:t>
      </w:r>
      <w:r w:rsidR="00391A06">
        <w:rPr>
          <w:rFonts w:ascii="Tahoma" w:hAnsi="Tahoma" w:cs="Tahoma"/>
          <w:sz w:val="21"/>
          <w:szCs w:val="21"/>
        </w:rPr>
        <w:t xml:space="preserve">ca </w:t>
      </w:r>
      <w:proofErr w:type="spellStart"/>
      <w:r w:rsidR="00391A06">
        <w:rPr>
          <w:rFonts w:ascii="Tahoma" w:hAnsi="Tahoma" w:cs="Tahoma"/>
          <w:sz w:val="21"/>
          <w:szCs w:val="21"/>
        </w:rPr>
        <w:t>Alqueza</w:t>
      </w:r>
      <w:proofErr w:type="spellEnd"/>
    </w:p>
    <w:p w14:paraId="0AA693EC" w14:textId="64C29116" w:rsidR="00803E97" w:rsidRDefault="00803E97" w:rsidP="00803E97">
      <w:pPr>
        <w:spacing w:after="120"/>
        <w:rPr>
          <w:rFonts w:ascii="Tahoma" w:hAnsi="Tahoma" w:cs="Tahoma"/>
          <w:sz w:val="21"/>
          <w:szCs w:val="21"/>
        </w:rPr>
      </w:pPr>
      <w:r>
        <w:rPr>
          <w:rFonts w:ascii="Tahoma" w:hAnsi="Tahoma" w:cs="Tahoma"/>
          <w:sz w:val="21"/>
          <w:szCs w:val="21"/>
        </w:rPr>
        <w:t>Nick Name/s</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391A06">
        <w:rPr>
          <w:rFonts w:ascii="Tahoma" w:hAnsi="Tahoma" w:cs="Tahoma"/>
          <w:sz w:val="21"/>
          <w:szCs w:val="21"/>
        </w:rPr>
        <w:t>Mike</w:t>
      </w:r>
    </w:p>
    <w:p w14:paraId="33858480" w14:textId="21EF7E10" w:rsidR="00803E97" w:rsidRDefault="00803E97" w:rsidP="00803E97">
      <w:pPr>
        <w:spacing w:after="120"/>
        <w:rPr>
          <w:rFonts w:ascii="Tahoma" w:hAnsi="Tahoma" w:cs="Tahoma"/>
          <w:sz w:val="21"/>
          <w:szCs w:val="21"/>
        </w:rPr>
      </w:pPr>
      <w:r>
        <w:rPr>
          <w:rFonts w:ascii="Tahoma" w:hAnsi="Tahoma" w:cs="Tahoma"/>
          <w:sz w:val="21"/>
          <w:szCs w:val="21"/>
        </w:rPr>
        <w:t>Date of Birth</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391A06">
        <w:rPr>
          <w:rFonts w:ascii="Tahoma" w:hAnsi="Tahoma" w:cs="Tahoma"/>
          <w:sz w:val="21"/>
          <w:szCs w:val="21"/>
        </w:rPr>
        <w:t>April 09, 1994</w:t>
      </w:r>
    </w:p>
    <w:p w14:paraId="2438EC15" w14:textId="69B64BAD" w:rsidR="00803E97" w:rsidRDefault="00803E97" w:rsidP="00803E97">
      <w:pPr>
        <w:spacing w:after="120"/>
        <w:rPr>
          <w:rFonts w:ascii="Tahoma" w:hAnsi="Tahoma" w:cs="Tahoma"/>
          <w:sz w:val="21"/>
          <w:szCs w:val="21"/>
        </w:rPr>
      </w:pPr>
      <w:r>
        <w:rPr>
          <w:rFonts w:ascii="Tahoma" w:hAnsi="Tahoma" w:cs="Tahoma"/>
          <w:sz w:val="21"/>
          <w:szCs w:val="21"/>
        </w:rPr>
        <w:t>Place of Birth</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391A06">
        <w:rPr>
          <w:rFonts w:ascii="Tahoma" w:hAnsi="Tahoma" w:cs="Tahoma"/>
          <w:sz w:val="21"/>
          <w:szCs w:val="21"/>
        </w:rPr>
        <w:t>Dagupan City, Pangasinan, Philippines</w:t>
      </w:r>
    </w:p>
    <w:p w14:paraId="36C5A358" w14:textId="2EE954D9" w:rsidR="00803E97" w:rsidRDefault="00803E97" w:rsidP="00803E97">
      <w:pPr>
        <w:spacing w:after="120"/>
        <w:rPr>
          <w:rFonts w:ascii="Tahoma" w:hAnsi="Tahoma" w:cs="Tahoma"/>
          <w:sz w:val="21"/>
          <w:szCs w:val="21"/>
        </w:rPr>
      </w:pPr>
      <w:r>
        <w:rPr>
          <w:rFonts w:ascii="Tahoma" w:hAnsi="Tahoma" w:cs="Tahoma"/>
          <w:sz w:val="21"/>
          <w:szCs w:val="21"/>
        </w:rPr>
        <w:t>Citizenship</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391A06">
        <w:rPr>
          <w:rFonts w:ascii="Tahoma" w:hAnsi="Tahoma" w:cs="Tahoma"/>
          <w:sz w:val="21"/>
          <w:szCs w:val="21"/>
        </w:rPr>
        <w:t>Filipino</w:t>
      </w:r>
    </w:p>
    <w:p w14:paraId="571825E8" w14:textId="0A27ECFC" w:rsidR="00803E97" w:rsidRDefault="00803E97" w:rsidP="00803E97">
      <w:pPr>
        <w:spacing w:after="120"/>
        <w:rPr>
          <w:rFonts w:ascii="Tahoma" w:hAnsi="Tahoma" w:cs="Tahoma"/>
          <w:sz w:val="21"/>
          <w:szCs w:val="21"/>
        </w:rPr>
      </w:pPr>
      <w:r>
        <w:rPr>
          <w:rFonts w:ascii="Tahoma" w:hAnsi="Tahoma" w:cs="Tahoma"/>
          <w:sz w:val="21"/>
          <w:szCs w:val="21"/>
        </w:rPr>
        <w:t>Height</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391A06" w:rsidRPr="00391A06">
        <w:rPr>
          <w:rFonts w:ascii="Tahoma" w:hAnsi="Tahoma" w:cs="Tahoma"/>
          <w:sz w:val="21"/>
          <w:szCs w:val="21"/>
        </w:rPr>
        <w:t>5’8”</w:t>
      </w:r>
    </w:p>
    <w:p w14:paraId="5473254C" w14:textId="4F5A4B53" w:rsidR="00803E97" w:rsidRDefault="00803E97" w:rsidP="00803E97">
      <w:pPr>
        <w:spacing w:after="120"/>
        <w:rPr>
          <w:rFonts w:ascii="Tahoma" w:hAnsi="Tahoma" w:cs="Tahoma"/>
          <w:sz w:val="21"/>
          <w:szCs w:val="21"/>
        </w:rPr>
      </w:pPr>
      <w:r>
        <w:rPr>
          <w:rFonts w:ascii="Tahoma" w:hAnsi="Tahoma" w:cs="Tahoma"/>
          <w:sz w:val="21"/>
          <w:szCs w:val="21"/>
        </w:rPr>
        <w:t>Weight</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391A06" w:rsidRPr="00391A06">
        <w:rPr>
          <w:rFonts w:ascii="Tahoma" w:hAnsi="Tahoma" w:cs="Tahoma"/>
          <w:sz w:val="21"/>
          <w:szCs w:val="21"/>
        </w:rPr>
        <w:t>15</w:t>
      </w:r>
      <w:r w:rsidR="00296B21">
        <w:rPr>
          <w:rFonts w:ascii="Tahoma" w:hAnsi="Tahoma" w:cs="Tahoma"/>
          <w:sz w:val="21"/>
          <w:szCs w:val="21"/>
        </w:rPr>
        <w:t>8</w:t>
      </w:r>
      <w:r w:rsidR="00391A06" w:rsidRPr="00391A06">
        <w:rPr>
          <w:rFonts w:ascii="Tahoma" w:hAnsi="Tahoma" w:cs="Tahoma"/>
          <w:sz w:val="21"/>
          <w:szCs w:val="21"/>
        </w:rPr>
        <w:t xml:space="preserve"> lbs.</w:t>
      </w:r>
    </w:p>
    <w:p w14:paraId="606AC3A7" w14:textId="2A8CDA15" w:rsidR="00803E97" w:rsidRDefault="00803E97" w:rsidP="00803E97">
      <w:pPr>
        <w:spacing w:after="120"/>
        <w:rPr>
          <w:rFonts w:ascii="Tahoma" w:hAnsi="Tahoma" w:cs="Tahoma"/>
          <w:sz w:val="21"/>
          <w:szCs w:val="21"/>
        </w:rPr>
      </w:pPr>
      <w:r>
        <w:rPr>
          <w:rFonts w:ascii="Tahoma" w:hAnsi="Tahoma" w:cs="Tahoma"/>
          <w:sz w:val="21"/>
          <w:szCs w:val="21"/>
        </w:rPr>
        <w:t>Marital Status</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391A06">
        <w:rPr>
          <w:rFonts w:ascii="Tahoma" w:hAnsi="Tahoma" w:cs="Tahoma"/>
          <w:sz w:val="21"/>
          <w:szCs w:val="21"/>
        </w:rPr>
        <w:t>Married</w:t>
      </w:r>
    </w:p>
    <w:p w14:paraId="7AE0BED9" w14:textId="79C247B3" w:rsidR="00803E97" w:rsidRDefault="00803E97" w:rsidP="00803E97">
      <w:pPr>
        <w:spacing w:after="120"/>
        <w:rPr>
          <w:rFonts w:ascii="Tahoma" w:hAnsi="Tahoma" w:cs="Tahoma"/>
          <w:sz w:val="21"/>
          <w:szCs w:val="21"/>
        </w:rPr>
      </w:pPr>
      <w:r>
        <w:rPr>
          <w:rFonts w:ascii="Tahoma" w:hAnsi="Tahoma" w:cs="Tahoma"/>
          <w:sz w:val="21"/>
          <w:szCs w:val="21"/>
        </w:rPr>
        <w:t>Religion</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391A06">
        <w:rPr>
          <w:rFonts w:ascii="Tahoma" w:hAnsi="Tahoma" w:cs="Tahoma"/>
          <w:sz w:val="21"/>
          <w:szCs w:val="21"/>
        </w:rPr>
        <w:t>Roman Catholic</w:t>
      </w:r>
    </w:p>
    <w:p w14:paraId="62B2253A" w14:textId="3799360C" w:rsidR="00803E97" w:rsidRDefault="00803E97" w:rsidP="00803E97">
      <w:pPr>
        <w:spacing w:after="120"/>
        <w:rPr>
          <w:rFonts w:ascii="Tahoma" w:hAnsi="Tahoma" w:cs="Tahoma"/>
          <w:sz w:val="21"/>
          <w:szCs w:val="21"/>
        </w:rPr>
      </w:pPr>
      <w:r>
        <w:rPr>
          <w:rFonts w:ascii="Tahoma" w:hAnsi="Tahoma" w:cs="Tahoma"/>
          <w:sz w:val="21"/>
          <w:szCs w:val="21"/>
        </w:rPr>
        <w:t>Languages Spoken</w:t>
      </w:r>
      <w:r>
        <w:rPr>
          <w:rFonts w:ascii="Tahoma" w:hAnsi="Tahoma" w:cs="Tahoma"/>
          <w:sz w:val="21"/>
          <w:szCs w:val="21"/>
        </w:rPr>
        <w:tab/>
      </w:r>
      <w:r>
        <w:rPr>
          <w:rFonts w:ascii="Tahoma" w:hAnsi="Tahoma" w:cs="Tahoma"/>
          <w:sz w:val="21"/>
          <w:szCs w:val="21"/>
        </w:rPr>
        <w:tab/>
        <w:t xml:space="preserve">: </w:t>
      </w:r>
      <w:r w:rsidR="00391A06">
        <w:rPr>
          <w:rFonts w:ascii="Tahoma" w:hAnsi="Tahoma" w:cs="Tahoma"/>
          <w:sz w:val="21"/>
          <w:szCs w:val="21"/>
        </w:rPr>
        <w:t>English &amp; Filipino</w:t>
      </w:r>
    </w:p>
    <w:p w14:paraId="674B1502" w14:textId="215D9E81" w:rsidR="00803E97" w:rsidRDefault="00803E97" w:rsidP="00803E97">
      <w:pPr>
        <w:spacing w:after="120"/>
        <w:rPr>
          <w:rFonts w:ascii="Tahoma" w:hAnsi="Tahoma" w:cs="Tahoma"/>
          <w:sz w:val="21"/>
          <w:szCs w:val="21"/>
        </w:rPr>
      </w:pPr>
      <w:r>
        <w:rPr>
          <w:rFonts w:ascii="Tahoma" w:hAnsi="Tahoma" w:cs="Tahoma"/>
          <w:sz w:val="21"/>
          <w:szCs w:val="21"/>
        </w:rPr>
        <w:t>Spouse or Partner</w:t>
      </w:r>
      <w:r>
        <w:rPr>
          <w:rFonts w:ascii="Tahoma" w:hAnsi="Tahoma" w:cs="Tahoma"/>
          <w:sz w:val="21"/>
          <w:szCs w:val="21"/>
        </w:rPr>
        <w:tab/>
      </w:r>
      <w:r>
        <w:rPr>
          <w:rFonts w:ascii="Tahoma" w:hAnsi="Tahoma" w:cs="Tahoma"/>
          <w:sz w:val="21"/>
          <w:szCs w:val="21"/>
        </w:rPr>
        <w:tab/>
        <w:t xml:space="preserve">: </w:t>
      </w:r>
      <w:r w:rsidR="00391A06">
        <w:rPr>
          <w:rFonts w:ascii="Tahoma" w:hAnsi="Tahoma" w:cs="Tahoma"/>
          <w:sz w:val="21"/>
          <w:szCs w:val="21"/>
        </w:rPr>
        <w:t xml:space="preserve">Louella Mae Ledesma </w:t>
      </w:r>
      <w:proofErr w:type="spellStart"/>
      <w:r w:rsidR="00391A06">
        <w:rPr>
          <w:rFonts w:ascii="Tahoma" w:hAnsi="Tahoma" w:cs="Tahoma"/>
          <w:sz w:val="21"/>
          <w:szCs w:val="21"/>
        </w:rPr>
        <w:t>Alqueza</w:t>
      </w:r>
      <w:proofErr w:type="spellEnd"/>
    </w:p>
    <w:p w14:paraId="19AAED31" w14:textId="0EAD9B78" w:rsidR="00803E97" w:rsidRDefault="00803E97" w:rsidP="00803E97">
      <w:pPr>
        <w:spacing w:after="120"/>
        <w:rPr>
          <w:rFonts w:ascii="Tahoma" w:hAnsi="Tahoma" w:cs="Tahoma"/>
          <w:sz w:val="21"/>
          <w:szCs w:val="21"/>
        </w:rPr>
      </w:pPr>
      <w:r>
        <w:rPr>
          <w:rFonts w:ascii="Tahoma" w:hAnsi="Tahoma" w:cs="Tahoma"/>
          <w:sz w:val="21"/>
          <w:szCs w:val="21"/>
        </w:rPr>
        <w:t>Children (Name, Sex, Age)</w:t>
      </w:r>
      <w:r>
        <w:rPr>
          <w:rFonts w:ascii="Tahoma" w:hAnsi="Tahoma" w:cs="Tahoma"/>
          <w:sz w:val="21"/>
          <w:szCs w:val="21"/>
        </w:rPr>
        <w:tab/>
        <w:t xml:space="preserve">: </w:t>
      </w:r>
      <w:r w:rsidR="00391A06">
        <w:rPr>
          <w:rFonts w:ascii="Tahoma" w:hAnsi="Tahoma" w:cs="Tahoma"/>
          <w:sz w:val="21"/>
          <w:szCs w:val="21"/>
        </w:rPr>
        <w:t xml:space="preserve">Louisa </w:t>
      </w:r>
      <w:proofErr w:type="spellStart"/>
      <w:r w:rsidR="00391A06">
        <w:rPr>
          <w:rFonts w:ascii="Tahoma" w:hAnsi="Tahoma" w:cs="Tahoma"/>
          <w:sz w:val="21"/>
          <w:szCs w:val="21"/>
        </w:rPr>
        <w:t>Micael</w:t>
      </w:r>
      <w:proofErr w:type="spellEnd"/>
      <w:r w:rsidR="00391A06">
        <w:rPr>
          <w:rFonts w:ascii="Tahoma" w:hAnsi="Tahoma" w:cs="Tahoma"/>
          <w:sz w:val="21"/>
          <w:szCs w:val="21"/>
        </w:rPr>
        <w:t xml:space="preserve"> Ledesma </w:t>
      </w:r>
      <w:proofErr w:type="spellStart"/>
      <w:r w:rsidR="00391A06">
        <w:rPr>
          <w:rFonts w:ascii="Tahoma" w:hAnsi="Tahoma" w:cs="Tahoma"/>
          <w:sz w:val="21"/>
          <w:szCs w:val="21"/>
        </w:rPr>
        <w:t>Alqueza</w:t>
      </w:r>
      <w:proofErr w:type="spellEnd"/>
      <w:r w:rsidR="00391A06">
        <w:rPr>
          <w:rFonts w:ascii="Tahoma" w:hAnsi="Tahoma" w:cs="Tahoma"/>
          <w:sz w:val="21"/>
          <w:szCs w:val="21"/>
        </w:rPr>
        <w:t>, Female, 3 years old</w:t>
      </w:r>
    </w:p>
    <w:p w14:paraId="4D5A2314" w14:textId="708DD466" w:rsidR="00803E97" w:rsidRDefault="00803E97" w:rsidP="00803E97">
      <w:pPr>
        <w:spacing w:after="120"/>
        <w:rPr>
          <w:rFonts w:ascii="Tahoma" w:hAnsi="Tahoma" w:cs="Tahoma"/>
          <w:sz w:val="21"/>
          <w:szCs w:val="21"/>
        </w:rPr>
      </w:pPr>
      <w:r>
        <w:rPr>
          <w:rFonts w:ascii="Tahoma" w:hAnsi="Tahoma" w:cs="Tahoma"/>
          <w:sz w:val="21"/>
          <w:szCs w:val="21"/>
        </w:rPr>
        <w:t>Cell Number</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391A06">
        <w:rPr>
          <w:rFonts w:ascii="Tahoma" w:hAnsi="Tahoma" w:cs="Tahoma"/>
          <w:sz w:val="21"/>
          <w:szCs w:val="21"/>
        </w:rPr>
        <w:t>0939 375 3584</w:t>
      </w:r>
      <w:r w:rsidR="005C2B1A">
        <w:rPr>
          <w:rFonts w:ascii="Tahoma" w:hAnsi="Tahoma" w:cs="Tahoma"/>
          <w:sz w:val="21"/>
          <w:szCs w:val="21"/>
        </w:rPr>
        <w:t xml:space="preserve"> / 0907 059 7426</w:t>
      </w:r>
    </w:p>
    <w:p w14:paraId="16008B89" w14:textId="2F735C6F" w:rsidR="00803E97" w:rsidRDefault="00803E97" w:rsidP="00803E97">
      <w:pPr>
        <w:spacing w:after="120"/>
        <w:rPr>
          <w:rFonts w:ascii="Tahoma" w:hAnsi="Tahoma" w:cs="Tahoma"/>
          <w:sz w:val="21"/>
          <w:szCs w:val="21"/>
        </w:rPr>
      </w:pPr>
      <w:r>
        <w:rPr>
          <w:rFonts w:ascii="Tahoma" w:hAnsi="Tahoma" w:cs="Tahoma"/>
          <w:sz w:val="21"/>
          <w:szCs w:val="21"/>
        </w:rPr>
        <w:t>Landline Number</w:t>
      </w:r>
      <w:r>
        <w:rPr>
          <w:rFonts w:ascii="Tahoma" w:hAnsi="Tahoma" w:cs="Tahoma"/>
          <w:sz w:val="21"/>
          <w:szCs w:val="21"/>
        </w:rPr>
        <w:tab/>
      </w:r>
      <w:r>
        <w:rPr>
          <w:rFonts w:ascii="Tahoma" w:hAnsi="Tahoma" w:cs="Tahoma"/>
          <w:sz w:val="21"/>
          <w:szCs w:val="21"/>
        </w:rPr>
        <w:tab/>
        <w:t xml:space="preserve">: </w:t>
      </w:r>
      <w:r w:rsidR="00391A06">
        <w:rPr>
          <w:rFonts w:ascii="Tahoma" w:hAnsi="Tahoma" w:cs="Tahoma"/>
          <w:sz w:val="21"/>
          <w:szCs w:val="21"/>
        </w:rPr>
        <w:t>8878-1932</w:t>
      </w:r>
    </w:p>
    <w:p w14:paraId="2DF5D55F" w14:textId="0A9CDC33" w:rsidR="00803E97" w:rsidRDefault="00803E97" w:rsidP="00803E97">
      <w:pPr>
        <w:spacing w:after="120"/>
        <w:rPr>
          <w:rFonts w:ascii="Tahoma" w:hAnsi="Tahoma" w:cs="Tahoma"/>
          <w:sz w:val="21"/>
          <w:szCs w:val="21"/>
        </w:rPr>
      </w:pPr>
      <w:r>
        <w:rPr>
          <w:rFonts w:ascii="Tahoma" w:hAnsi="Tahoma" w:cs="Tahoma"/>
          <w:sz w:val="21"/>
          <w:szCs w:val="21"/>
        </w:rPr>
        <w:t>Email</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391A06">
        <w:rPr>
          <w:rFonts w:ascii="Tahoma" w:hAnsi="Tahoma" w:cs="Tahoma"/>
          <w:sz w:val="21"/>
          <w:szCs w:val="21"/>
        </w:rPr>
        <w:t>michaelchefie@gmail.com</w:t>
      </w:r>
    </w:p>
    <w:p w14:paraId="4B0765BE" w14:textId="672C5C3F" w:rsidR="00803E97" w:rsidRDefault="00803E97" w:rsidP="00803E97">
      <w:pPr>
        <w:spacing w:after="120"/>
        <w:rPr>
          <w:rFonts w:ascii="Tahoma" w:hAnsi="Tahoma" w:cs="Tahoma"/>
          <w:sz w:val="21"/>
          <w:szCs w:val="21"/>
        </w:rPr>
      </w:pPr>
      <w:r>
        <w:rPr>
          <w:rFonts w:ascii="Tahoma" w:hAnsi="Tahoma" w:cs="Tahoma"/>
          <w:sz w:val="21"/>
          <w:szCs w:val="21"/>
        </w:rPr>
        <w:t>Skype ID</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296B21">
        <w:rPr>
          <w:rFonts w:ascii="Tahoma" w:hAnsi="Tahoma" w:cs="Tahoma"/>
          <w:sz w:val="21"/>
          <w:szCs w:val="21"/>
        </w:rPr>
        <w:t>N/A</w:t>
      </w:r>
    </w:p>
    <w:p w14:paraId="75D707C1" w14:textId="2879A18C" w:rsidR="00803E97" w:rsidRDefault="00803E97" w:rsidP="00803E97">
      <w:pPr>
        <w:spacing w:after="120"/>
        <w:rPr>
          <w:rFonts w:ascii="Tahoma" w:hAnsi="Tahoma" w:cs="Tahoma"/>
          <w:sz w:val="21"/>
          <w:szCs w:val="21"/>
        </w:rPr>
      </w:pPr>
      <w:r>
        <w:rPr>
          <w:rFonts w:ascii="Tahoma" w:hAnsi="Tahoma" w:cs="Tahoma"/>
          <w:sz w:val="21"/>
          <w:szCs w:val="21"/>
        </w:rPr>
        <w:t xml:space="preserve">Facebook </w:t>
      </w:r>
      <w:r w:rsidR="00B4613C">
        <w:rPr>
          <w:rFonts w:ascii="Tahoma" w:hAnsi="Tahoma" w:cs="Tahoma"/>
          <w:sz w:val="21"/>
          <w:szCs w:val="21"/>
        </w:rPr>
        <w:t>Link (URL)</w:t>
      </w:r>
      <w:r>
        <w:rPr>
          <w:rFonts w:ascii="Tahoma" w:hAnsi="Tahoma" w:cs="Tahoma"/>
          <w:sz w:val="21"/>
          <w:szCs w:val="21"/>
        </w:rPr>
        <w:tab/>
      </w:r>
      <w:r>
        <w:rPr>
          <w:rFonts w:ascii="Tahoma" w:hAnsi="Tahoma" w:cs="Tahoma"/>
          <w:sz w:val="21"/>
          <w:szCs w:val="21"/>
        </w:rPr>
        <w:tab/>
        <w:t xml:space="preserve">: </w:t>
      </w:r>
      <w:r w:rsidR="00B57D45">
        <w:rPr>
          <w:rFonts w:ascii="Tahoma" w:hAnsi="Tahoma" w:cs="Tahoma"/>
          <w:sz w:val="21"/>
          <w:szCs w:val="21"/>
        </w:rPr>
        <w:t>https://facebook.com/MJalqueza</w:t>
      </w:r>
    </w:p>
    <w:p w14:paraId="5551803B" w14:textId="77777777" w:rsidR="00803E97" w:rsidRDefault="00803E97" w:rsidP="00803E97">
      <w:pPr>
        <w:spacing w:after="120"/>
        <w:rPr>
          <w:rFonts w:ascii="Tahoma" w:hAnsi="Tahoma" w:cs="Tahoma"/>
          <w:sz w:val="21"/>
          <w:szCs w:val="21"/>
        </w:rPr>
      </w:pPr>
    </w:p>
    <w:p w14:paraId="32B140DC" w14:textId="4672F7F2" w:rsidR="00803E97" w:rsidRDefault="00803E97" w:rsidP="00803E97">
      <w:pPr>
        <w:spacing w:after="120"/>
        <w:rPr>
          <w:rFonts w:ascii="Tahoma" w:hAnsi="Tahoma" w:cs="Tahoma"/>
          <w:sz w:val="21"/>
          <w:szCs w:val="21"/>
        </w:rPr>
      </w:pPr>
      <w:r>
        <w:rPr>
          <w:rFonts w:ascii="Tahoma" w:hAnsi="Tahoma" w:cs="Tahoma"/>
          <w:sz w:val="21"/>
          <w:szCs w:val="21"/>
        </w:rPr>
        <w:t>Passport Number</w:t>
      </w:r>
      <w:r>
        <w:rPr>
          <w:rFonts w:ascii="Tahoma" w:hAnsi="Tahoma" w:cs="Tahoma"/>
          <w:sz w:val="21"/>
          <w:szCs w:val="21"/>
        </w:rPr>
        <w:tab/>
      </w:r>
      <w:r>
        <w:rPr>
          <w:rFonts w:ascii="Tahoma" w:hAnsi="Tahoma" w:cs="Tahoma"/>
          <w:sz w:val="21"/>
          <w:szCs w:val="21"/>
        </w:rPr>
        <w:tab/>
        <w:t xml:space="preserve">: </w:t>
      </w:r>
      <w:r w:rsidR="004C5829">
        <w:rPr>
          <w:rFonts w:ascii="Tahoma" w:hAnsi="Tahoma" w:cs="Tahoma"/>
          <w:sz w:val="21"/>
          <w:szCs w:val="21"/>
        </w:rPr>
        <w:t>P4104410B</w:t>
      </w:r>
    </w:p>
    <w:p w14:paraId="55120133" w14:textId="1448FF17" w:rsidR="00803E97" w:rsidRDefault="00803E97" w:rsidP="00803E97">
      <w:pPr>
        <w:spacing w:after="120"/>
        <w:rPr>
          <w:rFonts w:ascii="Tahoma" w:hAnsi="Tahoma" w:cs="Tahoma"/>
          <w:sz w:val="21"/>
          <w:szCs w:val="21"/>
        </w:rPr>
      </w:pPr>
      <w:r>
        <w:rPr>
          <w:rFonts w:ascii="Tahoma" w:hAnsi="Tahoma" w:cs="Tahoma"/>
          <w:sz w:val="21"/>
          <w:szCs w:val="21"/>
        </w:rPr>
        <w:lastRenderedPageBreak/>
        <w:t>Expiry Date</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4C5829">
        <w:rPr>
          <w:rFonts w:ascii="Tahoma" w:hAnsi="Tahoma" w:cs="Tahoma"/>
          <w:sz w:val="21"/>
          <w:szCs w:val="21"/>
        </w:rPr>
        <w:t>02 January 2030</w:t>
      </w:r>
    </w:p>
    <w:p w14:paraId="2EC4F418" w14:textId="77777777" w:rsidR="00803E97" w:rsidRDefault="00803E97" w:rsidP="00803E97">
      <w:pPr>
        <w:spacing w:after="120"/>
        <w:rPr>
          <w:rFonts w:ascii="Tahoma" w:hAnsi="Tahoma" w:cs="Tahoma"/>
          <w:sz w:val="21"/>
          <w:szCs w:val="21"/>
        </w:rPr>
      </w:pPr>
    </w:p>
    <w:p w14:paraId="54D50C24" w14:textId="64826F2B" w:rsidR="00803E97" w:rsidRDefault="00803E97" w:rsidP="00803E97">
      <w:pPr>
        <w:spacing w:after="120"/>
        <w:rPr>
          <w:rFonts w:ascii="Tahoma" w:hAnsi="Tahoma" w:cs="Tahoma"/>
          <w:sz w:val="21"/>
          <w:szCs w:val="21"/>
        </w:rPr>
      </w:pPr>
      <w:r>
        <w:rPr>
          <w:rFonts w:ascii="Tahoma" w:hAnsi="Tahoma" w:cs="Tahoma"/>
          <w:sz w:val="21"/>
          <w:szCs w:val="21"/>
        </w:rPr>
        <w:t xml:space="preserve">Driver’s License (Ph, Int’l </w:t>
      </w:r>
      <w:proofErr w:type="spellStart"/>
      <w:r>
        <w:rPr>
          <w:rFonts w:ascii="Tahoma" w:hAnsi="Tahoma" w:cs="Tahoma"/>
          <w:sz w:val="21"/>
          <w:szCs w:val="21"/>
        </w:rPr>
        <w:t>etc</w:t>
      </w:r>
      <w:proofErr w:type="spellEnd"/>
      <w:r>
        <w:rPr>
          <w:rFonts w:ascii="Tahoma" w:hAnsi="Tahoma" w:cs="Tahoma"/>
          <w:sz w:val="21"/>
          <w:szCs w:val="21"/>
        </w:rPr>
        <w:t xml:space="preserve">) </w:t>
      </w:r>
      <w:r>
        <w:rPr>
          <w:rFonts w:ascii="Tahoma" w:hAnsi="Tahoma" w:cs="Tahoma"/>
          <w:sz w:val="21"/>
          <w:szCs w:val="21"/>
        </w:rPr>
        <w:tab/>
        <w:t xml:space="preserve">: </w:t>
      </w:r>
      <w:r w:rsidR="00296B21">
        <w:rPr>
          <w:rFonts w:ascii="Tahoma" w:hAnsi="Tahoma" w:cs="Tahoma"/>
          <w:sz w:val="21"/>
          <w:szCs w:val="21"/>
        </w:rPr>
        <w:t>N/A</w:t>
      </w:r>
    </w:p>
    <w:p w14:paraId="47FF85A6" w14:textId="4F865C1D" w:rsidR="000B1F44" w:rsidRDefault="000B1F44" w:rsidP="000B1F44">
      <w:pPr>
        <w:spacing w:after="120"/>
        <w:rPr>
          <w:rFonts w:ascii="Tahoma" w:hAnsi="Tahoma" w:cs="Tahoma"/>
          <w:sz w:val="21"/>
          <w:szCs w:val="21"/>
        </w:rPr>
      </w:pPr>
      <w:r>
        <w:rPr>
          <w:rFonts w:ascii="Tahoma" w:hAnsi="Tahoma" w:cs="Tahoma"/>
          <w:sz w:val="21"/>
          <w:szCs w:val="21"/>
        </w:rPr>
        <w:t>TIN (Tax Identification No.)</w:t>
      </w:r>
      <w:r>
        <w:rPr>
          <w:rFonts w:ascii="Tahoma" w:hAnsi="Tahoma" w:cs="Tahoma"/>
          <w:sz w:val="21"/>
          <w:szCs w:val="21"/>
        </w:rPr>
        <w:tab/>
        <w:t xml:space="preserve">: </w:t>
      </w:r>
      <w:r w:rsidR="002879E9">
        <w:rPr>
          <w:rFonts w:ascii="Tahoma" w:hAnsi="Tahoma" w:cs="Tahoma"/>
          <w:sz w:val="21"/>
          <w:szCs w:val="21"/>
        </w:rPr>
        <w:t>N/A</w:t>
      </w:r>
    </w:p>
    <w:p w14:paraId="30B6FE55" w14:textId="593F5760" w:rsidR="000B1F44" w:rsidRDefault="000B1F44" w:rsidP="000B1F44">
      <w:pPr>
        <w:spacing w:after="120"/>
        <w:rPr>
          <w:rFonts w:ascii="Tahoma" w:hAnsi="Tahoma" w:cs="Tahoma"/>
          <w:sz w:val="21"/>
          <w:szCs w:val="21"/>
        </w:rPr>
      </w:pPr>
      <w:r>
        <w:rPr>
          <w:rFonts w:ascii="Tahoma" w:hAnsi="Tahoma" w:cs="Tahoma"/>
          <w:sz w:val="21"/>
          <w:szCs w:val="21"/>
        </w:rPr>
        <w:t>PEOS Certificate No.</w:t>
      </w:r>
      <w:r>
        <w:rPr>
          <w:rFonts w:ascii="Tahoma" w:hAnsi="Tahoma" w:cs="Tahoma"/>
          <w:sz w:val="21"/>
          <w:szCs w:val="21"/>
        </w:rPr>
        <w:tab/>
      </w:r>
      <w:r>
        <w:rPr>
          <w:rFonts w:ascii="Tahoma" w:hAnsi="Tahoma" w:cs="Tahoma"/>
          <w:sz w:val="21"/>
          <w:szCs w:val="21"/>
        </w:rPr>
        <w:tab/>
        <w:t xml:space="preserve">: </w:t>
      </w:r>
      <w:r w:rsidR="00296B21">
        <w:rPr>
          <w:rFonts w:ascii="Tahoma" w:hAnsi="Tahoma" w:cs="Tahoma"/>
          <w:sz w:val="21"/>
          <w:szCs w:val="21"/>
        </w:rPr>
        <w:t>N/A</w:t>
      </w:r>
    </w:p>
    <w:p w14:paraId="0240575A" w14:textId="77777777" w:rsidR="00803E97" w:rsidRDefault="00803E97" w:rsidP="00803E97">
      <w:pPr>
        <w:spacing w:after="120"/>
        <w:rPr>
          <w:rFonts w:ascii="Tahoma" w:hAnsi="Tahoma" w:cs="Tahoma"/>
          <w:sz w:val="21"/>
          <w:szCs w:val="21"/>
        </w:rPr>
      </w:pPr>
      <w:r>
        <w:rPr>
          <w:rFonts w:ascii="Tahoma" w:hAnsi="Tahoma" w:cs="Tahoma"/>
          <w:sz w:val="21"/>
          <w:szCs w:val="21"/>
        </w:rPr>
        <w:t xml:space="preserve"> </w:t>
      </w:r>
    </w:p>
    <w:p w14:paraId="7963D835" w14:textId="77777777" w:rsidR="00803E97" w:rsidRDefault="00803E97" w:rsidP="00803E97">
      <w:pPr>
        <w:rPr>
          <w:rFonts w:ascii="Tahoma" w:hAnsi="Tahoma" w:cs="Tahoma"/>
          <w:b/>
          <w:sz w:val="21"/>
          <w:szCs w:val="21"/>
        </w:rPr>
      </w:pPr>
      <w:r>
        <w:rPr>
          <w:rFonts w:ascii="Tahoma" w:hAnsi="Tahoma" w:cs="Tahoma"/>
          <w:b/>
          <w:sz w:val="21"/>
          <w:szCs w:val="21"/>
        </w:rPr>
        <w:t>Address</w:t>
      </w:r>
    </w:p>
    <w:p w14:paraId="066A5229" w14:textId="3E7DF28F" w:rsidR="00803E97" w:rsidRDefault="00803E97" w:rsidP="00803E97">
      <w:pPr>
        <w:rPr>
          <w:rFonts w:ascii="Tahoma" w:hAnsi="Tahoma" w:cs="Tahoma"/>
          <w:sz w:val="21"/>
          <w:szCs w:val="21"/>
        </w:rPr>
      </w:pPr>
      <w:r>
        <w:rPr>
          <w:rFonts w:ascii="Tahoma" w:hAnsi="Tahoma" w:cs="Tahoma"/>
          <w:sz w:val="21"/>
          <w:szCs w:val="21"/>
        </w:rPr>
        <w:t>Current</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p>
    <w:p w14:paraId="37DE9E7A" w14:textId="1A0551AC" w:rsidR="00803E97" w:rsidRPr="0002204C" w:rsidRDefault="00803E97" w:rsidP="0002204C">
      <w:pPr>
        <w:spacing w:after="120"/>
        <w:rPr>
          <w:rFonts w:ascii="Tahoma" w:hAnsi="Tahoma" w:cs="Tahoma"/>
          <w:sz w:val="22"/>
        </w:rPr>
      </w:pPr>
      <w:r w:rsidRPr="0002204C">
        <w:rPr>
          <w:rFonts w:ascii="Tahoma" w:hAnsi="Tahoma" w:cs="Tahoma"/>
          <w:sz w:val="21"/>
          <w:szCs w:val="21"/>
        </w:rPr>
        <w:t>Home</w:t>
      </w:r>
      <w:r w:rsidRPr="0002204C">
        <w:rPr>
          <w:rFonts w:ascii="Tahoma" w:hAnsi="Tahoma" w:cs="Tahoma"/>
          <w:sz w:val="21"/>
          <w:szCs w:val="21"/>
        </w:rPr>
        <w:tab/>
        <w:t>(Philippines)</w:t>
      </w:r>
      <w:r w:rsidRPr="0002204C">
        <w:rPr>
          <w:rFonts w:ascii="Tahoma" w:hAnsi="Tahoma" w:cs="Tahoma"/>
          <w:sz w:val="21"/>
          <w:szCs w:val="21"/>
        </w:rPr>
        <w:tab/>
      </w:r>
      <w:r w:rsidRPr="0002204C">
        <w:rPr>
          <w:rFonts w:ascii="Tahoma" w:hAnsi="Tahoma" w:cs="Tahoma"/>
          <w:sz w:val="21"/>
          <w:szCs w:val="21"/>
        </w:rPr>
        <w:tab/>
        <w:t xml:space="preserve">: </w:t>
      </w:r>
      <w:r w:rsidR="0002204C" w:rsidRPr="0002204C">
        <w:rPr>
          <w:rFonts w:ascii="Tahoma" w:hAnsi="Tahoma" w:cs="Tahoma"/>
          <w:sz w:val="22"/>
        </w:rPr>
        <w:t>No. 6 Upper Domingo Street, Gordon Heights, Olongapo City, Zambales</w:t>
      </w:r>
    </w:p>
    <w:p w14:paraId="2B15AA27" w14:textId="591AECE1" w:rsidR="00803E97" w:rsidRDefault="00803E97" w:rsidP="00803E97">
      <w:pPr>
        <w:rPr>
          <w:rFonts w:ascii="Tahoma" w:hAnsi="Tahoma" w:cs="Tahoma"/>
          <w:sz w:val="21"/>
          <w:szCs w:val="21"/>
        </w:rPr>
      </w:pPr>
    </w:p>
    <w:p w14:paraId="78FE52D2" w14:textId="77777777" w:rsidR="0002204C" w:rsidRDefault="0002204C" w:rsidP="00803E97">
      <w:pPr>
        <w:rPr>
          <w:rFonts w:ascii="Tahoma" w:hAnsi="Tahoma" w:cs="Tahoma"/>
          <w:sz w:val="21"/>
          <w:szCs w:val="21"/>
        </w:rPr>
      </w:pPr>
    </w:p>
    <w:p w14:paraId="792D54FC" w14:textId="77777777" w:rsidR="00803E97" w:rsidRDefault="00803E97" w:rsidP="00803E97">
      <w:pPr>
        <w:rPr>
          <w:rFonts w:ascii="Tahoma" w:hAnsi="Tahoma" w:cs="Tahoma"/>
          <w:b/>
          <w:sz w:val="21"/>
          <w:szCs w:val="21"/>
        </w:rPr>
      </w:pPr>
      <w:r>
        <w:rPr>
          <w:rFonts w:ascii="Tahoma" w:hAnsi="Tahoma" w:cs="Tahoma"/>
          <w:b/>
          <w:sz w:val="21"/>
          <w:szCs w:val="21"/>
        </w:rPr>
        <w:t>In case of Emergency</w:t>
      </w:r>
    </w:p>
    <w:p w14:paraId="5B2237F0" w14:textId="25A089A1" w:rsidR="00803E97" w:rsidRDefault="00803E97" w:rsidP="00803E97">
      <w:pPr>
        <w:rPr>
          <w:rFonts w:ascii="Tahoma" w:hAnsi="Tahoma" w:cs="Tahoma"/>
          <w:sz w:val="21"/>
          <w:szCs w:val="21"/>
        </w:rPr>
      </w:pPr>
      <w:r>
        <w:rPr>
          <w:rFonts w:ascii="Tahoma" w:hAnsi="Tahoma" w:cs="Tahoma"/>
          <w:sz w:val="21"/>
          <w:szCs w:val="21"/>
        </w:rPr>
        <w:t>Contact Name</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391A06">
        <w:rPr>
          <w:rFonts w:ascii="Tahoma" w:hAnsi="Tahoma" w:cs="Tahoma"/>
          <w:sz w:val="21"/>
          <w:szCs w:val="21"/>
        </w:rPr>
        <w:t xml:space="preserve">Louella Mae Ledesma </w:t>
      </w:r>
      <w:proofErr w:type="spellStart"/>
      <w:r w:rsidR="00391A06">
        <w:rPr>
          <w:rFonts w:ascii="Tahoma" w:hAnsi="Tahoma" w:cs="Tahoma"/>
          <w:sz w:val="21"/>
          <w:szCs w:val="21"/>
        </w:rPr>
        <w:t>Alqueza</w:t>
      </w:r>
      <w:proofErr w:type="spellEnd"/>
    </w:p>
    <w:p w14:paraId="4AC8DDB6" w14:textId="30D71D09" w:rsidR="00803E97" w:rsidRDefault="00803E97" w:rsidP="00803E97">
      <w:pPr>
        <w:rPr>
          <w:rFonts w:ascii="Tahoma" w:hAnsi="Tahoma" w:cs="Tahoma"/>
          <w:sz w:val="21"/>
          <w:szCs w:val="21"/>
        </w:rPr>
      </w:pPr>
      <w:r>
        <w:rPr>
          <w:rFonts w:ascii="Tahoma" w:hAnsi="Tahoma" w:cs="Tahoma"/>
          <w:sz w:val="21"/>
          <w:szCs w:val="21"/>
        </w:rPr>
        <w:t>Relationship</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391A06">
        <w:rPr>
          <w:rFonts w:ascii="Tahoma" w:hAnsi="Tahoma" w:cs="Tahoma"/>
          <w:sz w:val="21"/>
          <w:szCs w:val="21"/>
        </w:rPr>
        <w:t>Wife</w:t>
      </w:r>
    </w:p>
    <w:p w14:paraId="16EE5BB2" w14:textId="23663492" w:rsidR="00803E97" w:rsidRDefault="00803E97" w:rsidP="00803E97">
      <w:pPr>
        <w:rPr>
          <w:rFonts w:ascii="Tahoma" w:hAnsi="Tahoma" w:cs="Tahoma"/>
          <w:sz w:val="21"/>
          <w:szCs w:val="21"/>
        </w:rPr>
      </w:pPr>
      <w:r>
        <w:rPr>
          <w:rFonts w:ascii="Tahoma" w:hAnsi="Tahoma" w:cs="Tahoma"/>
          <w:sz w:val="21"/>
          <w:szCs w:val="21"/>
        </w:rPr>
        <w:t>Contact No.</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391A06">
        <w:rPr>
          <w:rFonts w:ascii="Tahoma" w:hAnsi="Tahoma" w:cs="Tahoma"/>
          <w:sz w:val="21"/>
          <w:szCs w:val="21"/>
        </w:rPr>
        <w:t>0939 375 3584</w:t>
      </w:r>
    </w:p>
    <w:p w14:paraId="51408791" w14:textId="77777777" w:rsidR="00803E97" w:rsidRDefault="00803E97" w:rsidP="00803E97">
      <w:pPr>
        <w:spacing w:after="120"/>
        <w:rPr>
          <w:rFonts w:ascii="Tahoma" w:hAnsi="Tahoma" w:cs="Tahoma"/>
        </w:rPr>
      </w:pPr>
    </w:p>
    <w:p w14:paraId="339D9F97" w14:textId="77777777" w:rsidR="00803E97" w:rsidRDefault="00803E97" w:rsidP="00803E97">
      <w:pPr>
        <w:spacing w:after="120"/>
        <w:rPr>
          <w:rFonts w:ascii="Tahoma" w:hAnsi="Tahoma" w:cs="Tahoma"/>
        </w:rPr>
      </w:pPr>
    </w:p>
    <w:p w14:paraId="3198B965" w14:textId="77777777" w:rsidR="00206BEE" w:rsidRPr="007622E3" w:rsidRDefault="007622E3" w:rsidP="007622E3">
      <w:pPr>
        <w:pBdr>
          <w:bottom w:val="single" w:sz="8" w:space="1" w:color="E36C0A" w:themeColor="accent6" w:themeShade="BF"/>
        </w:pBdr>
        <w:rPr>
          <w:rFonts w:ascii="Tahoma" w:hAnsi="Tahoma" w:cs="Tahoma"/>
          <w:b/>
          <w:color w:val="E36C0A" w:themeColor="accent6" w:themeShade="BF"/>
          <w:sz w:val="32"/>
          <w:szCs w:val="21"/>
        </w:rPr>
      </w:pPr>
      <w:r>
        <w:rPr>
          <w:rFonts w:ascii="Tahoma" w:hAnsi="Tahoma" w:cs="Tahoma"/>
          <w:b/>
          <w:color w:val="E36C0A" w:themeColor="accent6" w:themeShade="BF"/>
          <w:sz w:val="32"/>
          <w:szCs w:val="21"/>
        </w:rPr>
        <w:t>CHARACTER REFERENCE</w:t>
      </w:r>
    </w:p>
    <w:p w14:paraId="4B0D37AD" w14:textId="77777777" w:rsidR="00206BEE" w:rsidRPr="007A3725" w:rsidRDefault="00206BEE" w:rsidP="00562A19">
      <w:pPr>
        <w:rPr>
          <w:rFonts w:ascii="Tahoma" w:hAnsi="Tahoma" w:cs="Tahoma"/>
        </w:rPr>
      </w:pPr>
    </w:p>
    <w:p w14:paraId="551DB579" w14:textId="26C976D9" w:rsidR="001375B0" w:rsidRPr="00E16A8E" w:rsidRDefault="001375B0" w:rsidP="00E16A8E">
      <w:pPr>
        <w:pStyle w:val="NormalWeb"/>
        <w:widowControl/>
        <w:overflowPunct/>
        <w:adjustRightInd/>
        <w:spacing w:before="0" w:beforeAutospacing="0" w:after="0" w:afterAutospacing="0"/>
        <w:textAlignment w:val="baseline"/>
        <w:rPr>
          <w:rFonts w:ascii="Calibri" w:hAnsi="Calibri" w:cs="Calibri"/>
          <w:b/>
          <w:bCs/>
          <w:color w:val="000000"/>
          <w:sz w:val="21"/>
          <w:szCs w:val="21"/>
        </w:rPr>
      </w:pPr>
      <w:r w:rsidRPr="00C02132">
        <w:rPr>
          <w:rFonts w:ascii="Tahoma" w:hAnsi="Tahoma" w:cs="Tahoma"/>
          <w:sz w:val="21"/>
          <w:szCs w:val="21"/>
        </w:rPr>
        <w:t>Name</w:t>
      </w:r>
      <w:r w:rsidRPr="00C02132">
        <w:rPr>
          <w:rFonts w:ascii="Tahoma" w:hAnsi="Tahoma" w:cs="Tahoma"/>
          <w:sz w:val="21"/>
          <w:szCs w:val="21"/>
        </w:rPr>
        <w:tab/>
      </w:r>
      <w:r w:rsidRPr="00C02132">
        <w:rPr>
          <w:rFonts w:ascii="Tahoma" w:hAnsi="Tahoma" w:cs="Tahoma"/>
          <w:sz w:val="21"/>
          <w:szCs w:val="21"/>
        </w:rPr>
        <w:tab/>
        <w:t>:</w:t>
      </w:r>
      <w:r w:rsidR="00E16A8E">
        <w:rPr>
          <w:rFonts w:ascii="Tahoma" w:hAnsi="Tahoma" w:cs="Tahoma"/>
          <w:sz w:val="21"/>
          <w:szCs w:val="21"/>
        </w:rPr>
        <w:t xml:space="preserve"> </w:t>
      </w:r>
      <w:r w:rsidR="00C5509A">
        <w:rPr>
          <w:rFonts w:ascii="Tahoma" w:hAnsi="Tahoma" w:cs="Tahoma"/>
          <w:sz w:val="21"/>
          <w:szCs w:val="21"/>
        </w:rPr>
        <w:t>Chef Nobu Lee</w:t>
      </w:r>
    </w:p>
    <w:p w14:paraId="6FC7C3B0" w14:textId="5CE176F2" w:rsidR="001375B0" w:rsidRPr="00C5509A" w:rsidRDefault="001375B0" w:rsidP="00C5509A">
      <w:pPr>
        <w:pStyle w:val="NormalWeb"/>
        <w:spacing w:before="0" w:beforeAutospacing="0" w:after="0" w:afterAutospacing="0"/>
        <w:rPr>
          <w:rFonts w:ascii="Calibri" w:hAnsi="Calibri" w:cs="Calibri"/>
          <w:i/>
          <w:iCs/>
          <w:color w:val="000000"/>
          <w:sz w:val="21"/>
          <w:szCs w:val="21"/>
        </w:rPr>
      </w:pPr>
      <w:r w:rsidRPr="00C02132">
        <w:rPr>
          <w:rFonts w:ascii="Tahoma" w:hAnsi="Tahoma" w:cs="Tahoma"/>
          <w:sz w:val="21"/>
          <w:szCs w:val="21"/>
        </w:rPr>
        <w:t>Position</w:t>
      </w:r>
      <w:r w:rsidRPr="00C02132">
        <w:rPr>
          <w:rFonts w:ascii="Tahoma" w:hAnsi="Tahoma" w:cs="Tahoma"/>
          <w:sz w:val="21"/>
          <w:szCs w:val="21"/>
        </w:rPr>
        <w:tab/>
        <w:t>:</w:t>
      </w:r>
      <w:r w:rsidR="00C5509A">
        <w:rPr>
          <w:rFonts w:ascii="Tahoma" w:hAnsi="Tahoma" w:cs="Tahoma"/>
          <w:sz w:val="21"/>
          <w:szCs w:val="21"/>
        </w:rPr>
        <w:t xml:space="preserve"> </w:t>
      </w:r>
      <w:r w:rsidR="00C5509A" w:rsidRPr="00C5509A">
        <w:rPr>
          <w:rFonts w:ascii="Tahoma" w:hAnsi="Tahoma" w:cs="Tahoma"/>
          <w:sz w:val="21"/>
          <w:szCs w:val="21"/>
        </w:rPr>
        <w:t xml:space="preserve">Executive Chef – Orchid </w:t>
      </w:r>
      <w:proofErr w:type="gramStart"/>
      <w:r w:rsidR="00C5509A" w:rsidRPr="00C5509A">
        <w:rPr>
          <w:rFonts w:ascii="Tahoma" w:hAnsi="Tahoma" w:cs="Tahoma"/>
          <w:sz w:val="21"/>
          <w:szCs w:val="21"/>
        </w:rPr>
        <w:t xml:space="preserve">Restaurant </w:t>
      </w:r>
      <w:r w:rsidR="00C5509A" w:rsidRPr="00C5509A">
        <w:rPr>
          <w:rFonts w:ascii="Tahoma" w:hAnsi="Tahoma" w:cs="Tahoma"/>
          <w:sz w:val="21"/>
          <w:szCs w:val="21"/>
        </w:rPr>
        <w:t>;</w:t>
      </w:r>
      <w:proofErr w:type="gramEnd"/>
      <w:r w:rsidR="00C5509A" w:rsidRPr="00C5509A">
        <w:rPr>
          <w:rFonts w:ascii="Tahoma" w:hAnsi="Tahoma" w:cs="Tahoma"/>
          <w:sz w:val="21"/>
          <w:szCs w:val="21"/>
        </w:rPr>
        <w:t xml:space="preserve"> </w:t>
      </w:r>
      <w:r w:rsidR="00C5509A" w:rsidRPr="00C5509A">
        <w:rPr>
          <w:rFonts w:ascii="Tahoma" w:hAnsi="Tahoma" w:cs="Tahoma"/>
          <w:sz w:val="21"/>
          <w:szCs w:val="21"/>
        </w:rPr>
        <w:t>Former Chef De Cuisine – Prime Steak House and Seafood Grill (M/V World Dream)</w:t>
      </w:r>
    </w:p>
    <w:p w14:paraId="5DAB23E2" w14:textId="7C20FF23" w:rsidR="001375B0" w:rsidRPr="00C02132" w:rsidRDefault="001375B0" w:rsidP="00562A19">
      <w:pPr>
        <w:rPr>
          <w:rFonts w:ascii="Tahoma" w:hAnsi="Tahoma" w:cs="Tahoma"/>
          <w:sz w:val="21"/>
          <w:szCs w:val="21"/>
        </w:rPr>
      </w:pPr>
      <w:r w:rsidRPr="00C02132">
        <w:rPr>
          <w:rFonts w:ascii="Tahoma" w:hAnsi="Tahoma" w:cs="Tahoma"/>
          <w:sz w:val="21"/>
          <w:szCs w:val="21"/>
        </w:rPr>
        <w:t>Company</w:t>
      </w:r>
      <w:r w:rsidRPr="00C02132">
        <w:rPr>
          <w:rFonts w:ascii="Tahoma" w:hAnsi="Tahoma" w:cs="Tahoma"/>
          <w:sz w:val="21"/>
          <w:szCs w:val="21"/>
        </w:rPr>
        <w:tab/>
        <w:t>:</w:t>
      </w:r>
      <w:r w:rsidR="004019FB">
        <w:rPr>
          <w:rFonts w:ascii="Tahoma" w:hAnsi="Tahoma" w:cs="Tahoma"/>
          <w:sz w:val="21"/>
          <w:szCs w:val="21"/>
        </w:rPr>
        <w:t xml:space="preserve"> </w:t>
      </w:r>
      <w:r w:rsidR="00324B5C">
        <w:rPr>
          <w:rFonts w:ascii="Tahoma" w:hAnsi="Tahoma" w:cs="Tahoma"/>
          <w:sz w:val="21"/>
          <w:szCs w:val="21"/>
        </w:rPr>
        <w:t>Dream Cruise</w:t>
      </w:r>
    </w:p>
    <w:p w14:paraId="098C7324" w14:textId="0F8359E1" w:rsidR="001375B0" w:rsidRPr="00E16A8E" w:rsidRDefault="001375B0" w:rsidP="00324B5C">
      <w:pPr>
        <w:pStyle w:val="NormalWeb"/>
        <w:spacing w:before="0" w:beforeAutospacing="0" w:after="0" w:afterAutospacing="0"/>
        <w:rPr>
          <w:rFonts w:ascii="Calibri" w:hAnsi="Calibri" w:cs="Calibri"/>
          <w:i/>
          <w:iCs/>
          <w:color w:val="000000"/>
          <w:sz w:val="21"/>
          <w:szCs w:val="21"/>
        </w:rPr>
      </w:pPr>
      <w:r w:rsidRPr="00C02132">
        <w:rPr>
          <w:rFonts w:ascii="Tahoma" w:hAnsi="Tahoma" w:cs="Tahoma"/>
          <w:sz w:val="21"/>
          <w:szCs w:val="21"/>
        </w:rPr>
        <w:t>Contact</w:t>
      </w:r>
      <w:r w:rsidR="00E16A8E">
        <w:rPr>
          <w:rFonts w:ascii="Tahoma" w:hAnsi="Tahoma" w:cs="Tahoma"/>
          <w:sz w:val="21"/>
          <w:szCs w:val="21"/>
        </w:rPr>
        <w:tab/>
      </w:r>
      <w:r w:rsidRPr="00C02132">
        <w:rPr>
          <w:rFonts w:ascii="Tahoma" w:hAnsi="Tahoma" w:cs="Tahoma"/>
          <w:sz w:val="21"/>
          <w:szCs w:val="21"/>
        </w:rPr>
        <w:tab/>
        <w:t>:</w:t>
      </w:r>
      <w:r w:rsidR="00E16A8E">
        <w:rPr>
          <w:rFonts w:ascii="Tahoma" w:hAnsi="Tahoma" w:cs="Tahoma"/>
          <w:sz w:val="21"/>
          <w:szCs w:val="21"/>
        </w:rPr>
        <w:t xml:space="preserve"> </w:t>
      </w:r>
      <w:r w:rsidR="00324B5C" w:rsidRPr="00324B5C">
        <w:rPr>
          <w:rFonts w:ascii="Tahoma" w:hAnsi="Tahoma" w:cs="Tahoma"/>
          <w:sz w:val="21"/>
          <w:szCs w:val="21"/>
        </w:rPr>
        <w:t>+886 983710905</w:t>
      </w:r>
    </w:p>
    <w:p w14:paraId="6C29DDFA" w14:textId="04715653" w:rsidR="001375B0" w:rsidRPr="00C02132" w:rsidRDefault="001375B0" w:rsidP="00562A19">
      <w:pPr>
        <w:rPr>
          <w:rFonts w:ascii="Tahoma" w:hAnsi="Tahoma" w:cs="Tahoma"/>
          <w:sz w:val="21"/>
          <w:szCs w:val="21"/>
        </w:rPr>
      </w:pPr>
      <w:r w:rsidRPr="00C02132">
        <w:rPr>
          <w:rFonts w:ascii="Tahoma" w:hAnsi="Tahoma" w:cs="Tahoma"/>
          <w:sz w:val="21"/>
          <w:szCs w:val="21"/>
        </w:rPr>
        <w:t>Relationship</w:t>
      </w:r>
      <w:r w:rsidRPr="00C02132">
        <w:rPr>
          <w:rFonts w:ascii="Tahoma" w:hAnsi="Tahoma" w:cs="Tahoma"/>
          <w:sz w:val="21"/>
          <w:szCs w:val="21"/>
        </w:rPr>
        <w:tab/>
        <w:t>:</w:t>
      </w:r>
      <w:r w:rsidR="00324B5C">
        <w:rPr>
          <w:rFonts w:ascii="Tahoma" w:hAnsi="Tahoma" w:cs="Tahoma"/>
          <w:sz w:val="21"/>
          <w:szCs w:val="21"/>
        </w:rPr>
        <w:t xml:space="preserve"> Chef in-charge in the outlet I was assigned</w:t>
      </w:r>
    </w:p>
    <w:p w14:paraId="1D35BEFA" w14:textId="77777777" w:rsidR="001375B0" w:rsidRPr="00C02132" w:rsidRDefault="001375B0" w:rsidP="00562A19">
      <w:pPr>
        <w:rPr>
          <w:rFonts w:ascii="Tahoma" w:hAnsi="Tahoma" w:cs="Tahoma"/>
          <w:sz w:val="21"/>
          <w:szCs w:val="21"/>
        </w:rPr>
      </w:pPr>
    </w:p>
    <w:p w14:paraId="31EC39BD" w14:textId="104960C4" w:rsidR="001375B0" w:rsidRPr="00C02132" w:rsidRDefault="001375B0" w:rsidP="001375B0">
      <w:pPr>
        <w:rPr>
          <w:rFonts w:ascii="Tahoma" w:hAnsi="Tahoma" w:cs="Tahoma"/>
          <w:sz w:val="21"/>
          <w:szCs w:val="21"/>
        </w:rPr>
      </w:pPr>
      <w:r w:rsidRPr="00C02132">
        <w:rPr>
          <w:rFonts w:ascii="Tahoma" w:hAnsi="Tahoma" w:cs="Tahoma"/>
          <w:sz w:val="21"/>
          <w:szCs w:val="21"/>
        </w:rPr>
        <w:t>Name</w:t>
      </w:r>
      <w:r w:rsidRPr="00C02132">
        <w:rPr>
          <w:rFonts w:ascii="Tahoma" w:hAnsi="Tahoma" w:cs="Tahoma"/>
          <w:sz w:val="21"/>
          <w:szCs w:val="21"/>
        </w:rPr>
        <w:tab/>
      </w:r>
      <w:r w:rsidRPr="00C02132">
        <w:rPr>
          <w:rFonts w:ascii="Tahoma" w:hAnsi="Tahoma" w:cs="Tahoma"/>
          <w:sz w:val="21"/>
          <w:szCs w:val="21"/>
        </w:rPr>
        <w:tab/>
        <w:t>:</w:t>
      </w:r>
      <w:r w:rsidR="00F80E64">
        <w:rPr>
          <w:rFonts w:ascii="Tahoma" w:hAnsi="Tahoma" w:cs="Tahoma"/>
          <w:sz w:val="21"/>
          <w:szCs w:val="21"/>
        </w:rPr>
        <w:t xml:space="preserve"> Chef Arman </w:t>
      </w:r>
      <w:proofErr w:type="spellStart"/>
      <w:r w:rsidR="00F80E64">
        <w:rPr>
          <w:rFonts w:ascii="Tahoma" w:hAnsi="Tahoma" w:cs="Tahoma"/>
          <w:sz w:val="21"/>
          <w:szCs w:val="21"/>
        </w:rPr>
        <w:t>Panser</w:t>
      </w:r>
      <w:proofErr w:type="spellEnd"/>
    </w:p>
    <w:p w14:paraId="4E6FD4FC" w14:textId="4CAAAA29" w:rsidR="001375B0" w:rsidRPr="00F80E64" w:rsidRDefault="001375B0" w:rsidP="00F80E64">
      <w:pPr>
        <w:pStyle w:val="NormalWeb"/>
        <w:spacing w:before="0" w:beforeAutospacing="0" w:after="0" w:afterAutospacing="0"/>
        <w:rPr>
          <w:rFonts w:ascii="Tahoma" w:hAnsi="Tahoma" w:cs="Tahoma"/>
          <w:sz w:val="21"/>
          <w:szCs w:val="21"/>
        </w:rPr>
      </w:pPr>
      <w:r w:rsidRPr="00C02132">
        <w:rPr>
          <w:rFonts w:ascii="Tahoma" w:hAnsi="Tahoma" w:cs="Tahoma"/>
          <w:sz w:val="21"/>
          <w:szCs w:val="21"/>
        </w:rPr>
        <w:t>Position</w:t>
      </w:r>
      <w:r w:rsidRPr="00C02132">
        <w:rPr>
          <w:rFonts w:ascii="Tahoma" w:hAnsi="Tahoma" w:cs="Tahoma"/>
          <w:sz w:val="21"/>
          <w:szCs w:val="21"/>
        </w:rPr>
        <w:tab/>
        <w:t>:</w:t>
      </w:r>
      <w:r w:rsidR="00F80E64">
        <w:rPr>
          <w:rFonts w:ascii="Tahoma" w:hAnsi="Tahoma" w:cs="Tahoma"/>
          <w:sz w:val="21"/>
          <w:szCs w:val="21"/>
        </w:rPr>
        <w:t xml:space="preserve"> </w:t>
      </w:r>
      <w:r w:rsidR="00F80E64" w:rsidRPr="00F80E64">
        <w:rPr>
          <w:rFonts w:ascii="Tahoma" w:hAnsi="Tahoma" w:cs="Tahoma"/>
          <w:sz w:val="21"/>
          <w:szCs w:val="21"/>
        </w:rPr>
        <w:t>Chef De Cuisine – Prime Steak House and Seafood Grill (M/V World Dream)</w:t>
      </w:r>
    </w:p>
    <w:p w14:paraId="334AB2C5" w14:textId="6B2F723C" w:rsidR="001375B0" w:rsidRPr="00C02132" w:rsidRDefault="001375B0" w:rsidP="001375B0">
      <w:pPr>
        <w:rPr>
          <w:rFonts w:ascii="Tahoma" w:hAnsi="Tahoma" w:cs="Tahoma"/>
          <w:sz w:val="21"/>
          <w:szCs w:val="21"/>
        </w:rPr>
      </w:pPr>
      <w:r w:rsidRPr="00C02132">
        <w:rPr>
          <w:rFonts w:ascii="Tahoma" w:hAnsi="Tahoma" w:cs="Tahoma"/>
          <w:sz w:val="21"/>
          <w:szCs w:val="21"/>
        </w:rPr>
        <w:t>Company</w:t>
      </w:r>
      <w:r w:rsidRPr="00C02132">
        <w:rPr>
          <w:rFonts w:ascii="Tahoma" w:hAnsi="Tahoma" w:cs="Tahoma"/>
          <w:sz w:val="21"/>
          <w:szCs w:val="21"/>
        </w:rPr>
        <w:tab/>
        <w:t>:</w:t>
      </w:r>
      <w:r w:rsidR="00F80E64">
        <w:rPr>
          <w:rFonts w:ascii="Tahoma" w:hAnsi="Tahoma" w:cs="Tahoma"/>
          <w:sz w:val="21"/>
          <w:szCs w:val="21"/>
        </w:rPr>
        <w:t xml:space="preserve"> </w:t>
      </w:r>
      <w:r w:rsidR="00F80E64">
        <w:rPr>
          <w:rFonts w:ascii="Tahoma" w:hAnsi="Tahoma" w:cs="Tahoma"/>
          <w:sz w:val="21"/>
          <w:szCs w:val="21"/>
        </w:rPr>
        <w:t>Dream Cruise</w:t>
      </w:r>
    </w:p>
    <w:p w14:paraId="53B906A2" w14:textId="6538FA3A" w:rsidR="001375B0" w:rsidRPr="00F80E64" w:rsidRDefault="001375B0" w:rsidP="00F80E64">
      <w:pPr>
        <w:pStyle w:val="NormalWeb"/>
        <w:spacing w:before="0" w:beforeAutospacing="0" w:after="0" w:afterAutospacing="0"/>
        <w:rPr>
          <w:rFonts w:ascii="Calibri" w:hAnsi="Calibri" w:cs="Calibri"/>
          <w:i/>
          <w:iCs/>
          <w:color w:val="000000"/>
          <w:sz w:val="21"/>
          <w:szCs w:val="21"/>
        </w:rPr>
      </w:pPr>
      <w:r w:rsidRPr="00C02132">
        <w:rPr>
          <w:rFonts w:ascii="Tahoma" w:hAnsi="Tahoma" w:cs="Tahoma"/>
          <w:sz w:val="21"/>
          <w:szCs w:val="21"/>
        </w:rPr>
        <w:t>Contact</w:t>
      </w:r>
      <w:r w:rsidRPr="00C02132">
        <w:rPr>
          <w:rFonts w:ascii="Tahoma" w:hAnsi="Tahoma" w:cs="Tahoma"/>
          <w:sz w:val="21"/>
          <w:szCs w:val="21"/>
        </w:rPr>
        <w:tab/>
      </w:r>
      <w:r w:rsidR="00F80E64">
        <w:rPr>
          <w:rFonts w:ascii="Tahoma" w:hAnsi="Tahoma" w:cs="Tahoma"/>
          <w:sz w:val="21"/>
          <w:szCs w:val="21"/>
        </w:rPr>
        <w:tab/>
      </w:r>
      <w:r w:rsidRPr="00C02132">
        <w:rPr>
          <w:rFonts w:ascii="Tahoma" w:hAnsi="Tahoma" w:cs="Tahoma"/>
          <w:sz w:val="21"/>
          <w:szCs w:val="21"/>
        </w:rPr>
        <w:t>:</w:t>
      </w:r>
      <w:r w:rsidR="00F80E64">
        <w:rPr>
          <w:rFonts w:ascii="Tahoma" w:hAnsi="Tahoma" w:cs="Tahoma"/>
          <w:sz w:val="21"/>
          <w:szCs w:val="21"/>
        </w:rPr>
        <w:t xml:space="preserve"> </w:t>
      </w:r>
      <w:r w:rsidR="00F80E64" w:rsidRPr="00F80E64">
        <w:rPr>
          <w:rFonts w:ascii="Tahoma" w:hAnsi="Tahoma" w:cs="Tahoma"/>
          <w:sz w:val="21"/>
          <w:szCs w:val="21"/>
        </w:rPr>
        <w:t>+639 982643126</w:t>
      </w:r>
    </w:p>
    <w:p w14:paraId="7C40513C" w14:textId="5317E30D" w:rsidR="00B3760F" w:rsidRPr="00C02132" w:rsidRDefault="001375B0" w:rsidP="00562A19">
      <w:pPr>
        <w:rPr>
          <w:rFonts w:ascii="Tahoma" w:hAnsi="Tahoma" w:cs="Tahoma"/>
          <w:sz w:val="21"/>
          <w:szCs w:val="21"/>
        </w:rPr>
      </w:pPr>
      <w:r w:rsidRPr="00C02132">
        <w:rPr>
          <w:rFonts w:ascii="Tahoma" w:hAnsi="Tahoma" w:cs="Tahoma"/>
          <w:sz w:val="21"/>
          <w:szCs w:val="21"/>
        </w:rPr>
        <w:t>Relationship</w:t>
      </w:r>
      <w:r w:rsidRPr="00C02132">
        <w:rPr>
          <w:rFonts w:ascii="Tahoma" w:hAnsi="Tahoma" w:cs="Tahoma"/>
          <w:sz w:val="21"/>
          <w:szCs w:val="21"/>
        </w:rPr>
        <w:tab/>
        <w:t>:</w:t>
      </w:r>
      <w:r w:rsidR="00F80E64">
        <w:rPr>
          <w:rFonts w:ascii="Tahoma" w:hAnsi="Tahoma" w:cs="Tahoma"/>
          <w:sz w:val="21"/>
          <w:szCs w:val="21"/>
        </w:rPr>
        <w:t xml:space="preserve"> </w:t>
      </w:r>
      <w:r w:rsidR="00F80E64">
        <w:rPr>
          <w:rFonts w:ascii="Tahoma" w:hAnsi="Tahoma" w:cs="Tahoma"/>
          <w:sz w:val="21"/>
          <w:szCs w:val="21"/>
        </w:rPr>
        <w:t>Chef in-charge in the outlet I was assigned</w:t>
      </w:r>
    </w:p>
    <w:p w14:paraId="4A796993" w14:textId="77777777" w:rsidR="00BD5BE2" w:rsidRPr="00C02132" w:rsidRDefault="00BD5BE2">
      <w:pPr>
        <w:widowControl/>
        <w:overflowPunct/>
        <w:adjustRightInd/>
        <w:rPr>
          <w:rFonts w:ascii="Tahoma" w:hAnsi="Tahoma" w:cs="Tahoma"/>
          <w:sz w:val="21"/>
          <w:szCs w:val="21"/>
        </w:rPr>
      </w:pPr>
    </w:p>
    <w:p w14:paraId="40355AA4" w14:textId="5B4DA6E9" w:rsidR="00FD7AD8" w:rsidRPr="00C02132" w:rsidRDefault="00FD7AD8" w:rsidP="00FD7AD8">
      <w:pPr>
        <w:rPr>
          <w:rFonts w:ascii="Tahoma" w:hAnsi="Tahoma" w:cs="Tahoma"/>
          <w:sz w:val="21"/>
          <w:szCs w:val="21"/>
        </w:rPr>
      </w:pPr>
      <w:r w:rsidRPr="00C02132">
        <w:rPr>
          <w:rFonts w:ascii="Tahoma" w:hAnsi="Tahoma" w:cs="Tahoma"/>
          <w:sz w:val="21"/>
          <w:szCs w:val="21"/>
        </w:rPr>
        <w:t>Name</w:t>
      </w:r>
      <w:r w:rsidRPr="00C02132">
        <w:rPr>
          <w:rFonts w:ascii="Tahoma" w:hAnsi="Tahoma" w:cs="Tahoma"/>
          <w:sz w:val="21"/>
          <w:szCs w:val="21"/>
        </w:rPr>
        <w:tab/>
      </w:r>
      <w:r w:rsidRPr="00C02132">
        <w:rPr>
          <w:rFonts w:ascii="Tahoma" w:hAnsi="Tahoma" w:cs="Tahoma"/>
          <w:sz w:val="21"/>
          <w:szCs w:val="21"/>
        </w:rPr>
        <w:tab/>
        <w:t>:</w:t>
      </w:r>
      <w:r>
        <w:rPr>
          <w:rFonts w:ascii="Tahoma" w:hAnsi="Tahoma" w:cs="Tahoma"/>
          <w:sz w:val="21"/>
          <w:szCs w:val="21"/>
        </w:rPr>
        <w:t xml:space="preserve"> Chef </w:t>
      </w:r>
      <w:proofErr w:type="spellStart"/>
      <w:r>
        <w:rPr>
          <w:rFonts w:ascii="Tahoma" w:hAnsi="Tahoma" w:cs="Tahoma"/>
          <w:sz w:val="21"/>
          <w:szCs w:val="21"/>
        </w:rPr>
        <w:t>Niel</w:t>
      </w:r>
      <w:proofErr w:type="spellEnd"/>
      <w:r>
        <w:rPr>
          <w:rFonts w:ascii="Tahoma" w:hAnsi="Tahoma" w:cs="Tahoma"/>
          <w:sz w:val="21"/>
          <w:szCs w:val="21"/>
        </w:rPr>
        <w:t xml:space="preserve"> </w:t>
      </w:r>
      <w:proofErr w:type="spellStart"/>
      <w:r>
        <w:rPr>
          <w:rFonts w:ascii="Tahoma" w:hAnsi="Tahoma" w:cs="Tahoma"/>
          <w:sz w:val="21"/>
          <w:szCs w:val="21"/>
        </w:rPr>
        <w:t>Caymo</w:t>
      </w:r>
      <w:proofErr w:type="spellEnd"/>
    </w:p>
    <w:p w14:paraId="59E32B55" w14:textId="43A04EB8" w:rsidR="00FD7AD8" w:rsidRPr="00FD7AD8" w:rsidRDefault="00FD7AD8" w:rsidP="00FD7AD8">
      <w:pPr>
        <w:pStyle w:val="NormalWeb"/>
        <w:spacing w:before="0" w:beforeAutospacing="0" w:after="0" w:afterAutospacing="0"/>
        <w:rPr>
          <w:rFonts w:ascii="Calibri" w:hAnsi="Calibri" w:cs="Calibri"/>
          <w:i/>
          <w:iCs/>
          <w:color w:val="000000"/>
          <w:sz w:val="21"/>
          <w:szCs w:val="21"/>
        </w:rPr>
      </w:pPr>
      <w:r w:rsidRPr="00C02132">
        <w:rPr>
          <w:rFonts w:ascii="Tahoma" w:hAnsi="Tahoma" w:cs="Tahoma"/>
          <w:sz w:val="21"/>
          <w:szCs w:val="21"/>
        </w:rPr>
        <w:t>Position</w:t>
      </w:r>
      <w:r w:rsidRPr="00C02132">
        <w:rPr>
          <w:rFonts w:ascii="Tahoma" w:hAnsi="Tahoma" w:cs="Tahoma"/>
          <w:sz w:val="21"/>
          <w:szCs w:val="21"/>
        </w:rPr>
        <w:tab/>
        <w:t>:</w:t>
      </w:r>
      <w:r>
        <w:rPr>
          <w:rFonts w:ascii="Tahoma" w:hAnsi="Tahoma" w:cs="Tahoma"/>
          <w:sz w:val="21"/>
          <w:szCs w:val="21"/>
        </w:rPr>
        <w:t xml:space="preserve"> </w:t>
      </w:r>
      <w:r w:rsidRPr="00FD7AD8">
        <w:rPr>
          <w:rFonts w:ascii="Tahoma" w:hAnsi="Tahoma" w:cs="Tahoma"/>
          <w:sz w:val="21"/>
          <w:szCs w:val="21"/>
        </w:rPr>
        <w:t>Executive Sous Chef – Dream Cruise (M/V World Dream)</w:t>
      </w:r>
    </w:p>
    <w:p w14:paraId="7B023FFB" w14:textId="77777777" w:rsidR="00FD7AD8" w:rsidRPr="00C02132" w:rsidRDefault="00FD7AD8" w:rsidP="00FD7AD8">
      <w:pPr>
        <w:rPr>
          <w:rFonts w:ascii="Tahoma" w:hAnsi="Tahoma" w:cs="Tahoma"/>
          <w:sz w:val="21"/>
          <w:szCs w:val="21"/>
        </w:rPr>
      </w:pPr>
      <w:r w:rsidRPr="00C02132">
        <w:rPr>
          <w:rFonts w:ascii="Tahoma" w:hAnsi="Tahoma" w:cs="Tahoma"/>
          <w:sz w:val="21"/>
          <w:szCs w:val="21"/>
        </w:rPr>
        <w:t>Company</w:t>
      </w:r>
      <w:r w:rsidRPr="00C02132">
        <w:rPr>
          <w:rFonts w:ascii="Tahoma" w:hAnsi="Tahoma" w:cs="Tahoma"/>
          <w:sz w:val="21"/>
          <w:szCs w:val="21"/>
        </w:rPr>
        <w:tab/>
        <w:t>:</w:t>
      </w:r>
      <w:r>
        <w:rPr>
          <w:rFonts w:ascii="Tahoma" w:hAnsi="Tahoma" w:cs="Tahoma"/>
          <w:sz w:val="21"/>
          <w:szCs w:val="21"/>
        </w:rPr>
        <w:t xml:space="preserve"> Dream Cruise</w:t>
      </w:r>
    </w:p>
    <w:p w14:paraId="205D73CD" w14:textId="3E371989" w:rsidR="00FD7AD8" w:rsidRPr="00F80E64" w:rsidRDefault="00FD7AD8" w:rsidP="00C5560B">
      <w:pPr>
        <w:pStyle w:val="NormalWeb"/>
        <w:spacing w:before="0" w:beforeAutospacing="0" w:after="0" w:afterAutospacing="0"/>
        <w:rPr>
          <w:rFonts w:ascii="Calibri" w:hAnsi="Calibri" w:cs="Calibri"/>
          <w:i/>
          <w:iCs/>
          <w:color w:val="000000"/>
          <w:sz w:val="21"/>
          <w:szCs w:val="21"/>
        </w:rPr>
      </w:pPr>
      <w:r w:rsidRPr="00C02132">
        <w:rPr>
          <w:rFonts w:ascii="Tahoma" w:hAnsi="Tahoma" w:cs="Tahoma"/>
          <w:sz w:val="21"/>
          <w:szCs w:val="21"/>
        </w:rPr>
        <w:t>Contact</w:t>
      </w:r>
      <w:r w:rsidRPr="00C02132">
        <w:rPr>
          <w:rFonts w:ascii="Tahoma" w:hAnsi="Tahoma" w:cs="Tahoma"/>
          <w:sz w:val="21"/>
          <w:szCs w:val="21"/>
        </w:rPr>
        <w:tab/>
      </w:r>
      <w:r>
        <w:rPr>
          <w:rFonts w:ascii="Tahoma" w:hAnsi="Tahoma" w:cs="Tahoma"/>
          <w:sz w:val="21"/>
          <w:szCs w:val="21"/>
        </w:rPr>
        <w:tab/>
      </w:r>
      <w:r w:rsidRPr="00C02132">
        <w:rPr>
          <w:rFonts w:ascii="Tahoma" w:hAnsi="Tahoma" w:cs="Tahoma"/>
          <w:sz w:val="21"/>
          <w:szCs w:val="21"/>
        </w:rPr>
        <w:t>:</w:t>
      </w:r>
      <w:r>
        <w:rPr>
          <w:rFonts w:ascii="Tahoma" w:hAnsi="Tahoma" w:cs="Tahoma"/>
          <w:sz w:val="21"/>
          <w:szCs w:val="21"/>
        </w:rPr>
        <w:t xml:space="preserve"> </w:t>
      </w:r>
      <w:r w:rsidR="00C5560B" w:rsidRPr="00C5560B">
        <w:rPr>
          <w:rFonts w:ascii="Tahoma" w:hAnsi="Tahoma" w:cs="Tahoma"/>
          <w:sz w:val="21"/>
          <w:szCs w:val="21"/>
        </w:rPr>
        <w:t>+639999496692</w:t>
      </w:r>
    </w:p>
    <w:p w14:paraId="3C303D70" w14:textId="2B4C6C93" w:rsidR="00FD7AD8" w:rsidRPr="00C02132" w:rsidRDefault="00FD7AD8" w:rsidP="00FD7AD8">
      <w:pPr>
        <w:rPr>
          <w:rFonts w:ascii="Tahoma" w:hAnsi="Tahoma" w:cs="Tahoma"/>
          <w:sz w:val="21"/>
          <w:szCs w:val="21"/>
        </w:rPr>
      </w:pPr>
      <w:r w:rsidRPr="00C02132">
        <w:rPr>
          <w:rFonts w:ascii="Tahoma" w:hAnsi="Tahoma" w:cs="Tahoma"/>
          <w:sz w:val="21"/>
          <w:szCs w:val="21"/>
        </w:rPr>
        <w:t>Relationship</w:t>
      </w:r>
      <w:r w:rsidRPr="00C02132">
        <w:rPr>
          <w:rFonts w:ascii="Tahoma" w:hAnsi="Tahoma" w:cs="Tahoma"/>
          <w:sz w:val="21"/>
          <w:szCs w:val="21"/>
        </w:rPr>
        <w:tab/>
        <w:t>:</w:t>
      </w:r>
      <w:r>
        <w:rPr>
          <w:rFonts w:ascii="Tahoma" w:hAnsi="Tahoma" w:cs="Tahoma"/>
          <w:sz w:val="21"/>
          <w:szCs w:val="21"/>
        </w:rPr>
        <w:t xml:space="preserve"> </w:t>
      </w:r>
      <w:r w:rsidR="00C5560B">
        <w:rPr>
          <w:rFonts w:ascii="Tahoma" w:hAnsi="Tahoma" w:cs="Tahoma"/>
          <w:sz w:val="21"/>
          <w:szCs w:val="21"/>
        </w:rPr>
        <w:t xml:space="preserve">One of the Highest Rank </w:t>
      </w:r>
      <w:r w:rsidR="0047011E">
        <w:rPr>
          <w:rFonts w:ascii="Tahoma" w:hAnsi="Tahoma" w:cs="Tahoma"/>
          <w:sz w:val="21"/>
          <w:szCs w:val="21"/>
        </w:rPr>
        <w:t>C</w:t>
      </w:r>
      <w:r w:rsidR="00C5560B">
        <w:rPr>
          <w:rFonts w:ascii="Tahoma" w:hAnsi="Tahoma" w:cs="Tahoma"/>
          <w:sz w:val="21"/>
          <w:szCs w:val="21"/>
        </w:rPr>
        <w:t>hef in-charge in overall Outlets</w:t>
      </w:r>
    </w:p>
    <w:p w14:paraId="2ED41321" w14:textId="3E18DD5C" w:rsidR="00BD5BE2" w:rsidRDefault="00FD7AD8">
      <w:pPr>
        <w:widowControl/>
        <w:overflowPunct/>
        <w:adjustRightInd/>
        <w:rPr>
          <w:rFonts w:ascii="Tahoma" w:hAnsi="Tahoma" w:cs="Tahoma"/>
          <w:sz w:val="21"/>
          <w:szCs w:val="21"/>
        </w:rPr>
      </w:pPr>
      <w:r>
        <w:rPr>
          <w:rFonts w:ascii="Tahoma" w:hAnsi="Tahoma" w:cs="Tahoma"/>
          <w:sz w:val="21"/>
          <w:szCs w:val="21"/>
        </w:rPr>
        <w:t xml:space="preserve"> </w:t>
      </w:r>
    </w:p>
    <w:p w14:paraId="680373BE" w14:textId="54B1BC34" w:rsidR="00FD7AD8" w:rsidRPr="00C02132" w:rsidRDefault="00FD7AD8" w:rsidP="00FD7AD8">
      <w:pPr>
        <w:rPr>
          <w:rFonts w:ascii="Tahoma" w:hAnsi="Tahoma" w:cs="Tahoma"/>
          <w:sz w:val="21"/>
          <w:szCs w:val="21"/>
        </w:rPr>
      </w:pPr>
      <w:r w:rsidRPr="00C02132">
        <w:rPr>
          <w:rFonts w:ascii="Tahoma" w:hAnsi="Tahoma" w:cs="Tahoma"/>
          <w:sz w:val="21"/>
          <w:szCs w:val="21"/>
        </w:rPr>
        <w:t>Name</w:t>
      </w:r>
      <w:r w:rsidRPr="00C02132">
        <w:rPr>
          <w:rFonts w:ascii="Tahoma" w:hAnsi="Tahoma" w:cs="Tahoma"/>
          <w:sz w:val="21"/>
          <w:szCs w:val="21"/>
        </w:rPr>
        <w:tab/>
      </w:r>
      <w:r w:rsidRPr="00C02132">
        <w:rPr>
          <w:rFonts w:ascii="Tahoma" w:hAnsi="Tahoma" w:cs="Tahoma"/>
          <w:sz w:val="21"/>
          <w:szCs w:val="21"/>
        </w:rPr>
        <w:tab/>
        <w:t>:</w:t>
      </w:r>
      <w:r>
        <w:rPr>
          <w:rFonts w:ascii="Tahoma" w:hAnsi="Tahoma" w:cs="Tahoma"/>
          <w:sz w:val="21"/>
          <w:szCs w:val="21"/>
        </w:rPr>
        <w:t xml:space="preserve"> Chef </w:t>
      </w:r>
      <w:r w:rsidR="00686DDE">
        <w:rPr>
          <w:rFonts w:ascii="Tahoma" w:hAnsi="Tahoma" w:cs="Tahoma"/>
          <w:sz w:val="21"/>
          <w:szCs w:val="21"/>
        </w:rPr>
        <w:t xml:space="preserve">Vladimir </w:t>
      </w:r>
      <w:proofErr w:type="spellStart"/>
      <w:r w:rsidR="00686DDE">
        <w:rPr>
          <w:rFonts w:ascii="Tahoma" w:hAnsi="Tahoma" w:cs="Tahoma"/>
          <w:sz w:val="21"/>
          <w:szCs w:val="21"/>
        </w:rPr>
        <w:t>Lorilla</w:t>
      </w:r>
      <w:proofErr w:type="spellEnd"/>
    </w:p>
    <w:p w14:paraId="3BFF57B7" w14:textId="02EAABBC" w:rsidR="00686DDE" w:rsidRDefault="00FD7AD8" w:rsidP="00686DDE">
      <w:pPr>
        <w:pStyle w:val="NormalWeb"/>
        <w:spacing w:before="0" w:beforeAutospacing="0" w:after="0" w:afterAutospacing="0"/>
        <w:rPr>
          <w:rFonts w:ascii="Calibri" w:hAnsi="Calibri" w:cs="Calibri"/>
          <w:i/>
          <w:iCs/>
          <w:color w:val="000000"/>
          <w:sz w:val="21"/>
          <w:szCs w:val="21"/>
        </w:rPr>
      </w:pPr>
      <w:r w:rsidRPr="00C02132">
        <w:rPr>
          <w:rFonts w:ascii="Tahoma" w:hAnsi="Tahoma" w:cs="Tahoma"/>
          <w:sz w:val="21"/>
          <w:szCs w:val="21"/>
        </w:rPr>
        <w:t>Position</w:t>
      </w:r>
      <w:r w:rsidRPr="00C02132">
        <w:rPr>
          <w:rFonts w:ascii="Tahoma" w:hAnsi="Tahoma" w:cs="Tahoma"/>
          <w:sz w:val="21"/>
          <w:szCs w:val="21"/>
        </w:rPr>
        <w:tab/>
        <w:t>:</w:t>
      </w:r>
      <w:r>
        <w:rPr>
          <w:rFonts w:ascii="Tahoma" w:hAnsi="Tahoma" w:cs="Tahoma"/>
          <w:sz w:val="21"/>
          <w:szCs w:val="21"/>
        </w:rPr>
        <w:t xml:space="preserve"> </w:t>
      </w:r>
      <w:r w:rsidR="00686DDE" w:rsidRPr="00686DDE">
        <w:rPr>
          <w:rFonts w:ascii="Tahoma" w:hAnsi="Tahoma" w:cs="Tahoma"/>
          <w:sz w:val="21"/>
          <w:szCs w:val="21"/>
        </w:rPr>
        <w:t xml:space="preserve">Executive Chef </w:t>
      </w:r>
    </w:p>
    <w:p w14:paraId="2185879A" w14:textId="5D398686" w:rsidR="00FD7AD8" w:rsidRPr="00C02132" w:rsidRDefault="00FD7AD8" w:rsidP="00686DDE">
      <w:pPr>
        <w:pStyle w:val="NormalWeb"/>
        <w:spacing w:before="0" w:beforeAutospacing="0" w:after="0" w:afterAutospacing="0"/>
        <w:rPr>
          <w:rFonts w:ascii="Tahoma" w:hAnsi="Tahoma" w:cs="Tahoma"/>
          <w:sz w:val="21"/>
          <w:szCs w:val="21"/>
        </w:rPr>
      </w:pPr>
      <w:r w:rsidRPr="00C02132">
        <w:rPr>
          <w:rFonts w:ascii="Tahoma" w:hAnsi="Tahoma" w:cs="Tahoma"/>
          <w:sz w:val="21"/>
          <w:szCs w:val="21"/>
        </w:rPr>
        <w:t>Company</w:t>
      </w:r>
      <w:r w:rsidRPr="00C02132">
        <w:rPr>
          <w:rFonts w:ascii="Tahoma" w:hAnsi="Tahoma" w:cs="Tahoma"/>
          <w:sz w:val="21"/>
          <w:szCs w:val="21"/>
        </w:rPr>
        <w:tab/>
        <w:t>:</w:t>
      </w:r>
      <w:r>
        <w:rPr>
          <w:rFonts w:ascii="Tahoma" w:hAnsi="Tahoma" w:cs="Tahoma"/>
          <w:sz w:val="21"/>
          <w:szCs w:val="21"/>
        </w:rPr>
        <w:t xml:space="preserve"> </w:t>
      </w:r>
      <w:proofErr w:type="spellStart"/>
      <w:r w:rsidR="00686DDE" w:rsidRPr="00686DDE">
        <w:rPr>
          <w:rFonts w:ascii="Tahoma" w:hAnsi="Tahoma" w:cs="Tahoma"/>
          <w:sz w:val="21"/>
          <w:szCs w:val="21"/>
        </w:rPr>
        <w:t>Anvaya</w:t>
      </w:r>
      <w:proofErr w:type="spellEnd"/>
      <w:r w:rsidR="00686DDE" w:rsidRPr="00686DDE">
        <w:rPr>
          <w:rFonts w:ascii="Tahoma" w:hAnsi="Tahoma" w:cs="Tahoma"/>
          <w:sz w:val="21"/>
          <w:szCs w:val="21"/>
        </w:rPr>
        <w:t xml:space="preserve"> Cove Beach &amp; Nature Club</w:t>
      </w:r>
    </w:p>
    <w:p w14:paraId="1AAFE994" w14:textId="2E9C3452" w:rsidR="00FD7AD8" w:rsidRPr="00F80E64" w:rsidRDefault="00FD7AD8" w:rsidP="00FD7AD8">
      <w:pPr>
        <w:pStyle w:val="NormalWeb"/>
        <w:spacing w:before="0" w:beforeAutospacing="0" w:after="0" w:afterAutospacing="0"/>
        <w:rPr>
          <w:rFonts w:ascii="Calibri" w:hAnsi="Calibri" w:cs="Calibri"/>
          <w:i/>
          <w:iCs/>
          <w:color w:val="000000"/>
          <w:sz w:val="21"/>
          <w:szCs w:val="21"/>
        </w:rPr>
      </w:pPr>
      <w:r w:rsidRPr="00C02132">
        <w:rPr>
          <w:rFonts w:ascii="Tahoma" w:hAnsi="Tahoma" w:cs="Tahoma"/>
          <w:sz w:val="21"/>
          <w:szCs w:val="21"/>
        </w:rPr>
        <w:t>Contact</w:t>
      </w:r>
      <w:r w:rsidRPr="00C02132">
        <w:rPr>
          <w:rFonts w:ascii="Tahoma" w:hAnsi="Tahoma" w:cs="Tahoma"/>
          <w:sz w:val="21"/>
          <w:szCs w:val="21"/>
        </w:rPr>
        <w:tab/>
      </w:r>
      <w:r>
        <w:rPr>
          <w:rFonts w:ascii="Tahoma" w:hAnsi="Tahoma" w:cs="Tahoma"/>
          <w:sz w:val="21"/>
          <w:szCs w:val="21"/>
        </w:rPr>
        <w:tab/>
      </w:r>
      <w:r w:rsidRPr="00C02132">
        <w:rPr>
          <w:rFonts w:ascii="Tahoma" w:hAnsi="Tahoma" w:cs="Tahoma"/>
          <w:sz w:val="21"/>
          <w:szCs w:val="21"/>
        </w:rPr>
        <w:t>:</w:t>
      </w:r>
      <w:r>
        <w:rPr>
          <w:rFonts w:ascii="Tahoma" w:hAnsi="Tahoma" w:cs="Tahoma"/>
          <w:sz w:val="21"/>
          <w:szCs w:val="21"/>
        </w:rPr>
        <w:t xml:space="preserve"> </w:t>
      </w:r>
      <w:r w:rsidR="00686DDE" w:rsidRPr="00686DDE">
        <w:rPr>
          <w:rFonts w:ascii="Tahoma" w:hAnsi="Tahoma" w:cs="Tahoma"/>
          <w:sz w:val="21"/>
          <w:szCs w:val="21"/>
        </w:rPr>
        <w:t>+639175135261</w:t>
      </w:r>
    </w:p>
    <w:p w14:paraId="69A082F1" w14:textId="6BB4F909" w:rsidR="00FD7AD8" w:rsidRPr="00C02132" w:rsidRDefault="00FD7AD8" w:rsidP="00FD7AD8">
      <w:pPr>
        <w:rPr>
          <w:rFonts w:ascii="Tahoma" w:hAnsi="Tahoma" w:cs="Tahoma"/>
          <w:sz w:val="21"/>
          <w:szCs w:val="21"/>
        </w:rPr>
      </w:pPr>
      <w:r w:rsidRPr="00C02132">
        <w:rPr>
          <w:rFonts w:ascii="Tahoma" w:hAnsi="Tahoma" w:cs="Tahoma"/>
          <w:sz w:val="21"/>
          <w:szCs w:val="21"/>
        </w:rPr>
        <w:t>Relationship</w:t>
      </w:r>
      <w:r w:rsidRPr="00C02132">
        <w:rPr>
          <w:rFonts w:ascii="Tahoma" w:hAnsi="Tahoma" w:cs="Tahoma"/>
          <w:sz w:val="21"/>
          <w:szCs w:val="21"/>
        </w:rPr>
        <w:tab/>
        <w:t>:</w:t>
      </w:r>
      <w:r>
        <w:rPr>
          <w:rFonts w:ascii="Tahoma" w:hAnsi="Tahoma" w:cs="Tahoma"/>
          <w:sz w:val="21"/>
          <w:szCs w:val="21"/>
        </w:rPr>
        <w:t xml:space="preserve"> </w:t>
      </w:r>
      <w:r w:rsidR="00686DDE">
        <w:rPr>
          <w:rFonts w:ascii="Tahoma" w:hAnsi="Tahoma" w:cs="Tahoma"/>
          <w:sz w:val="21"/>
          <w:szCs w:val="21"/>
        </w:rPr>
        <w:t>Overall in-charge in all cooks</w:t>
      </w:r>
    </w:p>
    <w:p w14:paraId="5AF0EEBB" w14:textId="067B06CB" w:rsidR="00FD7AD8" w:rsidRDefault="00FD7AD8">
      <w:pPr>
        <w:widowControl/>
        <w:overflowPunct/>
        <w:adjustRightInd/>
        <w:rPr>
          <w:rFonts w:ascii="Tahoma" w:hAnsi="Tahoma" w:cs="Tahoma"/>
          <w:sz w:val="21"/>
          <w:szCs w:val="21"/>
        </w:rPr>
      </w:pPr>
    </w:p>
    <w:p w14:paraId="38C05564" w14:textId="77777777" w:rsidR="00802988" w:rsidRPr="00C02132" w:rsidRDefault="00802988">
      <w:pPr>
        <w:widowControl/>
        <w:overflowPunct/>
        <w:adjustRightInd/>
        <w:rPr>
          <w:rFonts w:ascii="Tahoma" w:hAnsi="Tahoma" w:cs="Tahoma"/>
          <w:sz w:val="21"/>
          <w:szCs w:val="21"/>
        </w:rPr>
      </w:pPr>
    </w:p>
    <w:p w14:paraId="1C6361DB" w14:textId="5A8C5A60" w:rsidR="009C0EF5" w:rsidRPr="00C02132" w:rsidRDefault="009C0EF5" w:rsidP="009C0EF5">
      <w:pPr>
        <w:rPr>
          <w:rFonts w:ascii="Tahoma" w:hAnsi="Tahoma" w:cs="Tahoma"/>
          <w:sz w:val="21"/>
          <w:szCs w:val="21"/>
        </w:rPr>
      </w:pPr>
      <w:r w:rsidRPr="00C02132">
        <w:rPr>
          <w:rFonts w:ascii="Tahoma" w:hAnsi="Tahoma" w:cs="Tahoma"/>
          <w:sz w:val="21"/>
          <w:szCs w:val="21"/>
        </w:rPr>
        <w:lastRenderedPageBreak/>
        <w:t>Name</w:t>
      </w:r>
      <w:r w:rsidRPr="00C02132">
        <w:rPr>
          <w:rFonts w:ascii="Tahoma" w:hAnsi="Tahoma" w:cs="Tahoma"/>
          <w:sz w:val="21"/>
          <w:szCs w:val="21"/>
        </w:rPr>
        <w:tab/>
      </w:r>
      <w:r w:rsidRPr="00C02132">
        <w:rPr>
          <w:rFonts w:ascii="Tahoma" w:hAnsi="Tahoma" w:cs="Tahoma"/>
          <w:sz w:val="21"/>
          <w:szCs w:val="21"/>
        </w:rPr>
        <w:tab/>
        <w:t>:</w:t>
      </w:r>
      <w:r>
        <w:rPr>
          <w:rFonts w:ascii="Tahoma" w:hAnsi="Tahoma" w:cs="Tahoma"/>
          <w:sz w:val="21"/>
          <w:szCs w:val="21"/>
        </w:rPr>
        <w:t xml:space="preserve"> Chef </w:t>
      </w:r>
      <w:r>
        <w:rPr>
          <w:rFonts w:ascii="Tahoma" w:hAnsi="Tahoma" w:cs="Tahoma"/>
          <w:sz w:val="21"/>
          <w:szCs w:val="21"/>
        </w:rPr>
        <w:t xml:space="preserve">Byron </w:t>
      </w:r>
      <w:proofErr w:type="spellStart"/>
      <w:r>
        <w:rPr>
          <w:rFonts w:ascii="Tahoma" w:hAnsi="Tahoma" w:cs="Tahoma"/>
          <w:sz w:val="21"/>
          <w:szCs w:val="21"/>
        </w:rPr>
        <w:t>Mamuri</w:t>
      </w:r>
      <w:proofErr w:type="spellEnd"/>
    </w:p>
    <w:p w14:paraId="2BADC2A3" w14:textId="386255B6" w:rsidR="009C0EF5" w:rsidRDefault="009C0EF5" w:rsidP="009C0EF5">
      <w:pPr>
        <w:pStyle w:val="NormalWeb"/>
        <w:spacing w:before="0" w:beforeAutospacing="0" w:after="0" w:afterAutospacing="0"/>
        <w:rPr>
          <w:rFonts w:ascii="Calibri" w:hAnsi="Calibri" w:cs="Calibri"/>
          <w:i/>
          <w:iCs/>
          <w:color w:val="000000"/>
          <w:sz w:val="21"/>
          <w:szCs w:val="21"/>
        </w:rPr>
      </w:pPr>
      <w:r w:rsidRPr="00C02132">
        <w:rPr>
          <w:rFonts w:ascii="Tahoma" w:hAnsi="Tahoma" w:cs="Tahoma"/>
          <w:sz w:val="21"/>
          <w:szCs w:val="21"/>
        </w:rPr>
        <w:t>Position</w:t>
      </w:r>
      <w:r w:rsidRPr="00C02132">
        <w:rPr>
          <w:rFonts w:ascii="Tahoma" w:hAnsi="Tahoma" w:cs="Tahoma"/>
          <w:sz w:val="21"/>
          <w:szCs w:val="21"/>
        </w:rPr>
        <w:tab/>
        <w:t>:</w:t>
      </w:r>
      <w:r>
        <w:rPr>
          <w:rFonts w:ascii="Tahoma" w:hAnsi="Tahoma" w:cs="Tahoma"/>
          <w:sz w:val="21"/>
          <w:szCs w:val="21"/>
        </w:rPr>
        <w:t xml:space="preserve"> </w:t>
      </w:r>
      <w:r w:rsidRPr="00686DDE">
        <w:rPr>
          <w:rFonts w:ascii="Tahoma" w:hAnsi="Tahoma" w:cs="Tahoma"/>
          <w:sz w:val="21"/>
          <w:szCs w:val="21"/>
        </w:rPr>
        <w:t xml:space="preserve">Executive </w:t>
      </w:r>
      <w:r>
        <w:rPr>
          <w:rFonts w:ascii="Tahoma" w:hAnsi="Tahoma" w:cs="Tahoma"/>
          <w:sz w:val="21"/>
          <w:szCs w:val="21"/>
        </w:rPr>
        <w:t xml:space="preserve">Sous </w:t>
      </w:r>
      <w:r w:rsidRPr="00686DDE">
        <w:rPr>
          <w:rFonts w:ascii="Tahoma" w:hAnsi="Tahoma" w:cs="Tahoma"/>
          <w:sz w:val="21"/>
          <w:szCs w:val="21"/>
        </w:rPr>
        <w:t xml:space="preserve">Chef </w:t>
      </w:r>
    </w:p>
    <w:p w14:paraId="4410A3E8" w14:textId="77777777" w:rsidR="009C0EF5" w:rsidRPr="00C02132" w:rsidRDefault="009C0EF5" w:rsidP="009C0EF5">
      <w:pPr>
        <w:pStyle w:val="NormalWeb"/>
        <w:spacing w:before="0" w:beforeAutospacing="0" w:after="0" w:afterAutospacing="0"/>
        <w:rPr>
          <w:rFonts w:ascii="Tahoma" w:hAnsi="Tahoma" w:cs="Tahoma"/>
          <w:sz w:val="21"/>
          <w:szCs w:val="21"/>
        </w:rPr>
      </w:pPr>
      <w:r w:rsidRPr="00C02132">
        <w:rPr>
          <w:rFonts w:ascii="Tahoma" w:hAnsi="Tahoma" w:cs="Tahoma"/>
          <w:sz w:val="21"/>
          <w:szCs w:val="21"/>
        </w:rPr>
        <w:t>Company</w:t>
      </w:r>
      <w:r w:rsidRPr="00C02132">
        <w:rPr>
          <w:rFonts w:ascii="Tahoma" w:hAnsi="Tahoma" w:cs="Tahoma"/>
          <w:sz w:val="21"/>
          <w:szCs w:val="21"/>
        </w:rPr>
        <w:tab/>
        <w:t>:</w:t>
      </w:r>
      <w:r>
        <w:rPr>
          <w:rFonts w:ascii="Tahoma" w:hAnsi="Tahoma" w:cs="Tahoma"/>
          <w:sz w:val="21"/>
          <w:szCs w:val="21"/>
        </w:rPr>
        <w:t xml:space="preserve"> </w:t>
      </w:r>
      <w:proofErr w:type="spellStart"/>
      <w:r w:rsidRPr="00686DDE">
        <w:rPr>
          <w:rFonts w:ascii="Tahoma" w:hAnsi="Tahoma" w:cs="Tahoma"/>
          <w:sz w:val="21"/>
          <w:szCs w:val="21"/>
        </w:rPr>
        <w:t>Anvaya</w:t>
      </w:r>
      <w:proofErr w:type="spellEnd"/>
      <w:r w:rsidRPr="00686DDE">
        <w:rPr>
          <w:rFonts w:ascii="Tahoma" w:hAnsi="Tahoma" w:cs="Tahoma"/>
          <w:sz w:val="21"/>
          <w:szCs w:val="21"/>
        </w:rPr>
        <w:t xml:space="preserve"> Cove Beach &amp; Nature Club</w:t>
      </w:r>
    </w:p>
    <w:p w14:paraId="4D6CDA11" w14:textId="1C8FE1A5" w:rsidR="009C0EF5" w:rsidRPr="00F80E64" w:rsidRDefault="009C0EF5" w:rsidP="009C0EF5">
      <w:pPr>
        <w:pStyle w:val="NormalWeb"/>
        <w:spacing w:before="0" w:beforeAutospacing="0" w:after="0" w:afterAutospacing="0"/>
        <w:rPr>
          <w:rFonts w:ascii="Calibri" w:hAnsi="Calibri" w:cs="Calibri"/>
          <w:i/>
          <w:iCs/>
          <w:color w:val="000000"/>
          <w:sz w:val="21"/>
          <w:szCs w:val="21"/>
        </w:rPr>
      </w:pPr>
      <w:r w:rsidRPr="00C02132">
        <w:rPr>
          <w:rFonts w:ascii="Tahoma" w:hAnsi="Tahoma" w:cs="Tahoma"/>
          <w:sz w:val="21"/>
          <w:szCs w:val="21"/>
        </w:rPr>
        <w:t>Contact</w:t>
      </w:r>
      <w:r w:rsidRPr="00C02132">
        <w:rPr>
          <w:rFonts w:ascii="Tahoma" w:hAnsi="Tahoma" w:cs="Tahoma"/>
          <w:sz w:val="21"/>
          <w:szCs w:val="21"/>
        </w:rPr>
        <w:tab/>
      </w:r>
      <w:r>
        <w:rPr>
          <w:rFonts w:ascii="Tahoma" w:hAnsi="Tahoma" w:cs="Tahoma"/>
          <w:sz w:val="21"/>
          <w:szCs w:val="21"/>
        </w:rPr>
        <w:tab/>
      </w:r>
      <w:r w:rsidRPr="00C02132">
        <w:rPr>
          <w:rFonts w:ascii="Tahoma" w:hAnsi="Tahoma" w:cs="Tahoma"/>
          <w:sz w:val="21"/>
          <w:szCs w:val="21"/>
        </w:rPr>
        <w:t>:</w:t>
      </w:r>
      <w:r>
        <w:rPr>
          <w:rFonts w:ascii="Tahoma" w:hAnsi="Tahoma" w:cs="Tahoma"/>
          <w:sz w:val="21"/>
          <w:szCs w:val="21"/>
        </w:rPr>
        <w:t xml:space="preserve"> </w:t>
      </w:r>
      <w:r w:rsidRPr="009C0EF5">
        <w:rPr>
          <w:rFonts w:ascii="Tahoma" w:hAnsi="Tahoma" w:cs="Tahoma"/>
          <w:sz w:val="21"/>
          <w:szCs w:val="21"/>
        </w:rPr>
        <w:t>+639063518309</w:t>
      </w:r>
    </w:p>
    <w:p w14:paraId="63F68F65" w14:textId="1B10C419" w:rsidR="009C0EF5" w:rsidRPr="00C02132" w:rsidRDefault="009C0EF5" w:rsidP="009C0EF5">
      <w:pPr>
        <w:rPr>
          <w:rFonts w:ascii="Tahoma" w:hAnsi="Tahoma" w:cs="Tahoma"/>
          <w:sz w:val="21"/>
          <w:szCs w:val="21"/>
        </w:rPr>
      </w:pPr>
      <w:r w:rsidRPr="00C02132">
        <w:rPr>
          <w:rFonts w:ascii="Tahoma" w:hAnsi="Tahoma" w:cs="Tahoma"/>
          <w:sz w:val="21"/>
          <w:szCs w:val="21"/>
        </w:rPr>
        <w:t>Relationship</w:t>
      </w:r>
      <w:r w:rsidRPr="00C02132">
        <w:rPr>
          <w:rFonts w:ascii="Tahoma" w:hAnsi="Tahoma" w:cs="Tahoma"/>
          <w:sz w:val="21"/>
          <w:szCs w:val="21"/>
        </w:rPr>
        <w:tab/>
        <w:t>:</w:t>
      </w:r>
      <w:r>
        <w:rPr>
          <w:rFonts w:ascii="Tahoma" w:hAnsi="Tahoma" w:cs="Tahoma"/>
          <w:sz w:val="21"/>
          <w:szCs w:val="21"/>
        </w:rPr>
        <w:t xml:space="preserve"> </w:t>
      </w:r>
      <w:r>
        <w:rPr>
          <w:rFonts w:ascii="Tahoma" w:hAnsi="Tahoma" w:cs="Tahoma"/>
          <w:sz w:val="21"/>
          <w:szCs w:val="21"/>
        </w:rPr>
        <w:t>Second in command</w:t>
      </w:r>
      <w:r>
        <w:rPr>
          <w:rFonts w:ascii="Tahoma" w:hAnsi="Tahoma" w:cs="Tahoma"/>
          <w:sz w:val="21"/>
          <w:szCs w:val="21"/>
        </w:rPr>
        <w:t xml:space="preserve"> in-charge in overall </w:t>
      </w:r>
      <w:r>
        <w:rPr>
          <w:rFonts w:ascii="Tahoma" w:hAnsi="Tahoma" w:cs="Tahoma"/>
          <w:sz w:val="21"/>
          <w:szCs w:val="21"/>
        </w:rPr>
        <w:t>cooks</w:t>
      </w:r>
    </w:p>
    <w:p w14:paraId="243475A0" w14:textId="77777777" w:rsidR="006C2AE9" w:rsidRPr="00C02132" w:rsidRDefault="006C2AE9" w:rsidP="00562A19">
      <w:pPr>
        <w:rPr>
          <w:rFonts w:ascii="Tahoma" w:hAnsi="Tahoma" w:cs="Tahoma"/>
          <w:sz w:val="21"/>
          <w:szCs w:val="21"/>
        </w:rPr>
      </w:pPr>
    </w:p>
    <w:sectPr w:rsidR="006C2AE9" w:rsidRPr="00C02132" w:rsidSect="005B5229">
      <w:headerReference w:type="default" r:id="rId12"/>
      <w:footerReference w:type="default" r:id="rId13"/>
      <w:pgSz w:w="12240" w:h="15840" w:code="1"/>
      <w:pgMar w:top="1440" w:right="1008"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670A" w14:textId="77777777" w:rsidR="006067CA" w:rsidRDefault="006067CA" w:rsidP="004534E9">
      <w:r>
        <w:separator/>
      </w:r>
    </w:p>
  </w:endnote>
  <w:endnote w:type="continuationSeparator" w:id="0">
    <w:p w14:paraId="35457785" w14:textId="77777777" w:rsidR="006067CA" w:rsidRDefault="006067CA" w:rsidP="0045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Bold">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3A89" w14:textId="77777777" w:rsidR="00753C3A" w:rsidRPr="000F6899" w:rsidRDefault="00E506E5" w:rsidP="00174990">
    <w:pPr>
      <w:pStyle w:val="Footer"/>
      <w:tabs>
        <w:tab w:val="clear" w:pos="9360"/>
        <w:tab w:val="right" w:pos="9900"/>
      </w:tabs>
      <w:ind w:right="-396"/>
      <w:jc w:val="right"/>
      <w:rPr>
        <w:sz w:val="16"/>
      </w:rPr>
    </w:pPr>
    <w:r>
      <w:rPr>
        <w:noProof/>
        <w:lang w:val="en-PH" w:eastAsia="en-PH"/>
      </w:rPr>
      <w:drawing>
        <wp:anchor distT="0" distB="0" distL="114300" distR="114300" simplePos="0" relativeHeight="251666432" behindDoc="1" locked="0" layoutInCell="1" allowOverlap="1" wp14:anchorId="2CC9DEB1" wp14:editId="577108C3">
          <wp:simplePos x="0" y="0"/>
          <wp:positionH relativeFrom="column">
            <wp:posOffset>-1471820</wp:posOffset>
          </wp:positionH>
          <wp:positionV relativeFrom="paragraph">
            <wp:posOffset>271891</wp:posOffset>
          </wp:positionV>
          <wp:extent cx="8711483" cy="246490"/>
          <wp:effectExtent l="19050" t="0" r="0" b="0"/>
          <wp:wrapNone/>
          <wp:docPr id="4" name="Picture 1" descr="C:\Users\Rona\Desktop\Silhouette with POEA Licen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a\Desktop\Silhouette with POEA License.jpg"/>
                  <pic:cNvPicPr>
                    <a:picLocks noChangeAspect="1" noChangeArrowheads="1"/>
                  </pic:cNvPicPr>
                </pic:nvPicPr>
                <pic:blipFill>
                  <a:blip r:embed="rId1"/>
                  <a:srcRect t="90858" r="70051"/>
                  <a:stretch>
                    <a:fillRect/>
                  </a:stretch>
                </pic:blipFill>
                <pic:spPr bwMode="auto">
                  <a:xfrm>
                    <a:off x="0" y="0"/>
                    <a:ext cx="8711483" cy="246490"/>
                  </a:xfrm>
                  <a:prstGeom prst="rect">
                    <a:avLst/>
                  </a:prstGeom>
                  <a:noFill/>
                  <a:ln w="9525">
                    <a:noFill/>
                    <a:miter lim="800000"/>
                    <a:headEnd/>
                    <a:tailEnd/>
                  </a:ln>
                </pic:spPr>
              </pic:pic>
            </a:graphicData>
          </a:graphic>
        </wp:anchor>
      </w:drawing>
    </w:r>
    <w:r w:rsidR="00753C3A" w:rsidRPr="000F6899">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BAB4" w14:textId="77777777" w:rsidR="006067CA" w:rsidRDefault="006067CA" w:rsidP="004534E9">
      <w:r>
        <w:separator/>
      </w:r>
    </w:p>
  </w:footnote>
  <w:footnote w:type="continuationSeparator" w:id="0">
    <w:p w14:paraId="43A6F154" w14:textId="77777777" w:rsidR="006067CA" w:rsidRDefault="006067CA" w:rsidP="00453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54FC" w14:textId="77777777" w:rsidR="00174990" w:rsidRDefault="00BE2FC9">
    <w:pPr>
      <w:pStyle w:val="Header"/>
    </w:pPr>
    <w:r>
      <w:rPr>
        <w:noProof/>
        <w:lang w:val="en-PH" w:eastAsia="en-PH"/>
      </w:rPr>
      <mc:AlternateContent>
        <mc:Choice Requires="wps">
          <w:drawing>
            <wp:anchor distT="0" distB="0" distL="114300" distR="114300" simplePos="0" relativeHeight="251664384" behindDoc="0" locked="0" layoutInCell="1" allowOverlap="1" wp14:anchorId="1F8BD51E" wp14:editId="527B9C4A">
              <wp:simplePos x="0" y="0"/>
              <wp:positionH relativeFrom="column">
                <wp:posOffset>-36830</wp:posOffset>
              </wp:positionH>
              <wp:positionV relativeFrom="paragraph">
                <wp:posOffset>-95885</wp:posOffset>
              </wp:positionV>
              <wp:extent cx="1035050" cy="236855"/>
              <wp:effectExtent l="3175" t="0" r="0" b="381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02B21" id="Rectangle 7" o:spid="_x0000_s1026" style="position:absolute;margin-left:-2.9pt;margin-top:-7.55pt;width:81.5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8DfAIAAPs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" stroked="f"/>
          </w:pict>
        </mc:Fallback>
      </mc:AlternateContent>
    </w:r>
    <w:r>
      <w:rPr>
        <w:noProof/>
        <w:lang w:val="en-PH" w:eastAsia="en-PH"/>
      </w:rPr>
      <mc:AlternateContent>
        <mc:Choice Requires="wps">
          <w:drawing>
            <wp:anchor distT="0" distB="0" distL="114300" distR="114300" simplePos="0" relativeHeight="251665408" behindDoc="0" locked="0" layoutInCell="1" allowOverlap="1" wp14:anchorId="6B27AC28" wp14:editId="6C045C3C">
              <wp:simplePos x="0" y="0"/>
              <wp:positionH relativeFrom="column">
                <wp:posOffset>30480</wp:posOffset>
              </wp:positionH>
              <wp:positionV relativeFrom="paragraph">
                <wp:posOffset>-65405</wp:posOffset>
              </wp:positionV>
              <wp:extent cx="897255" cy="162560"/>
              <wp:effectExtent l="3810" t="8890" r="381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97255" cy="162560"/>
                      </a:xfrm>
                      <a:prstGeom prst="rect">
                        <a:avLst/>
                      </a:prstGeom>
                      <a:extLst>
                        <a:ext uri="{91240B29-F687-4F45-9708-019B960494DF}">
                          <a14:hiddenLine xmlns:a14="http://schemas.microsoft.com/office/drawing/2010/main" w="9525">
                            <a:solidFill>
                              <a:srgbClr val="FB950D"/>
                            </a:solidFill>
                            <a:round/>
                            <a:headEnd/>
                            <a:tailEnd/>
                          </a14:hiddenLine>
                        </a:ext>
                        <a:ext uri="{AF507438-7753-43E0-B8FC-AC1667EBCBE1}">
                          <a14:hiddenEffects xmlns:a14="http://schemas.microsoft.com/office/drawing/2010/main">
                            <a:effectLst/>
                          </a14:hiddenEffects>
                        </a:ext>
                      </a:extLst>
                    </wps:spPr>
                    <wps:txbx>
                      <w:txbxContent>
                        <w:p w14:paraId="5C7D0C49" w14:textId="77777777" w:rsidR="00BE2FC9" w:rsidRPr="007C58B8" w:rsidRDefault="00BE2FC9" w:rsidP="00BE2FC9">
                          <w:pPr>
                            <w:pStyle w:val="NormalWeb"/>
                            <w:spacing w:before="0" w:beforeAutospacing="0" w:after="0" w:afterAutospacing="0"/>
                            <w:jc w:val="center"/>
                            <w:rPr>
                              <w:sz w:val="8"/>
                            </w:rPr>
                          </w:pPr>
                          <w:r w:rsidRPr="007C58B8">
                            <w:rPr>
                              <w:rFonts w:ascii="Century Gothic" w:hAnsi="Century Gothic"/>
                              <w:b/>
                              <w:bCs/>
                              <w:color w:val="FB950D"/>
                              <w:sz w:val="28"/>
                              <w:szCs w:val="72"/>
                            </w:rPr>
                            <w:t>RESUME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27AC28" id="_x0000_t202" coordsize="21600,21600" o:spt="202" path="m,l,21600r21600,l21600,xe">
              <v:stroke joinstyle="miter"/>
              <v:path gradientshapeok="t" o:connecttype="rect"/>
            </v:shapetype>
            <v:shape id="WordArt 8" o:spid="_x0000_s1026" type="#_x0000_t202" style="position:absolute;margin-left:2.4pt;margin-top:-5.15pt;width:70.65pt;height:1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" filled="f" stroked="f" strokecolor="#fb950d">
              <v:stroke joinstyle="round"/>
              <o:lock v:ext="edit" shapetype="t"/>
              <v:textbox style="mso-fit-shape-to-text:t">
                <w:txbxContent>
                  <w:p w14:paraId="5C7D0C49" w14:textId="77777777" w:rsidR="00BE2FC9" w:rsidRPr="007C58B8" w:rsidRDefault="00BE2FC9" w:rsidP="00BE2FC9">
                    <w:pPr>
                      <w:pStyle w:val="NormalWeb"/>
                      <w:spacing w:before="0" w:beforeAutospacing="0" w:after="0" w:afterAutospacing="0"/>
                      <w:jc w:val="center"/>
                      <w:rPr>
                        <w:sz w:val="8"/>
                      </w:rPr>
                    </w:pPr>
                    <w:r w:rsidRPr="007C58B8">
                      <w:rPr>
                        <w:rFonts w:ascii="Century Gothic" w:hAnsi="Century Gothic"/>
                        <w:b/>
                        <w:bCs/>
                        <w:color w:val="FB950D"/>
                        <w:sz w:val="28"/>
                        <w:szCs w:val="72"/>
                      </w:rPr>
                      <w:t>RESUME</w:t>
                    </w:r>
                  </w:p>
                </w:txbxContent>
              </v:textbox>
            </v:shape>
          </w:pict>
        </mc:Fallback>
      </mc:AlternateContent>
    </w:r>
    <w:r>
      <w:rPr>
        <w:noProof/>
        <w:lang w:val="en-PH" w:eastAsia="en-PH"/>
      </w:rPr>
      <mc:AlternateContent>
        <mc:Choice Requires="wps">
          <w:drawing>
            <wp:anchor distT="0" distB="0" distL="114300" distR="114300" simplePos="0" relativeHeight="251663360" behindDoc="0" locked="0" layoutInCell="1" allowOverlap="1" wp14:anchorId="7E53649A" wp14:editId="60475D0E">
              <wp:simplePos x="0" y="0"/>
              <wp:positionH relativeFrom="column">
                <wp:posOffset>-694055</wp:posOffset>
              </wp:positionH>
              <wp:positionV relativeFrom="paragraph">
                <wp:posOffset>-5080</wp:posOffset>
              </wp:positionV>
              <wp:extent cx="7868285" cy="47625"/>
              <wp:effectExtent l="12700" t="12065" r="5715" b="69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868285" cy="47625"/>
                      </a:xfrm>
                      <a:prstGeom prst="rect">
                        <a:avLst/>
                      </a:prstGeom>
                      <a:solidFill>
                        <a:srgbClr val="FB950D"/>
                      </a:solidFill>
                      <a:ln w="9525">
                        <a:solidFill>
                          <a:srgbClr val="FB950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1983C" id="Rectangle 6" o:spid="_x0000_s1026" style="position:absolute;margin-left:-54.65pt;margin-top:-.4pt;width:619.55pt;height:3.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" fillcolor="#fb950d" strokecolor="#fb950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CECF0A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33452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2880"/>
        </w:tabs>
        <w:ind w:left="2880" w:hanging="360"/>
      </w:pPr>
      <w:rPr>
        <w:rFonts w:ascii="Symbol" w:hAnsi="Symbol"/>
      </w:rPr>
    </w:lvl>
  </w:abstractNum>
  <w:abstractNum w:abstractNumId="3"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0000006"/>
    <w:multiLevelType w:val="singleLevel"/>
    <w:tmpl w:val="00000006"/>
    <w:name w:val="WW8Num17"/>
    <w:lvl w:ilvl="0">
      <w:start w:val="1"/>
      <w:numFmt w:val="bullet"/>
      <w:lvlText w:val=""/>
      <w:lvlJc w:val="left"/>
      <w:pPr>
        <w:tabs>
          <w:tab w:val="num" w:pos="2160"/>
        </w:tabs>
        <w:ind w:left="2160" w:hanging="360"/>
      </w:pPr>
      <w:rPr>
        <w:rFonts w:ascii="Symbol" w:hAnsi="Symbol"/>
      </w:rPr>
    </w:lvl>
  </w:abstractNum>
  <w:abstractNum w:abstractNumId="5" w15:restartNumberingAfterBreak="0">
    <w:nsid w:val="00000007"/>
    <w:multiLevelType w:val="singleLevel"/>
    <w:tmpl w:val="00000007"/>
    <w:name w:val="WW8Num18"/>
    <w:lvl w:ilvl="0">
      <w:start w:val="1"/>
      <w:numFmt w:val="bullet"/>
      <w:lvlText w:val=""/>
      <w:lvlJc w:val="left"/>
      <w:pPr>
        <w:tabs>
          <w:tab w:val="num" w:pos="2160"/>
        </w:tabs>
        <w:ind w:left="2160" w:hanging="360"/>
      </w:pPr>
      <w:rPr>
        <w:rFonts w:ascii="Symbol" w:hAnsi="Symbol"/>
      </w:rPr>
    </w:lvl>
  </w:abstractNum>
  <w:abstractNum w:abstractNumId="6" w15:restartNumberingAfterBreak="0">
    <w:nsid w:val="00000008"/>
    <w:multiLevelType w:val="singleLevel"/>
    <w:tmpl w:val="00000008"/>
    <w:name w:val="WW8Num22"/>
    <w:lvl w:ilvl="0">
      <w:start w:val="1"/>
      <w:numFmt w:val="bullet"/>
      <w:lvlText w:val=""/>
      <w:lvlJc w:val="left"/>
      <w:pPr>
        <w:tabs>
          <w:tab w:val="num" w:pos="2160"/>
        </w:tabs>
        <w:ind w:left="2160" w:hanging="360"/>
      </w:pPr>
      <w:rPr>
        <w:rFonts w:ascii="Symbol" w:hAnsi="Symbol"/>
      </w:rPr>
    </w:lvl>
  </w:abstractNum>
  <w:abstractNum w:abstractNumId="7" w15:restartNumberingAfterBreak="0">
    <w:nsid w:val="00000009"/>
    <w:multiLevelType w:val="singleLevel"/>
    <w:tmpl w:val="00000009"/>
    <w:name w:val="WW8Num24"/>
    <w:lvl w:ilvl="0">
      <w:start w:val="1"/>
      <w:numFmt w:val="bullet"/>
      <w:lvlText w:val=""/>
      <w:lvlJc w:val="left"/>
      <w:pPr>
        <w:tabs>
          <w:tab w:val="num" w:pos="2160"/>
        </w:tabs>
        <w:ind w:left="2160" w:hanging="360"/>
      </w:pPr>
      <w:rPr>
        <w:rFonts w:ascii="Symbol" w:hAnsi="Symbol"/>
      </w:rPr>
    </w:lvl>
  </w:abstractNum>
  <w:abstractNum w:abstractNumId="8" w15:restartNumberingAfterBreak="0">
    <w:nsid w:val="0000000A"/>
    <w:multiLevelType w:val="singleLevel"/>
    <w:tmpl w:val="0000000A"/>
    <w:name w:val="WW8Num25"/>
    <w:lvl w:ilvl="0">
      <w:start w:val="1"/>
      <w:numFmt w:val="bullet"/>
      <w:lvlText w:val=""/>
      <w:lvlJc w:val="left"/>
      <w:pPr>
        <w:tabs>
          <w:tab w:val="num" w:pos="0"/>
        </w:tabs>
        <w:ind w:left="1440" w:hanging="360"/>
      </w:pPr>
      <w:rPr>
        <w:rFonts w:ascii="Symbol" w:hAnsi="Symbol"/>
      </w:rPr>
    </w:lvl>
  </w:abstractNum>
  <w:abstractNum w:abstractNumId="9" w15:restartNumberingAfterBreak="0">
    <w:nsid w:val="0000000B"/>
    <w:multiLevelType w:val="singleLevel"/>
    <w:tmpl w:val="0000000B"/>
    <w:name w:val="WW8Num27"/>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C"/>
    <w:multiLevelType w:val="singleLevel"/>
    <w:tmpl w:val="0000000C"/>
    <w:name w:val="WW8Num32"/>
    <w:lvl w:ilvl="0">
      <w:start w:val="1"/>
      <w:numFmt w:val="bullet"/>
      <w:lvlText w:val=""/>
      <w:lvlJc w:val="left"/>
      <w:pPr>
        <w:tabs>
          <w:tab w:val="num" w:pos="2160"/>
        </w:tabs>
        <w:ind w:left="2160" w:hanging="360"/>
      </w:pPr>
      <w:rPr>
        <w:rFonts w:ascii="Symbol" w:hAnsi="Symbol"/>
      </w:rPr>
    </w:lvl>
  </w:abstractNum>
  <w:abstractNum w:abstractNumId="11" w15:restartNumberingAfterBreak="0">
    <w:nsid w:val="0000000D"/>
    <w:multiLevelType w:val="singleLevel"/>
    <w:tmpl w:val="0000000D"/>
    <w:name w:val="WW8Num33"/>
    <w:lvl w:ilvl="0">
      <w:start w:val="1"/>
      <w:numFmt w:val="bullet"/>
      <w:lvlText w:val=""/>
      <w:lvlJc w:val="left"/>
      <w:pPr>
        <w:tabs>
          <w:tab w:val="num" w:pos="2160"/>
        </w:tabs>
        <w:ind w:left="2160" w:hanging="360"/>
      </w:pPr>
      <w:rPr>
        <w:rFonts w:ascii="Symbol" w:hAnsi="Symbol"/>
      </w:rPr>
    </w:lvl>
  </w:abstractNum>
  <w:abstractNum w:abstractNumId="12" w15:restartNumberingAfterBreak="0">
    <w:nsid w:val="0000000E"/>
    <w:multiLevelType w:val="singleLevel"/>
    <w:tmpl w:val="0000000E"/>
    <w:name w:val="WW8Num34"/>
    <w:lvl w:ilvl="0">
      <w:start w:val="1"/>
      <w:numFmt w:val="bullet"/>
      <w:lvlText w:val=""/>
      <w:lvlJc w:val="left"/>
      <w:pPr>
        <w:tabs>
          <w:tab w:val="num" w:pos="1440"/>
        </w:tabs>
        <w:ind w:left="1440" w:hanging="360"/>
      </w:pPr>
      <w:rPr>
        <w:rFonts w:ascii="Symbol" w:hAnsi="Symbol"/>
      </w:rPr>
    </w:lvl>
  </w:abstractNum>
  <w:abstractNum w:abstractNumId="13" w15:restartNumberingAfterBreak="0">
    <w:nsid w:val="169A37DF"/>
    <w:multiLevelType w:val="hybridMultilevel"/>
    <w:tmpl w:val="BD40ED34"/>
    <w:lvl w:ilvl="0" w:tplc="99803FB0">
      <w:start w:val="1"/>
      <w:numFmt w:val="decimal"/>
      <w:lvlText w:val="%1."/>
      <w:lvlJc w:val="left"/>
      <w:pPr>
        <w:ind w:left="720" w:hanging="360"/>
      </w:pPr>
      <w:rPr>
        <w:rFonts w:hint="default"/>
        <w:b/>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6E255D2"/>
    <w:multiLevelType w:val="hybridMultilevel"/>
    <w:tmpl w:val="AEBA94A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2704744B"/>
    <w:multiLevelType w:val="multilevel"/>
    <w:tmpl w:val="6B78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83692"/>
    <w:multiLevelType w:val="hybridMultilevel"/>
    <w:tmpl w:val="56B83B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907036"/>
    <w:multiLevelType w:val="hybridMultilevel"/>
    <w:tmpl w:val="CDAA745E"/>
    <w:lvl w:ilvl="0" w:tplc="B8AC2A0A">
      <w:start w:val="1"/>
      <w:numFmt w:val="bullet"/>
      <w:pStyle w:val="2"/>
      <w:lvlText w:val=""/>
      <w:lvlJc w:val="left"/>
      <w:pPr>
        <w:tabs>
          <w:tab w:val="num" w:pos="850"/>
        </w:tabs>
        <w:ind w:left="85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7C5456C"/>
    <w:multiLevelType w:val="hybridMultilevel"/>
    <w:tmpl w:val="8FC85358"/>
    <w:lvl w:ilvl="0" w:tplc="C2A6F46C">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394018C7"/>
    <w:multiLevelType w:val="hybridMultilevel"/>
    <w:tmpl w:val="42C04A9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3FDA492A"/>
    <w:multiLevelType w:val="hybridMultilevel"/>
    <w:tmpl w:val="00401648"/>
    <w:lvl w:ilvl="0" w:tplc="4FA008E8">
      <w:start w:val="1"/>
      <w:numFmt w:val="bullet"/>
      <w:pStyle w:val="NormalAria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F85EE0"/>
    <w:multiLevelType w:val="hybridMultilevel"/>
    <w:tmpl w:val="10945BB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610C5B79"/>
    <w:multiLevelType w:val="hybridMultilevel"/>
    <w:tmpl w:val="3350D5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61EC72B4"/>
    <w:multiLevelType w:val="hybridMultilevel"/>
    <w:tmpl w:val="4D5E8AB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62BC0BF4"/>
    <w:multiLevelType w:val="hybridMultilevel"/>
    <w:tmpl w:val="05527C4C"/>
    <w:lvl w:ilvl="0" w:tplc="7736EAA2">
      <w:start w:val="1"/>
      <w:numFmt w:val="decimal"/>
      <w:lvlText w:val="%1."/>
      <w:lvlJc w:val="left"/>
      <w:pPr>
        <w:ind w:left="720" w:hanging="360"/>
      </w:pPr>
      <w:rPr>
        <w:rFonts w:hint="default"/>
        <w:b/>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656E7D04"/>
    <w:multiLevelType w:val="hybridMultilevel"/>
    <w:tmpl w:val="AA94764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69010C83"/>
    <w:multiLevelType w:val="hybridMultilevel"/>
    <w:tmpl w:val="56B83BA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73F82F5D"/>
    <w:multiLevelType w:val="hybridMultilevel"/>
    <w:tmpl w:val="1E98F0D2"/>
    <w:lvl w:ilvl="0" w:tplc="04090013">
      <w:start w:val="1"/>
      <w:numFmt w:val="upperRoman"/>
      <w:pStyle w:val="Heading2"/>
      <w:lvlText w:val="%1."/>
      <w:lvlJc w:val="right"/>
      <w:pPr>
        <w:tabs>
          <w:tab w:val="num" w:pos="1080"/>
        </w:tabs>
        <w:ind w:left="1080" w:hanging="720"/>
      </w:pPr>
      <w:rPr>
        <w:rFonts w:hint="default"/>
      </w:rPr>
    </w:lvl>
    <w:lvl w:ilvl="1" w:tplc="9840709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B2338B"/>
    <w:multiLevelType w:val="hybridMultilevel"/>
    <w:tmpl w:val="116EE67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7CD84A8B"/>
    <w:multiLevelType w:val="hybridMultilevel"/>
    <w:tmpl w:val="E342DA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7D2C5F9A"/>
    <w:multiLevelType w:val="hybridMultilevel"/>
    <w:tmpl w:val="135281C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7DDE7628"/>
    <w:multiLevelType w:val="multilevel"/>
    <w:tmpl w:val="3E82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0"/>
  </w:num>
  <w:num w:numId="3">
    <w:abstractNumId w:val="0"/>
  </w:num>
  <w:num w:numId="4">
    <w:abstractNumId w:val="17"/>
  </w:num>
  <w:num w:numId="5">
    <w:abstractNumId w:val="1"/>
  </w:num>
  <w:num w:numId="6">
    <w:abstractNumId w:val="21"/>
  </w:num>
  <w:num w:numId="7">
    <w:abstractNumId w:val="22"/>
  </w:num>
  <w:num w:numId="8">
    <w:abstractNumId w:val="28"/>
  </w:num>
  <w:num w:numId="9">
    <w:abstractNumId w:val="25"/>
  </w:num>
  <w:num w:numId="10">
    <w:abstractNumId w:val="13"/>
  </w:num>
  <w:num w:numId="11">
    <w:abstractNumId w:val="30"/>
  </w:num>
  <w:num w:numId="12">
    <w:abstractNumId w:val="18"/>
  </w:num>
  <w:num w:numId="13">
    <w:abstractNumId w:val="19"/>
  </w:num>
  <w:num w:numId="14">
    <w:abstractNumId w:val="24"/>
  </w:num>
  <w:num w:numId="15">
    <w:abstractNumId w:val="29"/>
  </w:num>
  <w:num w:numId="16">
    <w:abstractNumId w:val="22"/>
  </w:num>
  <w:num w:numId="17">
    <w:abstractNumId w:val="26"/>
  </w:num>
  <w:num w:numId="18">
    <w:abstractNumId w:val="15"/>
  </w:num>
  <w:num w:numId="19">
    <w:abstractNumId w:val="23"/>
  </w:num>
  <w:num w:numId="20">
    <w:abstractNumId w:val="14"/>
  </w:num>
  <w:num w:numId="21">
    <w:abstractNumId w:val="16"/>
  </w:num>
  <w:num w:numId="2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fb950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E9"/>
    <w:rsid w:val="00003A7F"/>
    <w:rsid w:val="0000408C"/>
    <w:rsid w:val="00004F47"/>
    <w:rsid w:val="000070D0"/>
    <w:rsid w:val="00007BB8"/>
    <w:rsid w:val="00007C45"/>
    <w:rsid w:val="000106BA"/>
    <w:rsid w:val="00012A5E"/>
    <w:rsid w:val="00014089"/>
    <w:rsid w:val="0001428C"/>
    <w:rsid w:val="000146ED"/>
    <w:rsid w:val="0002204C"/>
    <w:rsid w:val="00022807"/>
    <w:rsid w:val="0002291D"/>
    <w:rsid w:val="00023172"/>
    <w:rsid w:val="000240A5"/>
    <w:rsid w:val="00024D5D"/>
    <w:rsid w:val="0002565F"/>
    <w:rsid w:val="000264E7"/>
    <w:rsid w:val="00031B82"/>
    <w:rsid w:val="00032BA2"/>
    <w:rsid w:val="000339E2"/>
    <w:rsid w:val="00034876"/>
    <w:rsid w:val="00034FE7"/>
    <w:rsid w:val="000362F0"/>
    <w:rsid w:val="00036CD5"/>
    <w:rsid w:val="000373FD"/>
    <w:rsid w:val="00040188"/>
    <w:rsid w:val="0004277A"/>
    <w:rsid w:val="00042AD8"/>
    <w:rsid w:val="00044A7B"/>
    <w:rsid w:val="0004585D"/>
    <w:rsid w:val="00047C8F"/>
    <w:rsid w:val="00050433"/>
    <w:rsid w:val="00050A5E"/>
    <w:rsid w:val="00052558"/>
    <w:rsid w:val="000534D3"/>
    <w:rsid w:val="000560F3"/>
    <w:rsid w:val="000565D9"/>
    <w:rsid w:val="00060B48"/>
    <w:rsid w:val="000621D0"/>
    <w:rsid w:val="00063925"/>
    <w:rsid w:val="00063D72"/>
    <w:rsid w:val="000647AA"/>
    <w:rsid w:val="00065396"/>
    <w:rsid w:val="00065A53"/>
    <w:rsid w:val="00067A4E"/>
    <w:rsid w:val="00072D25"/>
    <w:rsid w:val="0007366B"/>
    <w:rsid w:val="00075420"/>
    <w:rsid w:val="0008398D"/>
    <w:rsid w:val="00083C2A"/>
    <w:rsid w:val="00084A25"/>
    <w:rsid w:val="0008652A"/>
    <w:rsid w:val="0008747F"/>
    <w:rsid w:val="00090E2B"/>
    <w:rsid w:val="00092FD7"/>
    <w:rsid w:val="00094E1D"/>
    <w:rsid w:val="00095332"/>
    <w:rsid w:val="00095506"/>
    <w:rsid w:val="00097ABD"/>
    <w:rsid w:val="00097D0C"/>
    <w:rsid w:val="000A4B88"/>
    <w:rsid w:val="000A55C5"/>
    <w:rsid w:val="000A6047"/>
    <w:rsid w:val="000A6A36"/>
    <w:rsid w:val="000B1F44"/>
    <w:rsid w:val="000B296C"/>
    <w:rsid w:val="000B296E"/>
    <w:rsid w:val="000B44EF"/>
    <w:rsid w:val="000B7A7B"/>
    <w:rsid w:val="000C0881"/>
    <w:rsid w:val="000C0D4C"/>
    <w:rsid w:val="000C1CFC"/>
    <w:rsid w:val="000C3B2D"/>
    <w:rsid w:val="000C3BC2"/>
    <w:rsid w:val="000C5492"/>
    <w:rsid w:val="000D0B79"/>
    <w:rsid w:val="000D1FDE"/>
    <w:rsid w:val="000D5CA8"/>
    <w:rsid w:val="000D6C6F"/>
    <w:rsid w:val="000D6F10"/>
    <w:rsid w:val="000D7EE9"/>
    <w:rsid w:val="000E0687"/>
    <w:rsid w:val="000E15C9"/>
    <w:rsid w:val="000E1702"/>
    <w:rsid w:val="000E1E25"/>
    <w:rsid w:val="000E203E"/>
    <w:rsid w:val="000E53CF"/>
    <w:rsid w:val="000E587B"/>
    <w:rsid w:val="000E6919"/>
    <w:rsid w:val="000F1909"/>
    <w:rsid w:val="000F2CDE"/>
    <w:rsid w:val="000F46C7"/>
    <w:rsid w:val="000F5696"/>
    <w:rsid w:val="000F6899"/>
    <w:rsid w:val="00100CED"/>
    <w:rsid w:val="001032D2"/>
    <w:rsid w:val="00103583"/>
    <w:rsid w:val="00104779"/>
    <w:rsid w:val="001049A0"/>
    <w:rsid w:val="00106D2A"/>
    <w:rsid w:val="00106E6E"/>
    <w:rsid w:val="00107836"/>
    <w:rsid w:val="00110E1E"/>
    <w:rsid w:val="0011123D"/>
    <w:rsid w:val="00115261"/>
    <w:rsid w:val="0011556C"/>
    <w:rsid w:val="0012044C"/>
    <w:rsid w:val="00122CA7"/>
    <w:rsid w:val="00123959"/>
    <w:rsid w:val="00125877"/>
    <w:rsid w:val="00126A09"/>
    <w:rsid w:val="001313C9"/>
    <w:rsid w:val="00134992"/>
    <w:rsid w:val="00134FCE"/>
    <w:rsid w:val="001375B0"/>
    <w:rsid w:val="0014580D"/>
    <w:rsid w:val="00146FFB"/>
    <w:rsid w:val="00156BCF"/>
    <w:rsid w:val="00157E35"/>
    <w:rsid w:val="00160338"/>
    <w:rsid w:val="001603C6"/>
    <w:rsid w:val="0016075A"/>
    <w:rsid w:val="00160D13"/>
    <w:rsid w:val="00162149"/>
    <w:rsid w:val="001629BC"/>
    <w:rsid w:val="00165514"/>
    <w:rsid w:val="001672B7"/>
    <w:rsid w:val="00167F26"/>
    <w:rsid w:val="00170122"/>
    <w:rsid w:val="001723C6"/>
    <w:rsid w:val="00172957"/>
    <w:rsid w:val="00173E21"/>
    <w:rsid w:val="00174990"/>
    <w:rsid w:val="00177D4F"/>
    <w:rsid w:val="00182794"/>
    <w:rsid w:val="00185A4B"/>
    <w:rsid w:val="00186296"/>
    <w:rsid w:val="00191D34"/>
    <w:rsid w:val="00192290"/>
    <w:rsid w:val="0019327C"/>
    <w:rsid w:val="001935AA"/>
    <w:rsid w:val="001964BD"/>
    <w:rsid w:val="00196542"/>
    <w:rsid w:val="001A0699"/>
    <w:rsid w:val="001A409F"/>
    <w:rsid w:val="001A5063"/>
    <w:rsid w:val="001A659C"/>
    <w:rsid w:val="001A6D44"/>
    <w:rsid w:val="001B2578"/>
    <w:rsid w:val="001B3A52"/>
    <w:rsid w:val="001B442E"/>
    <w:rsid w:val="001B4909"/>
    <w:rsid w:val="001B5D0F"/>
    <w:rsid w:val="001B620B"/>
    <w:rsid w:val="001B6B0A"/>
    <w:rsid w:val="001C1853"/>
    <w:rsid w:val="001C18B7"/>
    <w:rsid w:val="001C2008"/>
    <w:rsid w:val="001C2914"/>
    <w:rsid w:val="001C2AA5"/>
    <w:rsid w:val="001C4367"/>
    <w:rsid w:val="001C43E7"/>
    <w:rsid w:val="001C7D71"/>
    <w:rsid w:val="001D3703"/>
    <w:rsid w:val="001D7538"/>
    <w:rsid w:val="001D7DE9"/>
    <w:rsid w:val="001E137F"/>
    <w:rsid w:val="001E3C2A"/>
    <w:rsid w:val="001E4DA7"/>
    <w:rsid w:val="001E513C"/>
    <w:rsid w:val="001E582A"/>
    <w:rsid w:val="001F35F7"/>
    <w:rsid w:val="001F515D"/>
    <w:rsid w:val="002049BD"/>
    <w:rsid w:val="00205516"/>
    <w:rsid w:val="00205983"/>
    <w:rsid w:val="00206BEE"/>
    <w:rsid w:val="002070D4"/>
    <w:rsid w:val="00207522"/>
    <w:rsid w:val="00214531"/>
    <w:rsid w:val="00216415"/>
    <w:rsid w:val="00216C33"/>
    <w:rsid w:val="00220763"/>
    <w:rsid w:val="00220A91"/>
    <w:rsid w:val="0022278F"/>
    <w:rsid w:val="002238EF"/>
    <w:rsid w:val="00223C71"/>
    <w:rsid w:val="00226D54"/>
    <w:rsid w:val="00232CF5"/>
    <w:rsid w:val="0023367D"/>
    <w:rsid w:val="00233735"/>
    <w:rsid w:val="002344DF"/>
    <w:rsid w:val="00235110"/>
    <w:rsid w:val="00240145"/>
    <w:rsid w:val="00241E93"/>
    <w:rsid w:val="00241F23"/>
    <w:rsid w:val="002425AF"/>
    <w:rsid w:val="00246214"/>
    <w:rsid w:val="00247346"/>
    <w:rsid w:val="00250578"/>
    <w:rsid w:val="002517C6"/>
    <w:rsid w:val="002528C8"/>
    <w:rsid w:val="00252C6C"/>
    <w:rsid w:val="002563D4"/>
    <w:rsid w:val="00257238"/>
    <w:rsid w:val="002604A2"/>
    <w:rsid w:val="00260E23"/>
    <w:rsid w:val="00263557"/>
    <w:rsid w:val="00267F02"/>
    <w:rsid w:val="00275DA8"/>
    <w:rsid w:val="00275E32"/>
    <w:rsid w:val="00283563"/>
    <w:rsid w:val="002843C8"/>
    <w:rsid w:val="00287181"/>
    <w:rsid w:val="002879E9"/>
    <w:rsid w:val="00291104"/>
    <w:rsid w:val="00296B21"/>
    <w:rsid w:val="002A1737"/>
    <w:rsid w:val="002A1883"/>
    <w:rsid w:val="002B27E1"/>
    <w:rsid w:val="002B2FD8"/>
    <w:rsid w:val="002B399F"/>
    <w:rsid w:val="002B5C7F"/>
    <w:rsid w:val="002C09BF"/>
    <w:rsid w:val="002D0C30"/>
    <w:rsid w:val="002D2F35"/>
    <w:rsid w:val="002D371E"/>
    <w:rsid w:val="002D3EE4"/>
    <w:rsid w:val="002D57D0"/>
    <w:rsid w:val="002D6F6C"/>
    <w:rsid w:val="002D799E"/>
    <w:rsid w:val="002E2D9B"/>
    <w:rsid w:val="002E3132"/>
    <w:rsid w:val="002E3905"/>
    <w:rsid w:val="002E560D"/>
    <w:rsid w:val="002E627E"/>
    <w:rsid w:val="002F31FA"/>
    <w:rsid w:val="002F3798"/>
    <w:rsid w:val="003013F9"/>
    <w:rsid w:val="00301F27"/>
    <w:rsid w:val="00302022"/>
    <w:rsid w:val="00304A6D"/>
    <w:rsid w:val="00305997"/>
    <w:rsid w:val="00306A28"/>
    <w:rsid w:val="00306A37"/>
    <w:rsid w:val="00310182"/>
    <w:rsid w:val="00311ADE"/>
    <w:rsid w:val="00313C95"/>
    <w:rsid w:val="00321456"/>
    <w:rsid w:val="00324B5C"/>
    <w:rsid w:val="003269A3"/>
    <w:rsid w:val="00332C3D"/>
    <w:rsid w:val="00333141"/>
    <w:rsid w:val="003331C4"/>
    <w:rsid w:val="00335C75"/>
    <w:rsid w:val="003419EC"/>
    <w:rsid w:val="00341DB3"/>
    <w:rsid w:val="00343E06"/>
    <w:rsid w:val="00346732"/>
    <w:rsid w:val="00351F0C"/>
    <w:rsid w:val="00352E8B"/>
    <w:rsid w:val="00357F65"/>
    <w:rsid w:val="003605D3"/>
    <w:rsid w:val="00361B0D"/>
    <w:rsid w:val="00361BF9"/>
    <w:rsid w:val="00362255"/>
    <w:rsid w:val="00362383"/>
    <w:rsid w:val="003654D6"/>
    <w:rsid w:val="00365976"/>
    <w:rsid w:val="00366610"/>
    <w:rsid w:val="0037194E"/>
    <w:rsid w:val="00374D3C"/>
    <w:rsid w:val="00376D2F"/>
    <w:rsid w:val="00376E2C"/>
    <w:rsid w:val="00377C5D"/>
    <w:rsid w:val="00380397"/>
    <w:rsid w:val="00380B69"/>
    <w:rsid w:val="0038597B"/>
    <w:rsid w:val="003878EB"/>
    <w:rsid w:val="00391A06"/>
    <w:rsid w:val="00392655"/>
    <w:rsid w:val="00394BBF"/>
    <w:rsid w:val="0039786C"/>
    <w:rsid w:val="003A0E2B"/>
    <w:rsid w:val="003A3C51"/>
    <w:rsid w:val="003A4505"/>
    <w:rsid w:val="003A6150"/>
    <w:rsid w:val="003B34A9"/>
    <w:rsid w:val="003B3A4B"/>
    <w:rsid w:val="003B4540"/>
    <w:rsid w:val="003B7184"/>
    <w:rsid w:val="003B726D"/>
    <w:rsid w:val="003C0466"/>
    <w:rsid w:val="003C0969"/>
    <w:rsid w:val="003C0C41"/>
    <w:rsid w:val="003C1E92"/>
    <w:rsid w:val="003C329A"/>
    <w:rsid w:val="003C344C"/>
    <w:rsid w:val="003D04E6"/>
    <w:rsid w:val="003D30B5"/>
    <w:rsid w:val="003D39DE"/>
    <w:rsid w:val="003D655A"/>
    <w:rsid w:val="003E39AD"/>
    <w:rsid w:val="003E55F2"/>
    <w:rsid w:val="003F0439"/>
    <w:rsid w:val="003F06D0"/>
    <w:rsid w:val="003F2F4F"/>
    <w:rsid w:val="003F32CA"/>
    <w:rsid w:val="003F3C7B"/>
    <w:rsid w:val="003F547B"/>
    <w:rsid w:val="003F737D"/>
    <w:rsid w:val="004019FB"/>
    <w:rsid w:val="00403082"/>
    <w:rsid w:val="00403FEB"/>
    <w:rsid w:val="004045B8"/>
    <w:rsid w:val="004069AD"/>
    <w:rsid w:val="00406B86"/>
    <w:rsid w:val="00410A77"/>
    <w:rsid w:val="00411824"/>
    <w:rsid w:val="00412C91"/>
    <w:rsid w:val="00412CBF"/>
    <w:rsid w:val="00413081"/>
    <w:rsid w:val="004142B7"/>
    <w:rsid w:val="00416255"/>
    <w:rsid w:val="004167C8"/>
    <w:rsid w:val="00416EB3"/>
    <w:rsid w:val="0042296A"/>
    <w:rsid w:val="00424632"/>
    <w:rsid w:val="00427E7F"/>
    <w:rsid w:val="0043042C"/>
    <w:rsid w:val="00430EDB"/>
    <w:rsid w:val="00434540"/>
    <w:rsid w:val="0043504A"/>
    <w:rsid w:val="00435A67"/>
    <w:rsid w:val="00436D2C"/>
    <w:rsid w:val="00443392"/>
    <w:rsid w:val="00443576"/>
    <w:rsid w:val="00450449"/>
    <w:rsid w:val="004512BD"/>
    <w:rsid w:val="00451D05"/>
    <w:rsid w:val="00452972"/>
    <w:rsid w:val="004534E9"/>
    <w:rsid w:val="004536C7"/>
    <w:rsid w:val="00453A44"/>
    <w:rsid w:val="00454634"/>
    <w:rsid w:val="00457A0E"/>
    <w:rsid w:val="004632ED"/>
    <w:rsid w:val="004635B5"/>
    <w:rsid w:val="0046568B"/>
    <w:rsid w:val="00467163"/>
    <w:rsid w:val="0047011E"/>
    <w:rsid w:val="00470987"/>
    <w:rsid w:val="00471FE2"/>
    <w:rsid w:val="00472765"/>
    <w:rsid w:val="00472EF6"/>
    <w:rsid w:val="0047534D"/>
    <w:rsid w:val="00477ADF"/>
    <w:rsid w:val="00477FDF"/>
    <w:rsid w:val="00480FA4"/>
    <w:rsid w:val="00483F1D"/>
    <w:rsid w:val="00490511"/>
    <w:rsid w:val="004949AD"/>
    <w:rsid w:val="00495759"/>
    <w:rsid w:val="00497F9D"/>
    <w:rsid w:val="004A0BAE"/>
    <w:rsid w:val="004A16EF"/>
    <w:rsid w:val="004A3120"/>
    <w:rsid w:val="004A3573"/>
    <w:rsid w:val="004B2926"/>
    <w:rsid w:val="004B3EC5"/>
    <w:rsid w:val="004B7D9B"/>
    <w:rsid w:val="004C28D4"/>
    <w:rsid w:val="004C2BE4"/>
    <w:rsid w:val="004C302E"/>
    <w:rsid w:val="004C37D0"/>
    <w:rsid w:val="004C38F2"/>
    <w:rsid w:val="004C4089"/>
    <w:rsid w:val="004C47BF"/>
    <w:rsid w:val="004C5829"/>
    <w:rsid w:val="004D1FD3"/>
    <w:rsid w:val="004D2F8A"/>
    <w:rsid w:val="004D5324"/>
    <w:rsid w:val="004D7F19"/>
    <w:rsid w:val="004E0505"/>
    <w:rsid w:val="004E11FF"/>
    <w:rsid w:val="004E36AA"/>
    <w:rsid w:val="004E3A3D"/>
    <w:rsid w:val="004E3FFD"/>
    <w:rsid w:val="004E615F"/>
    <w:rsid w:val="004F13E5"/>
    <w:rsid w:val="004F456C"/>
    <w:rsid w:val="004F50A8"/>
    <w:rsid w:val="004F59ED"/>
    <w:rsid w:val="004F7107"/>
    <w:rsid w:val="004F72D4"/>
    <w:rsid w:val="004F7C71"/>
    <w:rsid w:val="00501B16"/>
    <w:rsid w:val="00502634"/>
    <w:rsid w:val="00503874"/>
    <w:rsid w:val="00503C49"/>
    <w:rsid w:val="0050455D"/>
    <w:rsid w:val="00504D11"/>
    <w:rsid w:val="00507DEE"/>
    <w:rsid w:val="005113E1"/>
    <w:rsid w:val="00515AD4"/>
    <w:rsid w:val="00520E97"/>
    <w:rsid w:val="00524CF9"/>
    <w:rsid w:val="00525D39"/>
    <w:rsid w:val="00525E7B"/>
    <w:rsid w:val="00525F68"/>
    <w:rsid w:val="00533AC1"/>
    <w:rsid w:val="0053425C"/>
    <w:rsid w:val="00535A80"/>
    <w:rsid w:val="005365CC"/>
    <w:rsid w:val="00540402"/>
    <w:rsid w:val="0054068E"/>
    <w:rsid w:val="005412FC"/>
    <w:rsid w:val="005427F0"/>
    <w:rsid w:val="00542911"/>
    <w:rsid w:val="0054416F"/>
    <w:rsid w:val="00545645"/>
    <w:rsid w:val="0054598A"/>
    <w:rsid w:val="00546F20"/>
    <w:rsid w:val="00546F5A"/>
    <w:rsid w:val="00547253"/>
    <w:rsid w:val="00550507"/>
    <w:rsid w:val="00550A08"/>
    <w:rsid w:val="005512D5"/>
    <w:rsid w:val="005541DC"/>
    <w:rsid w:val="00555F8D"/>
    <w:rsid w:val="00562A19"/>
    <w:rsid w:val="0057071E"/>
    <w:rsid w:val="0057373D"/>
    <w:rsid w:val="0057615F"/>
    <w:rsid w:val="0057692C"/>
    <w:rsid w:val="00577810"/>
    <w:rsid w:val="0058161D"/>
    <w:rsid w:val="0058371D"/>
    <w:rsid w:val="005841DC"/>
    <w:rsid w:val="00584226"/>
    <w:rsid w:val="00584B13"/>
    <w:rsid w:val="00586B11"/>
    <w:rsid w:val="00587F05"/>
    <w:rsid w:val="005908AC"/>
    <w:rsid w:val="005936A6"/>
    <w:rsid w:val="005B2AC6"/>
    <w:rsid w:val="005B42D6"/>
    <w:rsid w:val="005B5229"/>
    <w:rsid w:val="005B54F9"/>
    <w:rsid w:val="005B7238"/>
    <w:rsid w:val="005C075D"/>
    <w:rsid w:val="005C0ABC"/>
    <w:rsid w:val="005C0B6A"/>
    <w:rsid w:val="005C1061"/>
    <w:rsid w:val="005C2B1A"/>
    <w:rsid w:val="005C2D47"/>
    <w:rsid w:val="005C3B4E"/>
    <w:rsid w:val="005C4343"/>
    <w:rsid w:val="005C47EE"/>
    <w:rsid w:val="005C6551"/>
    <w:rsid w:val="005C767A"/>
    <w:rsid w:val="005C7931"/>
    <w:rsid w:val="005D50C1"/>
    <w:rsid w:val="005D5B04"/>
    <w:rsid w:val="005E1F48"/>
    <w:rsid w:val="005E38AA"/>
    <w:rsid w:val="005E3CC5"/>
    <w:rsid w:val="005E55DB"/>
    <w:rsid w:val="005E6981"/>
    <w:rsid w:val="005E7EE3"/>
    <w:rsid w:val="005F1253"/>
    <w:rsid w:val="005F3313"/>
    <w:rsid w:val="005F4631"/>
    <w:rsid w:val="005F557F"/>
    <w:rsid w:val="006020B4"/>
    <w:rsid w:val="00602177"/>
    <w:rsid w:val="00603F57"/>
    <w:rsid w:val="006051ED"/>
    <w:rsid w:val="00605823"/>
    <w:rsid w:val="00605E0E"/>
    <w:rsid w:val="006067CA"/>
    <w:rsid w:val="00610147"/>
    <w:rsid w:val="00610C2F"/>
    <w:rsid w:val="00614392"/>
    <w:rsid w:val="0061496D"/>
    <w:rsid w:val="00615753"/>
    <w:rsid w:val="00617242"/>
    <w:rsid w:val="00620CE3"/>
    <w:rsid w:val="006219A2"/>
    <w:rsid w:val="006219B3"/>
    <w:rsid w:val="006267F1"/>
    <w:rsid w:val="006273A1"/>
    <w:rsid w:val="006274E0"/>
    <w:rsid w:val="0063016F"/>
    <w:rsid w:val="00632B62"/>
    <w:rsid w:val="00633A31"/>
    <w:rsid w:val="006359CE"/>
    <w:rsid w:val="00636F67"/>
    <w:rsid w:val="00637AEE"/>
    <w:rsid w:val="00641910"/>
    <w:rsid w:val="0065088A"/>
    <w:rsid w:val="00652132"/>
    <w:rsid w:val="00653803"/>
    <w:rsid w:val="006558E9"/>
    <w:rsid w:val="0065675D"/>
    <w:rsid w:val="00660DA2"/>
    <w:rsid w:val="0066142C"/>
    <w:rsid w:val="00661BB7"/>
    <w:rsid w:val="00661EB0"/>
    <w:rsid w:val="00661F2C"/>
    <w:rsid w:val="006622F7"/>
    <w:rsid w:val="00663284"/>
    <w:rsid w:val="0066369F"/>
    <w:rsid w:val="00664D20"/>
    <w:rsid w:val="00666413"/>
    <w:rsid w:val="00666AD7"/>
    <w:rsid w:val="00667867"/>
    <w:rsid w:val="00667DD1"/>
    <w:rsid w:val="006714B0"/>
    <w:rsid w:val="006733B5"/>
    <w:rsid w:val="0067498F"/>
    <w:rsid w:val="0067586B"/>
    <w:rsid w:val="00684D8F"/>
    <w:rsid w:val="00685011"/>
    <w:rsid w:val="00686DDE"/>
    <w:rsid w:val="00697A98"/>
    <w:rsid w:val="006A02E2"/>
    <w:rsid w:val="006A03BB"/>
    <w:rsid w:val="006A4850"/>
    <w:rsid w:val="006A4AC8"/>
    <w:rsid w:val="006A7EF3"/>
    <w:rsid w:val="006B0C70"/>
    <w:rsid w:val="006B0EC3"/>
    <w:rsid w:val="006B38B1"/>
    <w:rsid w:val="006B4DE5"/>
    <w:rsid w:val="006B56DF"/>
    <w:rsid w:val="006C0637"/>
    <w:rsid w:val="006C0B9A"/>
    <w:rsid w:val="006C2AE9"/>
    <w:rsid w:val="006C3A75"/>
    <w:rsid w:val="006C5324"/>
    <w:rsid w:val="006C5521"/>
    <w:rsid w:val="006C79E1"/>
    <w:rsid w:val="006D0ED3"/>
    <w:rsid w:val="006D39BB"/>
    <w:rsid w:val="006D4127"/>
    <w:rsid w:val="006D5189"/>
    <w:rsid w:val="006E1629"/>
    <w:rsid w:val="006E1CEC"/>
    <w:rsid w:val="006F1ACE"/>
    <w:rsid w:val="006F3201"/>
    <w:rsid w:val="006F688A"/>
    <w:rsid w:val="006F7E4A"/>
    <w:rsid w:val="00700235"/>
    <w:rsid w:val="00701D05"/>
    <w:rsid w:val="007023F4"/>
    <w:rsid w:val="0070522C"/>
    <w:rsid w:val="0070660E"/>
    <w:rsid w:val="007101CE"/>
    <w:rsid w:val="00713F1F"/>
    <w:rsid w:val="00714F4E"/>
    <w:rsid w:val="0071658F"/>
    <w:rsid w:val="00716FB1"/>
    <w:rsid w:val="00717B7F"/>
    <w:rsid w:val="00722A7F"/>
    <w:rsid w:val="00722F39"/>
    <w:rsid w:val="0072366C"/>
    <w:rsid w:val="00723980"/>
    <w:rsid w:val="00724496"/>
    <w:rsid w:val="00724EA1"/>
    <w:rsid w:val="00727D66"/>
    <w:rsid w:val="00731DD2"/>
    <w:rsid w:val="0073213D"/>
    <w:rsid w:val="00732A2F"/>
    <w:rsid w:val="0073734F"/>
    <w:rsid w:val="0074339D"/>
    <w:rsid w:val="0074470D"/>
    <w:rsid w:val="00744DA3"/>
    <w:rsid w:val="0074538B"/>
    <w:rsid w:val="0075093F"/>
    <w:rsid w:val="0075109D"/>
    <w:rsid w:val="00753C3A"/>
    <w:rsid w:val="00755331"/>
    <w:rsid w:val="007556A3"/>
    <w:rsid w:val="00755E3D"/>
    <w:rsid w:val="007571E2"/>
    <w:rsid w:val="00757283"/>
    <w:rsid w:val="00760E9C"/>
    <w:rsid w:val="0076117F"/>
    <w:rsid w:val="007622E3"/>
    <w:rsid w:val="0076355B"/>
    <w:rsid w:val="00763F6A"/>
    <w:rsid w:val="0076461C"/>
    <w:rsid w:val="007652F5"/>
    <w:rsid w:val="00765665"/>
    <w:rsid w:val="00766169"/>
    <w:rsid w:val="00767E4B"/>
    <w:rsid w:val="00770F28"/>
    <w:rsid w:val="0077111B"/>
    <w:rsid w:val="00775F71"/>
    <w:rsid w:val="00777F33"/>
    <w:rsid w:val="00781347"/>
    <w:rsid w:val="00781BE4"/>
    <w:rsid w:val="00784F7B"/>
    <w:rsid w:val="00793EC7"/>
    <w:rsid w:val="007A3118"/>
    <w:rsid w:val="007A3725"/>
    <w:rsid w:val="007A52BF"/>
    <w:rsid w:val="007A56E1"/>
    <w:rsid w:val="007A7691"/>
    <w:rsid w:val="007B09E9"/>
    <w:rsid w:val="007B1BE4"/>
    <w:rsid w:val="007B30F7"/>
    <w:rsid w:val="007B66FD"/>
    <w:rsid w:val="007C26B6"/>
    <w:rsid w:val="007C543C"/>
    <w:rsid w:val="007C58B8"/>
    <w:rsid w:val="007C6808"/>
    <w:rsid w:val="007C752C"/>
    <w:rsid w:val="007D0ADC"/>
    <w:rsid w:val="007D0D83"/>
    <w:rsid w:val="007D27FB"/>
    <w:rsid w:val="007D2C85"/>
    <w:rsid w:val="007D2DAD"/>
    <w:rsid w:val="007D3170"/>
    <w:rsid w:val="007D3542"/>
    <w:rsid w:val="007D4056"/>
    <w:rsid w:val="007D44BB"/>
    <w:rsid w:val="007D7404"/>
    <w:rsid w:val="007E2F9D"/>
    <w:rsid w:val="007E41C2"/>
    <w:rsid w:val="007F3B4C"/>
    <w:rsid w:val="007F425E"/>
    <w:rsid w:val="007F65E7"/>
    <w:rsid w:val="007F75FB"/>
    <w:rsid w:val="007F7933"/>
    <w:rsid w:val="007F7CB1"/>
    <w:rsid w:val="00801233"/>
    <w:rsid w:val="00801927"/>
    <w:rsid w:val="00801D96"/>
    <w:rsid w:val="00802988"/>
    <w:rsid w:val="00803E97"/>
    <w:rsid w:val="008070E0"/>
    <w:rsid w:val="00807649"/>
    <w:rsid w:val="008137D9"/>
    <w:rsid w:val="008138CE"/>
    <w:rsid w:val="0081565B"/>
    <w:rsid w:val="00816FDA"/>
    <w:rsid w:val="00820C27"/>
    <w:rsid w:val="008225A2"/>
    <w:rsid w:val="00826566"/>
    <w:rsid w:val="00830B8C"/>
    <w:rsid w:val="00837397"/>
    <w:rsid w:val="00837F3B"/>
    <w:rsid w:val="00842973"/>
    <w:rsid w:val="00843F0E"/>
    <w:rsid w:val="008459F7"/>
    <w:rsid w:val="00845CCD"/>
    <w:rsid w:val="00850B3C"/>
    <w:rsid w:val="0086412C"/>
    <w:rsid w:val="00864E3D"/>
    <w:rsid w:val="008708B6"/>
    <w:rsid w:val="008739F0"/>
    <w:rsid w:val="00873D88"/>
    <w:rsid w:val="008750BD"/>
    <w:rsid w:val="00876721"/>
    <w:rsid w:val="00880473"/>
    <w:rsid w:val="00885415"/>
    <w:rsid w:val="00887694"/>
    <w:rsid w:val="00890C43"/>
    <w:rsid w:val="00894610"/>
    <w:rsid w:val="008948CF"/>
    <w:rsid w:val="008A1137"/>
    <w:rsid w:val="008A1209"/>
    <w:rsid w:val="008A258A"/>
    <w:rsid w:val="008A2AB0"/>
    <w:rsid w:val="008A5285"/>
    <w:rsid w:val="008A6EED"/>
    <w:rsid w:val="008B0623"/>
    <w:rsid w:val="008B1108"/>
    <w:rsid w:val="008B1574"/>
    <w:rsid w:val="008B23DD"/>
    <w:rsid w:val="008B4E73"/>
    <w:rsid w:val="008B55CF"/>
    <w:rsid w:val="008B571D"/>
    <w:rsid w:val="008B7543"/>
    <w:rsid w:val="008B7BC0"/>
    <w:rsid w:val="008C1B8E"/>
    <w:rsid w:val="008C594D"/>
    <w:rsid w:val="008C5BBE"/>
    <w:rsid w:val="008C5E58"/>
    <w:rsid w:val="008D041A"/>
    <w:rsid w:val="008D4FF4"/>
    <w:rsid w:val="008D52CF"/>
    <w:rsid w:val="008D5E48"/>
    <w:rsid w:val="008D725C"/>
    <w:rsid w:val="008D7A05"/>
    <w:rsid w:val="008E0AC6"/>
    <w:rsid w:val="008E0B3A"/>
    <w:rsid w:val="008E15BF"/>
    <w:rsid w:val="008E3561"/>
    <w:rsid w:val="008E36FD"/>
    <w:rsid w:val="008E3ACF"/>
    <w:rsid w:val="008E70EE"/>
    <w:rsid w:val="008E7D4A"/>
    <w:rsid w:val="008F1E09"/>
    <w:rsid w:val="008F2A9F"/>
    <w:rsid w:val="008F3706"/>
    <w:rsid w:val="008F4DA3"/>
    <w:rsid w:val="008F7EC7"/>
    <w:rsid w:val="0090037B"/>
    <w:rsid w:val="00901DE3"/>
    <w:rsid w:val="00901E81"/>
    <w:rsid w:val="009048CA"/>
    <w:rsid w:val="0090530A"/>
    <w:rsid w:val="009059A2"/>
    <w:rsid w:val="009108AF"/>
    <w:rsid w:val="00910A73"/>
    <w:rsid w:val="0091152A"/>
    <w:rsid w:val="00911E58"/>
    <w:rsid w:val="0091238E"/>
    <w:rsid w:val="00912B7D"/>
    <w:rsid w:val="00912FDE"/>
    <w:rsid w:val="009131BF"/>
    <w:rsid w:val="009221F6"/>
    <w:rsid w:val="00923CEF"/>
    <w:rsid w:val="009322A8"/>
    <w:rsid w:val="0093305A"/>
    <w:rsid w:val="00941C35"/>
    <w:rsid w:val="00943839"/>
    <w:rsid w:val="009459C1"/>
    <w:rsid w:val="00945B7F"/>
    <w:rsid w:val="009462CE"/>
    <w:rsid w:val="00947E53"/>
    <w:rsid w:val="009502A3"/>
    <w:rsid w:val="00951A62"/>
    <w:rsid w:val="009539AD"/>
    <w:rsid w:val="00953A0F"/>
    <w:rsid w:val="0095466D"/>
    <w:rsid w:val="00954788"/>
    <w:rsid w:val="009560D5"/>
    <w:rsid w:val="0096276C"/>
    <w:rsid w:val="00962E27"/>
    <w:rsid w:val="0096369E"/>
    <w:rsid w:val="009667B9"/>
    <w:rsid w:val="00971EEC"/>
    <w:rsid w:val="00972437"/>
    <w:rsid w:val="00972CB6"/>
    <w:rsid w:val="00972E5E"/>
    <w:rsid w:val="00973136"/>
    <w:rsid w:val="009758C0"/>
    <w:rsid w:val="00976BB0"/>
    <w:rsid w:val="00976ED2"/>
    <w:rsid w:val="00980C83"/>
    <w:rsid w:val="00982876"/>
    <w:rsid w:val="00983888"/>
    <w:rsid w:val="00985E04"/>
    <w:rsid w:val="009874B6"/>
    <w:rsid w:val="00990AF9"/>
    <w:rsid w:val="0099152F"/>
    <w:rsid w:val="00992254"/>
    <w:rsid w:val="009934B6"/>
    <w:rsid w:val="009938CF"/>
    <w:rsid w:val="009963A1"/>
    <w:rsid w:val="009A0D99"/>
    <w:rsid w:val="009A2913"/>
    <w:rsid w:val="009A3742"/>
    <w:rsid w:val="009A6792"/>
    <w:rsid w:val="009B063C"/>
    <w:rsid w:val="009B36EC"/>
    <w:rsid w:val="009B4751"/>
    <w:rsid w:val="009B7B12"/>
    <w:rsid w:val="009C0D57"/>
    <w:rsid w:val="009C0EF5"/>
    <w:rsid w:val="009C12B6"/>
    <w:rsid w:val="009C2562"/>
    <w:rsid w:val="009C3562"/>
    <w:rsid w:val="009D0455"/>
    <w:rsid w:val="009D371B"/>
    <w:rsid w:val="009D4419"/>
    <w:rsid w:val="009E0DE8"/>
    <w:rsid w:val="009E0F9C"/>
    <w:rsid w:val="009E2003"/>
    <w:rsid w:val="009E3032"/>
    <w:rsid w:val="009E33D2"/>
    <w:rsid w:val="009E3940"/>
    <w:rsid w:val="009E4789"/>
    <w:rsid w:val="009E56ED"/>
    <w:rsid w:val="009E5EF9"/>
    <w:rsid w:val="009F08B2"/>
    <w:rsid w:val="009F08E8"/>
    <w:rsid w:val="009F4DF1"/>
    <w:rsid w:val="009F7874"/>
    <w:rsid w:val="00A01D90"/>
    <w:rsid w:val="00A04901"/>
    <w:rsid w:val="00A04D21"/>
    <w:rsid w:val="00A05489"/>
    <w:rsid w:val="00A10990"/>
    <w:rsid w:val="00A13ABF"/>
    <w:rsid w:val="00A140A9"/>
    <w:rsid w:val="00A147F8"/>
    <w:rsid w:val="00A1483B"/>
    <w:rsid w:val="00A16671"/>
    <w:rsid w:val="00A21676"/>
    <w:rsid w:val="00A229B1"/>
    <w:rsid w:val="00A23496"/>
    <w:rsid w:val="00A24B51"/>
    <w:rsid w:val="00A30B4C"/>
    <w:rsid w:val="00A30F10"/>
    <w:rsid w:val="00A314BC"/>
    <w:rsid w:val="00A328C6"/>
    <w:rsid w:val="00A33347"/>
    <w:rsid w:val="00A3359B"/>
    <w:rsid w:val="00A3403E"/>
    <w:rsid w:val="00A34258"/>
    <w:rsid w:val="00A35606"/>
    <w:rsid w:val="00A35CAE"/>
    <w:rsid w:val="00A36C64"/>
    <w:rsid w:val="00A37223"/>
    <w:rsid w:val="00A4268D"/>
    <w:rsid w:val="00A42EA2"/>
    <w:rsid w:val="00A443A0"/>
    <w:rsid w:val="00A45DB2"/>
    <w:rsid w:val="00A46FE0"/>
    <w:rsid w:val="00A500A5"/>
    <w:rsid w:val="00A530C6"/>
    <w:rsid w:val="00A56624"/>
    <w:rsid w:val="00A57CDE"/>
    <w:rsid w:val="00A6013F"/>
    <w:rsid w:val="00A63336"/>
    <w:rsid w:val="00A67B4C"/>
    <w:rsid w:val="00A7009D"/>
    <w:rsid w:val="00A73488"/>
    <w:rsid w:val="00A74746"/>
    <w:rsid w:val="00A74AF5"/>
    <w:rsid w:val="00A75E9C"/>
    <w:rsid w:val="00A76AEC"/>
    <w:rsid w:val="00A77CD3"/>
    <w:rsid w:val="00A77E1D"/>
    <w:rsid w:val="00A77FE9"/>
    <w:rsid w:val="00A815C1"/>
    <w:rsid w:val="00A81BBA"/>
    <w:rsid w:val="00A91A25"/>
    <w:rsid w:val="00A92B80"/>
    <w:rsid w:val="00A93EE6"/>
    <w:rsid w:val="00A9568C"/>
    <w:rsid w:val="00A97B3E"/>
    <w:rsid w:val="00AA2840"/>
    <w:rsid w:val="00AA5E12"/>
    <w:rsid w:val="00AA5E8C"/>
    <w:rsid w:val="00AA65B1"/>
    <w:rsid w:val="00AA6C37"/>
    <w:rsid w:val="00AA7858"/>
    <w:rsid w:val="00AA7870"/>
    <w:rsid w:val="00AB049E"/>
    <w:rsid w:val="00AB15AD"/>
    <w:rsid w:val="00AB246E"/>
    <w:rsid w:val="00AB2568"/>
    <w:rsid w:val="00AB5976"/>
    <w:rsid w:val="00AB5B7C"/>
    <w:rsid w:val="00AB6D49"/>
    <w:rsid w:val="00AC02F2"/>
    <w:rsid w:val="00AC0D07"/>
    <w:rsid w:val="00AC0EE6"/>
    <w:rsid w:val="00AC0FF7"/>
    <w:rsid w:val="00AC2EE4"/>
    <w:rsid w:val="00AC6277"/>
    <w:rsid w:val="00AC7CD1"/>
    <w:rsid w:val="00AD34B6"/>
    <w:rsid w:val="00AD37CC"/>
    <w:rsid w:val="00AD39E5"/>
    <w:rsid w:val="00AD456C"/>
    <w:rsid w:val="00AD491F"/>
    <w:rsid w:val="00AD4F38"/>
    <w:rsid w:val="00AD6A58"/>
    <w:rsid w:val="00AD77CD"/>
    <w:rsid w:val="00AE1861"/>
    <w:rsid w:val="00AE48DD"/>
    <w:rsid w:val="00AE48F0"/>
    <w:rsid w:val="00AE4ED0"/>
    <w:rsid w:val="00AE7894"/>
    <w:rsid w:val="00AF0815"/>
    <w:rsid w:val="00AF1477"/>
    <w:rsid w:val="00AF5A6D"/>
    <w:rsid w:val="00AF5BD1"/>
    <w:rsid w:val="00AF61FA"/>
    <w:rsid w:val="00AF629C"/>
    <w:rsid w:val="00B00BCF"/>
    <w:rsid w:val="00B00D2F"/>
    <w:rsid w:val="00B037A6"/>
    <w:rsid w:val="00B05EAF"/>
    <w:rsid w:val="00B07294"/>
    <w:rsid w:val="00B100D7"/>
    <w:rsid w:val="00B14CB9"/>
    <w:rsid w:val="00B17129"/>
    <w:rsid w:val="00B216C2"/>
    <w:rsid w:val="00B243F4"/>
    <w:rsid w:val="00B253A1"/>
    <w:rsid w:val="00B31B0C"/>
    <w:rsid w:val="00B338DA"/>
    <w:rsid w:val="00B3421D"/>
    <w:rsid w:val="00B355EA"/>
    <w:rsid w:val="00B36555"/>
    <w:rsid w:val="00B367DC"/>
    <w:rsid w:val="00B3760F"/>
    <w:rsid w:val="00B3778A"/>
    <w:rsid w:val="00B41009"/>
    <w:rsid w:val="00B417B7"/>
    <w:rsid w:val="00B41BD3"/>
    <w:rsid w:val="00B42C20"/>
    <w:rsid w:val="00B42C52"/>
    <w:rsid w:val="00B450CD"/>
    <w:rsid w:val="00B455E3"/>
    <w:rsid w:val="00B4613C"/>
    <w:rsid w:val="00B477CC"/>
    <w:rsid w:val="00B50130"/>
    <w:rsid w:val="00B506C9"/>
    <w:rsid w:val="00B55029"/>
    <w:rsid w:val="00B555E5"/>
    <w:rsid w:val="00B55719"/>
    <w:rsid w:val="00B56873"/>
    <w:rsid w:val="00B5792C"/>
    <w:rsid w:val="00B57951"/>
    <w:rsid w:val="00B57D45"/>
    <w:rsid w:val="00B62AF8"/>
    <w:rsid w:val="00B649C0"/>
    <w:rsid w:val="00B653BE"/>
    <w:rsid w:val="00B70162"/>
    <w:rsid w:val="00B758B0"/>
    <w:rsid w:val="00B77BD0"/>
    <w:rsid w:val="00B82957"/>
    <w:rsid w:val="00B831F2"/>
    <w:rsid w:val="00B838A5"/>
    <w:rsid w:val="00B860AE"/>
    <w:rsid w:val="00B861C2"/>
    <w:rsid w:val="00B8632D"/>
    <w:rsid w:val="00B87823"/>
    <w:rsid w:val="00B8785E"/>
    <w:rsid w:val="00B9003C"/>
    <w:rsid w:val="00B903A2"/>
    <w:rsid w:val="00B9118E"/>
    <w:rsid w:val="00B912C1"/>
    <w:rsid w:val="00B9155D"/>
    <w:rsid w:val="00B916C6"/>
    <w:rsid w:val="00B934B5"/>
    <w:rsid w:val="00BA0133"/>
    <w:rsid w:val="00BA2759"/>
    <w:rsid w:val="00BA30C2"/>
    <w:rsid w:val="00BA6C34"/>
    <w:rsid w:val="00BB1A27"/>
    <w:rsid w:val="00BB2DB8"/>
    <w:rsid w:val="00BB3342"/>
    <w:rsid w:val="00BC61DC"/>
    <w:rsid w:val="00BC63E0"/>
    <w:rsid w:val="00BC7553"/>
    <w:rsid w:val="00BD1A42"/>
    <w:rsid w:val="00BD4762"/>
    <w:rsid w:val="00BD5BE2"/>
    <w:rsid w:val="00BD76F3"/>
    <w:rsid w:val="00BE1DB9"/>
    <w:rsid w:val="00BE2989"/>
    <w:rsid w:val="00BE2A3D"/>
    <w:rsid w:val="00BE2FC9"/>
    <w:rsid w:val="00BE316A"/>
    <w:rsid w:val="00BE328A"/>
    <w:rsid w:val="00BE4371"/>
    <w:rsid w:val="00BE7D23"/>
    <w:rsid w:val="00BF4107"/>
    <w:rsid w:val="00BF51AB"/>
    <w:rsid w:val="00BF78DC"/>
    <w:rsid w:val="00BF791F"/>
    <w:rsid w:val="00C00BCB"/>
    <w:rsid w:val="00C017D3"/>
    <w:rsid w:val="00C02132"/>
    <w:rsid w:val="00C05413"/>
    <w:rsid w:val="00C10098"/>
    <w:rsid w:val="00C12FBA"/>
    <w:rsid w:val="00C14758"/>
    <w:rsid w:val="00C16984"/>
    <w:rsid w:val="00C16F74"/>
    <w:rsid w:val="00C21AE1"/>
    <w:rsid w:val="00C232F3"/>
    <w:rsid w:val="00C265D9"/>
    <w:rsid w:val="00C30E1B"/>
    <w:rsid w:val="00C31A0C"/>
    <w:rsid w:val="00C31B75"/>
    <w:rsid w:val="00C34D86"/>
    <w:rsid w:val="00C41203"/>
    <w:rsid w:val="00C4147E"/>
    <w:rsid w:val="00C42C36"/>
    <w:rsid w:val="00C459ED"/>
    <w:rsid w:val="00C47339"/>
    <w:rsid w:val="00C47B49"/>
    <w:rsid w:val="00C50B08"/>
    <w:rsid w:val="00C51600"/>
    <w:rsid w:val="00C516CC"/>
    <w:rsid w:val="00C51DAA"/>
    <w:rsid w:val="00C5243F"/>
    <w:rsid w:val="00C52B90"/>
    <w:rsid w:val="00C53645"/>
    <w:rsid w:val="00C5387B"/>
    <w:rsid w:val="00C54051"/>
    <w:rsid w:val="00C545CD"/>
    <w:rsid w:val="00C5500F"/>
    <w:rsid w:val="00C5509A"/>
    <w:rsid w:val="00C5560B"/>
    <w:rsid w:val="00C55FA1"/>
    <w:rsid w:val="00C608E8"/>
    <w:rsid w:val="00C62C32"/>
    <w:rsid w:val="00C703FF"/>
    <w:rsid w:val="00C70582"/>
    <w:rsid w:val="00C7176A"/>
    <w:rsid w:val="00C71D49"/>
    <w:rsid w:val="00C720D0"/>
    <w:rsid w:val="00C721A1"/>
    <w:rsid w:val="00C75253"/>
    <w:rsid w:val="00C75EE7"/>
    <w:rsid w:val="00C76E46"/>
    <w:rsid w:val="00C81D5C"/>
    <w:rsid w:val="00C8241D"/>
    <w:rsid w:val="00C85071"/>
    <w:rsid w:val="00C86E1A"/>
    <w:rsid w:val="00C90B8E"/>
    <w:rsid w:val="00C9272A"/>
    <w:rsid w:val="00C94183"/>
    <w:rsid w:val="00C96730"/>
    <w:rsid w:val="00CA3820"/>
    <w:rsid w:val="00CA4A08"/>
    <w:rsid w:val="00CA5DFE"/>
    <w:rsid w:val="00CA75C2"/>
    <w:rsid w:val="00CA7F8A"/>
    <w:rsid w:val="00CB1207"/>
    <w:rsid w:val="00CB1EE1"/>
    <w:rsid w:val="00CB4437"/>
    <w:rsid w:val="00CC0776"/>
    <w:rsid w:val="00CC10F4"/>
    <w:rsid w:val="00CC25B7"/>
    <w:rsid w:val="00CC2BE5"/>
    <w:rsid w:val="00CC2CB3"/>
    <w:rsid w:val="00CC3AC5"/>
    <w:rsid w:val="00CC56FC"/>
    <w:rsid w:val="00CC5C7F"/>
    <w:rsid w:val="00CD0288"/>
    <w:rsid w:val="00CD2228"/>
    <w:rsid w:val="00CD2C2D"/>
    <w:rsid w:val="00CD40A2"/>
    <w:rsid w:val="00CD4E0B"/>
    <w:rsid w:val="00CD6F4A"/>
    <w:rsid w:val="00CD72BF"/>
    <w:rsid w:val="00CE31FC"/>
    <w:rsid w:val="00CE45AC"/>
    <w:rsid w:val="00CE476B"/>
    <w:rsid w:val="00CE50E0"/>
    <w:rsid w:val="00CE522C"/>
    <w:rsid w:val="00CE7A9D"/>
    <w:rsid w:val="00CF02CA"/>
    <w:rsid w:val="00CF08B8"/>
    <w:rsid w:val="00CF1002"/>
    <w:rsid w:val="00CF42EF"/>
    <w:rsid w:val="00D007C9"/>
    <w:rsid w:val="00D01C16"/>
    <w:rsid w:val="00D04B95"/>
    <w:rsid w:val="00D07365"/>
    <w:rsid w:val="00D07AFB"/>
    <w:rsid w:val="00D1049A"/>
    <w:rsid w:val="00D14406"/>
    <w:rsid w:val="00D14435"/>
    <w:rsid w:val="00D14C41"/>
    <w:rsid w:val="00D1660D"/>
    <w:rsid w:val="00D16755"/>
    <w:rsid w:val="00D17A86"/>
    <w:rsid w:val="00D225D5"/>
    <w:rsid w:val="00D247C7"/>
    <w:rsid w:val="00D25411"/>
    <w:rsid w:val="00D275CB"/>
    <w:rsid w:val="00D33A33"/>
    <w:rsid w:val="00D35CC0"/>
    <w:rsid w:val="00D35F59"/>
    <w:rsid w:val="00D363FC"/>
    <w:rsid w:val="00D369BA"/>
    <w:rsid w:val="00D404B1"/>
    <w:rsid w:val="00D42B61"/>
    <w:rsid w:val="00D444B1"/>
    <w:rsid w:val="00D452B9"/>
    <w:rsid w:val="00D474B1"/>
    <w:rsid w:val="00D50705"/>
    <w:rsid w:val="00D537C6"/>
    <w:rsid w:val="00D552A1"/>
    <w:rsid w:val="00D55382"/>
    <w:rsid w:val="00D567D5"/>
    <w:rsid w:val="00D5684E"/>
    <w:rsid w:val="00D57004"/>
    <w:rsid w:val="00D617B7"/>
    <w:rsid w:val="00D63321"/>
    <w:rsid w:val="00D648AE"/>
    <w:rsid w:val="00D64982"/>
    <w:rsid w:val="00D65CB3"/>
    <w:rsid w:val="00D67FAC"/>
    <w:rsid w:val="00D7197C"/>
    <w:rsid w:val="00D7210D"/>
    <w:rsid w:val="00D73994"/>
    <w:rsid w:val="00D73D52"/>
    <w:rsid w:val="00D75A05"/>
    <w:rsid w:val="00D75B03"/>
    <w:rsid w:val="00D763C9"/>
    <w:rsid w:val="00D76613"/>
    <w:rsid w:val="00D7746B"/>
    <w:rsid w:val="00D82EE5"/>
    <w:rsid w:val="00D837D1"/>
    <w:rsid w:val="00D84808"/>
    <w:rsid w:val="00D850AC"/>
    <w:rsid w:val="00D8570F"/>
    <w:rsid w:val="00D8783A"/>
    <w:rsid w:val="00D916AA"/>
    <w:rsid w:val="00D91C84"/>
    <w:rsid w:val="00D92C22"/>
    <w:rsid w:val="00D92CEF"/>
    <w:rsid w:val="00D9405C"/>
    <w:rsid w:val="00D95706"/>
    <w:rsid w:val="00D964E7"/>
    <w:rsid w:val="00D9691D"/>
    <w:rsid w:val="00DA0BF0"/>
    <w:rsid w:val="00DA55EC"/>
    <w:rsid w:val="00DB1F1B"/>
    <w:rsid w:val="00DB2A4D"/>
    <w:rsid w:val="00DB3FA7"/>
    <w:rsid w:val="00DB5DE0"/>
    <w:rsid w:val="00DC05EA"/>
    <w:rsid w:val="00DC266E"/>
    <w:rsid w:val="00DC3D16"/>
    <w:rsid w:val="00DC5003"/>
    <w:rsid w:val="00DD0A12"/>
    <w:rsid w:val="00DD20A5"/>
    <w:rsid w:val="00DD2C61"/>
    <w:rsid w:val="00DD4459"/>
    <w:rsid w:val="00DD6E8A"/>
    <w:rsid w:val="00DD735D"/>
    <w:rsid w:val="00DE0941"/>
    <w:rsid w:val="00DE1FFD"/>
    <w:rsid w:val="00DE3047"/>
    <w:rsid w:val="00DE41B5"/>
    <w:rsid w:val="00DE4C87"/>
    <w:rsid w:val="00DE5E48"/>
    <w:rsid w:val="00DE5F47"/>
    <w:rsid w:val="00DE6D3C"/>
    <w:rsid w:val="00DF22E1"/>
    <w:rsid w:val="00DF4636"/>
    <w:rsid w:val="00DF667D"/>
    <w:rsid w:val="00E00889"/>
    <w:rsid w:val="00E028D2"/>
    <w:rsid w:val="00E0385C"/>
    <w:rsid w:val="00E03D8C"/>
    <w:rsid w:val="00E04116"/>
    <w:rsid w:val="00E0493B"/>
    <w:rsid w:val="00E05977"/>
    <w:rsid w:val="00E063D4"/>
    <w:rsid w:val="00E07B1F"/>
    <w:rsid w:val="00E07E8A"/>
    <w:rsid w:val="00E117EB"/>
    <w:rsid w:val="00E12F78"/>
    <w:rsid w:val="00E16A8E"/>
    <w:rsid w:val="00E21EAA"/>
    <w:rsid w:val="00E21F35"/>
    <w:rsid w:val="00E2203E"/>
    <w:rsid w:val="00E23D89"/>
    <w:rsid w:val="00E24EF4"/>
    <w:rsid w:val="00E2530A"/>
    <w:rsid w:val="00E2625B"/>
    <w:rsid w:val="00E27CB4"/>
    <w:rsid w:val="00E40193"/>
    <w:rsid w:val="00E40999"/>
    <w:rsid w:val="00E40B97"/>
    <w:rsid w:val="00E43033"/>
    <w:rsid w:val="00E4591C"/>
    <w:rsid w:val="00E4617D"/>
    <w:rsid w:val="00E4779D"/>
    <w:rsid w:val="00E47803"/>
    <w:rsid w:val="00E506E5"/>
    <w:rsid w:val="00E519AB"/>
    <w:rsid w:val="00E51DB0"/>
    <w:rsid w:val="00E54380"/>
    <w:rsid w:val="00E57D77"/>
    <w:rsid w:val="00E668B9"/>
    <w:rsid w:val="00E66C10"/>
    <w:rsid w:val="00E66E56"/>
    <w:rsid w:val="00E67AD5"/>
    <w:rsid w:val="00E70289"/>
    <w:rsid w:val="00E733BE"/>
    <w:rsid w:val="00E806E0"/>
    <w:rsid w:val="00E8240D"/>
    <w:rsid w:val="00E82901"/>
    <w:rsid w:val="00E82ABE"/>
    <w:rsid w:val="00E83570"/>
    <w:rsid w:val="00E8739A"/>
    <w:rsid w:val="00E90F30"/>
    <w:rsid w:val="00E92B98"/>
    <w:rsid w:val="00E95B4A"/>
    <w:rsid w:val="00E9707E"/>
    <w:rsid w:val="00EA03C9"/>
    <w:rsid w:val="00EA1412"/>
    <w:rsid w:val="00EA1DE9"/>
    <w:rsid w:val="00EA2527"/>
    <w:rsid w:val="00EA25ED"/>
    <w:rsid w:val="00EA2666"/>
    <w:rsid w:val="00EA2857"/>
    <w:rsid w:val="00EA2A6A"/>
    <w:rsid w:val="00EA3655"/>
    <w:rsid w:val="00EA3CCE"/>
    <w:rsid w:val="00EA53F8"/>
    <w:rsid w:val="00EA6C98"/>
    <w:rsid w:val="00EB16DE"/>
    <w:rsid w:val="00EB2B28"/>
    <w:rsid w:val="00EB314F"/>
    <w:rsid w:val="00EB33B8"/>
    <w:rsid w:val="00EB3934"/>
    <w:rsid w:val="00EB3F23"/>
    <w:rsid w:val="00EB42D6"/>
    <w:rsid w:val="00EB78E2"/>
    <w:rsid w:val="00EC0765"/>
    <w:rsid w:val="00EC20DF"/>
    <w:rsid w:val="00EC42BE"/>
    <w:rsid w:val="00EC67C8"/>
    <w:rsid w:val="00ED0209"/>
    <w:rsid w:val="00ED04B2"/>
    <w:rsid w:val="00ED06EB"/>
    <w:rsid w:val="00ED21A7"/>
    <w:rsid w:val="00ED21AC"/>
    <w:rsid w:val="00ED32E5"/>
    <w:rsid w:val="00ED4A6A"/>
    <w:rsid w:val="00ED6844"/>
    <w:rsid w:val="00EE018B"/>
    <w:rsid w:val="00EE505B"/>
    <w:rsid w:val="00EE65CB"/>
    <w:rsid w:val="00EE6C2E"/>
    <w:rsid w:val="00EE7BFC"/>
    <w:rsid w:val="00EF10FF"/>
    <w:rsid w:val="00EF168A"/>
    <w:rsid w:val="00EF1838"/>
    <w:rsid w:val="00EF300B"/>
    <w:rsid w:val="00F01701"/>
    <w:rsid w:val="00F06952"/>
    <w:rsid w:val="00F07B21"/>
    <w:rsid w:val="00F1058C"/>
    <w:rsid w:val="00F117BF"/>
    <w:rsid w:val="00F11F62"/>
    <w:rsid w:val="00F14027"/>
    <w:rsid w:val="00F1507E"/>
    <w:rsid w:val="00F170CF"/>
    <w:rsid w:val="00F17C0F"/>
    <w:rsid w:val="00F202FB"/>
    <w:rsid w:val="00F2216F"/>
    <w:rsid w:val="00F27336"/>
    <w:rsid w:val="00F30D07"/>
    <w:rsid w:val="00F3101C"/>
    <w:rsid w:val="00F32AE7"/>
    <w:rsid w:val="00F32F93"/>
    <w:rsid w:val="00F33966"/>
    <w:rsid w:val="00F340C2"/>
    <w:rsid w:val="00F409DB"/>
    <w:rsid w:val="00F40C23"/>
    <w:rsid w:val="00F41894"/>
    <w:rsid w:val="00F43D1A"/>
    <w:rsid w:val="00F43F63"/>
    <w:rsid w:val="00F5317F"/>
    <w:rsid w:val="00F53B3E"/>
    <w:rsid w:val="00F577FC"/>
    <w:rsid w:val="00F57B9C"/>
    <w:rsid w:val="00F62ADB"/>
    <w:rsid w:val="00F63181"/>
    <w:rsid w:val="00F650CC"/>
    <w:rsid w:val="00F651D5"/>
    <w:rsid w:val="00F65550"/>
    <w:rsid w:val="00F65D54"/>
    <w:rsid w:val="00F6613B"/>
    <w:rsid w:val="00F70340"/>
    <w:rsid w:val="00F738D7"/>
    <w:rsid w:val="00F74E3C"/>
    <w:rsid w:val="00F751EA"/>
    <w:rsid w:val="00F77516"/>
    <w:rsid w:val="00F80E64"/>
    <w:rsid w:val="00F81543"/>
    <w:rsid w:val="00F81A02"/>
    <w:rsid w:val="00F82A37"/>
    <w:rsid w:val="00F82DCD"/>
    <w:rsid w:val="00F863F5"/>
    <w:rsid w:val="00F87AB1"/>
    <w:rsid w:val="00F9073B"/>
    <w:rsid w:val="00F91260"/>
    <w:rsid w:val="00F92D6A"/>
    <w:rsid w:val="00F93BCB"/>
    <w:rsid w:val="00F959CA"/>
    <w:rsid w:val="00F97058"/>
    <w:rsid w:val="00FA1341"/>
    <w:rsid w:val="00FA138E"/>
    <w:rsid w:val="00FA2135"/>
    <w:rsid w:val="00FA4265"/>
    <w:rsid w:val="00FA4F82"/>
    <w:rsid w:val="00FA5285"/>
    <w:rsid w:val="00FA60FB"/>
    <w:rsid w:val="00FA68DD"/>
    <w:rsid w:val="00FA71D4"/>
    <w:rsid w:val="00FA7A65"/>
    <w:rsid w:val="00FB037D"/>
    <w:rsid w:val="00FB0F81"/>
    <w:rsid w:val="00FB16FE"/>
    <w:rsid w:val="00FB1C4C"/>
    <w:rsid w:val="00FB32E0"/>
    <w:rsid w:val="00FB583B"/>
    <w:rsid w:val="00FB59C7"/>
    <w:rsid w:val="00FC0F4D"/>
    <w:rsid w:val="00FC14B4"/>
    <w:rsid w:val="00FC4489"/>
    <w:rsid w:val="00FC5CAA"/>
    <w:rsid w:val="00FC5E65"/>
    <w:rsid w:val="00FD0377"/>
    <w:rsid w:val="00FD0F1B"/>
    <w:rsid w:val="00FD64A4"/>
    <w:rsid w:val="00FD783B"/>
    <w:rsid w:val="00FD7AD8"/>
    <w:rsid w:val="00FE21CC"/>
    <w:rsid w:val="00FE26A8"/>
    <w:rsid w:val="00FE2DC0"/>
    <w:rsid w:val="00FE6DC4"/>
    <w:rsid w:val="00FE6E35"/>
    <w:rsid w:val="00FE6F23"/>
    <w:rsid w:val="00FE7326"/>
    <w:rsid w:val="00FE75C3"/>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b950d"/>
    </o:shapedefaults>
    <o:shapelayout v:ext="edit">
      <o:idmap v:ext="edit" data="2"/>
    </o:shapelayout>
  </w:shapeDefaults>
  <w:decimalSymbol w:val="."/>
  <w:listSeparator w:val=","/>
  <w14:docId w14:val="29BAC30F"/>
  <w15:docId w15:val="{0C07AC71-D0AF-40AE-BA5D-FFBDC12A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B4E"/>
    <w:pPr>
      <w:widowControl w:val="0"/>
      <w:overflowPunct w:val="0"/>
      <w:adjustRightInd w:val="0"/>
    </w:pPr>
    <w:rPr>
      <w:rFonts w:ascii="Arial" w:eastAsia="Times New Roman" w:hAnsi="Arial" w:cs="Arial"/>
      <w:kern w:val="28"/>
      <w:sz w:val="24"/>
      <w:szCs w:val="24"/>
    </w:rPr>
  </w:style>
  <w:style w:type="paragraph" w:styleId="Heading1">
    <w:name w:val="heading 1"/>
    <w:basedOn w:val="Normal"/>
    <w:next w:val="Normal"/>
    <w:link w:val="Heading1Char"/>
    <w:qFormat/>
    <w:rsid w:val="00413081"/>
    <w:pPr>
      <w:keepNext/>
      <w:widowControl/>
      <w:overflowPunct/>
      <w:adjustRightInd/>
      <w:outlineLvl w:val="0"/>
    </w:pPr>
    <w:rPr>
      <w:rFonts w:ascii="Times New Roman" w:hAnsi="Times New Roman" w:cs="Times New Roman"/>
      <w:b/>
      <w:bCs/>
      <w:kern w:val="0"/>
    </w:rPr>
  </w:style>
  <w:style w:type="paragraph" w:styleId="Heading2">
    <w:name w:val="heading 2"/>
    <w:basedOn w:val="Normal"/>
    <w:next w:val="Normal"/>
    <w:link w:val="Heading2Char"/>
    <w:qFormat/>
    <w:rsid w:val="00413081"/>
    <w:pPr>
      <w:keepNext/>
      <w:widowControl/>
      <w:numPr>
        <w:numId w:val="1"/>
      </w:numPr>
      <w:overflowPunct/>
      <w:adjustRightInd/>
      <w:outlineLvl w:val="1"/>
    </w:pPr>
    <w:rPr>
      <w:rFonts w:ascii="Times New Roman" w:hAnsi="Times New Roman" w:cs="Times New Roman"/>
      <w:b/>
      <w:bCs/>
      <w:kern w:val="0"/>
    </w:rPr>
  </w:style>
  <w:style w:type="paragraph" w:styleId="Heading3">
    <w:name w:val="heading 3"/>
    <w:basedOn w:val="Normal"/>
    <w:next w:val="Normal"/>
    <w:link w:val="Heading3Char"/>
    <w:qFormat/>
    <w:rsid w:val="00413081"/>
    <w:pPr>
      <w:keepNext/>
      <w:widowControl/>
      <w:overflowPunct/>
      <w:adjustRightInd/>
      <w:ind w:left="720" w:firstLine="360"/>
      <w:outlineLvl w:val="2"/>
    </w:pPr>
    <w:rPr>
      <w:rFonts w:ascii="Times New Roman" w:hAnsi="Times New Roman" w:cs="Times New Roman"/>
      <w:b/>
      <w:bCs/>
      <w:kern w:val="0"/>
    </w:rPr>
  </w:style>
  <w:style w:type="paragraph" w:styleId="Heading4">
    <w:name w:val="heading 4"/>
    <w:basedOn w:val="Normal"/>
    <w:next w:val="Normal"/>
    <w:link w:val="Heading4Char"/>
    <w:qFormat/>
    <w:rsid w:val="00413081"/>
    <w:pPr>
      <w:keepNext/>
      <w:widowControl/>
      <w:overflowPunct/>
      <w:adjustRightInd/>
      <w:ind w:left="1440"/>
      <w:outlineLvl w:val="3"/>
    </w:pPr>
    <w:rPr>
      <w:rFonts w:ascii="Times New Roman" w:hAnsi="Times New Roman" w:cs="Times New Roman"/>
      <w:b/>
      <w:bCs/>
      <w:kern w:val="0"/>
    </w:rPr>
  </w:style>
  <w:style w:type="paragraph" w:styleId="Heading5">
    <w:name w:val="heading 5"/>
    <w:basedOn w:val="Normal"/>
    <w:next w:val="Normal"/>
    <w:link w:val="Heading5Char"/>
    <w:uiPriority w:val="9"/>
    <w:semiHidden/>
    <w:unhideWhenUsed/>
    <w:qFormat/>
    <w:rsid w:val="00C232F3"/>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uiPriority w:val="9"/>
    <w:semiHidden/>
    <w:unhideWhenUsed/>
    <w:qFormat/>
    <w:rsid w:val="00C232F3"/>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uiPriority w:val="9"/>
    <w:semiHidden/>
    <w:unhideWhenUsed/>
    <w:qFormat/>
    <w:rsid w:val="00160D13"/>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uiPriority w:val="9"/>
    <w:semiHidden/>
    <w:unhideWhenUsed/>
    <w:qFormat/>
    <w:rsid w:val="00160D13"/>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uiPriority w:val="9"/>
    <w:semiHidden/>
    <w:unhideWhenUsed/>
    <w:qFormat/>
    <w:rsid w:val="00160D13"/>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4E9"/>
    <w:rPr>
      <w:rFonts w:ascii="Tahoma" w:eastAsia="Calibri" w:hAnsi="Tahoma" w:cs="Times New Roman"/>
      <w:kern w:val="0"/>
      <w:sz w:val="16"/>
      <w:szCs w:val="16"/>
    </w:rPr>
  </w:style>
  <w:style w:type="character" w:customStyle="1" w:styleId="BalloonTextChar">
    <w:name w:val="Balloon Text Char"/>
    <w:link w:val="BalloonText"/>
    <w:uiPriority w:val="99"/>
    <w:semiHidden/>
    <w:rsid w:val="004534E9"/>
    <w:rPr>
      <w:rFonts w:ascii="Tahoma" w:hAnsi="Tahoma" w:cs="Tahoma"/>
      <w:sz w:val="16"/>
      <w:szCs w:val="16"/>
    </w:rPr>
  </w:style>
  <w:style w:type="paragraph" w:styleId="Header">
    <w:name w:val="header"/>
    <w:basedOn w:val="Normal"/>
    <w:link w:val="HeaderChar"/>
    <w:unhideWhenUsed/>
    <w:rsid w:val="004534E9"/>
    <w:pPr>
      <w:tabs>
        <w:tab w:val="center" w:pos="4680"/>
        <w:tab w:val="right" w:pos="9360"/>
      </w:tabs>
    </w:pPr>
  </w:style>
  <w:style w:type="character" w:customStyle="1" w:styleId="HeaderChar">
    <w:name w:val="Header Char"/>
    <w:basedOn w:val="DefaultParagraphFont"/>
    <w:link w:val="Header"/>
    <w:uiPriority w:val="99"/>
    <w:rsid w:val="004534E9"/>
  </w:style>
  <w:style w:type="paragraph" w:styleId="Footer">
    <w:name w:val="footer"/>
    <w:basedOn w:val="Normal"/>
    <w:link w:val="FooterChar"/>
    <w:uiPriority w:val="99"/>
    <w:unhideWhenUsed/>
    <w:rsid w:val="004534E9"/>
    <w:pPr>
      <w:tabs>
        <w:tab w:val="center" w:pos="4680"/>
        <w:tab w:val="right" w:pos="9360"/>
      </w:tabs>
    </w:pPr>
  </w:style>
  <w:style w:type="character" w:customStyle="1" w:styleId="FooterChar">
    <w:name w:val="Footer Char"/>
    <w:basedOn w:val="DefaultParagraphFont"/>
    <w:link w:val="Footer"/>
    <w:uiPriority w:val="99"/>
    <w:rsid w:val="004534E9"/>
  </w:style>
  <w:style w:type="character" w:styleId="Hyperlink">
    <w:name w:val="Hyperlink"/>
    <w:unhideWhenUsed/>
    <w:rsid w:val="004534E9"/>
    <w:rPr>
      <w:color w:val="0000FF"/>
      <w:u w:val="single"/>
    </w:rPr>
  </w:style>
  <w:style w:type="table" w:styleId="TableGrid">
    <w:name w:val="Table Grid"/>
    <w:basedOn w:val="TableNormal"/>
    <w:uiPriority w:val="59"/>
    <w:rsid w:val="004534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40B97"/>
    <w:pPr>
      <w:ind w:left="720"/>
      <w:contextualSpacing/>
    </w:pPr>
  </w:style>
  <w:style w:type="paragraph" w:styleId="NormalWeb">
    <w:name w:val="Normal (Web)"/>
    <w:basedOn w:val="Normal"/>
    <w:uiPriority w:val="99"/>
    <w:unhideWhenUsed/>
    <w:rsid w:val="002C09BF"/>
    <w:pPr>
      <w:spacing w:before="100" w:beforeAutospacing="1" w:after="100" w:afterAutospacing="1"/>
    </w:pPr>
    <w:rPr>
      <w:rFonts w:ascii="Times New Roman" w:hAnsi="Times New Roman" w:cs="Times New Roman"/>
    </w:rPr>
  </w:style>
  <w:style w:type="character" w:styleId="Strong">
    <w:name w:val="Strong"/>
    <w:uiPriority w:val="22"/>
    <w:qFormat/>
    <w:rsid w:val="00ED6844"/>
    <w:rPr>
      <w:b/>
      <w:bCs/>
    </w:rPr>
  </w:style>
  <w:style w:type="character" w:styleId="Emphasis">
    <w:name w:val="Emphasis"/>
    <w:uiPriority w:val="20"/>
    <w:qFormat/>
    <w:rsid w:val="00ED6844"/>
    <w:rPr>
      <w:i/>
      <w:iCs/>
    </w:rPr>
  </w:style>
  <w:style w:type="character" w:customStyle="1" w:styleId="Heading1Char">
    <w:name w:val="Heading 1 Char"/>
    <w:link w:val="Heading1"/>
    <w:rsid w:val="00413081"/>
    <w:rPr>
      <w:rFonts w:ascii="Times New Roman" w:eastAsia="Times New Roman" w:hAnsi="Times New Roman" w:cs="Times New Roman"/>
      <w:b/>
      <w:bCs/>
      <w:sz w:val="24"/>
      <w:szCs w:val="24"/>
    </w:rPr>
  </w:style>
  <w:style w:type="character" w:customStyle="1" w:styleId="Heading2Char">
    <w:name w:val="Heading 2 Char"/>
    <w:link w:val="Heading2"/>
    <w:rsid w:val="00413081"/>
    <w:rPr>
      <w:rFonts w:ascii="Times New Roman" w:eastAsia="Times New Roman" w:hAnsi="Times New Roman"/>
      <w:b/>
      <w:bCs/>
      <w:sz w:val="24"/>
      <w:szCs w:val="24"/>
    </w:rPr>
  </w:style>
  <w:style w:type="character" w:customStyle="1" w:styleId="Heading3Char">
    <w:name w:val="Heading 3 Char"/>
    <w:link w:val="Heading3"/>
    <w:rsid w:val="00413081"/>
    <w:rPr>
      <w:rFonts w:ascii="Times New Roman" w:eastAsia="Times New Roman" w:hAnsi="Times New Roman" w:cs="Times New Roman"/>
      <w:b/>
      <w:bCs/>
      <w:sz w:val="24"/>
      <w:szCs w:val="24"/>
    </w:rPr>
  </w:style>
  <w:style w:type="character" w:customStyle="1" w:styleId="Heading4Char">
    <w:name w:val="Heading 4 Char"/>
    <w:link w:val="Heading4"/>
    <w:rsid w:val="00413081"/>
    <w:rPr>
      <w:rFonts w:ascii="Times New Roman" w:eastAsia="Times New Roman" w:hAnsi="Times New Roman" w:cs="Times New Roman"/>
      <w:b/>
      <w:bCs/>
      <w:sz w:val="24"/>
      <w:szCs w:val="24"/>
    </w:rPr>
  </w:style>
  <w:style w:type="paragraph" w:styleId="BodyText">
    <w:name w:val="Body Text"/>
    <w:basedOn w:val="Normal"/>
    <w:link w:val="BodyTextChar"/>
    <w:rsid w:val="00B417B7"/>
    <w:pPr>
      <w:overflowPunct/>
      <w:adjustRightInd/>
    </w:pPr>
    <w:rPr>
      <w:rFonts w:ascii="Times New Roman" w:hAnsi="Times New Roman" w:cs="Times New Roman"/>
      <w:snapToGrid w:val="0"/>
      <w:color w:val="000000"/>
      <w:kern w:val="0"/>
      <w:szCs w:val="20"/>
      <w:lang w:val="en-GB"/>
    </w:rPr>
  </w:style>
  <w:style w:type="character" w:customStyle="1" w:styleId="BodyTextChar">
    <w:name w:val="Body Text Char"/>
    <w:link w:val="BodyText"/>
    <w:rsid w:val="00B417B7"/>
    <w:rPr>
      <w:rFonts w:ascii="Times New Roman" w:eastAsia="Times New Roman" w:hAnsi="Times New Roman" w:cs="Times New Roman"/>
      <w:snapToGrid w:val="0"/>
      <w:color w:val="000000"/>
      <w:sz w:val="24"/>
      <w:szCs w:val="20"/>
      <w:lang w:val="en-GB"/>
    </w:rPr>
  </w:style>
  <w:style w:type="character" w:styleId="HTMLTypewriter">
    <w:name w:val="HTML Typewriter"/>
    <w:rsid w:val="005C767A"/>
    <w:rPr>
      <w:rFonts w:ascii="Courier New" w:eastAsia="Times New Roman" w:hAnsi="Courier New" w:cs="Courier New" w:hint="default"/>
      <w:sz w:val="20"/>
      <w:szCs w:val="20"/>
    </w:rPr>
  </w:style>
  <w:style w:type="paragraph" w:styleId="NoSpacing">
    <w:name w:val="No Spacing"/>
    <w:uiPriority w:val="1"/>
    <w:qFormat/>
    <w:rsid w:val="00B912C1"/>
    <w:pPr>
      <w:widowControl w:val="0"/>
      <w:overflowPunct w:val="0"/>
      <w:adjustRightInd w:val="0"/>
    </w:pPr>
    <w:rPr>
      <w:rFonts w:ascii="Arial" w:eastAsia="Times New Roman" w:hAnsi="Arial" w:cs="Arial"/>
      <w:kern w:val="28"/>
      <w:sz w:val="24"/>
      <w:szCs w:val="24"/>
    </w:rPr>
  </w:style>
  <w:style w:type="character" w:customStyle="1" w:styleId="Heading7Char">
    <w:name w:val="Heading 7 Char"/>
    <w:link w:val="Heading7"/>
    <w:uiPriority w:val="9"/>
    <w:semiHidden/>
    <w:rsid w:val="00160D13"/>
    <w:rPr>
      <w:rFonts w:ascii="Cambria" w:eastAsia="Times New Roman" w:hAnsi="Cambria" w:cs="Times New Roman"/>
      <w:i/>
      <w:iCs/>
      <w:color w:val="404040"/>
      <w:kern w:val="28"/>
      <w:sz w:val="24"/>
      <w:szCs w:val="24"/>
    </w:rPr>
  </w:style>
  <w:style w:type="character" w:customStyle="1" w:styleId="Heading8Char">
    <w:name w:val="Heading 8 Char"/>
    <w:link w:val="Heading8"/>
    <w:uiPriority w:val="9"/>
    <w:semiHidden/>
    <w:rsid w:val="00160D13"/>
    <w:rPr>
      <w:rFonts w:ascii="Cambria" w:eastAsia="Times New Roman" w:hAnsi="Cambria" w:cs="Times New Roman"/>
      <w:color w:val="404040"/>
      <w:kern w:val="28"/>
      <w:sz w:val="20"/>
      <w:szCs w:val="20"/>
    </w:rPr>
  </w:style>
  <w:style w:type="character" w:customStyle="1" w:styleId="Heading9Char">
    <w:name w:val="Heading 9 Char"/>
    <w:link w:val="Heading9"/>
    <w:uiPriority w:val="9"/>
    <w:semiHidden/>
    <w:rsid w:val="00160D13"/>
    <w:rPr>
      <w:rFonts w:ascii="Cambria" w:eastAsia="Times New Roman" w:hAnsi="Cambria" w:cs="Times New Roman"/>
      <w:i/>
      <w:iCs/>
      <w:color w:val="404040"/>
      <w:kern w:val="28"/>
      <w:sz w:val="20"/>
      <w:szCs w:val="20"/>
    </w:rPr>
  </w:style>
  <w:style w:type="paragraph" w:styleId="List">
    <w:name w:val="List"/>
    <w:basedOn w:val="BodyText"/>
    <w:rsid w:val="00160D13"/>
    <w:pPr>
      <w:suppressAutoHyphens/>
      <w:jc w:val="both"/>
    </w:pPr>
    <w:rPr>
      <w:rFonts w:cs="Tahoma"/>
      <w:snapToGrid/>
      <w:color w:val="auto"/>
      <w:lang w:val="en-US" w:eastAsia="ar-SA"/>
    </w:rPr>
  </w:style>
  <w:style w:type="paragraph" w:customStyle="1" w:styleId="WW-BodyText2">
    <w:name w:val="WW-Body Text 2"/>
    <w:basedOn w:val="Normal"/>
    <w:rsid w:val="00160D13"/>
    <w:pPr>
      <w:suppressAutoHyphens/>
      <w:overflowPunct/>
      <w:adjustRightInd/>
    </w:pPr>
    <w:rPr>
      <w:rFonts w:ascii="Times New Roman" w:hAnsi="Times New Roman" w:cs="Times New Roman"/>
      <w:kern w:val="0"/>
      <w:sz w:val="22"/>
      <w:szCs w:val="20"/>
      <w:lang w:eastAsia="ar-SA"/>
    </w:rPr>
  </w:style>
  <w:style w:type="paragraph" w:styleId="BodyTextIndent">
    <w:name w:val="Body Text Indent"/>
    <w:basedOn w:val="Normal"/>
    <w:link w:val="BodyTextIndentChar"/>
    <w:uiPriority w:val="99"/>
    <w:semiHidden/>
    <w:unhideWhenUsed/>
    <w:rsid w:val="002D2F35"/>
    <w:pPr>
      <w:spacing w:after="120"/>
      <w:ind w:left="360"/>
    </w:pPr>
    <w:rPr>
      <w:rFonts w:cs="Times New Roman"/>
    </w:rPr>
  </w:style>
  <w:style w:type="character" w:customStyle="1" w:styleId="BodyTextIndentChar">
    <w:name w:val="Body Text Indent Char"/>
    <w:link w:val="BodyTextIndent"/>
    <w:uiPriority w:val="99"/>
    <w:semiHidden/>
    <w:rsid w:val="002D2F35"/>
    <w:rPr>
      <w:rFonts w:ascii="Arial" w:eastAsia="Times New Roman" w:hAnsi="Arial" w:cs="Arial"/>
      <w:kern w:val="28"/>
      <w:sz w:val="24"/>
      <w:szCs w:val="24"/>
    </w:rPr>
  </w:style>
  <w:style w:type="paragraph" w:styleId="Subtitle">
    <w:name w:val="Subtitle"/>
    <w:basedOn w:val="Normal"/>
    <w:link w:val="SubtitleChar"/>
    <w:qFormat/>
    <w:rsid w:val="002D2F35"/>
    <w:pPr>
      <w:widowControl/>
      <w:overflowPunct/>
      <w:adjustRightInd/>
    </w:pPr>
    <w:rPr>
      <w:rFonts w:ascii="Times New Roman" w:hAnsi="Times New Roman" w:cs="Times New Roman"/>
      <w:b/>
      <w:bCs/>
      <w:kern w:val="0"/>
      <w:sz w:val="28"/>
    </w:rPr>
  </w:style>
  <w:style w:type="character" w:customStyle="1" w:styleId="SubtitleChar">
    <w:name w:val="Subtitle Char"/>
    <w:link w:val="Subtitle"/>
    <w:uiPriority w:val="11"/>
    <w:rsid w:val="002D2F35"/>
    <w:rPr>
      <w:rFonts w:ascii="Times New Roman" w:eastAsia="Times New Roman" w:hAnsi="Times New Roman" w:cs="Times New Roman"/>
      <w:b/>
      <w:bCs/>
      <w:sz w:val="28"/>
      <w:szCs w:val="24"/>
    </w:rPr>
  </w:style>
  <w:style w:type="paragraph" w:customStyle="1" w:styleId="NormalArial">
    <w:name w:val="Normal + Arial"/>
    <w:aliases w:val="14 pt"/>
    <w:basedOn w:val="Normal"/>
    <w:rsid w:val="002D2F35"/>
    <w:pPr>
      <w:widowControl/>
      <w:numPr>
        <w:numId w:val="2"/>
      </w:numPr>
      <w:tabs>
        <w:tab w:val="left" w:pos="5760"/>
      </w:tabs>
      <w:overflowPunct/>
      <w:adjustRightInd/>
      <w:ind w:right="-360"/>
    </w:pPr>
    <w:rPr>
      <w:rFonts w:ascii="Times New Roman" w:hAnsi="Times New Roman" w:cs="Times New Roman"/>
      <w:kern w:val="0"/>
    </w:rPr>
  </w:style>
  <w:style w:type="paragraph" w:styleId="ListBullet2">
    <w:name w:val="List Bullet 2"/>
    <w:basedOn w:val="Normal"/>
    <w:rsid w:val="002D2F35"/>
    <w:pPr>
      <w:widowControl/>
      <w:numPr>
        <w:numId w:val="3"/>
      </w:numPr>
      <w:overflowPunct/>
      <w:adjustRightInd/>
    </w:pPr>
    <w:rPr>
      <w:rFonts w:ascii="Times New Roman" w:hAnsi="Times New Roman" w:cs="Times New Roman"/>
      <w:kern w:val="0"/>
      <w:sz w:val="20"/>
      <w:szCs w:val="20"/>
    </w:rPr>
  </w:style>
  <w:style w:type="character" w:customStyle="1" w:styleId="Heading5Char">
    <w:name w:val="Heading 5 Char"/>
    <w:link w:val="Heading5"/>
    <w:uiPriority w:val="9"/>
    <w:rsid w:val="00C232F3"/>
    <w:rPr>
      <w:rFonts w:ascii="Cambria" w:eastAsia="Times New Roman" w:hAnsi="Cambria" w:cs="Times New Roman"/>
      <w:color w:val="243F60"/>
      <w:kern w:val="28"/>
      <w:sz w:val="24"/>
      <w:szCs w:val="24"/>
    </w:rPr>
  </w:style>
  <w:style w:type="character" w:customStyle="1" w:styleId="Heading6Char">
    <w:name w:val="Heading 6 Char"/>
    <w:link w:val="Heading6"/>
    <w:uiPriority w:val="9"/>
    <w:semiHidden/>
    <w:rsid w:val="00C232F3"/>
    <w:rPr>
      <w:rFonts w:ascii="Cambria" w:eastAsia="Times New Roman" w:hAnsi="Cambria" w:cs="Times New Roman"/>
      <w:i/>
      <w:iCs/>
      <w:color w:val="243F60"/>
      <w:kern w:val="28"/>
      <w:sz w:val="24"/>
      <w:szCs w:val="24"/>
    </w:rPr>
  </w:style>
  <w:style w:type="paragraph" w:styleId="HTMLPreformatted">
    <w:name w:val="HTML Preformatted"/>
    <w:basedOn w:val="Normal"/>
    <w:link w:val="HTMLPreformattedChar"/>
    <w:semiHidden/>
    <w:rsid w:val="00C23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pPr>
    <w:rPr>
      <w:rFonts w:ascii="Courier New" w:hAnsi="Courier New" w:cs="Times New Roman"/>
      <w:kern w:val="0"/>
      <w:lang w:eastAsia="ar-SA"/>
    </w:rPr>
  </w:style>
  <w:style w:type="character" w:customStyle="1" w:styleId="HTMLPreformattedChar">
    <w:name w:val="HTML Preformatted Char"/>
    <w:link w:val="HTMLPreformatted"/>
    <w:semiHidden/>
    <w:rsid w:val="00C232F3"/>
    <w:rPr>
      <w:rFonts w:ascii="Courier New" w:eastAsia="Times New Roman" w:hAnsi="Courier New" w:cs="Courier New"/>
      <w:sz w:val="24"/>
      <w:szCs w:val="24"/>
      <w:lang w:eastAsia="ar-SA"/>
    </w:rPr>
  </w:style>
  <w:style w:type="paragraph" w:styleId="Title">
    <w:name w:val="Title"/>
    <w:basedOn w:val="Normal"/>
    <w:link w:val="TitleChar"/>
    <w:qFormat/>
    <w:rsid w:val="00E27CB4"/>
    <w:pPr>
      <w:widowControl/>
      <w:overflowPunct/>
      <w:adjustRightInd/>
      <w:jc w:val="center"/>
    </w:pPr>
    <w:rPr>
      <w:rFonts w:ascii="Times New Roman" w:hAnsi="Times New Roman" w:cs="Times New Roman"/>
      <w:b/>
      <w:kern w:val="0"/>
      <w:sz w:val="28"/>
    </w:rPr>
  </w:style>
  <w:style w:type="character" w:customStyle="1" w:styleId="TitleChar">
    <w:name w:val="Title Char"/>
    <w:link w:val="Title"/>
    <w:uiPriority w:val="10"/>
    <w:rsid w:val="00E27CB4"/>
    <w:rPr>
      <w:rFonts w:ascii="Times New Roman" w:eastAsia="Times New Roman" w:hAnsi="Times New Roman" w:cs="Times New Roman"/>
      <w:b/>
      <w:sz w:val="28"/>
      <w:szCs w:val="24"/>
    </w:rPr>
  </w:style>
  <w:style w:type="numbering" w:customStyle="1" w:styleId="NoList1">
    <w:name w:val="No List1"/>
    <w:next w:val="NoList"/>
    <w:uiPriority w:val="99"/>
    <w:semiHidden/>
    <w:unhideWhenUsed/>
    <w:rsid w:val="00753C3A"/>
  </w:style>
  <w:style w:type="paragraph" w:customStyle="1" w:styleId="2">
    <w:name w:val="2"/>
    <w:basedOn w:val="ListParagraph"/>
    <w:rsid w:val="007D0ADC"/>
    <w:pPr>
      <w:numPr>
        <w:numId w:val="4"/>
      </w:numPr>
      <w:overflowPunct/>
      <w:autoSpaceDE w:val="0"/>
      <w:autoSpaceDN w:val="0"/>
      <w:adjustRightInd/>
    </w:pPr>
    <w:rPr>
      <w:rFonts w:ascii="Century Gothic" w:eastAsia="Calibri" w:hAnsi="Century Gothic" w:cs="Times New Roman"/>
      <w:kern w:val="0"/>
      <w:sz w:val="22"/>
      <w:szCs w:val="22"/>
    </w:rPr>
  </w:style>
  <w:style w:type="character" w:customStyle="1" w:styleId="apple-converted-space">
    <w:name w:val="apple-converted-space"/>
    <w:rsid w:val="00F07B21"/>
  </w:style>
  <w:style w:type="paragraph" w:styleId="PlainText">
    <w:name w:val="Plain Text"/>
    <w:basedOn w:val="Normal"/>
    <w:link w:val="PlainTextChar"/>
    <w:rsid w:val="00F53B3E"/>
    <w:pPr>
      <w:widowControl/>
      <w:overflowPunct/>
      <w:autoSpaceDE w:val="0"/>
      <w:autoSpaceDN w:val="0"/>
    </w:pPr>
    <w:rPr>
      <w:rFonts w:ascii="Arial,Bold" w:eastAsia="Calibri" w:hAnsi="Arial,Bold" w:cs="Times New Roman"/>
      <w:kern w:val="0"/>
    </w:rPr>
  </w:style>
  <w:style w:type="character" w:customStyle="1" w:styleId="PlainTextChar">
    <w:name w:val="Plain Text Char"/>
    <w:link w:val="PlainText"/>
    <w:rsid w:val="00F53B3E"/>
    <w:rPr>
      <w:rFonts w:ascii="Arial,Bold" w:hAnsi="Arial,Bold" w:cs="Arial"/>
      <w:sz w:val="24"/>
      <w:szCs w:val="24"/>
    </w:rPr>
  </w:style>
  <w:style w:type="paragraph" w:styleId="ListBullet">
    <w:name w:val="List Bullet"/>
    <w:basedOn w:val="Normal"/>
    <w:uiPriority w:val="99"/>
    <w:semiHidden/>
    <w:unhideWhenUsed/>
    <w:rsid w:val="00E8240D"/>
    <w:pPr>
      <w:numPr>
        <w:numId w:val="5"/>
      </w:numPr>
      <w:contextualSpacing/>
    </w:pPr>
  </w:style>
  <w:style w:type="paragraph" w:customStyle="1" w:styleId="Section">
    <w:name w:val="Section"/>
    <w:basedOn w:val="Normal"/>
    <w:rsid w:val="00E8240D"/>
    <w:pPr>
      <w:widowControl/>
      <w:suppressAutoHyphens/>
      <w:overflowPunct/>
      <w:adjustRightInd/>
      <w:spacing w:before="480" w:after="40"/>
    </w:pPr>
    <w:rPr>
      <w:rFonts w:ascii="Tw Cen MT" w:eastAsia="Tw Cen MT" w:hAnsi="Tw Cen MT" w:cs="Tw Cen MT"/>
      <w:b/>
      <w:caps/>
      <w:color w:val="DD8047"/>
      <w:spacing w:val="60"/>
      <w:kern w:val="0"/>
      <w:szCs w:val="20"/>
      <w:lang w:eastAsia="ar-SA"/>
    </w:rPr>
  </w:style>
  <w:style w:type="paragraph" w:customStyle="1" w:styleId="Subsection">
    <w:name w:val="Subsection"/>
    <w:basedOn w:val="Normal"/>
    <w:rsid w:val="00E8240D"/>
    <w:pPr>
      <w:widowControl/>
      <w:suppressAutoHyphens/>
      <w:overflowPunct/>
      <w:adjustRightInd/>
      <w:spacing w:after="40" w:line="264" w:lineRule="auto"/>
    </w:pPr>
    <w:rPr>
      <w:rFonts w:ascii="Tw Cen MT" w:eastAsia="Tw Cen MT" w:hAnsi="Tw Cen MT" w:cs="Tw Cen MT"/>
      <w:b/>
      <w:color w:val="94B6D2"/>
      <w:spacing w:val="30"/>
      <w:kern w:val="0"/>
      <w:szCs w:val="20"/>
      <w:lang w:eastAsia="ar-SA"/>
    </w:rPr>
  </w:style>
  <w:style w:type="paragraph" w:customStyle="1" w:styleId="PersonalName">
    <w:name w:val="Personal Name"/>
    <w:basedOn w:val="Normal"/>
    <w:rsid w:val="00E8240D"/>
    <w:pPr>
      <w:widowControl/>
      <w:suppressAutoHyphens/>
      <w:overflowPunct/>
      <w:adjustRightInd/>
      <w:spacing w:line="264" w:lineRule="auto"/>
    </w:pPr>
    <w:rPr>
      <w:rFonts w:ascii="Tw Cen MT" w:eastAsia="Tw Cen MT" w:hAnsi="Tw Cen MT" w:cs="Tw Cen MT"/>
      <w:color w:val="FFFFFF"/>
      <w:kern w:val="0"/>
      <w:sz w:val="40"/>
      <w:szCs w:val="20"/>
      <w:lang w:eastAsia="ar-SA"/>
    </w:rPr>
  </w:style>
  <w:style w:type="paragraph" w:customStyle="1" w:styleId="HeaderEven">
    <w:name w:val="Header Even"/>
    <w:basedOn w:val="NoSpacing"/>
    <w:rsid w:val="00E8240D"/>
    <w:pPr>
      <w:widowControl/>
      <w:suppressAutoHyphens/>
      <w:overflowPunct/>
      <w:adjustRightInd/>
    </w:pPr>
    <w:rPr>
      <w:rFonts w:ascii="Tw Cen MT" w:eastAsia="Tw Cen MT" w:hAnsi="Tw Cen MT" w:cs="Tw Cen MT"/>
      <w:b/>
      <w:color w:val="775F55"/>
      <w:kern w:val="0"/>
      <w:sz w:val="20"/>
      <w:szCs w:val="20"/>
      <w:lang w:eastAsia="ar-SA"/>
    </w:rPr>
  </w:style>
  <w:style w:type="paragraph" w:customStyle="1" w:styleId="HeaderOdd">
    <w:name w:val="Header Odd"/>
    <w:basedOn w:val="NoSpacing"/>
    <w:rsid w:val="00E8240D"/>
    <w:pPr>
      <w:widowControl/>
      <w:suppressAutoHyphens/>
      <w:overflowPunct/>
      <w:adjustRightInd/>
      <w:jc w:val="right"/>
    </w:pPr>
    <w:rPr>
      <w:rFonts w:ascii="Tw Cen MT" w:eastAsia="Tw Cen MT" w:hAnsi="Tw Cen MT" w:cs="Tw Cen MT"/>
      <w:b/>
      <w:color w:val="775F55"/>
      <w:kern w:val="0"/>
      <w:sz w:val="20"/>
      <w:szCs w:val="20"/>
      <w:lang w:eastAsia="ar-SA"/>
    </w:rPr>
  </w:style>
  <w:style w:type="paragraph" w:customStyle="1" w:styleId="Category">
    <w:name w:val="Category"/>
    <w:basedOn w:val="Normal"/>
    <w:rsid w:val="00E8240D"/>
    <w:pPr>
      <w:widowControl/>
      <w:suppressAutoHyphens/>
      <w:overflowPunct/>
      <w:adjustRightInd/>
      <w:spacing w:line="264" w:lineRule="auto"/>
    </w:pPr>
    <w:rPr>
      <w:rFonts w:ascii="Tw Cen MT" w:eastAsia="Tw Cen MT" w:hAnsi="Tw Cen MT" w:cs="Tw Cen MT"/>
      <w:b/>
      <w:kern w:val="0"/>
      <w:lang w:eastAsia="ar-SA"/>
    </w:rPr>
  </w:style>
  <w:style w:type="paragraph" w:customStyle="1" w:styleId="JobDescriptionSections">
    <w:name w:val="Job Description Sections"/>
    <w:basedOn w:val="Normal"/>
    <w:rsid w:val="00E8240D"/>
    <w:pPr>
      <w:widowControl/>
      <w:suppressAutoHyphens/>
      <w:overflowPunct/>
      <w:adjustRightInd/>
      <w:spacing w:before="240" w:after="60"/>
    </w:pPr>
    <w:rPr>
      <w:b/>
      <w:bCs/>
      <w:color w:val="000000"/>
      <w:kern w:val="0"/>
      <w:sz w:val="18"/>
      <w:szCs w:val="22"/>
      <w:lang w:eastAsia="ar-SA"/>
    </w:rPr>
  </w:style>
  <w:style w:type="paragraph" w:styleId="BodyTextIndent2">
    <w:name w:val="Body Text Indent 2"/>
    <w:basedOn w:val="Normal"/>
    <w:link w:val="BodyTextIndent2Char"/>
    <w:uiPriority w:val="99"/>
    <w:semiHidden/>
    <w:unhideWhenUsed/>
    <w:rsid w:val="00AA5E12"/>
    <w:pPr>
      <w:spacing w:after="120" w:line="480" w:lineRule="auto"/>
      <w:ind w:left="360"/>
    </w:pPr>
    <w:rPr>
      <w:rFonts w:cs="Times New Roman"/>
    </w:rPr>
  </w:style>
  <w:style w:type="character" w:customStyle="1" w:styleId="BodyTextIndent2Char">
    <w:name w:val="Body Text Indent 2 Char"/>
    <w:link w:val="BodyTextIndent2"/>
    <w:uiPriority w:val="99"/>
    <w:semiHidden/>
    <w:rsid w:val="00AA5E12"/>
    <w:rPr>
      <w:rFonts w:ascii="Arial" w:eastAsia="Times New Roman" w:hAnsi="Arial" w:cs="Arial"/>
      <w:kern w:val="28"/>
      <w:sz w:val="24"/>
      <w:szCs w:val="24"/>
    </w:rPr>
  </w:style>
  <w:style w:type="paragraph" w:customStyle="1" w:styleId="Style">
    <w:name w:val="Style"/>
    <w:rsid w:val="001A409F"/>
    <w:pPr>
      <w:widowControl w:val="0"/>
    </w:pPr>
    <w:rPr>
      <w:rFonts w:ascii="Times New Roman" w:eastAsia="Times New Roman" w:hAnsi="Times New Roman"/>
    </w:rPr>
  </w:style>
  <w:style w:type="paragraph" w:customStyle="1" w:styleId="NormalWeb3">
    <w:name w:val="Normal (Web)3"/>
    <w:basedOn w:val="Normal"/>
    <w:rsid w:val="0096369E"/>
    <w:pPr>
      <w:widowControl/>
      <w:overflowPunct/>
      <w:adjustRightInd/>
    </w:pPr>
    <w:rPr>
      <w:rFonts w:ascii="Times New Roman" w:hAnsi="Times New Roman" w:cs="Times New Roman"/>
      <w:kern w:val="0"/>
    </w:rPr>
  </w:style>
  <w:style w:type="character" w:customStyle="1" w:styleId="yshortcuts">
    <w:name w:val="yshortcuts"/>
    <w:rsid w:val="0096369E"/>
  </w:style>
  <w:style w:type="paragraph" w:customStyle="1" w:styleId="Default">
    <w:name w:val="Default"/>
    <w:rsid w:val="00F863F5"/>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7026">
      <w:bodyDiv w:val="1"/>
      <w:marLeft w:val="0"/>
      <w:marRight w:val="0"/>
      <w:marTop w:val="0"/>
      <w:marBottom w:val="0"/>
      <w:divBdr>
        <w:top w:val="none" w:sz="0" w:space="0" w:color="auto"/>
        <w:left w:val="none" w:sz="0" w:space="0" w:color="auto"/>
        <w:bottom w:val="none" w:sz="0" w:space="0" w:color="auto"/>
        <w:right w:val="none" w:sz="0" w:space="0" w:color="auto"/>
      </w:divBdr>
    </w:div>
    <w:div w:id="501240246">
      <w:bodyDiv w:val="1"/>
      <w:marLeft w:val="0"/>
      <w:marRight w:val="0"/>
      <w:marTop w:val="0"/>
      <w:marBottom w:val="0"/>
      <w:divBdr>
        <w:top w:val="none" w:sz="0" w:space="0" w:color="auto"/>
        <w:left w:val="none" w:sz="0" w:space="0" w:color="auto"/>
        <w:bottom w:val="none" w:sz="0" w:space="0" w:color="auto"/>
        <w:right w:val="none" w:sz="0" w:space="0" w:color="auto"/>
      </w:divBdr>
    </w:div>
    <w:div w:id="783765858">
      <w:bodyDiv w:val="1"/>
      <w:marLeft w:val="0"/>
      <w:marRight w:val="0"/>
      <w:marTop w:val="0"/>
      <w:marBottom w:val="0"/>
      <w:divBdr>
        <w:top w:val="none" w:sz="0" w:space="0" w:color="auto"/>
        <w:left w:val="none" w:sz="0" w:space="0" w:color="auto"/>
        <w:bottom w:val="none" w:sz="0" w:space="0" w:color="auto"/>
        <w:right w:val="none" w:sz="0" w:space="0" w:color="auto"/>
      </w:divBdr>
      <w:divsChild>
        <w:div w:id="622429">
          <w:marLeft w:val="0"/>
          <w:marRight w:val="0"/>
          <w:marTop w:val="0"/>
          <w:marBottom w:val="0"/>
          <w:divBdr>
            <w:top w:val="none" w:sz="0" w:space="0" w:color="auto"/>
            <w:left w:val="none" w:sz="0" w:space="0" w:color="auto"/>
            <w:bottom w:val="none" w:sz="0" w:space="0" w:color="auto"/>
            <w:right w:val="none" w:sz="0" w:space="0" w:color="auto"/>
          </w:divBdr>
        </w:div>
        <w:div w:id="12614314">
          <w:marLeft w:val="0"/>
          <w:marRight w:val="0"/>
          <w:marTop w:val="0"/>
          <w:marBottom w:val="0"/>
          <w:divBdr>
            <w:top w:val="none" w:sz="0" w:space="0" w:color="auto"/>
            <w:left w:val="none" w:sz="0" w:space="0" w:color="auto"/>
            <w:bottom w:val="none" w:sz="0" w:space="0" w:color="auto"/>
            <w:right w:val="none" w:sz="0" w:space="0" w:color="auto"/>
          </w:divBdr>
        </w:div>
        <w:div w:id="115177129">
          <w:marLeft w:val="0"/>
          <w:marRight w:val="0"/>
          <w:marTop w:val="0"/>
          <w:marBottom w:val="0"/>
          <w:divBdr>
            <w:top w:val="none" w:sz="0" w:space="0" w:color="auto"/>
            <w:left w:val="none" w:sz="0" w:space="0" w:color="auto"/>
            <w:bottom w:val="none" w:sz="0" w:space="0" w:color="auto"/>
            <w:right w:val="none" w:sz="0" w:space="0" w:color="auto"/>
          </w:divBdr>
        </w:div>
        <w:div w:id="131600409">
          <w:marLeft w:val="0"/>
          <w:marRight w:val="0"/>
          <w:marTop w:val="0"/>
          <w:marBottom w:val="0"/>
          <w:divBdr>
            <w:top w:val="none" w:sz="0" w:space="0" w:color="auto"/>
            <w:left w:val="none" w:sz="0" w:space="0" w:color="auto"/>
            <w:bottom w:val="none" w:sz="0" w:space="0" w:color="auto"/>
            <w:right w:val="none" w:sz="0" w:space="0" w:color="auto"/>
          </w:divBdr>
        </w:div>
        <w:div w:id="134684212">
          <w:marLeft w:val="0"/>
          <w:marRight w:val="0"/>
          <w:marTop w:val="0"/>
          <w:marBottom w:val="0"/>
          <w:divBdr>
            <w:top w:val="none" w:sz="0" w:space="0" w:color="auto"/>
            <w:left w:val="none" w:sz="0" w:space="0" w:color="auto"/>
            <w:bottom w:val="none" w:sz="0" w:space="0" w:color="auto"/>
            <w:right w:val="none" w:sz="0" w:space="0" w:color="auto"/>
          </w:divBdr>
        </w:div>
        <w:div w:id="136074060">
          <w:marLeft w:val="0"/>
          <w:marRight w:val="0"/>
          <w:marTop w:val="0"/>
          <w:marBottom w:val="0"/>
          <w:divBdr>
            <w:top w:val="none" w:sz="0" w:space="0" w:color="auto"/>
            <w:left w:val="none" w:sz="0" w:space="0" w:color="auto"/>
            <w:bottom w:val="none" w:sz="0" w:space="0" w:color="auto"/>
            <w:right w:val="none" w:sz="0" w:space="0" w:color="auto"/>
          </w:divBdr>
        </w:div>
        <w:div w:id="147986705">
          <w:marLeft w:val="0"/>
          <w:marRight w:val="0"/>
          <w:marTop w:val="0"/>
          <w:marBottom w:val="0"/>
          <w:divBdr>
            <w:top w:val="none" w:sz="0" w:space="0" w:color="auto"/>
            <w:left w:val="none" w:sz="0" w:space="0" w:color="auto"/>
            <w:bottom w:val="none" w:sz="0" w:space="0" w:color="auto"/>
            <w:right w:val="none" w:sz="0" w:space="0" w:color="auto"/>
          </w:divBdr>
        </w:div>
        <w:div w:id="172843509">
          <w:marLeft w:val="0"/>
          <w:marRight w:val="0"/>
          <w:marTop w:val="0"/>
          <w:marBottom w:val="0"/>
          <w:divBdr>
            <w:top w:val="none" w:sz="0" w:space="0" w:color="auto"/>
            <w:left w:val="none" w:sz="0" w:space="0" w:color="auto"/>
            <w:bottom w:val="none" w:sz="0" w:space="0" w:color="auto"/>
            <w:right w:val="none" w:sz="0" w:space="0" w:color="auto"/>
          </w:divBdr>
        </w:div>
        <w:div w:id="179393512">
          <w:marLeft w:val="0"/>
          <w:marRight w:val="0"/>
          <w:marTop w:val="0"/>
          <w:marBottom w:val="0"/>
          <w:divBdr>
            <w:top w:val="none" w:sz="0" w:space="0" w:color="auto"/>
            <w:left w:val="none" w:sz="0" w:space="0" w:color="auto"/>
            <w:bottom w:val="none" w:sz="0" w:space="0" w:color="auto"/>
            <w:right w:val="none" w:sz="0" w:space="0" w:color="auto"/>
          </w:divBdr>
        </w:div>
        <w:div w:id="198248909">
          <w:marLeft w:val="0"/>
          <w:marRight w:val="0"/>
          <w:marTop w:val="0"/>
          <w:marBottom w:val="0"/>
          <w:divBdr>
            <w:top w:val="none" w:sz="0" w:space="0" w:color="auto"/>
            <w:left w:val="none" w:sz="0" w:space="0" w:color="auto"/>
            <w:bottom w:val="none" w:sz="0" w:space="0" w:color="auto"/>
            <w:right w:val="none" w:sz="0" w:space="0" w:color="auto"/>
          </w:divBdr>
        </w:div>
        <w:div w:id="224025671">
          <w:marLeft w:val="0"/>
          <w:marRight w:val="0"/>
          <w:marTop w:val="0"/>
          <w:marBottom w:val="0"/>
          <w:divBdr>
            <w:top w:val="none" w:sz="0" w:space="0" w:color="auto"/>
            <w:left w:val="none" w:sz="0" w:space="0" w:color="auto"/>
            <w:bottom w:val="none" w:sz="0" w:space="0" w:color="auto"/>
            <w:right w:val="none" w:sz="0" w:space="0" w:color="auto"/>
          </w:divBdr>
        </w:div>
        <w:div w:id="242417935">
          <w:marLeft w:val="0"/>
          <w:marRight w:val="0"/>
          <w:marTop w:val="0"/>
          <w:marBottom w:val="0"/>
          <w:divBdr>
            <w:top w:val="none" w:sz="0" w:space="0" w:color="auto"/>
            <w:left w:val="none" w:sz="0" w:space="0" w:color="auto"/>
            <w:bottom w:val="none" w:sz="0" w:space="0" w:color="auto"/>
            <w:right w:val="none" w:sz="0" w:space="0" w:color="auto"/>
          </w:divBdr>
        </w:div>
        <w:div w:id="271480516">
          <w:marLeft w:val="0"/>
          <w:marRight w:val="0"/>
          <w:marTop w:val="0"/>
          <w:marBottom w:val="0"/>
          <w:divBdr>
            <w:top w:val="none" w:sz="0" w:space="0" w:color="auto"/>
            <w:left w:val="none" w:sz="0" w:space="0" w:color="auto"/>
            <w:bottom w:val="none" w:sz="0" w:space="0" w:color="auto"/>
            <w:right w:val="none" w:sz="0" w:space="0" w:color="auto"/>
          </w:divBdr>
        </w:div>
        <w:div w:id="282424088">
          <w:marLeft w:val="0"/>
          <w:marRight w:val="0"/>
          <w:marTop w:val="0"/>
          <w:marBottom w:val="0"/>
          <w:divBdr>
            <w:top w:val="none" w:sz="0" w:space="0" w:color="auto"/>
            <w:left w:val="none" w:sz="0" w:space="0" w:color="auto"/>
            <w:bottom w:val="none" w:sz="0" w:space="0" w:color="auto"/>
            <w:right w:val="none" w:sz="0" w:space="0" w:color="auto"/>
          </w:divBdr>
        </w:div>
        <w:div w:id="289361351">
          <w:marLeft w:val="0"/>
          <w:marRight w:val="0"/>
          <w:marTop w:val="0"/>
          <w:marBottom w:val="0"/>
          <w:divBdr>
            <w:top w:val="none" w:sz="0" w:space="0" w:color="auto"/>
            <w:left w:val="none" w:sz="0" w:space="0" w:color="auto"/>
            <w:bottom w:val="none" w:sz="0" w:space="0" w:color="auto"/>
            <w:right w:val="none" w:sz="0" w:space="0" w:color="auto"/>
          </w:divBdr>
          <w:divsChild>
            <w:div w:id="1782525522">
              <w:marLeft w:val="0"/>
              <w:marRight w:val="0"/>
              <w:marTop w:val="0"/>
              <w:marBottom w:val="0"/>
              <w:divBdr>
                <w:top w:val="none" w:sz="0" w:space="0" w:color="auto"/>
                <w:left w:val="none" w:sz="0" w:space="0" w:color="auto"/>
                <w:bottom w:val="none" w:sz="0" w:space="0" w:color="auto"/>
                <w:right w:val="none" w:sz="0" w:space="0" w:color="auto"/>
              </w:divBdr>
            </w:div>
          </w:divsChild>
        </w:div>
        <w:div w:id="292709844">
          <w:marLeft w:val="0"/>
          <w:marRight w:val="0"/>
          <w:marTop w:val="0"/>
          <w:marBottom w:val="0"/>
          <w:divBdr>
            <w:top w:val="none" w:sz="0" w:space="0" w:color="auto"/>
            <w:left w:val="none" w:sz="0" w:space="0" w:color="auto"/>
            <w:bottom w:val="none" w:sz="0" w:space="0" w:color="auto"/>
            <w:right w:val="none" w:sz="0" w:space="0" w:color="auto"/>
          </w:divBdr>
        </w:div>
        <w:div w:id="311325832">
          <w:marLeft w:val="0"/>
          <w:marRight w:val="0"/>
          <w:marTop w:val="0"/>
          <w:marBottom w:val="0"/>
          <w:divBdr>
            <w:top w:val="none" w:sz="0" w:space="0" w:color="auto"/>
            <w:left w:val="none" w:sz="0" w:space="0" w:color="auto"/>
            <w:bottom w:val="none" w:sz="0" w:space="0" w:color="auto"/>
            <w:right w:val="none" w:sz="0" w:space="0" w:color="auto"/>
          </w:divBdr>
        </w:div>
        <w:div w:id="371615223">
          <w:marLeft w:val="0"/>
          <w:marRight w:val="0"/>
          <w:marTop w:val="0"/>
          <w:marBottom w:val="0"/>
          <w:divBdr>
            <w:top w:val="none" w:sz="0" w:space="0" w:color="auto"/>
            <w:left w:val="none" w:sz="0" w:space="0" w:color="auto"/>
            <w:bottom w:val="none" w:sz="0" w:space="0" w:color="auto"/>
            <w:right w:val="none" w:sz="0" w:space="0" w:color="auto"/>
          </w:divBdr>
        </w:div>
        <w:div w:id="383917095">
          <w:marLeft w:val="0"/>
          <w:marRight w:val="0"/>
          <w:marTop w:val="0"/>
          <w:marBottom w:val="0"/>
          <w:divBdr>
            <w:top w:val="none" w:sz="0" w:space="0" w:color="auto"/>
            <w:left w:val="none" w:sz="0" w:space="0" w:color="auto"/>
            <w:bottom w:val="none" w:sz="0" w:space="0" w:color="auto"/>
            <w:right w:val="none" w:sz="0" w:space="0" w:color="auto"/>
          </w:divBdr>
        </w:div>
        <w:div w:id="450243480">
          <w:marLeft w:val="0"/>
          <w:marRight w:val="0"/>
          <w:marTop w:val="0"/>
          <w:marBottom w:val="0"/>
          <w:divBdr>
            <w:top w:val="none" w:sz="0" w:space="0" w:color="auto"/>
            <w:left w:val="none" w:sz="0" w:space="0" w:color="auto"/>
            <w:bottom w:val="none" w:sz="0" w:space="0" w:color="auto"/>
            <w:right w:val="none" w:sz="0" w:space="0" w:color="auto"/>
          </w:divBdr>
        </w:div>
        <w:div w:id="519322247">
          <w:marLeft w:val="0"/>
          <w:marRight w:val="0"/>
          <w:marTop w:val="0"/>
          <w:marBottom w:val="0"/>
          <w:divBdr>
            <w:top w:val="none" w:sz="0" w:space="0" w:color="auto"/>
            <w:left w:val="none" w:sz="0" w:space="0" w:color="auto"/>
            <w:bottom w:val="none" w:sz="0" w:space="0" w:color="auto"/>
            <w:right w:val="none" w:sz="0" w:space="0" w:color="auto"/>
          </w:divBdr>
        </w:div>
        <w:div w:id="532960281">
          <w:marLeft w:val="0"/>
          <w:marRight w:val="0"/>
          <w:marTop w:val="0"/>
          <w:marBottom w:val="0"/>
          <w:divBdr>
            <w:top w:val="none" w:sz="0" w:space="0" w:color="auto"/>
            <w:left w:val="none" w:sz="0" w:space="0" w:color="auto"/>
            <w:bottom w:val="none" w:sz="0" w:space="0" w:color="auto"/>
            <w:right w:val="none" w:sz="0" w:space="0" w:color="auto"/>
          </w:divBdr>
        </w:div>
        <w:div w:id="588196045">
          <w:marLeft w:val="0"/>
          <w:marRight w:val="0"/>
          <w:marTop w:val="0"/>
          <w:marBottom w:val="0"/>
          <w:divBdr>
            <w:top w:val="none" w:sz="0" w:space="0" w:color="auto"/>
            <w:left w:val="none" w:sz="0" w:space="0" w:color="auto"/>
            <w:bottom w:val="none" w:sz="0" w:space="0" w:color="auto"/>
            <w:right w:val="none" w:sz="0" w:space="0" w:color="auto"/>
          </w:divBdr>
        </w:div>
        <w:div w:id="627277711">
          <w:marLeft w:val="0"/>
          <w:marRight w:val="0"/>
          <w:marTop w:val="0"/>
          <w:marBottom w:val="0"/>
          <w:divBdr>
            <w:top w:val="none" w:sz="0" w:space="0" w:color="auto"/>
            <w:left w:val="none" w:sz="0" w:space="0" w:color="auto"/>
            <w:bottom w:val="none" w:sz="0" w:space="0" w:color="auto"/>
            <w:right w:val="none" w:sz="0" w:space="0" w:color="auto"/>
          </w:divBdr>
        </w:div>
        <w:div w:id="635182148">
          <w:marLeft w:val="0"/>
          <w:marRight w:val="0"/>
          <w:marTop w:val="0"/>
          <w:marBottom w:val="0"/>
          <w:divBdr>
            <w:top w:val="none" w:sz="0" w:space="0" w:color="auto"/>
            <w:left w:val="none" w:sz="0" w:space="0" w:color="auto"/>
            <w:bottom w:val="none" w:sz="0" w:space="0" w:color="auto"/>
            <w:right w:val="none" w:sz="0" w:space="0" w:color="auto"/>
          </w:divBdr>
        </w:div>
        <w:div w:id="691959940">
          <w:marLeft w:val="0"/>
          <w:marRight w:val="0"/>
          <w:marTop w:val="0"/>
          <w:marBottom w:val="0"/>
          <w:divBdr>
            <w:top w:val="none" w:sz="0" w:space="0" w:color="auto"/>
            <w:left w:val="none" w:sz="0" w:space="0" w:color="auto"/>
            <w:bottom w:val="none" w:sz="0" w:space="0" w:color="auto"/>
            <w:right w:val="none" w:sz="0" w:space="0" w:color="auto"/>
          </w:divBdr>
        </w:div>
        <w:div w:id="700283453">
          <w:marLeft w:val="0"/>
          <w:marRight w:val="0"/>
          <w:marTop w:val="0"/>
          <w:marBottom w:val="0"/>
          <w:divBdr>
            <w:top w:val="none" w:sz="0" w:space="0" w:color="auto"/>
            <w:left w:val="none" w:sz="0" w:space="0" w:color="auto"/>
            <w:bottom w:val="none" w:sz="0" w:space="0" w:color="auto"/>
            <w:right w:val="none" w:sz="0" w:space="0" w:color="auto"/>
          </w:divBdr>
        </w:div>
        <w:div w:id="705639516">
          <w:marLeft w:val="0"/>
          <w:marRight w:val="0"/>
          <w:marTop w:val="0"/>
          <w:marBottom w:val="0"/>
          <w:divBdr>
            <w:top w:val="none" w:sz="0" w:space="0" w:color="auto"/>
            <w:left w:val="none" w:sz="0" w:space="0" w:color="auto"/>
            <w:bottom w:val="none" w:sz="0" w:space="0" w:color="auto"/>
            <w:right w:val="none" w:sz="0" w:space="0" w:color="auto"/>
          </w:divBdr>
        </w:div>
        <w:div w:id="708652157">
          <w:marLeft w:val="0"/>
          <w:marRight w:val="0"/>
          <w:marTop w:val="0"/>
          <w:marBottom w:val="0"/>
          <w:divBdr>
            <w:top w:val="none" w:sz="0" w:space="0" w:color="auto"/>
            <w:left w:val="none" w:sz="0" w:space="0" w:color="auto"/>
            <w:bottom w:val="none" w:sz="0" w:space="0" w:color="auto"/>
            <w:right w:val="none" w:sz="0" w:space="0" w:color="auto"/>
          </w:divBdr>
        </w:div>
        <w:div w:id="718016184">
          <w:marLeft w:val="0"/>
          <w:marRight w:val="0"/>
          <w:marTop w:val="0"/>
          <w:marBottom w:val="0"/>
          <w:divBdr>
            <w:top w:val="none" w:sz="0" w:space="0" w:color="auto"/>
            <w:left w:val="none" w:sz="0" w:space="0" w:color="auto"/>
            <w:bottom w:val="none" w:sz="0" w:space="0" w:color="auto"/>
            <w:right w:val="none" w:sz="0" w:space="0" w:color="auto"/>
          </w:divBdr>
        </w:div>
        <w:div w:id="723331484">
          <w:marLeft w:val="0"/>
          <w:marRight w:val="0"/>
          <w:marTop w:val="0"/>
          <w:marBottom w:val="0"/>
          <w:divBdr>
            <w:top w:val="none" w:sz="0" w:space="0" w:color="auto"/>
            <w:left w:val="none" w:sz="0" w:space="0" w:color="auto"/>
            <w:bottom w:val="none" w:sz="0" w:space="0" w:color="auto"/>
            <w:right w:val="none" w:sz="0" w:space="0" w:color="auto"/>
          </w:divBdr>
        </w:div>
        <w:div w:id="743332214">
          <w:marLeft w:val="0"/>
          <w:marRight w:val="0"/>
          <w:marTop w:val="0"/>
          <w:marBottom w:val="0"/>
          <w:divBdr>
            <w:top w:val="none" w:sz="0" w:space="0" w:color="auto"/>
            <w:left w:val="none" w:sz="0" w:space="0" w:color="auto"/>
            <w:bottom w:val="none" w:sz="0" w:space="0" w:color="auto"/>
            <w:right w:val="none" w:sz="0" w:space="0" w:color="auto"/>
          </w:divBdr>
        </w:div>
        <w:div w:id="776557308">
          <w:marLeft w:val="0"/>
          <w:marRight w:val="0"/>
          <w:marTop w:val="0"/>
          <w:marBottom w:val="0"/>
          <w:divBdr>
            <w:top w:val="none" w:sz="0" w:space="0" w:color="auto"/>
            <w:left w:val="none" w:sz="0" w:space="0" w:color="auto"/>
            <w:bottom w:val="none" w:sz="0" w:space="0" w:color="auto"/>
            <w:right w:val="none" w:sz="0" w:space="0" w:color="auto"/>
          </w:divBdr>
        </w:div>
        <w:div w:id="776560128">
          <w:marLeft w:val="0"/>
          <w:marRight w:val="0"/>
          <w:marTop w:val="0"/>
          <w:marBottom w:val="0"/>
          <w:divBdr>
            <w:top w:val="none" w:sz="0" w:space="0" w:color="auto"/>
            <w:left w:val="none" w:sz="0" w:space="0" w:color="auto"/>
            <w:bottom w:val="none" w:sz="0" w:space="0" w:color="auto"/>
            <w:right w:val="none" w:sz="0" w:space="0" w:color="auto"/>
          </w:divBdr>
        </w:div>
        <w:div w:id="790052471">
          <w:marLeft w:val="0"/>
          <w:marRight w:val="0"/>
          <w:marTop w:val="0"/>
          <w:marBottom w:val="0"/>
          <w:divBdr>
            <w:top w:val="none" w:sz="0" w:space="0" w:color="auto"/>
            <w:left w:val="none" w:sz="0" w:space="0" w:color="auto"/>
            <w:bottom w:val="none" w:sz="0" w:space="0" w:color="auto"/>
            <w:right w:val="none" w:sz="0" w:space="0" w:color="auto"/>
          </w:divBdr>
        </w:div>
        <w:div w:id="790980782">
          <w:marLeft w:val="0"/>
          <w:marRight w:val="0"/>
          <w:marTop w:val="0"/>
          <w:marBottom w:val="0"/>
          <w:divBdr>
            <w:top w:val="none" w:sz="0" w:space="0" w:color="auto"/>
            <w:left w:val="none" w:sz="0" w:space="0" w:color="auto"/>
            <w:bottom w:val="none" w:sz="0" w:space="0" w:color="auto"/>
            <w:right w:val="none" w:sz="0" w:space="0" w:color="auto"/>
          </w:divBdr>
        </w:div>
        <w:div w:id="830414808">
          <w:marLeft w:val="0"/>
          <w:marRight w:val="0"/>
          <w:marTop w:val="0"/>
          <w:marBottom w:val="0"/>
          <w:divBdr>
            <w:top w:val="none" w:sz="0" w:space="0" w:color="auto"/>
            <w:left w:val="none" w:sz="0" w:space="0" w:color="auto"/>
            <w:bottom w:val="none" w:sz="0" w:space="0" w:color="auto"/>
            <w:right w:val="none" w:sz="0" w:space="0" w:color="auto"/>
          </w:divBdr>
        </w:div>
        <w:div w:id="851992194">
          <w:marLeft w:val="0"/>
          <w:marRight w:val="0"/>
          <w:marTop w:val="0"/>
          <w:marBottom w:val="0"/>
          <w:divBdr>
            <w:top w:val="none" w:sz="0" w:space="0" w:color="auto"/>
            <w:left w:val="none" w:sz="0" w:space="0" w:color="auto"/>
            <w:bottom w:val="none" w:sz="0" w:space="0" w:color="auto"/>
            <w:right w:val="none" w:sz="0" w:space="0" w:color="auto"/>
          </w:divBdr>
        </w:div>
        <w:div w:id="857086952">
          <w:marLeft w:val="0"/>
          <w:marRight w:val="0"/>
          <w:marTop w:val="0"/>
          <w:marBottom w:val="0"/>
          <w:divBdr>
            <w:top w:val="none" w:sz="0" w:space="0" w:color="auto"/>
            <w:left w:val="none" w:sz="0" w:space="0" w:color="auto"/>
            <w:bottom w:val="none" w:sz="0" w:space="0" w:color="auto"/>
            <w:right w:val="none" w:sz="0" w:space="0" w:color="auto"/>
          </w:divBdr>
        </w:div>
        <w:div w:id="867566027">
          <w:marLeft w:val="0"/>
          <w:marRight w:val="0"/>
          <w:marTop w:val="0"/>
          <w:marBottom w:val="0"/>
          <w:divBdr>
            <w:top w:val="none" w:sz="0" w:space="0" w:color="auto"/>
            <w:left w:val="none" w:sz="0" w:space="0" w:color="auto"/>
            <w:bottom w:val="none" w:sz="0" w:space="0" w:color="auto"/>
            <w:right w:val="none" w:sz="0" w:space="0" w:color="auto"/>
          </w:divBdr>
        </w:div>
        <w:div w:id="876817673">
          <w:marLeft w:val="0"/>
          <w:marRight w:val="0"/>
          <w:marTop w:val="0"/>
          <w:marBottom w:val="0"/>
          <w:divBdr>
            <w:top w:val="none" w:sz="0" w:space="0" w:color="auto"/>
            <w:left w:val="none" w:sz="0" w:space="0" w:color="auto"/>
            <w:bottom w:val="none" w:sz="0" w:space="0" w:color="auto"/>
            <w:right w:val="none" w:sz="0" w:space="0" w:color="auto"/>
          </w:divBdr>
        </w:div>
        <w:div w:id="901480159">
          <w:marLeft w:val="0"/>
          <w:marRight w:val="0"/>
          <w:marTop w:val="0"/>
          <w:marBottom w:val="0"/>
          <w:divBdr>
            <w:top w:val="none" w:sz="0" w:space="0" w:color="auto"/>
            <w:left w:val="none" w:sz="0" w:space="0" w:color="auto"/>
            <w:bottom w:val="none" w:sz="0" w:space="0" w:color="auto"/>
            <w:right w:val="none" w:sz="0" w:space="0" w:color="auto"/>
          </w:divBdr>
        </w:div>
        <w:div w:id="919486892">
          <w:marLeft w:val="0"/>
          <w:marRight w:val="0"/>
          <w:marTop w:val="0"/>
          <w:marBottom w:val="0"/>
          <w:divBdr>
            <w:top w:val="none" w:sz="0" w:space="0" w:color="auto"/>
            <w:left w:val="none" w:sz="0" w:space="0" w:color="auto"/>
            <w:bottom w:val="none" w:sz="0" w:space="0" w:color="auto"/>
            <w:right w:val="none" w:sz="0" w:space="0" w:color="auto"/>
          </w:divBdr>
        </w:div>
        <w:div w:id="925770746">
          <w:marLeft w:val="0"/>
          <w:marRight w:val="0"/>
          <w:marTop w:val="0"/>
          <w:marBottom w:val="0"/>
          <w:divBdr>
            <w:top w:val="none" w:sz="0" w:space="0" w:color="auto"/>
            <w:left w:val="none" w:sz="0" w:space="0" w:color="auto"/>
            <w:bottom w:val="none" w:sz="0" w:space="0" w:color="auto"/>
            <w:right w:val="none" w:sz="0" w:space="0" w:color="auto"/>
          </w:divBdr>
        </w:div>
        <w:div w:id="1022629015">
          <w:marLeft w:val="0"/>
          <w:marRight w:val="0"/>
          <w:marTop w:val="0"/>
          <w:marBottom w:val="0"/>
          <w:divBdr>
            <w:top w:val="none" w:sz="0" w:space="0" w:color="auto"/>
            <w:left w:val="none" w:sz="0" w:space="0" w:color="auto"/>
            <w:bottom w:val="none" w:sz="0" w:space="0" w:color="auto"/>
            <w:right w:val="none" w:sz="0" w:space="0" w:color="auto"/>
          </w:divBdr>
        </w:div>
        <w:div w:id="1047998181">
          <w:marLeft w:val="0"/>
          <w:marRight w:val="0"/>
          <w:marTop w:val="0"/>
          <w:marBottom w:val="0"/>
          <w:divBdr>
            <w:top w:val="none" w:sz="0" w:space="0" w:color="auto"/>
            <w:left w:val="none" w:sz="0" w:space="0" w:color="auto"/>
            <w:bottom w:val="none" w:sz="0" w:space="0" w:color="auto"/>
            <w:right w:val="none" w:sz="0" w:space="0" w:color="auto"/>
          </w:divBdr>
        </w:div>
        <w:div w:id="1092975721">
          <w:marLeft w:val="0"/>
          <w:marRight w:val="0"/>
          <w:marTop w:val="0"/>
          <w:marBottom w:val="0"/>
          <w:divBdr>
            <w:top w:val="none" w:sz="0" w:space="0" w:color="auto"/>
            <w:left w:val="none" w:sz="0" w:space="0" w:color="auto"/>
            <w:bottom w:val="none" w:sz="0" w:space="0" w:color="auto"/>
            <w:right w:val="none" w:sz="0" w:space="0" w:color="auto"/>
          </w:divBdr>
        </w:div>
        <w:div w:id="1101296022">
          <w:marLeft w:val="0"/>
          <w:marRight w:val="0"/>
          <w:marTop w:val="0"/>
          <w:marBottom w:val="0"/>
          <w:divBdr>
            <w:top w:val="none" w:sz="0" w:space="0" w:color="auto"/>
            <w:left w:val="none" w:sz="0" w:space="0" w:color="auto"/>
            <w:bottom w:val="none" w:sz="0" w:space="0" w:color="auto"/>
            <w:right w:val="none" w:sz="0" w:space="0" w:color="auto"/>
          </w:divBdr>
        </w:div>
        <w:div w:id="1101341124">
          <w:marLeft w:val="0"/>
          <w:marRight w:val="0"/>
          <w:marTop w:val="0"/>
          <w:marBottom w:val="0"/>
          <w:divBdr>
            <w:top w:val="none" w:sz="0" w:space="0" w:color="auto"/>
            <w:left w:val="none" w:sz="0" w:space="0" w:color="auto"/>
            <w:bottom w:val="none" w:sz="0" w:space="0" w:color="auto"/>
            <w:right w:val="none" w:sz="0" w:space="0" w:color="auto"/>
          </w:divBdr>
        </w:div>
        <w:div w:id="1108505638">
          <w:marLeft w:val="0"/>
          <w:marRight w:val="0"/>
          <w:marTop w:val="0"/>
          <w:marBottom w:val="0"/>
          <w:divBdr>
            <w:top w:val="none" w:sz="0" w:space="0" w:color="auto"/>
            <w:left w:val="none" w:sz="0" w:space="0" w:color="auto"/>
            <w:bottom w:val="none" w:sz="0" w:space="0" w:color="auto"/>
            <w:right w:val="none" w:sz="0" w:space="0" w:color="auto"/>
          </w:divBdr>
        </w:div>
        <w:div w:id="1136142201">
          <w:marLeft w:val="0"/>
          <w:marRight w:val="0"/>
          <w:marTop w:val="0"/>
          <w:marBottom w:val="0"/>
          <w:divBdr>
            <w:top w:val="none" w:sz="0" w:space="0" w:color="auto"/>
            <w:left w:val="none" w:sz="0" w:space="0" w:color="auto"/>
            <w:bottom w:val="none" w:sz="0" w:space="0" w:color="auto"/>
            <w:right w:val="none" w:sz="0" w:space="0" w:color="auto"/>
          </w:divBdr>
          <w:divsChild>
            <w:div w:id="89206275">
              <w:marLeft w:val="0"/>
              <w:marRight w:val="0"/>
              <w:marTop w:val="0"/>
              <w:marBottom w:val="0"/>
              <w:divBdr>
                <w:top w:val="none" w:sz="0" w:space="0" w:color="auto"/>
                <w:left w:val="none" w:sz="0" w:space="0" w:color="auto"/>
                <w:bottom w:val="none" w:sz="0" w:space="0" w:color="auto"/>
                <w:right w:val="none" w:sz="0" w:space="0" w:color="auto"/>
              </w:divBdr>
            </w:div>
          </w:divsChild>
        </w:div>
        <w:div w:id="1211529286">
          <w:marLeft w:val="0"/>
          <w:marRight w:val="0"/>
          <w:marTop w:val="0"/>
          <w:marBottom w:val="0"/>
          <w:divBdr>
            <w:top w:val="none" w:sz="0" w:space="0" w:color="auto"/>
            <w:left w:val="none" w:sz="0" w:space="0" w:color="auto"/>
            <w:bottom w:val="none" w:sz="0" w:space="0" w:color="auto"/>
            <w:right w:val="none" w:sz="0" w:space="0" w:color="auto"/>
          </w:divBdr>
        </w:div>
        <w:div w:id="1277179078">
          <w:marLeft w:val="0"/>
          <w:marRight w:val="0"/>
          <w:marTop w:val="0"/>
          <w:marBottom w:val="0"/>
          <w:divBdr>
            <w:top w:val="none" w:sz="0" w:space="0" w:color="auto"/>
            <w:left w:val="none" w:sz="0" w:space="0" w:color="auto"/>
            <w:bottom w:val="none" w:sz="0" w:space="0" w:color="auto"/>
            <w:right w:val="none" w:sz="0" w:space="0" w:color="auto"/>
          </w:divBdr>
        </w:div>
        <w:div w:id="1369143331">
          <w:marLeft w:val="0"/>
          <w:marRight w:val="0"/>
          <w:marTop w:val="0"/>
          <w:marBottom w:val="0"/>
          <w:divBdr>
            <w:top w:val="none" w:sz="0" w:space="0" w:color="auto"/>
            <w:left w:val="none" w:sz="0" w:space="0" w:color="auto"/>
            <w:bottom w:val="none" w:sz="0" w:space="0" w:color="auto"/>
            <w:right w:val="none" w:sz="0" w:space="0" w:color="auto"/>
          </w:divBdr>
        </w:div>
        <w:div w:id="1399478067">
          <w:marLeft w:val="0"/>
          <w:marRight w:val="0"/>
          <w:marTop w:val="0"/>
          <w:marBottom w:val="0"/>
          <w:divBdr>
            <w:top w:val="none" w:sz="0" w:space="0" w:color="auto"/>
            <w:left w:val="none" w:sz="0" w:space="0" w:color="auto"/>
            <w:bottom w:val="none" w:sz="0" w:space="0" w:color="auto"/>
            <w:right w:val="none" w:sz="0" w:space="0" w:color="auto"/>
          </w:divBdr>
        </w:div>
        <w:div w:id="1403797652">
          <w:marLeft w:val="0"/>
          <w:marRight w:val="0"/>
          <w:marTop w:val="0"/>
          <w:marBottom w:val="0"/>
          <w:divBdr>
            <w:top w:val="none" w:sz="0" w:space="0" w:color="auto"/>
            <w:left w:val="none" w:sz="0" w:space="0" w:color="auto"/>
            <w:bottom w:val="none" w:sz="0" w:space="0" w:color="auto"/>
            <w:right w:val="none" w:sz="0" w:space="0" w:color="auto"/>
          </w:divBdr>
        </w:div>
        <w:div w:id="1406992731">
          <w:marLeft w:val="0"/>
          <w:marRight w:val="0"/>
          <w:marTop w:val="0"/>
          <w:marBottom w:val="0"/>
          <w:divBdr>
            <w:top w:val="none" w:sz="0" w:space="0" w:color="auto"/>
            <w:left w:val="none" w:sz="0" w:space="0" w:color="auto"/>
            <w:bottom w:val="none" w:sz="0" w:space="0" w:color="auto"/>
            <w:right w:val="none" w:sz="0" w:space="0" w:color="auto"/>
          </w:divBdr>
        </w:div>
        <w:div w:id="1451587403">
          <w:marLeft w:val="0"/>
          <w:marRight w:val="0"/>
          <w:marTop w:val="0"/>
          <w:marBottom w:val="0"/>
          <w:divBdr>
            <w:top w:val="none" w:sz="0" w:space="0" w:color="auto"/>
            <w:left w:val="none" w:sz="0" w:space="0" w:color="auto"/>
            <w:bottom w:val="none" w:sz="0" w:space="0" w:color="auto"/>
            <w:right w:val="none" w:sz="0" w:space="0" w:color="auto"/>
          </w:divBdr>
        </w:div>
        <w:div w:id="1467309436">
          <w:marLeft w:val="0"/>
          <w:marRight w:val="0"/>
          <w:marTop w:val="0"/>
          <w:marBottom w:val="0"/>
          <w:divBdr>
            <w:top w:val="none" w:sz="0" w:space="0" w:color="auto"/>
            <w:left w:val="none" w:sz="0" w:space="0" w:color="auto"/>
            <w:bottom w:val="none" w:sz="0" w:space="0" w:color="auto"/>
            <w:right w:val="none" w:sz="0" w:space="0" w:color="auto"/>
          </w:divBdr>
        </w:div>
        <w:div w:id="1501194557">
          <w:marLeft w:val="0"/>
          <w:marRight w:val="0"/>
          <w:marTop w:val="0"/>
          <w:marBottom w:val="0"/>
          <w:divBdr>
            <w:top w:val="none" w:sz="0" w:space="0" w:color="auto"/>
            <w:left w:val="none" w:sz="0" w:space="0" w:color="auto"/>
            <w:bottom w:val="none" w:sz="0" w:space="0" w:color="auto"/>
            <w:right w:val="none" w:sz="0" w:space="0" w:color="auto"/>
          </w:divBdr>
        </w:div>
        <w:div w:id="1552115179">
          <w:marLeft w:val="0"/>
          <w:marRight w:val="0"/>
          <w:marTop w:val="0"/>
          <w:marBottom w:val="0"/>
          <w:divBdr>
            <w:top w:val="none" w:sz="0" w:space="0" w:color="auto"/>
            <w:left w:val="none" w:sz="0" w:space="0" w:color="auto"/>
            <w:bottom w:val="none" w:sz="0" w:space="0" w:color="auto"/>
            <w:right w:val="none" w:sz="0" w:space="0" w:color="auto"/>
          </w:divBdr>
        </w:div>
        <w:div w:id="1584342092">
          <w:marLeft w:val="0"/>
          <w:marRight w:val="0"/>
          <w:marTop w:val="0"/>
          <w:marBottom w:val="0"/>
          <w:divBdr>
            <w:top w:val="none" w:sz="0" w:space="0" w:color="auto"/>
            <w:left w:val="none" w:sz="0" w:space="0" w:color="auto"/>
            <w:bottom w:val="none" w:sz="0" w:space="0" w:color="auto"/>
            <w:right w:val="none" w:sz="0" w:space="0" w:color="auto"/>
          </w:divBdr>
        </w:div>
        <w:div w:id="1589344409">
          <w:marLeft w:val="0"/>
          <w:marRight w:val="0"/>
          <w:marTop w:val="0"/>
          <w:marBottom w:val="0"/>
          <w:divBdr>
            <w:top w:val="none" w:sz="0" w:space="0" w:color="auto"/>
            <w:left w:val="none" w:sz="0" w:space="0" w:color="auto"/>
            <w:bottom w:val="none" w:sz="0" w:space="0" w:color="auto"/>
            <w:right w:val="none" w:sz="0" w:space="0" w:color="auto"/>
          </w:divBdr>
        </w:div>
        <w:div w:id="1635214689">
          <w:marLeft w:val="0"/>
          <w:marRight w:val="0"/>
          <w:marTop w:val="0"/>
          <w:marBottom w:val="0"/>
          <w:divBdr>
            <w:top w:val="none" w:sz="0" w:space="0" w:color="auto"/>
            <w:left w:val="none" w:sz="0" w:space="0" w:color="auto"/>
            <w:bottom w:val="none" w:sz="0" w:space="0" w:color="auto"/>
            <w:right w:val="none" w:sz="0" w:space="0" w:color="auto"/>
          </w:divBdr>
        </w:div>
        <w:div w:id="1663192889">
          <w:marLeft w:val="0"/>
          <w:marRight w:val="0"/>
          <w:marTop w:val="0"/>
          <w:marBottom w:val="0"/>
          <w:divBdr>
            <w:top w:val="none" w:sz="0" w:space="0" w:color="auto"/>
            <w:left w:val="none" w:sz="0" w:space="0" w:color="auto"/>
            <w:bottom w:val="none" w:sz="0" w:space="0" w:color="auto"/>
            <w:right w:val="none" w:sz="0" w:space="0" w:color="auto"/>
          </w:divBdr>
        </w:div>
        <w:div w:id="1667591577">
          <w:marLeft w:val="0"/>
          <w:marRight w:val="0"/>
          <w:marTop w:val="0"/>
          <w:marBottom w:val="0"/>
          <w:divBdr>
            <w:top w:val="none" w:sz="0" w:space="0" w:color="auto"/>
            <w:left w:val="none" w:sz="0" w:space="0" w:color="auto"/>
            <w:bottom w:val="none" w:sz="0" w:space="0" w:color="auto"/>
            <w:right w:val="none" w:sz="0" w:space="0" w:color="auto"/>
          </w:divBdr>
        </w:div>
        <w:div w:id="1722170055">
          <w:marLeft w:val="0"/>
          <w:marRight w:val="0"/>
          <w:marTop w:val="0"/>
          <w:marBottom w:val="0"/>
          <w:divBdr>
            <w:top w:val="none" w:sz="0" w:space="0" w:color="auto"/>
            <w:left w:val="none" w:sz="0" w:space="0" w:color="auto"/>
            <w:bottom w:val="none" w:sz="0" w:space="0" w:color="auto"/>
            <w:right w:val="none" w:sz="0" w:space="0" w:color="auto"/>
          </w:divBdr>
        </w:div>
        <w:div w:id="1722553696">
          <w:marLeft w:val="0"/>
          <w:marRight w:val="0"/>
          <w:marTop w:val="0"/>
          <w:marBottom w:val="0"/>
          <w:divBdr>
            <w:top w:val="none" w:sz="0" w:space="0" w:color="auto"/>
            <w:left w:val="none" w:sz="0" w:space="0" w:color="auto"/>
            <w:bottom w:val="none" w:sz="0" w:space="0" w:color="auto"/>
            <w:right w:val="none" w:sz="0" w:space="0" w:color="auto"/>
          </w:divBdr>
        </w:div>
        <w:div w:id="1747801379">
          <w:marLeft w:val="0"/>
          <w:marRight w:val="0"/>
          <w:marTop w:val="0"/>
          <w:marBottom w:val="0"/>
          <w:divBdr>
            <w:top w:val="none" w:sz="0" w:space="0" w:color="auto"/>
            <w:left w:val="none" w:sz="0" w:space="0" w:color="auto"/>
            <w:bottom w:val="none" w:sz="0" w:space="0" w:color="auto"/>
            <w:right w:val="none" w:sz="0" w:space="0" w:color="auto"/>
          </w:divBdr>
        </w:div>
        <w:div w:id="1758091035">
          <w:marLeft w:val="0"/>
          <w:marRight w:val="0"/>
          <w:marTop w:val="0"/>
          <w:marBottom w:val="0"/>
          <w:divBdr>
            <w:top w:val="none" w:sz="0" w:space="0" w:color="auto"/>
            <w:left w:val="none" w:sz="0" w:space="0" w:color="auto"/>
            <w:bottom w:val="none" w:sz="0" w:space="0" w:color="auto"/>
            <w:right w:val="none" w:sz="0" w:space="0" w:color="auto"/>
          </w:divBdr>
        </w:div>
        <w:div w:id="1765685819">
          <w:marLeft w:val="0"/>
          <w:marRight w:val="0"/>
          <w:marTop w:val="0"/>
          <w:marBottom w:val="0"/>
          <w:divBdr>
            <w:top w:val="none" w:sz="0" w:space="0" w:color="auto"/>
            <w:left w:val="none" w:sz="0" w:space="0" w:color="auto"/>
            <w:bottom w:val="none" w:sz="0" w:space="0" w:color="auto"/>
            <w:right w:val="none" w:sz="0" w:space="0" w:color="auto"/>
          </w:divBdr>
        </w:div>
        <w:div w:id="1790197405">
          <w:marLeft w:val="0"/>
          <w:marRight w:val="0"/>
          <w:marTop w:val="0"/>
          <w:marBottom w:val="0"/>
          <w:divBdr>
            <w:top w:val="none" w:sz="0" w:space="0" w:color="auto"/>
            <w:left w:val="none" w:sz="0" w:space="0" w:color="auto"/>
            <w:bottom w:val="none" w:sz="0" w:space="0" w:color="auto"/>
            <w:right w:val="none" w:sz="0" w:space="0" w:color="auto"/>
          </w:divBdr>
        </w:div>
        <w:div w:id="1802843589">
          <w:marLeft w:val="0"/>
          <w:marRight w:val="0"/>
          <w:marTop w:val="0"/>
          <w:marBottom w:val="0"/>
          <w:divBdr>
            <w:top w:val="none" w:sz="0" w:space="0" w:color="auto"/>
            <w:left w:val="none" w:sz="0" w:space="0" w:color="auto"/>
            <w:bottom w:val="none" w:sz="0" w:space="0" w:color="auto"/>
            <w:right w:val="none" w:sz="0" w:space="0" w:color="auto"/>
          </w:divBdr>
        </w:div>
        <w:div w:id="1906722795">
          <w:marLeft w:val="0"/>
          <w:marRight w:val="0"/>
          <w:marTop w:val="0"/>
          <w:marBottom w:val="0"/>
          <w:divBdr>
            <w:top w:val="none" w:sz="0" w:space="0" w:color="auto"/>
            <w:left w:val="none" w:sz="0" w:space="0" w:color="auto"/>
            <w:bottom w:val="none" w:sz="0" w:space="0" w:color="auto"/>
            <w:right w:val="none" w:sz="0" w:space="0" w:color="auto"/>
          </w:divBdr>
        </w:div>
        <w:div w:id="1938830103">
          <w:marLeft w:val="0"/>
          <w:marRight w:val="0"/>
          <w:marTop w:val="0"/>
          <w:marBottom w:val="0"/>
          <w:divBdr>
            <w:top w:val="none" w:sz="0" w:space="0" w:color="auto"/>
            <w:left w:val="none" w:sz="0" w:space="0" w:color="auto"/>
            <w:bottom w:val="none" w:sz="0" w:space="0" w:color="auto"/>
            <w:right w:val="none" w:sz="0" w:space="0" w:color="auto"/>
          </w:divBdr>
        </w:div>
        <w:div w:id="1941791157">
          <w:marLeft w:val="0"/>
          <w:marRight w:val="0"/>
          <w:marTop w:val="0"/>
          <w:marBottom w:val="0"/>
          <w:divBdr>
            <w:top w:val="none" w:sz="0" w:space="0" w:color="auto"/>
            <w:left w:val="none" w:sz="0" w:space="0" w:color="auto"/>
            <w:bottom w:val="none" w:sz="0" w:space="0" w:color="auto"/>
            <w:right w:val="none" w:sz="0" w:space="0" w:color="auto"/>
          </w:divBdr>
        </w:div>
        <w:div w:id="2028631760">
          <w:marLeft w:val="0"/>
          <w:marRight w:val="0"/>
          <w:marTop w:val="0"/>
          <w:marBottom w:val="0"/>
          <w:divBdr>
            <w:top w:val="none" w:sz="0" w:space="0" w:color="auto"/>
            <w:left w:val="none" w:sz="0" w:space="0" w:color="auto"/>
            <w:bottom w:val="none" w:sz="0" w:space="0" w:color="auto"/>
            <w:right w:val="none" w:sz="0" w:space="0" w:color="auto"/>
          </w:divBdr>
        </w:div>
        <w:div w:id="2087878008">
          <w:marLeft w:val="0"/>
          <w:marRight w:val="0"/>
          <w:marTop w:val="0"/>
          <w:marBottom w:val="0"/>
          <w:divBdr>
            <w:top w:val="none" w:sz="0" w:space="0" w:color="auto"/>
            <w:left w:val="none" w:sz="0" w:space="0" w:color="auto"/>
            <w:bottom w:val="none" w:sz="0" w:space="0" w:color="auto"/>
            <w:right w:val="none" w:sz="0" w:space="0" w:color="auto"/>
          </w:divBdr>
        </w:div>
        <w:div w:id="2131439170">
          <w:marLeft w:val="0"/>
          <w:marRight w:val="0"/>
          <w:marTop w:val="0"/>
          <w:marBottom w:val="0"/>
          <w:divBdr>
            <w:top w:val="none" w:sz="0" w:space="0" w:color="auto"/>
            <w:left w:val="none" w:sz="0" w:space="0" w:color="auto"/>
            <w:bottom w:val="none" w:sz="0" w:space="0" w:color="auto"/>
            <w:right w:val="none" w:sz="0" w:space="0" w:color="auto"/>
          </w:divBdr>
        </w:div>
      </w:divsChild>
    </w:div>
    <w:div w:id="903682719">
      <w:bodyDiv w:val="1"/>
      <w:marLeft w:val="0"/>
      <w:marRight w:val="0"/>
      <w:marTop w:val="0"/>
      <w:marBottom w:val="0"/>
      <w:divBdr>
        <w:top w:val="none" w:sz="0" w:space="0" w:color="auto"/>
        <w:left w:val="none" w:sz="0" w:space="0" w:color="auto"/>
        <w:bottom w:val="none" w:sz="0" w:space="0" w:color="auto"/>
        <w:right w:val="none" w:sz="0" w:space="0" w:color="auto"/>
      </w:divBdr>
      <w:divsChild>
        <w:div w:id="9451961">
          <w:marLeft w:val="0"/>
          <w:marRight w:val="0"/>
          <w:marTop w:val="0"/>
          <w:marBottom w:val="0"/>
          <w:divBdr>
            <w:top w:val="none" w:sz="0" w:space="0" w:color="auto"/>
            <w:left w:val="none" w:sz="0" w:space="0" w:color="auto"/>
            <w:bottom w:val="none" w:sz="0" w:space="0" w:color="auto"/>
            <w:right w:val="none" w:sz="0" w:space="0" w:color="auto"/>
          </w:divBdr>
        </w:div>
        <w:div w:id="2124643905">
          <w:marLeft w:val="0"/>
          <w:marRight w:val="0"/>
          <w:marTop w:val="0"/>
          <w:marBottom w:val="0"/>
          <w:divBdr>
            <w:top w:val="none" w:sz="0" w:space="0" w:color="auto"/>
            <w:left w:val="none" w:sz="0" w:space="0" w:color="auto"/>
            <w:bottom w:val="none" w:sz="0" w:space="0" w:color="auto"/>
            <w:right w:val="none" w:sz="0" w:space="0" w:color="auto"/>
          </w:divBdr>
        </w:div>
      </w:divsChild>
    </w:div>
    <w:div w:id="1315915831">
      <w:bodyDiv w:val="1"/>
      <w:marLeft w:val="0"/>
      <w:marRight w:val="0"/>
      <w:marTop w:val="0"/>
      <w:marBottom w:val="0"/>
      <w:divBdr>
        <w:top w:val="none" w:sz="0" w:space="0" w:color="auto"/>
        <w:left w:val="none" w:sz="0" w:space="0" w:color="auto"/>
        <w:bottom w:val="none" w:sz="0" w:space="0" w:color="auto"/>
        <w:right w:val="none" w:sz="0" w:space="0" w:color="auto"/>
      </w:divBdr>
    </w:div>
    <w:div w:id="1357732944">
      <w:bodyDiv w:val="1"/>
      <w:marLeft w:val="0"/>
      <w:marRight w:val="0"/>
      <w:marTop w:val="0"/>
      <w:marBottom w:val="0"/>
      <w:divBdr>
        <w:top w:val="none" w:sz="0" w:space="0" w:color="auto"/>
        <w:left w:val="none" w:sz="0" w:space="0" w:color="auto"/>
        <w:bottom w:val="none" w:sz="0" w:space="0" w:color="auto"/>
        <w:right w:val="none" w:sz="0" w:space="0" w:color="auto"/>
      </w:divBdr>
    </w:div>
    <w:div w:id="1381249679">
      <w:bodyDiv w:val="1"/>
      <w:marLeft w:val="0"/>
      <w:marRight w:val="0"/>
      <w:marTop w:val="0"/>
      <w:marBottom w:val="0"/>
      <w:divBdr>
        <w:top w:val="none" w:sz="0" w:space="0" w:color="auto"/>
        <w:left w:val="none" w:sz="0" w:space="0" w:color="auto"/>
        <w:bottom w:val="none" w:sz="0" w:space="0" w:color="auto"/>
        <w:right w:val="none" w:sz="0" w:space="0" w:color="auto"/>
      </w:divBdr>
      <w:divsChild>
        <w:div w:id="25062995">
          <w:marLeft w:val="0"/>
          <w:marRight w:val="0"/>
          <w:marTop w:val="0"/>
          <w:marBottom w:val="0"/>
          <w:divBdr>
            <w:top w:val="none" w:sz="0" w:space="0" w:color="auto"/>
            <w:left w:val="none" w:sz="0" w:space="0" w:color="auto"/>
            <w:bottom w:val="none" w:sz="0" w:space="0" w:color="auto"/>
            <w:right w:val="none" w:sz="0" w:space="0" w:color="auto"/>
          </w:divBdr>
        </w:div>
        <w:div w:id="28260887">
          <w:marLeft w:val="0"/>
          <w:marRight w:val="0"/>
          <w:marTop w:val="0"/>
          <w:marBottom w:val="0"/>
          <w:divBdr>
            <w:top w:val="none" w:sz="0" w:space="0" w:color="auto"/>
            <w:left w:val="none" w:sz="0" w:space="0" w:color="auto"/>
            <w:bottom w:val="none" w:sz="0" w:space="0" w:color="auto"/>
            <w:right w:val="none" w:sz="0" w:space="0" w:color="auto"/>
          </w:divBdr>
        </w:div>
        <w:div w:id="64382507">
          <w:marLeft w:val="0"/>
          <w:marRight w:val="0"/>
          <w:marTop w:val="0"/>
          <w:marBottom w:val="0"/>
          <w:divBdr>
            <w:top w:val="none" w:sz="0" w:space="0" w:color="auto"/>
            <w:left w:val="none" w:sz="0" w:space="0" w:color="auto"/>
            <w:bottom w:val="none" w:sz="0" w:space="0" w:color="auto"/>
            <w:right w:val="none" w:sz="0" w:space="0" w:color="auto"/>
          </w:divBdr>
        </w:div>
        <w:div w:id="67073389">
          <w:marLeft w:val="0"/>
          <w:marRight w:val="0"/>
          <w:marTop w:val="0"/>
          <w:marBottom w:val="0"/>
          <w:divBdr>
            <w:top w:val="none" w:sz="0" w:space="0" w:color="auto"/>
            <w:left w:val="none" w:sz="0" w:space="0" w:color="auto"/>
            <w:bottom w:val="none" w:sz="0" w:space="0" w:color="auto"/>
            <w:right w:val="none" w:sz="0" w:space="0" w:color="auto"/>
          </w:divBdr>
        </w:div>
        <w:div w:id="70279139">
          <w:marLeft w:val="0"/>
          <w:marRight w:val="0"/>
          <w:marTop w:val="0"/>
          <w:marBottom w:val="0"/>
          <w:divBdr>
            <w:top w:val="none" w:sz="0" w:space="0" w:color="auto"/>
            <w:left w:val="none" w:sz="0" w:space="0" w:color="auto"/>
            <w:bottom w:val="none" w:sz="0" w:space="0" w:color="auto"/>
            <w:right w:val="none" w:sz="0" w:space="0" w:color="auto"/>
          </w:divBdr>
        </w:div>
        <w:div w:id="74205431">
          <w:marLeft w:val="0"/>
          <w:marRight w:val="0"/>
          <w:marTop w:val="0"/>
          <w:marBottom w:val="0"/>
          <w:divBdr>
            <w:top w:val="none" w:sz="0" w:space="0" w:color="auto"/>
            <w:left w:val="none" w:sz="0" w:space="0" w:color="auto"/>
            <w:bottom w:val="none" w:sz="0" w:space="0" w:color="auto"/>
            <w:right w:val="none" w:sz="0" w:space="0" w:color="auto"/>
          </w:divBdr>
        </w:div>
        <w:div w:id="79109494">
          <w:marLeft w:val="0"/>
          <w:marRight w:val="0"/>
          <w:marTop w:val="0"/>
          <w:marBottom w:val="0"/>
          <w:divBdr>
            <w:top w:val="none" w:sz="0" w:space="0" w:color="auto"/>
            <w:left w:val="none" w:sz="0" w:space="0" w:color="auto"/>
            <w:bottom w:val="none" w:sz="0" w:space="0" w:color="auto"/>
            <w:right w:val="none" w:sz="0" w:space="0" w:color="auto"/>
          </w:divBdr>
        </w:div>
        <w:div w:id="101658480">
          <w:marLeft w:val="0"/>
          <w:marRight w:val="0"/>
          <w:marTop w:val="0"/>
          <w:marBottom w:val="0"/>
          <w:divBdr>
            <w:top w:val="none" w:sz="0" w:space="0" w:color="auto"/>
            <w:left w:val="none" w:sz="0" w:space="0" w:color="auto"/>
            <w:bottom w:val="none" w:sz="0" w:space="0" w:color="auto"/>
            <w:right w:val="none" w:sz="0" w:space="0" w:color="auto"/>
          </w:divBdr>
        </w:div>
        <w:div w:id="107282433">
          <w:marLeft w:val="0"/>
          <w:marRight w:val="0"/>
          <w:marTop w:val="0"/>
          <w:marBottom w:val="0"/>
          <w:divBdr>
            <w:top w:val="none" w:sz="0" w:space="0" w:color="auto"/>
            <w:left w:val="none" w:sz="0" w:space="0" w:color="auto"/>
            <w:bottom w:val="none" w:sz="0" w:space="0" w:color="auto"/>
            <w:right w:val="none" w:sz="0" w:space="0" w:color="auto"/>
          </w:divBdr>
        </w:div>
        <w:div w:id="121927642">
          <w:marLeft w:val="0"/>
          <w:marRight w:val="0"/>
          <w:marTop w:val="0"/>
          <w:marBottom w:val="0"/>
          <w:divBdr>
            <w:top w:val="none" w:sz="0" w:space="0" w:color="auto"/>
            <w:left w:val="none" w:sz="0" w:space="0" w:color="auto"/>
            <w:bottom w:val="none" w:sz="0" w:space="0" w:color="auto"/>
            <w:right w:val="none" w:sz="0" w:space="0" w:color="auto"/>
          </w:divBdr>
        </w:div>
        <w:div w:id="145904916">
          <w:marLeft w:val="0"/>
          <w:marRight w:val="0"/>
          <w:marTop w:val="0"/>
          <w:marBottom w:val="0"/>
          <w:divBdr>
            <w:top w:val="none" w:sz="0" w:space="0" w:color="auto"/>
            <w:left w:val="none" w:sz="0" w:space="0" w:color="auto"/>
            <w:bottom w:val="none" w:sz="0" w:space="0" w:color="auto"/>
            <w:right w:val="none" w:sz="0" w:space="0" w:color="auto"/>
          </w:divBdr>
          <w:divsChild>
            <w:div w:id="953249700">
              <w:marLeft w:val="0"/>
              <w:marRight w:val="0"/>
              <w:marTop w:val="0"/>
              <w:marBottom w:val="0"/>
              <w:divBdr>
                <w:top w:val="none" w:sz="0" w:space="0" w:color="auto"/>
                <w:left w:val="none" w:sz="0" w:space="0" w:color="auto"/>
                <w:bottom w:val="none" w:sz="0" w:space="0" w:color="auto"/>
                <w:right w:val="none" w:sz="0" w:space="0" w:color="auto"/>
              </w:divBdr>
            </w:div>
          </w:divsChild>
        </w:div>
        <w:div w:id="167015837">
          <w:marLeft w:val="0"/>
          <w:marRight w:val="0"/>
          <w:marTop w:val="0"/>
          <w:marBottom w:val="0"/>
          <w:divBdr>
            <w:top w:val="none" w:sz="0" w:space="0" w:color="auto"/>
            <w:left w:val="none" w:sz="0" w:space="0" w:color="auto"/>
            <w:bottom w:val="none" w:sz="0" w:space="0" w:color="auto"/>
            <w:right w:val="none" w:sz="0" w:space="0" w:color="auto"/>
          </w:divBdr>
        </w:div>
        <w:div w:id="211041691">
          <w:marLeft w:val="0"/>
          <w:marRight w:val="0"/>
          <w:marTop w:val="0"/>
          <w:marBottom w:val="0"/>
          <w:divBdr>
            <w:top w:val="none" w:sz="0" w:space="0" w:color="auto"/>
            <w:left w:val="none" w:sz="0" w:space="0" w:color="auto"/>
            <w:bottom w:val="none" w:sz="0" w:space="0" w:color="auto"/>
            <w:right w:val="none" w:sz="0" w:space="0" w:color="auto"/>
          </w:divBdr>
        </w:div>
        <w:div w:id="214515350">
          <w:marLeft w:val="0"/>
          <w:marRight w:val="0"/>
          <w:marTop w:val="0"/>
          <w:marBottom w:val="0"/>
          <w:divBdr>
            <w:top w:val="none" w:sz="0" w:space="0" w:color="auto"/>
            <w:left w:val="none" w:sz="0" w:space="0" w:color="auto"/>
            <w:bottom w:val="none" w:sz="0" w:space="0" w:color="auto"/>
            <w:right w:val="none" w:sz="0" w:space="0" w:color="auto"/>
          </w:divBdr>
        </w:div>
        <w:div w:id="233585395">
          <w:marLeft w:val="0"/>
          <w:marRight w:val="0"/>
          <w:marTop w:val="0"/>
          <w:marBottom w:val="0"/>
          <w:divBdr>
            <w:top w:val="none" w:sz="0" w:space="0" w:color="auto"/>
            <w:left w:val="none" w:sz="0" w:space="0" w:color="auto"/>
            <w:bottom w:val="none" w:sz="0" w:space="0" w:color="auto"/>
            <w:right w:val="none" w:sz="0" w:space="0" w:color="auto"/>
          </w:divBdr>
        </w:div>
        <w:div w:id="243033426">
          <w:marLeft w:val="0"/>
          <w:marRight w:val="0"/>
          <w:marTop w:val="0"/>
          <w:marBottom w:val="0"/>
          <w:divBdr>
            <w:top w:val="none" w:sz="0" w:space="0" w:color="auto"/>
            <w:left w:val="none" w:sz="0" w:space="0" w:color="auto"/>
            <w:bottom w:val="none" w:sz="0" w:space="0" w:color="auto"/>
            <w:right w:val="none" w:sz="0" w:space="0" w:color="auto"/>
          </w:divBdr>
        </w:div>
        <w:div w:id="250160289">
          <w:marLeft w:val="0"/>
          <w:marRight w:val="0"/>
          <w:marTop w:val="0"/>
          <w:marBottom w:val="0"/>
          <w:divBdr>
            <w:top w:val="none" w:sz="0" w:space="0" w:color="auto"/>
            <w:left w:val="none" w:sz="0" w:space="0" w:color="auto"/>
            <w:bottom w:val="none" w:sz="0" w:space="0" w:color="auto"/>
            <w:right w:val="none" w:sz="0" w:space="0" w:color="auto"/>
          </w:divBdr>
        </w:div>
        <w:div w:id="256014504">
          <w:marLeft w:val="0"/>
          <w:marRight w:val="0"/>
          <w:marTop w:val="0"/>
          <w:marBottom w:val="0"/>
          <w:divBdr>
            <w:top w:val="none" w:sz="0" w:space="0" w:color="auto"/>
            <w:left w:val="none" w:sz="0" w:space="0" w:color="auto"/>
            <w:bottom w:val="none" w:sz="0" w:space="0" w:color="auto"/>
            <w:right w:val="none" w:sz="0" w:space="0" w:color="auto"/>
          </w:divBdr>
        </w:div>
        <w:div w:id="266542692">
          <w:marLeft w:val="0"/>
          <w:marRight w:val="0"/>
          <w:marTop w:val="0"/>
          <w:marBottom w:val="0"/>
          <w:divBdr>
            <w:top w:val="none" w:sz="0" w:space="0" w:color="auto"/>
            <w:left w:val="none" w:sz="0" w:space="0" w:color="auto"/>
            <w:bottom w:val="none" w:sz="0" w:space="0" w:color="auto"/>
            <w:right w:val="none" w:sz="0" w:space="0" w:color="auto"/>
          </w:divBdr>
        </w:div>
        <w:div w:id="279800344">
          <w:marLeft w:val="0"/>
          <w:marRight w:val="0"/>
          <w:marTop w:val="0"/>
          <w:marBottom w:val="0"/>
          <w:divBdr>
            <w:top w:val="none" w:sz="0" w:space="0" w:color="auto"/>
            <w:left w:val="none" w:sz="0" w:space="0" w:color="auto"/>
            <w:bottom w:val="none" w:sz="0" w:space="0" w:color="auto"/>
            <w:right w:val="none" w:sz="0" w:space="0" w:color="auto"/>
          </w:divBdr>
        </w:div>
        <w:div w:id="325519405">
          <w:marLeft w:val="0"/>
          <w:marRight w:val="0"/>
          <w:marTop w:val="0"/>
          <w:marBottom w:val="0"/>
          <w:divBdr>
            <w:top w:val="none" w:sz="0" w:space="0" w:color="auto"/>
            <w:left w:val="none" w:sz="0" w:space="0" w:color="auto"/>
            <w:bottom w:val="none" w:sz="0" w:space="0" w:color="auto"/>
            <w:right w:val="none" w:sz="0" w:space="0" w:color="auto"/>
          </w:divBdr>
        </w:div>
        <w:div w:id="329259616">
          <w:marLeft w:val="0"/>
          <w:marRight w:val="0"/>
          <w:marTop w:val="0"/>
          <w:marBottom w:val="0"/>
          <w:divBdr>
            <w:top w:val="none" w:sz="0" w:space="0" w:color="auto"/>
            <w:left w:val="none" w:sz="0" w:space="0" w:color="auto"/>
            <w:bottom w:val="none" w:sz="0" w:space="0" w:color="auto"/>
            <w:right w:val="none" w:sz="0" w:space="0" w:color="auto"/>
          </w:divBdr>
        </w:div>
        <w:div w:id="358429339">
          <w:marLeft w:val="0"/>
          <w:marRight w:val="0"/>
          <w:marTop w:val="0"/>
          <w:marBottom w:val="0"/>
          <w:divBdr>
            <w:top w:val="none" w:sz="0" w:space="0" w:color="auto"/>
            <w:left w:val="none" w:sz="0" w:space="0" w:color="auto"/>
            <w:bottom w:val="none" w:sz="0" w:space="0" w:color="auto"/>
            <w:right w:val="none" w:sz="0" w:space="0" w:color="auto"/>
          </w:divBdr>
        </w:div>
        <w:div w:id="392772049">
          <w:marLeft w:val="0"/>
          <w:marRight w:val="0"/>
          <w:marTop w:val="0"/>
          <w:marBottom w:val="0"/>
          <w:divBdr>
            <w:top w:val="none" w:sz="0" w:space="0" w:color="auto"/>
            <w:left w:val="none" w:sz="0" w:space="0" w:color="auto"/>
            <w:bottom w:val="none" w:sz="0" w:space="0" w:color="auto"/>
            <w:right w:val="none" w:sz="0" w:space="0" w:color="auto"/>
          </w:divBdr>
        </w:div>
        <w:div w:id="393087861">
          <w:marLeft w:val="0"/>
          <w:marRight w:val="0"/>
          <w:marTop w:val="0"/>
          <w:marBottom w:val="0"/>
          <w:divBdr>
            <w:top w:val="none" w:sz="0" w:space="0" w:color="auto"/>
            <w:left w:val="none" w:sz="0" w:space="0" w:color="auto"/>
            <w:bottom w:val="none" w:sz="0" w:space="0" w:color="auto"/>
            <w:right w:val="none" w:sz="0" w:space="0" w:color="auto"/>
          </w:divBdr>
        </w:div>
        <w:div w:id="417556472">
          <w:marLeft w:val="0"/>
          <w:marRight w:val="0"/>
          <w:marTop w:val="0"/>
          <w:marBottom w:val="0"/>
          <w:divBdr>
            <w:top w:val="none" w:sz="0" w:space="0" w:color="auto"/>
            <w:left w:val="none" w:sz="0" w:space="0" w:color="auto"/>
            <w:bottom w:val="none" w:sz="0" w:space="0" w:color="auto"/>
            <w:right w:val="none" w:sz="0" w:space="0" w:color="auto"/>
          </w:divBdr>
        </w:div>
        <w:div w:id="437721660">
          <w:marLeft w:val="0"/>
          <w:marRight w:val="0"/>
          <w:marTop w:val="0"/>
          <w:marBottom w:val="0"/>
          <w:divBdr>
            <w:top w:val="none" w:sz="0" w:space="0" w:color="auto"/>
            <w:left w:val="none" w:sz="0" w:space="0" w:color="auto"/>
            <w:bottom w:val="none" w:sz="0" w:space="0" w:color="auto"/>
            <w:right w:val="none" w:sz="0" w:space="0" w:color="auto"/>
          </w:divBdr>
        </w:div>
        <w:div w:id="441806856">
          <w:marLeft w:val="0"/>
          <w:marRight w:val="0"/>
          <w:marTop w:val="0"/>
          <w:marBottom w:val="0"/>
          <w:divBdr>
            <w:top w:val="none" w:sz="0" w:space="0" w:color="auto"/>
            <w:left w:val="none" w:sz="0" w:space="0" w:color="auto"/>
            <w:bottom w:val="none" w:sz="0" w:space="0" w:color="auto"/>
            <w:right w:val="none" w:sz="0" w:space="0" w:color="auto"/>
          </w:divBdr>
          <w:divsChild>
            <w:div w:id="1974750277">
              <w:marLeft w:val="0"/>
              <w:marRight w:val="0"/>
              <w:marTop w:val="0"/>
              <w:marBottom w:val="0"/>
              <w:divBdr>
                <w:top w:val="none" w:sz="0" w:space="0" w:color="auto"/>
                <w:left w:val="none" w:sz="0" w:space="0" w:color="auto"/>
                <w:bottom w:val="none" w:sz="0" w:space="0" w:color="auto"/>
                <w:right w:val="none" w:sz="0" w:space="0" w:color="auto"/>
              </w:divBdr>
            </w:div>
          </w:divsChild>
        </w:div>
        <w:div w:id="453401511">
          <w:marLeft w:val="0"/>
          <w:marRight w:val="0"/>
          <w:marTop w:val="0"/>
          <w:marBottom w:val="0"/>
          <w:divBdr>
            <w:top w:val="none" w:sz="0" w:space="0" w:color="auto"/>
            <w:left w:val="none" w:sz="0" w:space="0" w:color="auto"/>
            <w:bottom w:val="none" w:sz="0" w:space="0" w:color="auto"/>
            <w:right w:val="none" w:sz="0" w:space="0" w:color="auto"/>
          </w:divBdr>
        </w:div>
        <w:div w:id="454719777">
          <w:marLeft w:val="0"/>
          <w:marRight w:val="0"/>
          <w:marTop w:val="0"/>
          <w:marBottom w:val="0"/>
          <w:divBdr>
            <w:top w:val="none" w:sz="0" w:space="0" w:color="auto"/>
            <w:left w:val="none" w:sz="0" w:space="0" w:color="auto"/>
            <w:bottom w:val="none" w:sz="0" w:space="0" w:color="auto"/>
            <w:right w:val="none" w:sz="0" w:space="0" w:color="auto"/>
          </w:divBdr>
        </w:div>
        <w:div w:id="459033557">
          <w:marLeft w:val="0"/>
          <w:marRight w:val="0"/>
          <w:marTop w:val="0"/>
          <w:marBottom w:val="0"/>
          <w:divBdr>
            <w:top w:val="none" w:sz="0" w:space="0" w:color="auto"/>
            <w:left w:val="none" w:sz="0" w:space="0" w:color="auto"/>
            <w:bottom w:val="none" w:sz="0" w:space="0" w:color="auto"/>
            <w:right w:val="none" w:sz="0" w:space="0" w:color="auto"/>
          </w:divBdr>
        </w:div>
        <w:div w:id="468983547">
          <w:marLeft w:val="0"/>
          <w:marRight w:val="0"/>
          <w:marTop w:val="0"/>
          <w:marBottom w:val="0"/>
          <w:divBdr>
            <w:top w:val="none" w:sz="0" w:space="0" w:color="auto"/>
            <w:left w:val="none" w:sz="0" w:space="0" w:color="auto"/>
            <w:bottom w:val="none" w:sz="0" w:space="0" w:color="auto"/>
            <w:right w:val="none" w:sz="0" w:space="0" w:color="auto"/>
          </w:divBdr>
        </w:div>
        <w:div w:id="471169512">
          <w:marLeft w:val="0"/>
          <w:marRight w:val="0"/>
          <w:marTop w:val="0"/>
          <w:marBottom w:val="0"/>
          <w:divBdr>
            <w:top w:val="none" w:sz="0" w:space="0" w:color="auto"/>
            <w:left w:val="none" w:sz="0" w:space="0" w:color="auto"/>
            <w:bottom w:val="none" w:sz="0" w:space="0" w:color="auto"/>
            <w:right w:val="none" w:sz="0" w:space="0" w:color="auto"/>
          </w:divBdr>
        </w:div>
        <w:div w:id="515463182">
          <w:marLeft w:val="0"/>
          <w:marRight w:val="0"/>
          <w:marTop w:val="0"/>
          <w:marBottom w:val="0"/>
          <w:divBdr>
            <w:top w:val="none" w:sz="0" w:space="0" w:color="auto"/>
            <w:left w:val="none" w:sz="0" w:space="0" w:color="auto"/>
            <w:bottom w:val="none" w:sz="0" w:space="0" w:color="auto"/>
            <w:right w:val="none" w:sz="0" w:space="0" w:color="auto"/>
          </w:divBdr>
        </w:div>
        <w:div w:id="529103923">
          <w:marLeft w:val="0"/>
          <w:marRight w:val="0"/>
          <w:marTop w:val="0"/>
          <w:marBottom w:val="0"/>
          <w:divBdr>
            <w:top w:val="none" w:sz="0" w:space="0" w:color="auto"/>
            <w:left w:val="none" w:sz="0" w:space="0" w:color="auto"/>
            <w:bottom w:val="none" w:sz="0" w:space="0" w:color="auto"/>
            <w:right w:val="none" w:sz="0" w:space="0" w:color="auto"/>
          </w:divBdr>
        </w:div>
        <w:div w:id="529488474">
          <w:marLeft w:val="0"/>
          <w:marRight w:val="0"/>
          <w:marTop w:val="0"/>
          <w:marBottom w:val="0"/>
          <w:divBdr>
            <w:top w:val="none" w:sz="0" w:space="0" w:color="auto"/>
            <w:left w:val="none" w:sz="0" w:space="0" w:color="auto"/>
            <w:bottom w:val="none" w:sz="0" w:space="0" w:color="auto"/>
            <w:right w:val="none" w:sz="0" w:space="0" w:color="auto"/>
          </w:divBdr>
        </w:div>
        <w:div w:id="533275844">
          <w:marLeft w:val="0"/>
          <w:marRight w:val="0"/>
          <w:marTop w:val="0"/>
          <w:marBottom w:val="0"/>
          <w:divBdr>
            <w:top w:val="none" w:sz="0" w:space="0" w:color="auto"/>
            <w:left w:val="none" w:sz="0" w:space="0" w:color="auto"/>
            <w:bottom w:val="none" w:sz="0" w:space="0" w:color="auto"/>
            <w:right w:val="none" w:sz="0" w:space="0" w:color="auto"/>
          </w:divBdr>
        </w:div>
        <w:div w:id="544029004">
          <w:marLeft w:val="0"/>
          <w:marRight w:val="0"/>
          <w:marTop w:val="0"/>
          <w:marBottom w:val="0"/>
          <w:divBdr>
            <w:top w:val="none" w:sz="0" w:space="0" w:color="auto"/>
            <w:left w:val="none" w:sz="0" w:space="0" w:color="auto"/>
            <w:bottom w:val="none" w:sz="0" w:space="0" w:color="auto"/>
            <w:right w:val="none" w:sz="0" w:space="0" w:color="auto"/>
          </w:divBdr>
        </w:div>
        <w:div w:id="546256843">
          <w:marLeft w:val="0"/>
          <w:marRight w:val="0"/>
          <w:marTop w:val="0"/>
          <w:marBottom w:val="0"/>
          <w:divBdr>
            <w:top w:val="none" w:sz="0" w:space="0" w:color="auto"/>
            <w:left w:val="none" w:sz="0" w:space="0" w:color="auto"/>
            <w:bottom w:val="none" w:sz="0" w:space="0" w:color="auto"/>
            <w:right w:val="none" w:sz="0" w:space="0" w:color="auto"/>
          </w:divBdr>
        </w:div>
        <w:div w:id="559098301">
          <w:marLeft w:val="0"/>
          <w:marRight w:val="0"/>
          <w:marTop w:val="0"/>
          <w:marBottom w:val="0"/>
          <w:divBdr>
            <w:top w:val="none" w:sz="0" w:space="0" w:color="auto"/>
            <w:left w:val="none" w:sz="0" w:space="0" w:color="auto"/>
            <w:bottom w:val="none" w:sz="0" w:space="0" w:color="auto"/>
            <w:right w:val="none" w:sz="0" w:space="0" w:color="auto"/>
          </w:divBdr>
        </w:div>
        <w:div w:id="575090065">
          <w:marLeft w:val="0"/>
          <w:marRight w:val="0"/>
          <w:marTop w:val="0"/>
          <w:marBottom w:val="0"/>
          <w:divBdr>
            <w:top w:val="none" w:sz="0" w:space="0" w:color="auto"/>
            <w:left w:val="none" w:sz="0" w:space="0" w:color="auto"/>
            <w:bottom w:val="none" w:sz="0" w:space="0" w:color="auto"/>
            <w:right w:val="none" w:sz="0" w:space="0" w:color="auto"/>
          </w:divBdr>
        </w:div>
        <w:div w:id="597174767">
          <w:marLeft w:val="0"/>
          <w:marRight w:val="0"/>
          <w:marTop w:val="0"/>
          <w:marBottom w:val="0"/>
          <w:divBdr>
            <w:top w:val="none" w:sz="0" w:space="0" w:color="auto"/>
            <w:left w:val="none" w:sz="0" w:space="0" w:color="auto"/>
            <w:bottom w:val="none" w:sz="0" w:space="0" w:color="auto"/>
            <w:right w:val="none" w:sz="0" w:space="0" w:color="auto"/>
          </w:divBdr>
        </w:div>
        <w:div w:id="602303405">
          <w:marLeft w:val="0"/>
          <w:marRight w:val="0"/>
          <w:marTop w:val="0"/>
          <w:marBottom w:val="0"/>
          <w:divBdr>
            <w:top w:val="none" w:sz="0" w:space="0" w:color="auto"/>
            <w:left w:val="none" w:sz="0" w:space="0" w:color="auto"/>
            <w:bottom w:val="none" w:sz="0" w:space="0" w:color="auto"/>
            <w:right w:val="none" w:sz="0" w:space="0" w:color="auto"/>
          </w:divBdr>
        </w:div>
        <w:div w:id="657073105">
          <w:marLeft w:val="0"/>
          <w:marRight w:val="0"/>
          <w:marTop w:val="0"/>
          <w:marBottom w:val="0"/>
          <w:divBdr>
            <w:top w:val="none" w:sz="0" w:space="0" w:color="auto"/>
            <w:left w:val="none" w:sz="0" w:space="0" w:color="auto"/>
            <w:bottom w:val="none" w:sz="0" w:space="0" w:color="auto"/>
            <w:right w:val="none" w:sz="0" w:space="0" w:color="auto"/>
          </w:divBdr>
        </w:div>
        <w:div w:id="697850988">
          <w:marLeft w:val="0"/>
          <w:marRight w:val="0"/>
          <w:marTop w:val="0"/>
          <w:marBottom w:val="0"/>
          <w:divBdr>
            <w:top w:val="none" w:sz="0" w:space="0" w:color="auto"/>
            <w:left w:val="none" w:sz="0" w:space="0" w:color="auto"/>
            <w:bottom w:val="none" w:sz="0" w:space="0" w:color="auto"/>
            <w:right w:val="none" w:sz="0" w:space="0" w:color="auto"/>
          </w:divBdr>
        </w:div>
        <w:div w:id="707265359">
          <w:marLeft w:val="0"/>
          <w:marRight w:val="0"/>
          <w:marTop w:val="0"/>
          <w:marBottom w:val="0"/>
          <w:divBdr>
            <w:top w:val="none" w:sz="0" w:space="0" w:color="auto"/>
            <w:left w:val="none" w:sz="0" w:space="0" w:color="auto"/>
            <w:bottom w:val="none" w:sz="0" w:space="0" w:color="auto"/>
            <w:right w:val="none" w:sz="0" w:space="0" w:color="auto"/>
          </w:divBdr>
        </w:div>
        <w:div w:id="722287450">
          <w:marLeft w:val="0"/>
          <w:marRight w:val="0"/>
          <w:marTop w:val="0"/>
          <w:marBottom w:val="0"/>
          <w:divBdr>
            <w:top w:val="none" w:sz="0" w:space="0" w:color="auto"/>
            <w:left w:val="none" w:sz="0" w:space="0" w:color="auto"/>
            <w:bottom w:val="none" w:sz="0" w:space="0" w:color="auto"/>
            <w:right w:val="none" w:sz="0" w:space="0" w:color="auto"/>
          </w:divBdr>
        </w:div>
        <w:div w:id="790631797">
          <w:marLeft w:val="0"/>
          <w:marRight w:val="0"/>
          <w:marTop w:val="0"/>
          <w:marBottom w:val="0"/>
          <w:divBdr>
            <w:top w:val="none" w:sz="0" w:space="0" w:color="auto"/>
            <w:left w:val="none" w:sz="0" w:space="0" w:color="auto"/>
            <w:bottom w:val="none" w:sz="0" w:space="0" w:color="auto"/>
            <w:right w:val="none" w:sz="0" w:space="0" w:color="auto"/>
          </w:divBdr>
        </w:div>
        <w:div w:id="821240431">
          <w:marLeft w:val="0"/>
          <w:marRight w:val="0"/>
          <w:marTop w:val="0"/>
          <w:marBottom w:val="0"/>
          <w:divBdr>
            <w:top w:val="none" w:sz="0" w:space="0" w:color="auto"/>
            <w:left w:val="none" w:sz="0" w:space="0" w:color="auto"/>
            <w:bottom w:val="none" w:sz="0" w:space="0" w:color="auto"/>
            <w:right w:val="none" w:sz="0" w:space="0" w:color="auto"/>
          </w:divBdr>
        </w:div>
        <w:div w:id="833447905">
          <w:marLeft w:val="0"/>
          <w:marRight w:val="0"/>
          <w:marTop w:val="0"/>
          <w:marBottom w:val="0"/>
          <w:divBdr>
            <w:top w:val="none" w:sz="0" w:space="0" w:color="auto"/>
            <w:left w:val="none" w:sz="0" w:space="0" w:color="auto"/>
            <w:bottom w:val="none" w:sz="0" w:space="0" w:color="auto"/>
            <w:right w:val="none" w:sz="0" w:space="0" w:color="auto"/>
          </w:divBdr>
        </w:div>
        <w:div w:id="895121541">
          <w:marLeft w:val="0"/>
          <w:marRight w:val="0"/>
          <w:marTop w:val="0"/>
          <w:marBottom w:val="0"/>
          <w:divBdr>
            <w:top w:val="none" w:sz="0" w:space="0" w:color="auto"/>
            <w:left w:val="none" w:sz="0" w:space="0" w:color="auto"/>
            <w:bottom w:val="none" w:sz="0" w:space="0" w:color="auto"/>
            <w:right w:val="none" w:sz="0" w:space="0" w:color="auto"/>
          </w:divBdr>
        </w:div>
        <w:div w:id="898711013">
          <w:marLeft w:val="0"/>
          <w:marRight w:val="0"/>
          <w:marTop w:val="0"/>
          <w:marBottom w:val="0"/>
          <w:divBdr>
            <w:top w:val="none" w:sz="0" w:space="0" w:color="auto"/>
            <w:left w:val="none" w:sz="0" w:space="0" w:color="auto"/>
            <w:bottom w:val="none" w:sz="0" w:space="0" w:color="auto"/>
            <w:right w:val="none" w:sz="0" w:space="0" w:color="auto"/>
          </w:divBdr>
        </w:div>
        <w:div w:id="899900495">
          <w:marLeft w:val="0"/>
          <w:marRight w:val="0"/>
          <w:marTop w:val="0"/>
          <w:marBottom w:val="0"/>
          <w:divBdr>
            <w:top w:val="none" w:sz="0" w:space="0" w:color="auto"/>
            <w:left w:val="none" w:sz="0" w:space="0" w:color="auto"/>
            <w:bottom w:val="none" w:sz="0" w:space="0" w:color="auto"/>
            <w:right w:val="none" w:sz="0" w:space="0" w:color="auto"/>
          </w:divBdr>
        </w:div>
        <w:div w:id="916786355">
          <w:marLeft w:val="0"/>
          <w:marRight w:val="0"/>
          <w:marTop w:val="0"/>
          <w:marBottom w:val="0"/>
          <w:divBdr>
            <w:top w:val="none" w:sz="0" w:space="0" w:color="auto"/>
            <w:left w:val="none" w:sz="0" w:space="0" w:color="auto"/>
            <w:bottom w:val="none" w:sz="0" w:space="0" w:color="auto"/>
            <w:right w:val="none" w:sz="0" w:space="0" w:color="auto"/>
          </w:divBdr>
        </w:div>
        <w:div w:id="934826689">
          <w:marLeft w:val="0"/>
          <w:marRight w:val="0"/>
          <w:marTop w:val="0"/>
          <w:marBottom w:val="0"/>
          <w:divBdr>
            <w:top w:val="none" w:sz="0" w:space="0" w:color="auto"/>
            <w:left w:val="none" w:sz="0" w:space="0" w:color="auto"/>
            <w:bottom w:val="none" w:sz="0" w:space="0" w:color="auto"/>
            <w:right w:val="none" w:sz="0" w:space="0" w:color="auto"/>
          </w:divBdr>
        </w:div>
        <w:div w:id="951791204">
          <w:marLeft w:val="0"/>
          <w:marRight w:val="0"/>
          <w:marTop w:val="0"/>
          <w:marBottom w:val="0"/>
          <w:divBdr>
            <w:top w:val="none" w:sz="0" w:space="0" w:color="auto"/>
            <w:left w:val="none" w:sz="0" w:space="0" w:color="auto"/>
            <w:bottom w:val="none" w:sz="0" w:space="0" w:color="auto"/>
            <w:right w:val="none" w:sz="0" w:space="0" w:color="auto"/>
          </w:divBdr>
        </w:div>
        <w:div w:id="1022782841">
          <w:marLeft w:val="0"/>
          <w:marRight w:val="0"/>
          <w:marTop w:val="0"/>
          <w:marBottom w:val="0"/>
          <w:divBdr>
            <w:top w:val="none" w:sz="0" w:space="0" w:color="auto"/>
            <w:left w:val="none" w:sz="0" w:space="0" w:color="auto"/>
            <w:bottom w:val="none" w:sz="0" w:space="0" w:color="auto"/>
            <w:right w:val="none" w:sz="0" w:space="0" w:color="auto"/>
          </w:divBdr>
        </w:div>
        <w:div w:id="1026249695">
          <w:marLeft w:val="0"/>
          <w:marRight w:val="0"/>
          <w:marTop w:val="0"/>
          <w:marBottom w:val="0"/>
          <w:divBdr>
            <w:top w:val="none" w:sz="0" w:space="0" w:color="auto"/>
            <w:left w:val="none" w:sz="0" w:space="0" w:color="auto"/>
            <w:bottom w:val="none" w:sz="0" w:space="0" w:color="auto"/>
            <w:right w:val="none" w:sz="0" w:space="0" w:color="auto"/>
          </w:divBdr>
        </w:div>
        <w:div w:id="1032415365">
          <w:marLeft w:val="0"/>
          <w:marRight w:val="0"/>
          <w:marTop w:val="0"/>
          <w:marBottom w:val="0"/>
          <w:divBdr>
            <w:top w:val="none" w:sz="0" w:space="0" w:color="auto"/>
            <w:left w:val="none" w:sz="0" w:space="0" w:color="auto"/>
            <w:bottom w:val="none" w:sz="0" w:space="0" w:color="auto"/>
            <w:right w:val="none" w:sz="0" w:space="0" w:color="auto"/>
          </w:divBdr>
        </w:div>
        <w:div w:id="1093862167">
          <w:marLeft w:val="0"/>
          <w:marRight w:val="0"/>
          <w:marTop w:val="0"/>
          <w:marBottom w:val="0"/>
          <w:divBdr>
            <w:top w:val="none" w:sz="0" w:space="0" w:color="auto"/>
            <w:left w:val="none" w:sz="0" w:space="0" w:color="auto"/>
            <w:bottom w:val="none" w:sz="0" w:space="0" w:color="auto"/>
            <w:right w:val="none" w:sz="0" w:space="0" w:color="auto"/>
          </w:divBdr>
        </w:div>
        <w:div w:id="1124231628">
          <w:marLeft w:val="0"/>
          <w:marRight w:val="0"/>
          <w:marTop w:val="0"/>
          <w:marBottom w:val="0"/>
          <w:divBdr>
            <w:top w:val="none" w:sz="0" w:space="0" w:color="auto"/>
            <w:left w:val="none" w:sz="0" w:space="0" w:color="auto"/>
            <w:bottom w:val="none" w:sz="0" w:space="0" w:color="auto"/>
            <w:right w:val="none" w:sz="0" w:space="0" w:color="auto"/>
          </w:divBdr>
        </w:div>
        <w:div w:id="1128429507">
          <w:marLeft w:val="0"/>
          <w:marRight w:val="0"/>
          <w:marTop w:val="0"/>
          <w:marBottom w:val="0"/>
          <w:divBdr>
            <w:top w:val="none" w:sz="0" w:space="0" w:color="auto"/>
            <w:left w:val="none" w:sz="0" w:space="0" w:color="auto"/>
            <w:bottom w:val="none" w:sz="0" w:space="0" w:color="auto"/>
            <w:right w:val="none" w:sz="0" w:space="0" w:color="auto"/>
          </w:divBdr>
        </w:div>
        <w:div w:id="1128931005">
          <w:marLeft w:val="0"/>
          <w:marRight w:val="0"/>
          <w:marTop w:val="0"/>
          <w:marBottom w:val="0"/>
          <w:divBdr>
            <w:top w:val="none" w:sz="0" w:space="0" w:color="auto"/>
            <w:left w:val="none" w:sz="0" w:space="0" w:color="auto"/>
            <w:bottom w:val="none" w:sz="0" w:space="0" w:color="auto"/>
            <w:right w:val="none" w:sz="0" w:space="0" w:color="auto"/>
          </w:divBdr>
        </w:div>
        <w:div w:id="1133643878">
          <w:marLeft w:val="0"/>
          <w:marRight w:val="0"/>
          <w:marTop w:val="0"/>
          <w:marBottom w:val="0"/>
          <w:divBdr>
            <w:top w:val="none" w:sz="0" w:space="0" w:color="auto"/>
            <w:left w:val="none" w:sz="0" w:space="0" w:color="auto"/>
            <w:bottom w:val="none" w:sz="0" w:space="0" w:color="auto"/>
            <w:right w:val="none" w:sz="0" w:space="0" w:color="auto"/>
          </w:divBdr>
        </w:div>
        <w:div w:id="1134102381">
          <w:marLeft w:val="0"/>
          <w:marRight w:val="0"/>
          <w:marTop w:val="0"/>
          <w:marBottom w:val="0"/>
          <w:divBdr>
            <w:top w:val="none" w:sz="0" w:space="0" w:color="auto"/>
            <w:left w:val="none" w:sz="0" w:space="0" w:color="auto"/>
            <w:bottom w:val="none" w:sz="0" w:space="0" w:color="auto"/>
            <w:right w:val="none" w:sz="0" w:space="0" w:color="auto"/>
          </w:divBdr>
        </w:div>
        <w:div w:id="1134249084">
          <w:marLeft w:val="0"/>
          <w:marRight w:val="0"/>
          <w:marTop w:val="0"/>
          <w:marBottom w:val="0"/>
          <w:divBdr>
            <w:top w:val="none" w:sz="0" w:space="0" w:color="auto"/>
            <w:left w:val="none" w:sz="0" w:space="0" w:color="auto"/>
            <w:bottom w:val="none" w:sz="0" w:space="0" w:color="auto"/>
            <w:right w:val="none" w:sz="0" w:space="0" w:color="auto"/>
          </w:divBdr>
        </w:div>
        <w:div w:id="1175000581">
          <w:marLeft w:val="0"/>
          <w:marRight w:val="0"/>
          <w:marTop w:val="0"/>
          <w:marBottom w:val="0"/>
          <w:divBdr>
            <w:top w:val="none" w:sz="0" w:space="0" w:color="auto"/>
            <w:left w:val="none" w:sz="0" w:space="0" w:color="auto"/>
            <w:bottom w:val="none" w:sz="0" w:space="0" w:color="auto"/>
            <w:right w:val="none" w:sz="0" w:space="0" w:color="auto"/>
          </w:divBdr>
        </w:div>
        <w:div w:id="1224025283">
          <w:marLeft w:val="0"/>
          <w:marRight w:val="0"/>
          <w:marTop w:val="0"/>
          <w:marBottom w:val="0"/>
          <w:divBdr>
            <w:top w:val="none" w:sz="0" w:space="0" w:color="auto"/>
            <w:left w:val="none" w:sz="0" w:space="0" w:color="auto"/>
            <w:bottom w:val="none" w:sz="0" w:space="0" w:color="auto"/>
            <w:right w:val="none" w:sz="0" w:space="0" w:color="auto"/>
          </w:divBdr>
        </w:div>
        <w:div w:id="1229876162">
          <w:marLeft w:val="0"/>
          <w:marRight w:val="0"/>
          <w:marTop w:val="0"/>
          <w:marBottom w:val="0"/>
          <w:divBdr>
            <w:top w:val="none" w:sz="0" w:space="0" w:color="auto"/>
            <w:left w:val="none" w:sz="0" w:space="0" w:color="auto"/>
            <w:bottom w:val="none" w:sz="0" w:space="0" w:color="auto"/>
            <w:right w:val="none" w:sz="0" w:space="0" w:color="auto"/>
          </w:divBdr>
        </w:div>
        <w:div w:id="1269316678">
          <w:marLeft w:val="0"/>
          <w:marRight w:val="0"/>
          <w:marTop w:val="0"/>
          <w:marBottom w:val="0"/>
          <w:divBdr>
            <w:top w:val="none" w:sz="0" w:space="0" w:color="auto"/>
            <w:left w:val="none" w:sz="0" w:space="0" w:color="auto"/>
            <w:bottom w:val="none" w:sz="0" w:space="0" w:color="auto"/>
            <w:right w:val="none" w:sz="0" w:space="0" w:color="auto"/>
          </w:divBdr>
        </w:div>
        <w:div w:id="1274167333">
          <w:marLeft w:val="0"/>
          <w:marRight w:val="0"/>
          <w:marTop w:val="0"/>
          <w:marBottom w:val="0"/>
          <w:divBdr>
            <w:top w:val="none" w:sz="0" w:space="0" w:color="auto"/>
            <w:left w:val="none" w:sz="0" w:space="0" w:color="auto"/>
            <w:bottom w:val="none" w:sz="0" w:space="0" w:color="auto"/>
            <w:right w:val="none" w:sz="0" w:space="0" w:color="auto"/>
          </w:divBdr>
        </w:div>
        <w:div w:id="1299534287">
          <w:marLeft w:val="0"/>
          <w:marRight w:val="0"/>
          <w:marTop w:val="0"/>
          <w:marBottom w:val="0"/>
          <w:divBdr>
            <w:top w:val="none" w:sz="0" w:space="0" w:color="auto"/>
            <w:left w:val="none" w:sz="0" w:space="0" w:color="auto"/>
            <w:bottom w:val="none" w:sz="0" w:space="0" w:color="auto"/>
            <w:right w:val="none" w:sz="0" w:space="0" w:color="auto"/>
          </w:divBdr>
        </w:div>
        <w:div w:id="1314874221">
          <w:marLeft w:val="0"/>
          <w:marRight w:val="0"/>
          <w:marTop w:val="0"/>
          <w:marBottom w:val="0"/>
          <w:divBdr>
            <w:top w:val="none" w:sz="0" w:space="0" w:color="auto"/>
            <w:left w:val="none" w:sz="0" w:space="0" w:color="auto"/>
            <w:bottom w:val="none" w:sz="0" w:space="0" w:color="auto"/>
            <w:right w:val="none" w:sz="0" w:space="0" w:color="auto"/>
          </w:divBdr>
        </w:div>
        <w:div w:id="1347292154">
          <w:marLeft w:val="0"/>
          <w:marRight w:val="0"/>
          <w:marTop w:val="0"/>
          <w:marBottom w:val="0"/>
          <w:divBdr>
            <w:top w:val="none" w:sz="0" w:space="0" w:color="auto"/>
            <w:left w:val="none" w:sz="0" w:space="0" w:color="auto"/>
            <w:bottom w:val="none" w:sz="0" w:space="0" w:color="auto"/>
            <w:right w:val="none" w:sz="0" w:space="0" w:color="auto"/>
          </w:divBdr>
        </w:div>
        <w:div w:id="1353803896">
          <w:marLeft w:val="0"/>
          <w:marRight w:val="0"/>
          <w:marTop w:val="0"/>
          <w:marBottom w:val="0"/>
          <w:divBdr>
            <w:top w:val="none" w:sz="0" w:space="0" w:color="auto"/>
            <w:left w:val="none" w:sz="0" w:space="0" w:color="auto"/>
            <w:bottom w:val="none" w:sz="0" w:space="0" w:color="auto"/>
            <w:right w:val="none" w:sz="0" w:space="0" w:color="auto"/>
          </w:divBdr>
        </w:div>
        <w:div w:id="1380203523">
          <w:marLeft w:val="0"/>
          <w:marRight w:val="0"/>
          <w:marTop w:val="0"/>
          <w:marBottom w:val="0"/>
          <w:divBdr>
            <w:top w:val="none" w:sz="0" w:space="0" w:color="auto"/>
            <w:left w:val="none" w:sz="0" w:space="0" w:color="auto"/>
            <w:bottom w:val="none" w:sz="0" w:space="0" w:color="auto"/>
            <w:right w:val="none" w:sz="0" w:space="0" w:color="auto"/>
          </w:divBdr>
        </w:div>
        <w:div w:id="1387024443">
          <w:marLeft w:val="0"/>
          <w:marRight w:val="0"/>
          <w:marTop w:val="0"/>
          <w:marBottom w:val="0"/>
          <w:divBdr>
            <w:top w:val="none" w:sz="0" w:space="0" w:color="auto"/>
            <w:left w:val="none" w:sz="0" w:space="0" w:color="auto"/>
            <w:bottom w:val="none" w:sz="0" w:space="0" w:color="auto"/>
            <w:right w:val="none" w:sz="0" w:space="0" w:color="auto"/>
          </w:divBdr>
        </w:div>
        <w:div w:id="1393384797">
          <w:marLeft w:val="0"/>
          <w:marRight w:val="0"/>
          <w:marTop w:val="0"/>
          <w:marBottom w:val="0"/>
          <w:divBdr>
            <w:top w:val="none" w:sz="0" w:space="0" w:color="auto"/>
            <w:left w:val="none" w:sz="0" w:space="0" w:color="auto"/>
            <w:bottom w:val="none" w:sz="0" w:space="0" w:color="auto"/>
            <w:right w:val="none" w:sz="0" w:space="0" w:color="auto"/>
          </w:divBdr>
        </w:div>
        <w:div w:id="1427577071">
          <w:marLeft w:val="0"/>
          <w:marRight w:val="0"/>
          <w:marTop w:val="0"/>
          <w:marBottom w:val="0"/>
          <w:divBdr>
            <w:top w:val="none" w:sz="0" w:space="0" w:color="auto"/>
            <w:left w:val="none" w:sz="0" w:space="0" w:color="auto"/>
            <w:bottom w:val="none" w:sz="0" w:space="0" w:color="auto"/>
            <w:right w:val="none" w:sz="0" w:space="0" w:color="auto"/>
          </w:divBdr>
        </w:div>
        <w:div w:id="1439132543">
          <w:marLeft w:val="0"/>
          <w:marRight w:val="0"/>
          <w:marTop w:val="0"/>
          <w:marBottom w:val="0"/>
          <w:divBdr>
            <w:top w:val="none" w:sz="0" w:space="0" w:color="auto"/>
            <w:left w:val="none" w:sz="0" w:space="0" w:color="auto"/>
            <w:bottom w:val="none" w:sz="0" w:space="0" w:color="auto"/>
            <w:right w:val="none" w:sz="0" w:space="0" w:color="auto"/>
          </w:divBdr>
        </w:div>
        <w:div w:id="1452892522">
          <w:marLeft w:val="0"/>
          <w:marRight w:val="0"/>
          <w:marTop w:val="0"/>
          <w:marBottom w:val="0"/>
          <w:divBdr>
            <w:top w:val="none" w:sz="0" w:space="0" w:color="auto"/>
            <w:left w:val="none" w:sz="0" w:space="0" w:color="auto"/>
            <w:bottom w:val="none" w:sz="0" w:space="0" w:color="auto"/>
            <w:right w:val="none" w:sz="0" w:space="0" w:color="auto"/>
          </w:divBdr>
        </w:div>
        <w:div w:id="1474175696">
          <w:marLeft w:val="0"/>
          <w:marRight w:val="0"/>
          <w:marTop w:val="0"/>
          <w:marBottom w:val="0"/>
          <w:divBdr>
            <w:top w:val="none" w:sz="0" w:space="0" w:color="auto"/>
            <w:left w:val="none" w:sz="0" w:space="0" w:color="auto"/>
            <w:bottom w:val="none" w:sz="0" w:space="0" w:color="auto"/>
            <w:right w:val="none" w:sz="0" w:space="0" w:color="auto"/>
          </w:divBdr>
        </w:div>
        <w:div w:id="1480341908">
          <w:marLeft w:val="0"/>
          <w:marRight w:val="0"/>
          <w:marTop w:val="0"/>
          <w:marBottom w:val="0"/>
          <w:divBdr>
            <w:top w:val="none" w:sz="0" w:space="0" w:color="auto"/>
            <w:left w:val="none" w:sz="0" w:space="0" w:color="auto"/>
            <w:bottom w:val="none" w:sz="0" w:space="0" w:color="auto"/>
            <w:right w:val="none" w:sz="0" w:space="0" w:color="auto"/>
          </w:divBdr>
        </w:div>
        <w:div w:id="1546214633">
          <w:marLeft w:val="0"/>
          <w:marRight w:val="0"/>
          <w:marTop w:val="0"/>
          <w:marBottom w:val="0"/>
          <w:divBdr>
            <w:top w:val="none" w:sz="0" w:space="0" w:color="auto"/>
            <w:left w:val="none" w:sz="0" w:space="0" w:color="auto"/>
            <w:bottom w:val="none" w:sz="0" w:space="0" w:color="auto"/>
            <w:right w:val="none" w:sz="0" w:space="0" w:color="auto"/>
          </w:divBdr>
        </w:div>
        <w:div w:id="1568879363">
          <w:marLeft w:val="0"/>
          <w:marRight w:val="0"/>
          <w:marTop w:val="0"/>
          <w:marBottom w:val="0"/>
          <w:divBdr>
            <w:top w:val="none" w:sz="0" w:space="0" w:color="auto"/>
            <w:left w:val="none" w:sz="0" w:space="0" w:color="auto"/>
            <w:bottom w:val="none" w:sz="0" w:space="0" w:color="auto"/>
            <w:right w:val="none" w:sz="0" w:space="0" w:color="auto"/>
          </w:divBdr>
        </w:div>
        <w:div w:id="1577932577">
          <w:marLeft w:val="0"/>
          <w:marRight w:val="0"/>
          <w:marTop w:val="0"/>
          <w:marBottom w:val="0"/>
          <w:divBdr>
            <w:top w:val="none" w:sz="0" w:space="0" w:color="auto"/>
            <w:left w:val="none" w:sz="0" w:space="0" w:color="auto"/>
            <w:bottom w:val="none" w:sz="0" w:space="0" w:color="auto"/>
            <w:right w:val="none" w:sz="0" w:space="0" w:color="auto"/>
          </w:divBdr>
        </w:div>
        <w:div w:id="1581594370">
          <w:marLeft w:val="0"/>
          <w:marRight w:val="0"/>
          <w:marTop w:val="0"/>
          <w:marBottom w:val="0"/>
          <w:divBdr>
            <w:top w:val="none" w:sz="0" w:space="0" w:color="auto"/>
            <w:left w:val="none" w:sz="0" w:space="0" w:color="auto"/>
            <w:bottom w:val="none" w:sz="0" w:space="0" w:color="auto"/>
            <w:right w:val="none" w:sz="0" w:space="0" w:color="auto"/>
          </w:divBdr>
        </w:div>
        <w:div w:id="1621374651">
          <w:marLeft w:val="0"/>
          <w:marRight w:val="0"/>
          <w:marTop w:val="0"/>
          <w:marBottom w:val="0"/>
          <w:divBdr>
            <w:top w:val="none" w:sz="0" w:space="0" w:color="auto"/>
            <w:left w:val="none" w:sz="0" w:space="0" w:color="auto"/>
            <w:bottom w:val="none" w:sz="0" w:space="0" w:color="auto"/>
            <w:right w:val="none" w:sz="0" w:space="0" w:color="auto"/>
          </w:divBdr>
        </w:div>
        <w:div w:id="1637031275">
          <w:marLeft w:val="0"/>
          <w:marRight w:val="0"/>
          <w:marTop w:val="0"/>
          <w:marBottom w:val="0"/>
          <w:divBdr>
            <w:top w:val="none" w:sz="0" w:space="0" w:color="auto"/>
            <w:left w:val="none" w:sz="0" w:space="0" w:color="auto"/>
            <w:bottom w:val="none" w:sz="0" w:space="0" w:color="auto"/>
            <w:right w:val="none" w:sz="0" w:space="0" w:color="auto"/>
          </w:divBdr>
        </w:div>
        <w:div w:id="1652711955">
          <w:marLeft w:val="0"/>
          <w:marRight w:val="0"/>
          <w:marTop w:val="0"/>
          <w:marBottom w:val="0"/>
          <w:divBdr>
            <w:top w:val="none" w:sz="0" w:space="0" w:color="auto"/>
            <w:left w:val="none" w:sz="0" w:space="0" w:color="auto"/>
            <w:bottom w:val="none" w:sz="0" w:space="0" w:color="auto"/>
            <w:right w:val="none" w:sz="0" w:space="0" w:color="auto"/>
          </w:divBdr>
        </w:div>
        <w:div w:id="1667708275">
          <w:marLeft w:val="0"/>
          <w:marRight w:val="0"/>
          <w:marTop w:val="0"/>
          <w:marBottom w:val="0"/>
          <w:divBdr>
            <w:top w:val="none" w:sz="0" w:space="0" w:color="auto"/>
            <w:left w:val="none" w:sz="0" w:space="0" w:color="auto"/>
            <w:bottom w:val="none" w:sz="0" w:space="0" w:color="auto"/>
            <w:right w:val="none" w:sz="0" w:space="0" w:color="auto"/>
          </w:divBdr>
        </w:div>
        <w:div w:id="1671709937">
          <w:marLeft w:val="0"/>
          <w:marRight w:val="0"/>
          <w:marTop w:val="0"/>
          <w:marBottom w:val="0"/>
          <w:divBdr>
            <w:top w:val="none" w:sz="0" w:space="0" w:color="auto"/>
            <w:left w:val="none" w:sz="0" w:space="0" w:color="auto"/>
            <w:bottom w:val="none" w:sz="0" w:space="0" w:color="auto"/>
            <w:right w:val="none" w:sz="0" w:space="0" w:color="auto"/>
          </w:divBdr>
        </w:div>
        <w:div w:id="1678078364">
          <w:marLeft w:val="0"/>
          <w:marRight w:val="0"/>
          <w:marTop w:val="0"/>
          <w:marBottom w:val="0"/>
          <w:divBdr>
            <w:top w:val="none" w:sz="0" w:space="0" w:color="auto"/>
            <w:left w:val="none" w:sz="0" w:space="0" w:color="auto"/>
            <w:bottom w:val="none" w:sz="0" w:space="0" w:color="auto"/>
            <w:right w:val="none" w:sz="0" w:space="0" w:color="auto"/>
          </w:divBdr>
        </w:div>
        <w:div w:id="1696997816">
          <w:marLeft w:val="0"/>
          <w:marRight w:val="0"/>
          <w:marTop w:val="0"/>
          <w:marBottom w:val="0"/>
          <w:divBdr>
            <w:top w:val="none" w:sz="0" w:space="0" w:color="auto"/>
            <w:left w:val="none" w:sz="0" w:space="0" w:color="auto"/>
            <w:bottom w:val="none" w:sz="0" w:space="0" w:color="auto"/>
            <w:right w:val="none" w:sz="0" w:space="0" w:color="auto"/>
          </w:divBdr>
        </w:div>
        <w:div w:id="1749182079">
          <w:marLeft w:val="0"/>
          <w:marRight w:val="0"/>
          <w:marTop w:val="0"/>
          <w:marBottom w:val="0"/>
          <w:divBdr>
            <w:top w:val="none" w:sz="0" w:space="0" w:color="auto"/>
            <w:left w:val="none" w:sz="0" w:space="0" w:color="auto"/>
            <w:bottom w:val="none" w:sz="0" w:space="0" w:color="auto"/>
            <w:right w:val="none" w:sz="0" w:space="0" w:color="auto"/>
          </w:divBdr>
        </w:div>
        <w:div w:id="1787700774">
          <w:marLeft w:val="0"/>
          <w:marRight w:val="0"/>
          <w:marTop w:val="0"/>
          <w:marBottom w:val="0"/>
          <w:divBdr>
            <w:top w:val="none" w:sz="0" w:space="0" w:color="auto"/>
            <w:left w:val="none" w:sz="0" w:space="0" w:color="auto"/>
            <w:bottom w:val="none" w:sz="0" w:space="0" w:color="auto"/>
            <w:right w:val="none" w:sz="0" w:space="0" w:color="auto"/>
          </w:divBdr>
        </w:div>
        <w:div w:id="1818185155">
          <w:marLeft w:val="0"/>
          <w:marRight w:val="0"/>
          <w:marTop w:val="0"/>
          <w:marBottom w:val="0"/>
          <w:divBdr>
            <w:top w:val="none" w:sz="0" w:space="0" w:color="auto"/>
            <w:left w:val="none" w:sz="0" w:space="0" w:color="auto"/>
            <w:bottom w:val="none" w:sz="0" w:space="0" w:color="auto"/>
            <w:right w:val="none" w:sz="0" w:space="0" w:color="auto"/>
          </w:divBdr>
        </w:div>
        <w:div w:id="1829398125">
          <w:marLeft w:val="0"/>
          <w:marRight w:val="0"/>
          <w:marTop w:val="0"/>
          <w:marBottom w:val="0"/>
          <w:divBdr>
            <w:top w:val="none" w:sz="0" w:space="0" w:color="auto"/>
            <w:left w:val="none" w:sz="0" w:space="0" w:color="auto"/>
            <w:bottom w:val="none" w:sz="0" w:space="0" w:color="auto"/>
            <w:right w:val="none" w:sz="0" w:space="0" w:color="auto"/>
          </w:divBdr>
        </w:div>
        <w:div w:id="1855533283">
          <w:marLeft w:val="0"/>
          <w:marRight w:val="0"/>
          <w:marTop w:val="0"/>
          <w:marBottom w:val="0"/>
          <w:divBdr>
            <w:top w:val="none" w:sz="0" w:space="0" w:color="auto"/>
            <w:left w:val="none" w:sz="0" w:space="0" w:color="auto"/>
            <w:bottom w:val="none" w:sz="0" w:space="0" w:color="auto"/>
            <w:right w:val="none" w:sz="0" w:space="0" w:color="auto"/>
          </w:divBdr>
        </w:div>
        <w:div w:id="1862015184">
          <w:marLeft w:val="0"/>
          <w:marRight w:val="0"/>
          <w:marTop w:val="0"/>
          <w:marBottom w:val="0"/>
          <w:divBdr>
            <w:top w:val="none" w:sz="0" w:space="0" w:color="auto"/>
            <w:left w:val="none" w:sz="0" w:space="0" w:color="auto"/>
            <w:bottom w:val="none" w:sz="0" w:space="0" w:color="auto"/>
            <w:right w:val="none" w:sz="0" w:space="0" w:color="auto"/>
          </w:divBdr>
        </w:div>
        <w:div w:id="1872841840">
          <w:marLeft w:val="0"/>
          <w:marRight w:val="0"/>
          <w:marTop w:val="0"/>
          <w:marBottom w:val="0"/>
          <w:divBdr>
            <w:top w:val="none" w:sz="0" w:space="0" w:color="auto"/>
            <w:left w:val="none" w:sz="0" w:space="0" w:color="auto"/>
            <w:bottom w:val="none" w:sz="0" w:space="0" w:color="auto"/>
            <w:right w:val="none" w:sz="0" w:space="0" w:color="auto"/>
          </w:divBdr>
        </w:div>
        <w:div w:id="1896578405">
          <w:marLeft w:val="0"/>
          <w:marRight w:val="0"/>
          <w:marTop w:val="0"/>
          <w:marBottom w:val="0"/>
          <w:divBdr>
            <w:top w:val="none" w:sz="0" w:space="0" w:color="auto"/>
            <w:left w:val="none" w:sz="0" w:space="0" w:color="auto"/>
            <w:bottom w:val="none" w:sz="0" w:space="0" w:color="auto"/>
            <w:right w:val="none" w:sz="0" w:space="0" w:color="auto"/>
          </w:divBdr>
        </w:div>
        <w:div w:id="1898976345">
          <w:marLeft w:val="0"/>
          <w:marRight w:val="0"/>
          <w:marTop w:val="0"/>
          <w:marBottom w:val="0"/>
          <w:divBdr>
            <w:top w:val="none" w:sz="0" w:space="0" w:color="auto"/>
            <w:left w:val="none" w:sz="0" w:space="0" w:color="auto"/>
            <w:bottom w:val="none" w:sz="0" w:space="0" w:color="auto"/>
            <w:right w:val="none" w:sz="0" w:space="0" w:color="auto"/>
          </w:divBdr>
        </w:div>
        <w:div w:id="1902015490">
          <w:marLeft w:val="0"/>
          <w:marRight w:val="0"/>
          <w:marTop w:val="0"/>
          <w:marBottom w:val="0"/>
          <w:divBdr>
            <w:top w:val="none" w:sz="0" w:space="0" w:color="auto"/>
            <w:left w:val="none" w:sz="0" w:space="0" w:color="auto"/>
            <w:bottom w:val="none" w:sz="0" w:space="0" w:color="auto"/>
            <w:right w:val="none" w:sz="0" w:space="0" w:color="auto"/>
          </w:divBdr>
        </w:div>
        <w:div w:id="1922719297">
          <w:marLeft w:val="0"/>
          <w:marRight w:val="0"/>
          <w:marTop w:val="0"/>
          <w:marBottom w:val="0"/>
          <w:divBdr>
            <w:top w:val="none" w:sz="0" w:space="0" w:color="auto"/>
            <w:left w:val="none" w:sz="0" w:space="0" w:color="auto"/>
            <w:bottom w:val="none" w:sz="0" w:space="0" w:color="auto"/>
            <w:right w:val="none" w:sz="0" w:space="0" w:color="auto"/>
          </w:divBdr>
        </w:div>
        <w:div w:id="1928268397">
          <w:marLeft w:val="0"/>
          <w:marRight w:val="0"/>
          <w:marTop w:val="0"/>
          <w:marBottom w:val="0"/>
          <w:divBdr>
            <w:top w:val="none" w:sz="0" w:space="0" w:color="auto"/>
            <w:left w:val="none" w:sz="0" w:space="0" w:color="auto"/>
            <w:bottom w:val="none" w:sz="0" w:space="0" w:color="auto"/>
            <w:right w:val="none" w:sz="0" w:space="0" w:color="auto"/>
          </w:divBdr>
        </w:div>
        <w:div w:id="1933784215">
          <w:marLeft w:val="0"/>
          <w:marRight w:val="0"/>
          <w:marTop w:val="0"/>
          <w:marBottom w:val="0"/>
          <w:divBdr>
            <w:top w:val="none" w:sz="0" w:space="0" w:color="auto"/>
            <w:left w:val="none" w:sz="0" w:space="0" w:color="auto"/>
            <w:bottom w:val="none" w:sz="0" w:space="0" w:color="auto"/>
            <w:right w:val="none" w:sz="0" w:space="0" w:color="auto"/>
          </w:divBdr>
        </w:div>
        <w:div w:id="1936090733">
          <w:marLeft w:val="0"/>
          <w:marRight w:val="0"/>
          <w:marTop w:val="0"/>
          <w:marBottom w:val="0"/>
          <w:divBdr>
            <w:top w:val="none" w:sz="0" w:space="0" w:color="auto"/>
            <w:left w:val="none" w:sz="0" w:space="0" w:color="auto"/>
            <w:bottom w:val="none" w:sz="0" w:space="0" w:color="auto"/>
            <w:right w:val="none" w:sz="0" w:space="0" w:color="auto"/>
          </w:divBdr>
        </w:div>
        <w:div w:id="1973515911">
          <w:marLeft w:val="0"/>
          <w:marRight w:val="0"/>
          <w:marTop w:val="0"/>
          <w:marBottom w:val="0"/>
          <w:divBdr>
            <w:top w:val="none" w:sz="0" w:space="0" w:color="auto"/>
            <w:left w:val="none" w:sz="0" w:space="0" w:color="auto"/>
            <w:bottom w:val="none" w:sz="0" w:space="0" w:color="auto"/>
            <w:right w:val="none" w:sz="0" w:space="0" w:color="auto"/>
          </w:divBdr>
        </w:div>
        <w:div w:id="2003465376">
          <w:marLeft w:val="0"/>
          <w:marRight w:val="0"/>
          <w:marTop w:val="0"/>
          <w:marBottom w:val="0"/>
          <w:divBdr>
            <w:top w:val="none" w:sz="0" w:space="0" w:color="auto"/>
            <w:left w:val="none" w:sz="0" w:space="0" w:color="auto"/>
            <w:bottom w:val="none" w:sz="0" w:space="0" w:color="auto"/>
            <w:right w:val="none" w:sz="0" w:space="0" w:color="auto"/>
          </w:divBdr>
        </w:div>
        <w:div w:id="2005890441">
          <w:marLeft w:val="0"/>
          <w:marRight w:val="0"/>
          <w:marTop w:val="0"/>
          <w:marBottom w:val="0"/>
          <w:divBdr>
            <w:top w:val="none" w:sz="0" w:space="0" w:color="auto"/>
            <w:left w:val="none" w:sz="0" w:space="0" w:color="auto"/>
            <w:bottom w:val="none" w:sz="0" w:space="0" w:color="auto"/>
            <w:right w:val="none" w:sz="0" w:space="0" w:color="auto"/>
          </w:divBdr>
        </w:div>
        <w:div w:id="2021539644">
          <w:marLeft w:val="0"/>
          <w:marRight w:val="0"/>
          <w:marTop w:val="0"/>
          <w:marBottom w:val="0"/>
          <w:divBdr>
            <w:top w:val="none" w:sz="0" w:space="0" w:color="auto"/>
            <w:left w:val="none" w:sz="0" w:space="0" w:color="auto"/>
            <w:bottom w:val="none" w:sz="0" w:space="0" w:color="auto"/>
            <w:right w:val="none" w:sz="0" w:space="0" w:color="auto"/>
          </w:divBdr>
        </w:div>
        <w:div w:id="2028175345">
          <w:marLeft w:val="0"/>
          <w:marRight w:val="0"/>
          <w:marTop w:val="0"/>
          <w:marBottom w:val="0"/>
          <w:divBdr>
            <w:top w:val="none" w:sz="0" w:space="0" w:color="auto"/>
            <w:left w:val="none" w:sz="0" w:space="0" w:color="auto"/>
            <w:bottom w:val="none" w:sz="0" w:space="0" w:color="auto"/>
            <w:right w:val="none" w:sz="0" w:space="0" w:color="auto"/>
          </w:divBdr>
        </w:div>
        <w:div w:id="2066368683">
          <w:marLeft w:val="0"/>
          <w:marRight w:val="0"/>
          <w:marTop w:val="0"/>
          <w:marBottom w:val="0"/>
          <w:divBdr>
            <w:top w:val="none" w:sz="0" w:space="0" w:color="auto"/>
            <w:left w:val="none" w:sz="0" w:space="0" w:color="auto"/>
            <w:bottom w:val="none" w:sz="0" w:space="0" w:color="auto"/>
            <w:right w:val="none" w:sz="0" w:space="0" w:color="auto"/>
          </w:divBdr>
        </w:div>
      </w:divsChild>
    </w:div>
    <w:div w:id="1520267995">
      <w:bodyDiv w:val="1"/>
      <w:marLeft w:val="0"/>
      <w:marRight w:val="0"/>
      <w:marTop w:val="0"/>
      <w:marBottom w:val="0"/>
      <w:divBdr>
        <w:top w:val="none" w:sz="0" w:space="0" w:color="auto"/>
        <w:left w:val="none" w:sz="0" w:space="0" w:color="auto"/>
        <w:bottom w:val="none" w:sz="0" w:space="0" w:color="auto"/>
        <w:right w:val="none" w:sz="0" w:space="0" w:color="auto"/>
      </w:divBdr>
      <w:divsChild>
        <w:div w:id="20476341">
          <w:marLeft w:val="0"/>
          <w:marRight w:val="0"/>
          <w:marTop w:val="0"/>
          <w:marBottom w:val="0"/>
          <w:divBdr>
            <w:top w:val="none" w:sz="0" w:space="0" w:color="auto"/>
            <w:left w:val="none" w:sz="0" w:space="0" w:color="auto"/>
            <w:bottom w:val="none" w:sz="0" w:space="0" w:color="auto"/>
            <w:right w:val="none" w:sz="0" w:space="0" w:color="auto"/>
          </w:divBdr>
        </w:div>
        <w:div w:id="30346809">
          <w:marLeft w:val="0"/>
          <w:marRight w:val="0"/>
          <w:marTop w:val="0"/>
          <w:marBottom w:val="0"/>
          <w:divBdr>
            <w:top w:val="none" w:sz="0" w:space="0" w:color="auto"/>
            <w:left w:val="none" w:sz="0" w:space="0" w:color="auto"/>
            <w:bottom w:val="none" w:sz="0" w:space="0" w:color="auto"/>
            <w:right w:val="none" w:sz="0" w:space="0" w:color="auto"/>
          </w:divBdr>
        </w:div>
        <w:div w:id="31812086">
          <w:marLeft w:val="0"/>
          <w:marRight w:val="0"/>
          <w:marTop w:val="0"/>
          <w:marBottom w:val="0"/>
          <w:divBdr>
            <w:top w:val="none" w:sz="0" w:space="0" w:color="auto"/>
            <w:left w:val="none" w:sz="0" w:space="0" w:color="auto"/>
            <w:bottom w:val="none" w:sz="0" w:space="0" w:color="auto"/>
            <w:right w:val="none" w:sz="0" w:space="0" w:color="auto"/>
          </w:divBdr>
        </w:div>
        <w:div w:id="61492859">
          <w:marLeft w:val="0"/>
          <w:marRight w:val="0"/>
          <w:marTop w:val="0"/>
          <w:marBottom w:val="0"/>
          <w:divBdr>
            <w:top w:val="none" w:sz="0" w:space="0" w:color="auto"/>
            <w:left w:val="none" w:sz="0" w:space="0" w:color="auto"/>
            <w:bottom w:val="none" w:sz="0" w:space="0" w:color="auto"/>
            <w:right w:val="none" w:sz="0" w:space="0" w:color="auto"/>
          </w:divBdr>
        </w:div>
        <w:div w:id="77866490">
          <w:marLeft w:val="0"/>
          <w:marRight w:val="0"/>
          <w:marTop w:val="0"/>
          <w:marBottom w:val="0"/>
          <w:divBdr>
            <w:top w:val="none" w:sz="0" w:space="0" w:color="auto"/>
            <w:left w:val="none" w:sz="0" w:space="0" w:color="auto"/>
            <w:bottom w:val="none" w:sz="0" w:space="0" w:color="auto"/>
            <w:right w:val="none" w:sz="0" w:space="0" w:color="auto"/>
          </w:divBdr>
        </w:div>
        <w:div w:id="77873509">
          <w:marLeft w:val="0"/>
          <w:marRight w:val="0"/>
          <w:marTop w:val="0"/>
          <w:marBottom w:val="0"/>
          <w:divBdr>
            <w:top w:val="none" w:sz="0" w:space="0" w:color="auto"/>
            <w:left w:val="none" w:sz="0" w:space="0" w:color="auto"/>
            <w:bottom w:val="none" w:sz="0" w:space="0" w:color="auto"/>
            <w:right w:val="none" w:sz="0" w:space="0" w:color="auto"/>
          </w:divBdr>
        </w:div>
        <w:div w:id="84767971">
          <w:marLeft w:val="0"/>
          <w:marRight w:val="0"/>
          <w:marTop w:val="0"/>
          <w:marBottom w:val="0"/>
          <w:divBdr>
            <w:top w:val="none" w:sz="0" w:space="0" w:color="auto"/>
            <w:left w:val="none" w:sz="0" w:space="0" w:color="auto"/>
            <w:bottom w:val="none" w:sz="0" w:space="0" w:color="auto"/>
            <w:right w:val="none" w:sz="0" w:space="0" w:color="auto"/>
          </w:divBdr>
        </w:div>
        <w:div w:id="93981815">
          <w:marLeft w:val="0"/>
          <w:marRight w:val="0"/>
          <w:marTop w:val="0"/>
          <w:marBottom w:val="0"/>
          <w:divBdr>
            <w:top w:val="none" w:sz="0" w:space="0" w:color="auto"/>
            <w:left w:val="none" w:sz="0" w:space="0" w:color="auto"/>
            <w:bottom w:val="none" w:sz="0" w:space="0" w:color="auto"/>
            <w:right w:val="none" w:sz="0" w:space="0" w:color="auto"/>
          </w:divBdr>
        </w:div>
        <w:div w:id="96366122">
          <w:marLeft w:val="0"/>
          <w:marRight w:val="0"/>
          <w:marTop w:val="0"/>
          <w:marBottom w:val="0"/>
          <w:divBdr>
            <w:top w:val="none" w:sz="0" w:space="0" w:color="auto"/>
            <w:left w:val="none" w:sz="0" w:space="0" w:color="auto"/>
            <w:bottom w:val="none" w:sz="0" w:space="0" w:color="auto"/>
            <w:right w:val="none" w:sz="0" w:space="0" w:color="auto"/>
          </w:divBdr>
        </w:div>
        <w:div w:id="97256973">
          <w:marLeft w:val="0"/>
          <w:marRight w:val="0"/>
          <w:marTop w:val="0"/>
          <w:marBottom w:val="0"/>
          <w:divBdr>
            <w:top w:val="none" w:sz="0" w:space="0" w:color="auto"/>
            <w:left w:val="none" w:sz="0" w:space="0" w:color="auto"/>
            <w:bottom w:val="none" w:sz="0" w:space="0" w:color="auto"/>
            <w:right w:val="none" w:sz="0" w:space="0" w:color="auto"/>
          </w:divBdr>
        </w:div>
        <w:div w:id="98646393">
          <w:marLeft w:val="0"/>
          <w:marRight w:val="0"/>
          <w:marTop w:val="0"/>
          <w:marBottom w:val="0"/>
          <w:divBdr>
            <w:top w:val="none" w:sz="0" w:space="0" w:color="auto"/>
            <w:left w:val="none" w:sz="0" w:space="0" w:color="auto"/>
            <w:bottom w:val="none" w:sz="0" w:space="0" w:color="auto"/>
            <w:right w:val="none" w:sz="0" w:space="0" w:color="auto"/>
          </w:divBdr>
        </w:div>
        <w:div w:id="109782899">
          <w:marLeft w:val="0"/>
          <w:marRight w:val="0"/>
          <w:marTop w:val="0"/>
          <w:marBottom w:val="0"/>
          <w:divBdr>
            <w:top w:val="none" w:sz="0" w:space="0" w:color="auto"/>
            <w:left w:val="none" w:sz="0" w:space="0" w:color="auto"/>
            <w:bottom w:val="none" w:sz="0" w:space="0" w:color="auto"/>
            <w:right w:val="none" w:sz="0" w:space="0" w:color="auto"/>
          </w:divBdr>
        </w:div>
        <w:div w:id="126239509">
          <w:marLeft w:val="0"/>
          <w:marRight w:val="0"/>
          <w:marTop w:val="0"/>
          <w:marBottom w:val="0"/>
          <w:divBdr>
            <w:top w:val="none" w:sz="0" w:space="0" w:color="auto"/>
            <w:left w:val="none" w:sz="0" w:space="0" w:color="auto"/>
            <w:bottom w:val="none" w:sz="0" w:space="0" w:color="auto"/>
            <w:right w:val="none" w:sz="0" w:space="0" w:color="auto"/>
          </w:divBdr>
        </w:div>
        <w:div w:id="126289072">
          <w:marLeft w:val="0"/>
          <w:marRight w:val="0"/>
          <w:marTop w:val="0"/>
          <w:marBottom w:val="0"/>
          <w:divBdr>
            <w:top w:val="none" w:sz="0" w:space="0" w:color="auto"/>
            <w:left w:val="none" w:sz="0" w:space="0" w:color="auto"/>
            <w:bottom w:val="none" w:sz="0" w:space="0" w:color="auto"/>
            <w:right w:val="none" w:sz="0" w:space="0" w:color="auto"/>
          </w:divBdr>
        </w:div>
        <w:div w:id="126972012">
          <w:marLeft w:val="0"/>
          <w:marRight w:val="0"/>
          <w:marTop w:val="0"/>
          <w:marBottom w:val="0"/>
          <w:divBdr>
            <w:top w:val="none" w:sz="0" w:space="0" w:color="auto"/>
            <w:left w:val="none" w:sz="0" w:space="0" w:color="auto"/>
            <w:bottom w:val="none" w:sz="0" w:space="0" w:color="auto"/>
            <w:right w:val="none" w:sz="0" w:space="0" w:color="auto"/>
          </w:divBdr>
        </w:div>
        <w:div w:id="142233069">
          <w:marLeft w:val="0"/>
          <w:marRight w:val="0"/>
          <w:marTop w:val="0"/>
          <w:marBottom w:val="0"/>
          <w:divBdr>
            <w:top w:val="none" w:sz="0" w:space="0" w:color="auto"/>
            <w:left w:val="none" w:sz="0" w:space="0" w:color="auto"/>
            <w:bottom w:val="none" w:sz="0" w:space="0" w:color="auto"/>
            <w:right w:val="none" w:sz="0" w:space="0" w:color="auto"/>
          </w:divBdr>
        </w:div>
        <w:div w:id="145559215">
          <w:marLeft w:val="0"/>
          <w:marRight w:val="0"/>
          <w:marTop w:val="0"/>
          <w:marBottom w:val="0"/>
          <w:divBdr>
            <w:top w:val="none" w:sz="0" w:space="0" w:color="auto"/>
            <w:left w:val="none" w:sz="0" w:space="0" w:color="auto"/>
            <w:bottom w:val="none" w:sz="0" w:space="0" w:color="auto"/>
            <w:right w:val="none" w:sz="0" w:space="0" w:color="auto"/>
          </w:divBdr>
        </w:div>
        <w:div w:id="150296207">
          <w:marLeft w:val="0"/>
          <w:marRight w:val="0"/>
          <w:marTop w:val="0"/>
          <w:marBottom w:val="0"/>
          <w:divBdr>
            <w:top w:val="none" w:sz="0" w:space="0" w:color="auto"/>
            <w:left w:val="none" w:sz="0" w:space="0" w:color="auto"/>
            <w:bottom w:val="none" w:sz="0" w:space="0" w:color="auto"/>
            <w:right w:val="none" w:sz="0" w:space="0" w:color="auto"/>
          </w:divBdr>
        </w:div>
        <w:div w:id="176231715">
          <w:marLeft w:val="0"/>
          <w:marRight w:val="0"/>
          <w:marTop w:val="0"/>
          <w:marBottom w:val="0"/>
          <w:divBdr>
            <w:top w:val="none" w:sz="0" w:space="0" w:color="auto"/>
            <w:left w:val="none" w:sz="0" w:space="0" w:color="auto"/>
            <w:bottom w:val="none" w:sz="0" w:space="0" w:color="auto"/>
            <w:right w:val="none" w:sz="0" w:space="0" w:color="auto"/>
          </w:divBdr>
        </w:div>
        <w:div w:id="202795099">
          <w:marLeft w:val="0"/>
          <w:marRight w:val="0"/>
          <w:marTop w:val="0"/>
          <w:marBottom w:val="0"/>
          <w:divBdr>
            <w:top w:val="none" w:sz="0" w:space="0" w:color="auto"/>
            <w:left w:val="none" w:sz="0" w:space="0" w:color="auto"/>
            <w:bottom w:val="none" w:sz="0" w:space="0" w:color="auto"/>
            <w:right w:val="none" w:sz="0" w:space="0" w:color="auto"/>
          </w:divBdr>
        </w:div>
        <w:div w:id="244077962">
          <w:marLeft w:val="0"/>
          <w:marRight w:val="0"/>
          <w:marTop w:val="0"/>
          <w:marBottom w:val="0"/>
          <w:divBdr>
            <w:top w:val="none" w:sz="0" w:space="0" w:color="auto"/>
            <w:left w:val="none" w:sz="0" w:space="0" w:color="auto"/>
            <w:bottom w:val="none" w:sz="0" w:space="0" w:color="auto"/>
            <w:right w:val="none" w:sz="0" w:space="0" w:color="auto"/>
          </w:divBdr>
        </w:div>
        <w:div w:id="244535987">
          <w:marLeft w:val="0"/>
          <w:marRight w:val="0"/>
          <w:marTop w:val="0"/>
          <w:marBottom w:val="0"/>
          <w:divBdr>
            <w:top w:val="none" w:sz="0" w:space="0" w:color="auto"/>
            <w:left w:val="none" w:sz="0" w:space="0" w:color="auto"/>
            <w:bottom w:val="none" w:sz="0" w:space="0" w:color="auto"/>
            <w:right w:val="none" w:sz="0" w:space="0" w:color="auto"/>
          </w:divBdr>
        </w:div>
        <w:div w:id="255408447">
          <w:marLeft w:val="0"/>
          <w:marRight w:val="0"/>
          <w:marTop w:val="0"/>
          <w:marBottom w:val="0"/>
          <w:divBdr>
            <w:top w:val="none" w:sz="0" w:space="0" w:color="auto"/>
            <w:left w:val="none" w:sz="0" w:space="0" w:color="auto"/>
            <w:bottom w:val="none" w:sz="0" w:space="0" w:color="auto"/>
            <w:right w:val="none" w:sz="0" w:space="0" w:color="auto"/>
          </w:divBdr>
        </w:div>
        <w:div w:id="283772502">
          <w:marLeft w:val="0"/>
          <w:marRight w:val="0"/>
          <w:marTop w:val="0"/>
          <w:marBottom w:val="0"/>
          <w:divBdr>
            <w:top w:val="none" w:sz="0" w:space="0" w:color="auto"/>
            <w:left w:val="none" w:sz="0" w:space="0" w:color="auto"/>
            <w:bottom w:val="none" w:sz="0" w:space="0" w:color="auto"/>
            <w:right w:val="none" w:sz="0" w:space="0" w:color="auto"/>
          </w:divBdr>
        </w:div>
        <w:div w:id="284628674">
          <w:marLeft w:val="0"/>
          <w:marRight w:val="0"/>
          <w:marTop w:val="0"/>
          <w:marBottom w:val="0"/>
          <w:divBdr>
            <w:top w:val="none" w:sz="0" w:space="0" w:color="auto"/>
            <w:left w:val="none" w:sz="0" w:space="0" w:color="auto"/>
            <w:bottom w:val="none" w:sz="0" w:space="0" w:color="auto"/>
            <w:right w:val="none" w:sz="0" w:space="0" w:color="auto"/>
          </w:divBdr>
        </w:div>
        <w:div w:id="293564009">
          <w:marLeft w:val="0"/>
          <w:marRight w:val="0"/>
          <w:marTop w:val="0"/>
          <w:marBottom w:val="0"/>
          <w:divBdr>
            <w:top w:val="none" w:sz="0" w:space="0" w:color="auto"/>
            <w:left w:val="none" w:sz="0" w:space="0" w:color="auto"/>
            <w:bottom w:val="none" w:sz="0" w:space="0" w:color="auto"/>
            <w:right w:val="none" w:sz="0" w:space="0" w:color="auto"/>
          </w:divBdr>
        </w:div>
        <w:div w:id="299384018">
          <w:marLeft w:val="0"/>
          <w:marRight w:val="0"/>
          <w:marTop w:val="0"/>
          <w:marBottom w:val="0"/>
          <w:divBdr>
            <w:top w:val="none" w:sz="0" w:space="0" w:color="auto"/>
            <w:left w:val="none" w:sz="0" w:space="0" w:color="auto"/>
            <w:bottom w:val="none" w:sz="0" w:space="0" w:color="auto"/>
            <w:right w:val="none" w:sz="0" w:space="0" w:color="auto"/>
          </w:divBdr>
        </w:div>
        <w:div w:id="336076452">
          <w:marLeft w:val="0"/>
          <w:marRight w:val="0"/>
          <w:marTop w:val="0"/>
          <w:marBottom w:val="0"/>
          <w:divBdr>
            <w:top w:val="none" w:sz="0" w:space="0" w:color="auto"/>
            <w:left w:val="none" w:sz="0" w:space="0" w:color="auto"/>
            <w:bottom w:val="none" w:sz="0" w:space="0" w:color="auto"/>
            <w:right w:val="none" w:sz="0" w:space="0" w:color="auto"/>
          </w:divBdr>
        </w:div>
        <w:div w:id="345641488">
          <w:marLeft w:val="0"/>
          <w:marRight w:val="0"/>
          <w:marTop w:val="0"/>
          <w:marBottom w:val="0"/>
          <w:divBdr>
            <w:top w:val="none" w:sz="0" w:space="0" w:color="auto"/>
            <w:left w:val="none" w:sz="0" w:space="0" w:color="auto"/>
            <w:bottom w:val="none" w:sz="0" w:space="0" w:color="auto"/>
            <w:right w:val="none" w:sz="0" w:space="0" w:color="auto"/>
          </w:divBdr>
        </w:div>
        <w:div w:id="348722498">
          <w:marLeft w:val="0"/>
          <w:marRight w:val="0"/>
          <w:marTop w:val="0"/>
          <w:marBottom w:val="0"/>
          <w:divBdr>
            <w:top w:val="none" w:sz="0" w:space="0" w:color="auto"/>
            <w:left w:val="none" w:sz="0" w:space="0" w:color="auto"/>
            <w:bottom w:val="none" w:sz="0" w:space="0" w:color="auto"/>
            <w:right w:val="none" w:sz="0" w:space="0" w:color="auto"/>
          </w:divBdr>
        </w:div>
        <w:div w:id="376659455">
          <w:marLeft w:val="0"/>
          <w:marRight w:val="0"/>
          <w:marTop w:val="0"/>
          <w:marBottom w:val="0"/>
          <w:divBdr>
            <w:top w:val="none" w:sz="0" w:space="0" w:color="auto"/>
            <w:left w:val="none" w:sz="0" w:space="0" w:color="auto"/>
            <w:bottom w:val="none" w:sz="0" w:space="0" w:color="auto"/>
            <w:right w:val="none" w:sz="0" w:space="0" w:color="auto"/>
          </w:divBdr>
        </w:div>
        <w:div w:id="378747184">
          <w:marLeft w:val="0"/>
          <w:marRight w:val="0"/>
          <w:marTop w:val="0"/>
          <w:marBottom w:val="0"/>
          <w:divBdr>
            <w:top w:val="none" w:sz="0" w:space="0" w:color="auto"/>
            <w:left w:val="none" w:sz="0" w:space="0" w:color="auto"/>
            <w:bottom w:val="none" w:sz="0" w:space="0" w:color="auto"/>
            <w:right w:val="none" w:sz="0" w:space="0" w:color="auto"/>
          </w:divBdr>
        </w:div>
        <w:div w:id="382563291">
          <w:marLeft w:val="0"/>
          <w:marRight w:val="0"/>
          <w:marTop w:val="0"/>
          <w:marBottom w:val="0"/>
          <w:divBdr>
            <w:top w:val="none" w:sz="0" w:space="0" w:color="auto"/>
            <w:left w:val="none" w:sz="0" w:space="0" w:color="auto"/>
            <w:bottom w:val="none" w:sz="0" w:space="0" w:color="auto"/>
            <w:right w:val="none" w:sz="0" w:space="0" w:color="auto"/>
          </w:divBdr>
        </w:div>
        <w:div w:id="402678052">
          <w:marLeft w:val="0"/>
          <w:marRight w:val="0"/>
          <w:marTop w:val="0"/>
          <w:marBottom w:val="0"/>
          <w:divBdr>
            <w:top w:val="none" w:sz="0" w:space="0" w:color="auto"/>
            <w:left w:val="none" w:sz="0" w:space="0" w:color="auto"/>
            <w:bottom w:val="none" w:sz="0" w:space="0" w:color="auto"/>
            <w:right w:val="none" w:sz="0" w:space="0" w:color="auto"/>
          </w:divBdr>
        </w:div>
        <w:div w:id="426460942">
          <w:marLeft w:val="0"/>
          <w:marRight w:val="0"/>
          <w:marTop w:val="0"/>
          <w:marBottom w:val="0"/>
          <w:divBdr>
            <w:top w:val="none" w:sz="0" w:space="0" w:color="auto"/>
            <w:left w:val="none" w:sz="0" w:space="0" w:color="auto"/>
            <w:bottom w:val="none" w:sz="0" w:space="0" w:color="auto"/>
            <w:right w:val="none" w:sz="0" w:space="0" w:color="auto"/>
          </w:divBdr>
        </w:div>
        <w:div w:id="436027316">
          <w:marLeft w:val="0"/>
          <w:marRight w:val="0"/>
          <w:marTop w:val="0"/>
          <w:marBottom w:val="0"/>
          <w:divBdr>
            <w:top w:val="none" w:sz="0" w:space="0" w:color="auto"/>
            <w:left w:val="none" w:sz="0" w:space="0" w:color="auto"/>
            <w:bottom w:val="none" w:sz="0" w:space="0" w:color="auto"/>
            <w:right w:val="none" w:sz="0" w:space="0" w:color="auto"/>
          </w:divBdr>
        </w:div>
        <w:div w:id="437797555">
          <w:marLeft w:val="0"/>
          <w:marRight w:val="0"/>
          <w:marTop w:val="0"/>
          <w:marBottom w:val="0"/>
          <w:divBdr>
            <w:top w:val="none" w:sz="0" w:space="0" w:color="auto"/>
            <w:left w:val="none" w:sz="0" w:space="0" w:color="auto"/>
            <w:bottom w:val="none" w:sz="0" w:space="0" w:color="auto"/>
            <w:right w:val="none" w:sz="0" w:space="0" w:color="auto"/>
          </w:divBdr>
        </w:div>
        <w:div w:id="454712019">
          <w:marLeft w:val="0"/>
          <w:marRight w:val="0"/>
          <w:marTop w:val="0"/>
          <w:marBottom w:val="0"/>
          <w:divBdr>
            <w:top w:val="none" w:sz="0" w:space="0" w:color="auto"/>
            <w:left w:val="none" w:sz="0" w:space="0" w:color="auto"/>
            <w:bottom w:val="none" w:sz="0" w:space="0" w:color="auto"/>
            <w:right w:val="none" w:sz="0" w:space="0" w:color="auto"/>
          </w:divBdr>
        </w:div>
        <w:div w:id="473790766">
          <w:marLeft w:val="0"/>
          <w:marRight w:val="0"/>
          <w:marTop w:val="0"/>
          <w:marBottom w:val="0"/>
          <w:divBdr>
            <w:top w:val="none" w:sz="0" w:space="0" w:color="auto"/>
            <w:left w:val="none" w:sz="0" w:space="0" w:color="auto"/>
            <w:bottom w:val="none" w:sz="0" w:space="0" w:color="auto"/>
            <w:right w:val="none" w:sz="0" w:space="0" w:color="auto"/>
          </w:divBdr>
        </w:div>
        <w:div w:id="484013207">
          <w:marLeft w:val="0"/>
          <w:marRight w:val="0"/>
          <w:marTop w:val="0"/>
          <w:marBottom w:val="0"/>
          <w:divBdr>
            <w:top w:val="none" w:sz="0" w:space="0" w:color="auto"/>
            <w:left w:val="none" w:sz="0" w:space="0" w:color="auto"/>
            <w:bottom w:val="none" w:sz="0" w:space="0" w:color="auto"/>
            <w:right w:val="none" w:sz="0" w:space="0" w:color="auto"/>
          </w:divBdr>
        </w:div>
        <w:div w:id="492720106">
          <w:marLeft w:val="0"/>
          <w:marRight w:val="0"/>
          <w:marTop w:val="0"/>
          <w:marBottom w:val="0"/>
          <w:divBdr>
            <w:top w:val="none" w:sz="0" w:space="0" w:color="auto"/>
            <w:left w:val="none" w:sz="0" w:space="0" w:color="auto"/>
            <w:bottom w:val="none" w:sz="0" w:space="0" w:color="auto"/>
            <w:right w:val="none" w:sz="0" w:space="0" w:color="auto"/>
          </w:divBdr>
        </w:div>
        <w:div w:id="493909434">
          <w:marLeft w:val="0"/>
          <w:marRight w:val="0"/>
          <w:marTop w:val="0"/>
          <w:marBottom w:val="0"/>
          <w:divBdr>
            <w:top w:val="none" w:sz="0" w:space="0" w:color="auto"/>
            <w:left w:val="none" w:sz="0" w:space="0" w:color="auto"/>
            <w:bottom w:val="none" w:sz="0" w:space="0" w:color="auto"/>
            <w:right w:val="none" w:sz="0" w:space="0" w:color="auto"/>
          </w:divBdr>
        </w:div>
        <w:div w:id="527716041">
          <w:marLeft w:val="0"/>
          <w:marRight w:val="0"/>
          <w:marTop w:val="0"/>
          <w:marBottom w:val="0"/>
          <w:divBdr>
            <w:top w:val="none" w:sz="0" w:space="0" w:color="auto"/>
            <w:left w:val="none" w:sz="0" w:space="0" w:color="auto"/>
            <w:bottom w:val="none" w:sz="0" w:space="0" w:color="auto"/>
            <w:right w:val="none" w:sz="0" w:space="0" w:color="auto"/>
          </w:divBdr>
        </w:div>
        <w:div w:id="535385283">
          <w:marLeft w:val="0"/>
          <w:marRight w:val="0"/>
          <w:marTop w:val="0"/>
          <w:marBottom w:val="0"/>
          <w:divBdr>
            <w:top w:val="none" w:sz="0" w:space="0" w:color="auto"/>
            <w:left w:val="none" w:sz="0" w:space="0" w:color="auto"/>
            <w:bottom w:val="none" w:sz="0" w:space="0" w:color="auto"/>
            <w:right w:val="none" w:sz="0" w:space="0" w:color="auto"/>
          </w:divBdr>
        </w:div>
        <w:div w:id="575287585">
          <w:marLeft w:val="0"/>
          <w:marRight w:val="0"/>
          <w:marTop w:val="0"/>
          <w:marBottom w:val="0"/>
          <w:divBdr>
            <w:top w:val="none" w:sz="0" w:space="0" w:color="auto"/>
            <w:left w:val="none" w:sz="0" w:space="0" w:color="auto"/>
            <w:bottom w:val="none" w:sz="0" w:space="0" w:color="auto"/>
            <w:right w:val="none" w:sz="0" w:space="0" w:color="auto"/>
          </w:divBdr>
        </w:div>
        <w:div w:id="581915060">
          <w:marLeft w:val="0"/>
          <w:marRight w:val="0"/>
          <w:marTop w:val="0"/>
          <w:marBottom w:val="0"/>
          <w:divBdr>
            <w:top w:val="none" w:sz="0" w:space="0" w:color="auto"/>
            <w:left w:val="none" w:sz="0" w:space="0" w:color="auto"/>
            <w:bottom w:val="none" w:sz="0" w:space="0" w:color="auto"/>
            <w:right w:val="none" w:sz="0" w:space="0" w:color="auto"/>
          </w:divBdr>
        </w:div>
        <w:div w:id="588470523">
          <w:marLeft w:val="0"/>
          <w:marRight w:val="0"/>
          <w:marTop w:val="0"/>
          <w:marBottom w:val="0"/>
          <w:divBdr>
            <w:top w:val="none" w:sz="0" w:space="0" w:color="auto"/>
            <w:left w:val="none" w:sz="0" w:space="0" w:color="auto"/>
            <w:bottom w:val="none" w:sz="0" w:space="0" w:color="auto"/>
            <w:right w:val="none" w:sz="0" w:space="0" w:color="auto"/>
          </w:divBdr>
        </w:div>
        <w:div w:id="590889279">
          <w:marLeft w:val="0"/>
          <w:marRight w:val="0"/>
          <w:marTop w:val="0"/>
          <w:marBottom w:val="0"/>
          <w:divBdr>
            <w:top w:val="none" w:sz="0" w:space="0" w:color="auto"/>
            <w:left w:val="none" w:sz="0" w:space="0" w:color="auto"/>
            <w:bottom w:val="none" w:sz="0" w:space="0" w:color="auto"/>
            <w:right w:val="none" w:sz="0" w:space="0" w:color="auto"/>
          </w:divBdr>
        </w:div>
        <w:div w:id="591621614">
          <w:marLeft w:val="0"/>
          <w:marRight w:val="0"/>
          <w:marTop w:val="0"/>
          <w:marBottom w:val="0"/>
          <w:divBdr>
            <w:top w:val="none" w:sz="0" w:space="0" w:color="auto"/>
            <w:left w:val="none" w:sz="0" w:space="0" w:color="auto"/>
            <w:bottom w:val="none" w:sz="0" w:space="0" w:color="auto"/>
            <w:right w:val="none" w:sz="0" w:space="0" w:color="auto"/>
          </w:divBdr>
        </w:div>
        <w:div w:id="613094710">
          <w:marLeft w:val="0"/>
          <w:marRight w:val="0"/>
          <w:marTop w:val="0"/>
          <w:marBottom w:val="0"/>
          <w:divBdr>
            <w:top w:val="none" w:sz="0" w:space="0" w:color="auto"/>
            <w:left w:val="none" w:sz="0" w:space="0" w:color="auto"/>
            <w:bottom w:val="none" w:sz="0" w:space="0" w:color="auto"/>
            <w:right w:val="none" w:sz="0" w:space="0" w:color="auto"/>
          </w:divBdr>
        </w:div>
        <w:div w:id="622006977">
          <w:marLeft w:val="0"/>
          <w:marRight w:val="0"/>
          <w:marTop w:val="0"/>
          <w:marBottom w:val="0"/>
          <w:divBdr>
            <w:top w:val="none" w:sz="0" w:space="0" w:color="auto"/>
            <w:left w:val="none" w:sz="0" w:space="0" w:color="auto"/>
            <w:bottom w:val="none" w:sz="0" w:space="0" w:color="auto"/>
            <w:right w:val="none" w:sz="0" w:space="0" w:color="auto"/>
          </w:divBdr>
        </w:div>
        <w:div w:id="685398746">
          <w:marLeft w:val="0"/>
          <w:marRight w:val="0"/>
          <w:marTop w:val="0"/>
          <w:marBottom w:val="0"/>
          <w:divBdr>
            <w:top w:val="none" w:sz="0" w:space="0" w:color="auto"/>
            <w:left w:val="none" w:sz="0" w:space="0" w:color="auto"/>
            <w:bottom w:val="none" w:sz="0" w:space="0" w:color="auto"/>
            <w:right w:val="none" w:sz="0" w:space="0" w:color="auto"/>
          </w:divBdr>
        </w:div>
        <w:div w:id="701831831">
          <w:marLeft w:val="0"/>
          <w:marRight w:val="0"/>
          <w:marTop w:val="0"/>
          <w:marBottom w:val="0"/>
          <w:divBdr>
            <w:top w:val="none" w:sz="0" w:space="0" w:color="auto"/>
            <w:left w:val="none" w:sz="0" w:space="0" w:color="auto"/>
            <w:bottom w:val="none" w:sz="0" w:space="0" w:color="auto"/>
            <w:right w:val="none" w:sz="0" w:space="0" w:color="auto"/>
          </w:divBdr>
        </w:div>
        <w:div w:id="720861339">
          <w:marLeft w:val="0"/>
          <w:marRight w:val="0"/>
          <w:marTop w:val="0"/>
          <w:marBottom w:val="0"/>
          <w:divBdr>
            <w:top w:val="none" w:sz="0" w:space="0" w:color="auto"/>
            <w:left w:val="none" w:sz="0" w:space="0" w:color="auto"/>
            <w:bottom w:val="none" w:sz="0" w:space="0" w:color="auto"/>
            <w:right w:val="none" w:sz="0" w:space="0" w:color="auto"/>
          </w:divBdr>
        </w:div>
        <w:div w:id="742683680">
          <w:marLeft w:val="0"/>
          <w:marRight w:val="0"/>
          <w:marTop w:val="0"/>
          <w:marBottom w:val="0"/>
          <w:divBdr>
            <w:top w:val="none" w:sz="0" w:space="0" w:color="auto"/>
            <w:left w:val="none" w:sz="0" w:space="0" w:color="auto"/>
            <w:bottom w:val="none" w:sz="0" w:space="0" w:color="auto"/>
            <w:right w:val="none" w:sz="0" w:space="0" w:color="auto"/>
          </w:divBdr>
        </w:div>
        <w:div w:id="745228945">
          <w:marLeft w:val="0"/>
          <w:marRight w:val="0"/>
          <w:marTop w:val="0"/>
          <w:marBottom w:val="0"/>
          <w:divBdr>
            <w:top w:val="none" w:sz="0" w:space="0" w:color="auto"/>
            <w:left w:val="none" w:sz="0" w:space="0" w:color="auto"/>
            <w:bottom w:val="none" w:sz="0" w:space="0" w:color="auto"/>
            <w:right w:val="none" w:sz="0" w:space="0" w:color="auto"/>
          </w:divBdr>
        </w:div>
        <w:div w:id="754977977">
          <w:marLeft w:val="0"/>
          <w:marRight w:val="0"/>
          <w:marTop w:val="0"/>
          <w:marBottom w:val="0"/>
          <w:divBdr>
            <w:top w:val="none" w:sz="0" w:space="0" w:color="auto"/>
            <w:left w:val="none" w:sz="0" w:space="0" w:color="auto"/>
            <w:bottom w:val="none" w:sz="0" w:space="0" w:color="auto"/>
            <w:right w:val="none" w:sz="0" w:space="0" w:color="auto"/>
          </w:divBdr>
        </w:div>
        <w:div w:id="773356902">
          <w:marLeft w:val="0"/>
          <w:marRight w:val="0"/>
          <w:marTop w:val="0"/>
          <w:marBottom w:val="0"/>
          <w:divBdr>
            <w:top w:val="none" w:sz="0" w:space="0" w:color="auto"/>
            <w:left w:val="none" w:sz="0" w:space="0" w:color="auto"/>
            <w:bottom w:val="none" w:sz="0" w:space="0" w:color="auto"/>
            <w:right w:val="none" w:sz="0" w:space="0" w:color="auto"/>
          </w:divBdr>
        </w:div>
        <w:div w:id="803812253">
          <w:marLeft w:val="0"/>
          <w:marRight w:val="0"/>
          <w:marTop w:val="0"/>
          <w:marBottom w:val="0"/>
          <w:divBdr>
            <w:top w:val="none" w:sz="0" w:space="0" w:color="auto"/>
            <w:left w:val="none" w:sz="0" w:space="0" w:color="auto"/>
            <w:bottom w:val="none" w:sz="0" w:space="0" w:color="auto"/>
            <w:right w:val="none" w:sz="0" w:space="0" w:color="auto"/>
          </w:divBdr>
        </w:div>
        <w:div w:id="804660519">
          <w:marLeft w:val="0"/>
          <w:marRight w:val="0"/>
          <w:marTop w:val="0"/>
          <w:marBottom w:val="0"/>
          <w:divBdr>
            <w:top w:val="none" w:sz="0" w:space="0" w:color="auto"/>
            <w:left w:val="none" w:sz="0" w:space="0" w:color="auto"/>
            <w:bottom w:val="none" w:sz="0" w:space="0" w:color="auto"/>
            <w:right w:val="none" w:sz="0" w:space="0" w:color="auto"/>
          </w:divBdr>
        </w:div>
        <w:div w:id="812214868">
          <w:marLeft w:val="0"/>
          <w:marRight w:val="0"/>
          <w:marTop w:val="0"/>
          <w:marBottom w:val="0"/>
          <w:divBdr>
            <w:top w:val="none" w:sz="0" w:space="0" w:color="auto"/>
            <w:left w:val="none" w:sz="0" w:space="0" w:color="auto"/>
            <w:bottom w:val="none" w:sz="0" w:space="0" w:color="auto"/>
            <w:right w:val="none" w:sz="0" w:space="0" w:color="auto"/>
          </w:divBdr>
        </w:div>
        <w:div w:id="813369413">
          <w:marLeft w:val="0"/>
          <w:marRight w:val="0"/>
          <w:marTop w:val="0"/>
          <w:marBottom w:val="0"/>
          <w:divBdr>
            <w:top w:val="none" w:sz="0" w:space="0" w:color="auto"/>
            <w:left w:val="none" w:sz="0" w:space="0" w:color="auto"/>
            <w:bottom w:val="none" w:sz="0" w:space="0" w:color="auto"/>
            <w:right w:val="none" w:sz="0" w:space="0" w:color="auto"/>
          </w:divBdr>
        </w:div>
        <w:div w:id="822626249">
          <w:marLeft w:val="0"/>
          <w:marRight w:val="0"/>
          <w:marTop w:val="0"/>
          <w:marBottom w:val="0"/>
          <w:divBdr>
            <w:top w:val="none" w:sz="0" w:space="0" w:color="auto"/>
            <w:left w:val="none" w:sz="0" w:space="0" w:color="auto"/>
            <w:bottom w:val="none" w:sz="0" w:space="0" w:color="auto"/>
            <w:right w:val="none" w:sz="0" w:space="0" w:color="auto"/>
          </w:divBdr>
        </w:div>
        <w:div w:id="823426587">
          <w:marLeft w:val="0"/>
          <w:marRight w:val="0"/>
          <w:marTop w:val="0"/>
          <w:marBottom w:val="0"/>
          <w:divBdr>
            <w:top w:val="none" w:sz="0" w:space="0" w:color="auto"/>
            <w:left w:val="none" w:sz="0" w:space="0" w:color="auto"/>
            <w:bottom w:val="none" w:sz="0" w:space="0" w:color="auto"/>
            <w:right w:val="none" w:sz="0" w:space="0" w:color="auto"/>
          </w:divBdr>
        </w:div>
        <w:div w:id="824056118">
          <w:marLeft w:val="0"/>
          <w:marRight w:val="0"/>
          <w:marTop w:val="0"/>
          <w:marBottom w:val="0"/>
          <w:divBdr>
            <w:top w:val="none" w:sz="0" w:space="0" w:color="auto"/>
            <w:left w:val="none" w:sz="0" w:space="0" w:color="auto"/>
            <w:bottom w:val="none" w:sz="0" w:space="0" w:color="auto"/>
            <w:right w:val="none" w:sz="0" w:space="0" w:color="auto"/>
          </w:divBdr>
        </w:div>
        <w:div w:id="824663058">
          <w:marLeft w:val="0"/>
          <w:marRight w:val="0"/>
          <w:marTop w:val="0"/>
          <w:marBottom w:val="0"/>
          <w:divBdr>
            <w:top w:val="none" w:sz="0" w:space="0" w:color="auto"/>
            <w:left w:val="none" w:sz="0" w:space="0" w:color="auto"/>
            <w:bottom w:val="none" w:sz="0" w:space="0" w:color="auto"/>
            <w:right w:val="none" w:sz="0" w:space="0" w:color="auto"/>
          </w:divBdr>
        </w:div>
        <w:div w:id="824973346">
          <w:marLeft w:val="0"/>
          <w:marRight w:val="0"/>
          <w:marTop w:val="0"/>
          <w:marBottom w:val="0"/>
          <w:divBdr>
            <w:top w:val="none" w:sz="0" w:space="0" w:color="auto"/>
            <w:left w:val="none" w:sz="0" w:space="0" w:color="auto"/>
            <w:bottom w:val="none" w:sz="0" w:space="0" w:color="auto"/>
            <w:right w:val="none" w:sz="0" w:space="0" w:color="auto"/>
          </w:divBdr>
        </w:div>
        <w:div w:id="825166583">
          <w:marLeft w:val="0"/>
          <w:marRight w:val="0"/>
          <w:marTop w:val="0"/>
          <w:marBottom w:val="0"/>
          <w:divBdr>
            <w:top w:val="none" w:sz="0" w:space="0" w:color="auto"/>
            <w:left w:val="none" w:sz="0" w:space="0" w:color="auto"/>
            <w:bottom w:val="none" w:sz="0" w:space="0" w:color="auto"/>
            <w:right w:val="none" w:sz="0" w:space="0" w:color="auto"/>
          </w:divBdr>
        </w:div>
        <w:div w:id="831020677">
          <w:marLeft w:val="0"/>
          <w:marRight w:val="0"/>
          <w:marTop w:val="0"/>
          <w:marBottom w:val="0"/>
          <w:divBdr>
            <w:top w:val="none" w:sz="0" w:space="0" w:color="auto"/>
            <w:left w:val="none" w:sz="0" w:space="0" w:color="auto"/>
            <w:bottom w:val="none" w:sz="0" w:space="0" w:color="auto"/>
            <w:right w:val="none" w:sz="0" w:space="0" w:color="auto"/>
          </w:divBdr>
        </w:div>
        <w:div w:id="849367112">
          <w:marLeft w:val="0"/>
          <w:marRight w:val="0"/>
          <w:marTop w:val="0"/>
          <w:marBottom w:val="0"/>
          <w:divBdr>
            <w:top w:val="none" w:sz="0" w:space="0" w:color="auto"/>
            <w:left w:val="none" w:sz="0" w:space="0" w:color="auto"/>
            <w:bottom w:val="none" w:sz="0" w:space="0" w:color="auto"/>
            <w:right w:val="none" w:sz="0" w:space="0" w:color="auto"/>
          </w:divBdr>
        </w:div>
        <w:div w:id="873932226">
          <w:marLeft w:val="0"/>
          <w:marRight w:val="0"/>
          <w:marTop w:val="0"/>
          <w:marBottom w:val="0"/>
          <w:divBdr>
            <w:top w:val="none" w:sz="0" w:space="0" w:color="auto"/>
            <w:left w:val="none" w:sz="0" w:space="0" w:color="auto"/>
            <w:bottom w:val="none" w:sz="0" w:space="0" w:color="auto"/>
            <w:right w:val="none" w:sz="0" w:space="0" w:color="auto"/>
          </w:divBdr>
        </w:div>
        <w:div w:id="928079182">
          <w:marLeft w:val="0"/>
          <w:marRight w:val="0"/>
          <w:marTop w:val="0"/>
          <w:marBottom w:val="0"/>
          <w:divBdr>
            <w:top w:val="none" w:sz="0" w:space="0" w:color="auto"/>
            <w:left w:val="none" w:sz="0" w:space="0" w:color="auto"/>
            <w:bottom w:val="none" w:sz="0" w:space="0" w:color="auto"/>
            <w:right w:val="none" w:sz="0" w:space="0" w:color="auto"/>
          </w:divBdr>
        </w:div>
        <w:div w:id="939685165">
          <w:marLeft w:val="0"/>
          <w:marRight w:val="0"/>
          <w:marTop w:val="0"/>
          <w:marBottom w:val="0"/>
          <w:divBdr>
            <w:top w:val="none" w:sz="0" w:space="0" w:color="auto"/>
            <w:left w:val="none" w:sz="0" w:space="0" w:color="auto"/>
            <w:bottom w:val="none" w:sz="0" w:space="0" w:color="auto"/>
            <w:right w:val="none" w:sz="0" w:space="0" w:color="auto"/>
          </w:divBdr>
        </w:div>
        <w:div w:id="957834332">
          <w:marLeft w:val="0"/>
          <w:marRight w:val="0"/>
          <w:marTop w:val="0"/>
          <w:marBottom w:val="0"/>
          <w:divBdr>
            <w:top w:val="none" w:sz="0" w:space="0" w:color="auto"/>
            <w:left w:val="none" w:sz="0" w:space="0" w:color="auto"/>
            <w:bottom w:val="none" w:sz="0" w:space="0" w:color="auto"/>
            <w:right w:val="none" w:sz="0" w:space="0" w:color="auto"/>
          </w:divBdr>
        </w:div>
        <w:div w:id="1014308297">
          <w:marLeft w:val="0"/>
          <w:marRight w:val="0"/>
          <w:marTop w:val="0"/>
          <w:marBottom w:val="0"/>
          <w:divBdr>
            <w:top w:val="none" w:sz="0" w:space="0" w:color="auto"/>
            <w:left w:val="none" w:sz="0" w:space="0" w:color="auto"/>
            <w:bottom w:val="none" w:sz="0" w:space="0" w:color="auto"/>
            <w:right w:val="none" w:sz="0" w:space="0" w:color="auto"/>
          </w:divBdr>
        </w:div>
        <w:div w:id="1020471957">
          <w:marLeft w:val="0"/>
          <w:marRight w:val="0"/>
          <w:marTop w:val="0"/>
          <w:marBottom w:val="0"/>
          <w:divBdr>
            <w:top w:val="none" w:sz="0" w:space="0" w:color="auto"/>
            <w:left w:val="none" w:sz="0" w:space="0" w:color="auto"/>
            <w:bottom w:val="none" w:sz="0" w:space="0" w:color="auto"/>
            <w:right w:val="none" w:sz="0" w:space="0" w:color="auto"/>
          </w:divBdr>
        </w:div>
        <w:div w:id="1031036632">
          <w:marLeft w:val="0"/>
          <w:marRight w:val="0"/>
          <w:marTop w:val="0"/>
          <w:marBottom w:val="0"/>
          <w:divBdr>
            <w:top w:val="none" w:sz="0" w:space="0" w:color="auto"/>
            <w:left w:val="none" w:sz="0" w:space="0" w:color="auto"/>
            <w:bottom w:val="none" w:sz="0" w:space="0" w:color="auto"/>
            <w:right w:val="none" w:sz="0" w:space="0" w:color="auto"/>
          </w:divBdr>
        </w:div>
        <w:div w:id="1041788168">
          <w:marLeft w:val="0"/>
          <w:marRight w:val="0"/>
          <w:marTop w:val="0"/>
          <w:marBottom w:val="0"/>
          <w:divBdr>
            <w:top w:val="none" w:sz="0" w:space="0" w:color="auto"/>
            <w:left w:val="none" w:sz="0" w:space="0" w:color="auto"/>
            <w:bottom w:val="none" w:sz="0" w:space="0" w:color="auto"/>
            <w:right w:val="none" w:sz="0" w:space="0" w:color="auto"/>
          </w:divBdr>
        </w:div>
        <w:div w:id="1055157340">
          <w:marLeft w:val="0"/>
          <w:marRight w:val="0"/>
          <w:marTop w:val="0"/>
          <w:marBottom w:val="0"/>
          <w:divBdr>
            <w:top w:val="none" w:sz="0" w:space="0" w:color="auto"/>
            <w:left w:val="none" w:sz="0" w:space="0" w:color="auto"/>
            <w:bottom w:val="none" w:sz="0" w:space="0" w:color="auto"/>
            <w:right w:val="none" w:sz="0" w:space="0" w:color="auto"/>
          </w:divBdr>
        </w:div>
        <w:div w:id="1076130696">
          <w:marLeft w:val="0"/>
          <w:marRight w:val="0"/>
          <w:marTop w:val="0"/>
          <w:marBottom w:val="0"/>
          <w:divBdr>
            <w:top w:val="none" w:sz="0" w:space="0" w:color="auto"/>
            <w:left w:val="none" w:sz="0" w:space="0" w:color="auto"/>
            <w:bottom w:val="none" w:sz="0" w:space="0" w:color="auto"/>
            <w:right w:val="none" w:sz="0" w:space="0" w:color="auto"/>
          </w:divBdr>
        </w:div>
        <w:div w:id="1084037818">
          <w:marLeft w:val="0"/>
          <w:marRight w:val="0"/>
          <w:marTop w:val="0"/>
          <w:marBottom w:val="0"/>
          <w:divBdr>
            <w:top w:val="none" w:sz="0" w:space="0" w:color="auto"/>
            <w:left w:val="none" w:sz="0" w:space="0" w:color="auto"/>
            <w:bottom w:val="none" w:sz="0" w:space="0" w:color="auto"/>
            <w:right w:val="none" w:sz="0" w:space="0" w:color="auto"/>
          </w:divBdr>
        </w:div>
        <w:div w:id="1088772234">
          <w:marLeft w:val="0"/>
          <w:marRight w:val="0"/>
          <w:marTop w:val="0"/>
          <w:marBottom w:val="0"/>
          <w:divBdr>
            <w:top w:val="none" w:sz="0" w:space="0" w:color="auto"/>
            <w:left w:val="none" w:sz="0" w:space="0" w:color="auto"/>
            <w:bottom w:val="none" w:sz="0" w:space="0" w:color="auto"/>
            <w:right w:val="none" w:sz="0" w:space="0" w:color="auto"/>
          </w:divBdr>
        </w:div>
        <w:div w:id="1098909658">
          <w:marLeft w:val="0"/>
          <w:marRight w:val="0"/>
          <w:marTop w:val="0"/>
          <w:marBottom w:val="0"/>
          <w:divBdr>
            <w:top w:val="none" w:sz="0" w:space="0" w:color="auto"/>
            <w:left w:val="none" w:sz="0" w:space="0" w:color="auto"/>
            <w:bottom w:val="none" w:sz="0" w:space="0" w:color="auto"/>
            <w:right w:val="none" w:sz="0" w:space="0" w:color="auto"/>
          </w:divBdr>
        </w:div>
        <w:div w:id="1104307290">
          <w:marLeft w:val="0"/>
          <w:marRight w:val="0"/>
          <w:marTop w:val="0"/>
          <w:marBottom w:val="0"/>
          <w:divBdr>
            <w:top w:val="none" w:sz="0" w:space="0" w:color="auto"/>
            <w:left w:val="none" w:sz="0" w:space="0" w:color="auto"/>
            <w:bottom w:val="none" w:sz="0" w:space="0" w:color="auto"/>
            <w:right w:val="none" w:sz="0" w:space="0" w:color="auto"/>
          </w:divBdr>
        </w:div>
        <w:div w:id="1112439384">
          <w:marLeft w:val="0"/>
          <w:marRight w:val="0"/>
          <w:marTop w:val="0"/>
          <w:marBottom w:val="0"/>
          <w:divBdr>
            <w:top w:val="none" w:sz="0" w:space="0" w:color="auto"/>
            <w:left w:val="none" w:sz="0" w:space="0" w:color="auto"/>
            <w:bottom w:val="none" w:sz="0" w:space="0" w:color="auto"/>
            <w:right w:val="none" w:sz="0" w:space="0" w:color="auto"/>
          </w:divBdr>
        </w:div>
        <w:div w:id="1122921946">
          <w:marLeft w:val="0"/>
          <w:marRight w:val="0"/>
          <w:marTop w:val="0"/>
          <w:marBottom w:val="0"/>
          <w:divBdr>
            <w:top w:val="none" w:sz="0" w:space="0" w:color="auto"/>
            <w:left w:val="none" w:sz="0" w:space="0" w:color="auto"/>
            <w:bottom w:val="none" w:sz="0" w:space="0" w:color="auto"/>
            <w:right w:val="none" w:sz="0" w:space="0" w:color="auto"/>
          </w:divBdr>
        </w:div>
        <w:div w:id="1147359075">
          <w:marLeft w:val="0"/>
          <w:marRight w:val="0"/>
          <w:marTop w:val="0"/>
          <w:marBottom w:val="0"/>
          <w:divBdr>
            <w:top w:val="none" w:sz="0" w:space="0" w:color="auto"/>
            <w:left w:val="none" w:sz="0" w:space="0" w:color="auto"/>
            <w:bottom w:val="none" w:sz="0" w:space="0" w:color="auto"/>
            <w:right w:val="none" w:sz="0" w:space="0" w:color="auto"/>
          </w:divBdr>
        </w:div>
        <w:div w:id="1153182146">
          <w:marLeft w:val="0"/>
          <w:marRight w:val="0"/>
          <w:marTop w:val="0"/>
          <w:marBottom w:val="0"/>
          <w:divBdr>
            <w:top w:val="none" w:sz="0" w:space="0" w:color="auto"/>
            <w:left w:val="none" w:sz="0" w:space="0" w:color="auto"/>
            <w:bottom w:val="none" w:sz="0" w:space="0" w:color="auto"/>
            <w:right w:val="none" w:sz="0" w:space="0" w:color="auto"/>
          </w:divBdr>
        </w:div>
        <w:div w:id="1157571434">
          <w:marLeft w:val="0"/>
          <w:marRight w:val="0"/>
          <w:marTop w:val="0"/>
          <w:marBottom w:val="0"/>
          <w:divBdr>
            <w:top w:val="none" w:sz="0" w:space="0" w:color="auto"/>
            <w:left w:val="none" w:sz="0" w:space="0" w:color="auto"/>
            <w:bottom w:val="none" w:sz="0" w:space="0" w:color="auto"/>
            <w:right w:val="none" w:sz="0" w:space="0" w:color="auto"/>
          </w:divBdr>
        </w:div>
        <w:div w:id="1160732672">
          <w:marLeft w:val="0"/>
          <w:marRight w:val="0"/>
          <w:marTop w:val="0"/>
          <w:marBottom w:val="0"/>
          <w:divBdr>
            <w:top w:val="none" w:sz="0" w:space="0" w:color="auto"/>
            <w:left w:val="none" w:sz="0" w:space="0" w:color="auto"/>
            <w:bottom w:val="none" w:sz="0" w:space="0" w:color="auto"/>
            <w:right w:val="none" w:sz="0" w:space="0" w:color="auto"/>
          </w:divBdr>
        </w:div>
        <w:div w:id="1167017260">
          <w:marLeft w:val="0"/>
          <w:marRight w:val="0"/>
          <w:marTop w:val="0"/>
          <w:marBottom w:val="0"/>
          <w:divBdr>
            <w:top w:val="none" w:sz="0" w:space="0" w:color="auto"/>
            <w:left w:val="none" w:sz="0" w:space="0" w:color="auto"/>
            <w:bottom w:val="none" w:sz="0" w:space="0" w:color="auto"/>
            <w:right w:val="none" w:sz="0" w:space="0" w:color="auto"/>
          </w:divBdr>
          <w:divsChild>
            <w:div w:id="807556531">
              <w:marLeft w:val="0"/>
              <w:marRight w:val="0"/>
              <w:marTop w:val="0"/>
              <w:marBottom w:val="0"/>
              <w:divBdr>
                <w:top w:val="none" w:sz="0" w:space="0" w:color="auto"/>
                <w:left w:val="none" w:sz="0" w:space="0" w:color="auto"/>
                <w:bottom w:val="none" w:sz="0" w:space="0" w:color="auto"/>
                <w:right w:val="none" w:sz="0" w:space="0" w:color="auto"/>
              </w:divBdr>
            </w:div>
          </w:divsChild>
        </w:div>
        <w:div w:id="1188955594">
          <w:marLeft w:val="0"/>
          <w:marRight w:val="0"/>
          <w:marTop w:val="0"/>
          <w:marBottom w:val="0"/>
          <w:divBdr>
            <w:top w:val="none" w:sz="0" w:space="0" w:color="auto"/>
            <w:left w:val="none" w:sz="0" w:space="0" w:color="auto"/>
            <w:bottom w:val="none" w:sz="0" w:space="0" w:color="auto"/>
            <w:right w:val="none" w:sz="0" w:space="0" w:color="auto"/>
          </w:divBdr>
          <w:divsChild>
            <w:div w:id="1633553861">
              <w:marLeft w:val="0"/>
              <w:marRight w:val="0"/>
              <w:marTop w:val="0"/>
              <w:marBottom w:val="0"/>
              <w:divBdr>
                <w:top w:val="none" w:sz="0" w:space="0" w:color="auto"/>
                <w:left w:val="none" w:sz="0" w:space="0" w:color="auto"/>
                <w:bottom w:val="none" w:sz="0" w:space="0" w:color="auto"/>
                <w:right w:val="none" w:sz="0" w:space="0" w:color="auto"/>
              </w:divBdr>
            </w:div>
          </w:divsChild>
        </w:div>
        <w:div w:id="1216164546">
          <w:marLeft w:val="0"/>
          <w:marRight w:val="0"/>
          <w:marTop w:val="0"/>
          <w:marBottom w:val="0"/>
          <w:divBdr>
            <w:top w:val="none" w:sz="0" w:space="0" w:color="auto"/>
            <w:left w:val="none" w:sz="0" w:space="0" w:color="auto"/>
            <w:bottom w:val="none" w:sz="0" w:space="0" w:color="auto"/>
            <w:right w:val="none" w:sz="0" w:space="0" w:color="auto"/>
          </w:divBdr>
        </w:div>
        <w:div w:id="1217745664">
          <w:marLeft w:val="0"/>
          <w:marRight w:val="0"/>
          <w:marTop w:val="0"/>
          <w:marBottom w:val="0"/>
          <w:divBdr>
            <w:top w:val="none" w:sz="0" w:space="0" w:color="auto"/>
            <w:left w:val="none" w:sz="0" w:space="0" w:color="auto"/>
            <w:bottom w:val="none" w:sz="0" w:space="0" w:color="auto"/>
            <w:right w:val="none" w:sz="0" w:space="0" w:color="auto"/>
          </w:divBdr>
        </w:div>
        <w:div w:id="1222404053">
          <w:marLeft w:val="0"/>
          <w:marRight w:val="0"/>
          <w:marTop w:val="0"/>
          <w:marBottom w:val="0"/>
          <w:divBdr>
            <w:top w:val="none" w:sz="0" w:space="0" w:color="auto"/>
            <w:left w:val="none" w:sz="0" w:space="0" w:color="auto"/>
            <w:bottom w:val="none" w:sz="0" w:space="0" w:color="auto"/>
            <w:right w:val="none" w:sz="0" w:space="0" w:color="auto"/>
          </w:divBdr>
        </w:div>
        <w:div w:id="1228691448">
          <w:marLeft w:val="0"/>
          <w:marRight w:val="0"/>
          <w:marTop w:val="0"/>
          <w:marBottom w:val="0"/>
          <w:divBdr>
            <w:top w:val="none" w:sz="0" w:space="0" w:color="auto"/>
            <w:left w:val="none" w:sz="0" w:space="0" w:color="auto"/>
            <w:bottom w:val="none" w:sz="0" w:space="0" w:color="auto"/>
            <w:right w:val="none" w:sz="0" w:space="0" w:color="auto"/>
          </w:divBdr>
        </w:div>
        <w:div w:id="1238519300">
          <w:marLeft w:val="0"/>
          <w:marRight w:val="0"/>
          <w:marTop w:val="0"/>
          <w:marBottom w:val="0"/>
          <w:divBdr>
            <w:top w:val="none" w:sz="0" w:space="0" w:color="auto"/>
            <w:left w:val="none" w:sz="0" w:space="0" w:color="auto"/>
            <w:bottom w:val="none" w:sz="0" w:space="0" w:color="auto"/>
            <w:right w:val="none" w:sz="0" w:space="0" w:color="auto"/>
          </w:divBdr>
        </w:div>
        <w:div w:id="1240947440">
          <w:marLeft w:val="0"/>
          <w:marRight w:val="0"/>
          <w:marTop w:val="0"/>
          <w:marBottom w:val="0"/>
          <w:divBdr>
            <w:top w:val="none" w:sz="0" w:space="0" w:color="auto"/>
            <w:left w:val="none" w:sz="0" w:space="0" w:color="auto"/>
            <w:bottom w:val="none" w:sz="0" w:space="0" w:color="auto"/>
            <w:right w:val="none" w:sz="0" w:space="0" w:color="auto"/>
          </w:divBdr>
        </w:div>
        <w:div w:id="1242182678">
          <w:marLeft w:val="0"/>
          <w:marRight w:val="0"/>
          <w:marTop w:val="0"/>
          <w:marBottom w:val="0"/>
          <w:divBdr>
            <w:top w:val="none" w:sz="0" w:space="0" w:color="auto"/>
            <w:left w:val="none" w:sz="0" w:space="0" w:color="auto"/>
            <w:bottom w:val="none" w:sz="0" w:space="0" w:color="auto"/>
            <w:right w:val="none" w:sz="0" w:space="0" w:color="auto"/>
          </w:divBdr>
        </w:div>
        <w:div w:id="1265455778">
          <w:marLeft w:val="0"/>
          <w:marRight w:val="0"/>
          <w:marTop w:val="0"/>
          <w:marBottom w:val="0"/>
          <w:divBdr>
            <w:top w:val="none" w:sz="0" w:space="0" w:color="auto"/>
            <w:left w:val="none" w:sz="0" w:space="0" w:color="auto"/>
            <w:bottom w:val="none" w:sz="0" w:space="0" w:color="auto"/>
            <w:right w:val="none" w:sz="0" w:space="0" w:color="auto"/>
          </w:divBdr>
        </w:div>
        <w:div w:id="1290167311">
          <w:marLeft w:val="0"/>
          <w:marRight w:val="0"/>
          <w:marTop w:val="0"/>
          <w:marBottom w:val="0"/>
          <w:divBdr>
            <w:top w:val="none" w:sz="0" w:space="0" w:color="auto"/>
            <w:left w:val="none" w:sz="0" w:space="0" w:color="auto"/>
            <w:bottom w:val="none" w:sz="0" w:space="0" w:color="auto"/>
            <w:right w:val="none" w:sz="0" w:space="0" w:color="auto"/>
          </w:divBdr>
        </w:div>
        <w:div w:id="1292832801">
          <w:marLeft w:val="0"/>
          <w:marRight w:val="0"/>
          <w:marTop w:val="0"/>
          <w:marBottom w:val="0"/>
          <w:divBdr>
            <w:top w:val="none" w:sz="0" w:space="0" w:color="auto"/>
            <w:left w:val="none" w:sz="0" w:space="0" w:color="auto"/>
            <w:bottom w:val="none" w:sz="0" w:space="0" w:color="auto"/>
            <w:right w:val="none" w:sz="0" w:space="0" w:color="auto"/>
          </w:divBdr>
        </w:div>
        <w:div w:id="1339188520">
          <w:marLeft w:val="0"/>
          <w:marRight w:val="0"/>
          <w:marTop w:val="0"/>
          <w:marBottom w:val="0"/>
          <w:divBdr>
            <w:top w:val="none" w:sz="0" w:space="0" w:color="auto"/>
            <w:left w:val="none" w:sz="0" w:space="0" w:color="auto"/>
            <w:bottom w:val="none" w:sz="0" w:space="0" w:color="auto"/>
            <w:right w:val="none" w:sz="0" w:space="0" w:color="auto"/>
          </w:divBdr>
        </w:div>
        <w:div w:id="1347515383">
          <w:marLeft w:val="0"/>
          <w:marRight w:val="0"/>
          <w:marTop w:val="0"/>
          <w:marBottom w:val="0"/>
          <w:divBdr>
            <w:top w:val="none" w:sz="0" w:space="0" w:color="auto"/>
            <w:left w:val="none" w:sz="0" w:space="0" w:color="auto"/>
            <w:bottom w:val="none" w:sz="0" w:space="0" w:color="auto"/>
            <w:right w:val="none" w:sz="0" w:space="0" w:color="auto"/>
          </w:divBdr>
        </w:div>
        <w:div w:id="1353847525">
          <w:marLeft w:val="0"/>
          <w:marRight w:val="0"/>
          <w:marTop w:val="0"/>
          <w:marBottom w:val="0"/>
          <w:divBdr>
            <w:top w:val="none" w:sz="0" w:space="0" w:color="auto"/>
            <w:left w:val="none" w:sz="0" w:space="0" w:color="auto"/>
            <w:bottom w:val="none" w:sz="0" w:space="0" w:color="auto"/>
            <w:right w:val="none" w:sz="0" w:space="0" w:color="auto"/>
          </w:divBdr>
        </w:div>
        <w:div w:id="1393852344">
          <w:marLeft w:val="0"/>
          <w:marRight w:val="0"/>
          <w:marTop w:val="0"/>
          <w:marBottom w:val="0"/>
          <w:divBdr>
            <w:top w:val="none" w:sz="0" w:space="0" w:color="auto"/>
            <w:left w:val="none" w:sz="0" w:space="0" w:color="auto"/>
            <w:bottom w:val="none" w:sz="0" w:space="0" w:color="auto"/>
            <w:right w:val="none" w:sz="0" w:space="0" w:color="auto"/>
          </w:divBdr>
        </w:div>
        <w:div w:id="1403286896">
          <w:marLeft w:val="0"/>
          <w:marRight w:val="0"/>
          <w:marTop w:val="0"/>
          <w:marBottom w:val="0"/>
          <w:divBdr>
            <w:top w:val="none" w:sz="0" w:space="0" w:color="auto"/>
            <w:left w:val="none" w:sz="0" w:space="0" w:color="auto"/>
            <w:bottom w:val="none" w:sz="0" w:space="0" w:color="auto"/>
            <w:right w:val="none" w:sz="0" w:space="0" w:color="auto"/>
          </w:divBdr>
        </w:div>
        <w:div w:id="1408381955">
          <w:marLeft w:val="0"/>
          <w:marRight w:val="0"/>
          <w:marTop w:val="0"/>
          <w:marBottom w:val="0"/>
          <w:divBdr>
            <w:top w:val="none" w:sz="0" w:space="0" w:color="auto"/>
            <w:left w:val="none" w:sz="0" w:space="0" w:color="auto"/>
            <w:bottom w:val="none" w:sz="0" w:space="0" w:color="auto"/>
            <w:right w:val="none" w:sz="0" w:space="0" w:color="auto"/>
          </w:divBdr>
        </w:div>
        <w:div w:id="1412971518">
          <w:marLeft w:val="0"/>
          <w:marRight w:val="0"/>
          <w:marTop w:val="0"/>
          <w:marBottom w:val="0"/>
          <w:divBdr>
            <w:top w:val="none" w:sz="0" w:space="0" w:color="auto"/>
            <w:left w:val="none" w:sz="0" w:space="0" w:color="auto"/>
            <w:bottom w:val="none" w:sz="0" w:space="0" w:color="auto"/>
            <w:right w:val="none" w:sz="0" w:space="0" w:color="auto"/>
          </w:divBdr>
        </w:div>
        <w:div w:id="1426538703">
          <w:marLeft w:val="0"/>
          <w:marRight w:val="0"/>
          <w:marTop w:val="0"/>
          <w:marBottom w:val="0"/>
          <w:divBdr>
            <w:top w:val="none" w:sz="0" w:space="0" w:color="auto"/>
            <w:left w:val="none" w:sz="0" w:space="0" w:color="auto"/>
            <w:bottom w:val="none" w:sz="0" w:space="0" w:color="auto"/>
            <w:right w:val="none" w:sz="0" w:space="0" w:color="auto"/>
          </w:divBdr>
        </w:div>
        <w:div w:id="1445998352">
          <w:marLeft w:val="0"/>
          <w:marRight w:val="0"/>
          <w:marTop w:val="0"/>
          <w:marBottom w:val="0"/>
          <w:divBdr>
            <w:top w:val="none" w:sz="0" w:space="0" w:color="auto"/>
            <w:left w:val="none" w:sz="0" w:space="0" w:color="auto"/>
            <w:bottom w:val="none" w:sz="0" w:space="0" w:color="auto"/>
            <w:right w:val="none" w:sz="0" w:space="0" w:color="auto"/>
          </w:divBdr>
        </w:div>
        <w:div w:id="1448768037">
          <w:marLeft w:val="0"/>
          <w:marRight w:val="0"/>
          <w:marTop w:val="0"/>
          <w:marBottom w:val="0"/>
          <w:divBdr>
            <w:top w:val="none" w:sz="0" w:space="0" w:color="auto"/>
            <w:left w:val="none" w:sz="0" w:space="0" w:color="auto"/>
            <w:bottom w:val="none" w:sz="0" w:space="0" w:color="auto"/>
            <w:right w:val="none" w:sz="0" w:space="0" w:color="auto"/>
          </w:divBdr>
        </w:div>
        <w:div w:id="1460806854">
          <w:marLeft w:val="0"/>
          <w:marRight w:val="0"/>
          <w:marTop w:val="0"/>
          <w:marBottom w:val="0"/>
          <w:divBdr>
            <w:top w:val="none" w:sz="0" w:space="0" w:color="auto"/>
            <w:left w:val="none" w:sz="0" w:space="0" w:color="auto"/>
            <w:bottom w:val="none" w:sz="0" w:space="0" w:color="auto"/>
            <w:right w:val="none" w:sz="0" w:space="0" w:color="auto"/>
          </w:divBdr>
        </w:div>
        <w:div w:id="1464079226">
          <w:marLeft w:val="0"/>
          <w:marRight w:val="0"/>
          <w:marTop w:val="0"/>
          <w:marBottom w:val="0"/>
          <w:divBdr>
            <w:top w:val="none" w:sz="0" w:space="0" w:color="auto"/>
            <w:left w:val="none" w:sz="0" w:space="0" w:color="auto"/>
            <w:bottom w:val="none" w:sz="0" w:space="0" w:color="auto"/>
            <w:right w:val="none" w:sz="0" w:space="0" w:color="auto"/>
          </w:divBdr>
        </w:div>
        <w:div w:id="1465196798">
          <w:marLeft w:val="0"/>
          <w:marRight w:val="0"/>
          <w:marTop w:val="0"/>
          <w:marBottom w:val="0"/>
          <w:divBdr>
            <w:top w:val="none" w:sz="0" w:space="0" w:color="auto"/>
            <w:left w:val="none" w:sz="0" w:space="0" w:color="auto"/>
            <w:bottom w:val="none" w:sz="0" w:space="0" w:color="auto"/>
            <w:right w:val="none" w:sz="0" w:space="0" w:color="auto"/>
          </w:divBdr>
        </w:div>
        <w:div w:id="1468551889">
          <w:marLeft w:val="0"/>
          <w:marRight w:val="0"/>
          <w:marTop w:val="0"/>
          <w:marBottom w:val="0"/>
          <w:divBdr>
            <w:top w:val="none" w:sz="0" w:space="0" w:color="auto"/>
            <w:left w:val="none" w:sz="0" w:space="0" w:color="auto"/>
            <w:bottom w:val="none" w:sz="0" w:space="0" w:color="auto"/>
            <w:right w:val="none" w:sz="0" w:space="0" w:color="auto"/>
          </w:divBdr>
        </w:div>
        <w:div w:id="1482772683">
          <w:marLeft w:val="0"/>
          <w:marRight w:val="0"/>
          <w:marTop w:val="0"/>
          <w:marBottom w:val="0"/>
          <w:divBdr>
            <w:top w:val="none" w:sz="0" w:space="0" w:color="auto"/>
            <w:left w:val="none" w:sz="0" w:space="0" w:color="auto"/>
            <w:bottom w:val="none" w:sz="0" w:space="0" w:color="auto"/>
            <w:right w:val="none" w:sz="0" w:space="0" w:color="auto"/>
          </w:divBdr>
        </w:div>
        <w:div w:id="1495950518">
          <w:marLeft w:val="0"/>
          <w:marRight w:val="0"/>
          <w:marTop w:val="0"/>
          <w:marBottom w:val="0"/>
          <w:divBdr>
            <w:top w:val="none" w:sz="0" w:space="0" w:color="auto"/>
            <w:left w:val="none" w:sz="0" w:space="0" w:color="auto"/>
            <w:bottom w:val="none" w:sz="0" w:space="0" w:color="auto"/>
            <w:right w:val="none" w:sz="0" w:space="0" w:color="auto"/>
          </w:divBdr>
        </w:div>
        <w:div w:id="1506169307">
          <w:marLeft w:val="0"/>
          <w:marRight w:val="0"/>
          <w:marTop w:val="0"/>
          <w:marBottom w:val="0"/>
          <w:divBdr>
            <w:top w:val="none" w:sz="0" w:space="0" w:color="auto"/>
            <w:left w:val="none" w:sz="0" w:space="0" w:color="auto"/>
            <w:bottom w:val="none" w:sz="0" w:space="0" w:color="auto"/>
            <w:right w:val="none" w:sz="0" w:space="0" w:color="auto"/>
          </w:divBdr>
        </w:div>
        <w:div w:id="1549881139">
          <w:marLeft w:val="0"/>
          <w:marRight w:val="0"/>
          <w:marTop w:val="0"/>
          <w:marBottom w:val="0"/>
          <w:divBdr>
            <w:top w:val="none" w:sz="0" w:space="0" w:color="auto"/>
            <w:left w:val="none" w:sz="0" w:space="0" w:color="auto"/>
            <w:bottom w:val="none" w:sz="0" w:space="0" w:color="auto"/>
            <w:right w:val="none" w:sz="0" w:space="0" w:color="auto"/>
          </w:divBdr>
        </w:div>
        <w:div w:id="1554386037">
          <w:marLeft w:val="0"/>
          <w:marRight w:val="0"/>
          <w:marTop w:val="0"/>
          <w:marBottom w:val="0"/>
          <w:divBdr>
            <w:top w:val="none" w:sz="0" w:space="0" w:color="auto"/>
            <w:left w:val="none" w:sz="0" w:space="0" w:color="auto"/>
            <w:bottom w:val="none" w:sz="0" w:space="0" w:color="auto"/>
            <w:right w:val="none" w:sz="0" w:space="0" w:color="auto"/>
          </w:divBdr>
        </w:div>
        <w:div w:id="1569346206">
          <w:marLeft w:val="0"/>
          <w:marRight w:val="0"/>
          <w:marTop w:val="0"/>
          <w:marBottom w:val="0"/>
          <w:divBdr>
            <w:top w:val="none" w:sz="0" w:space="0" w:color="auto"/>
            <w:left w:val="none" w:sz="0" w:space="0" w:color="auto"/>
            <w:bottom w:val="none" w:sz="0" w:space="0" w:color="auto"/>
            <w:right w:val="none" w:sz="0" w:space="0" w:color="auto"/>
          </w:divBdr>
        </w:div>
        <w:div w:id="1577083316">
          <w:marLeft w:val="0"/>
          <w:marRight w:val="0"/>
          <w:marTop w:val="0"/>
          <w:marBottom w:val="0"/>
          <w:divBdr>
            <w:top w:val="none" w:sz="0" w:space="0" w:color="auto"/>
            <w:left w:val="none" w:sz="0" w:space="0" w:color="auto"/>
            <w:bottom w:val="none" w:sz="0" w:space="0" w:color="auto"/>
            <w:right w:val="none" w:sz="0" w:space="0" w:color="auto"/>
          </w:divBdr>
        </w:div>
        <w:div w:id="1590388890">
          <w:marLeft w:val="0"/>
          <w:marRight w:val="0"/>
          <w:marTop w:val="0"/>
          <w:marBottom w:val="0"/>
          <w:divBdr>
            <w:top w:val="none" w:sz="0" w:space="0" w:color="auto"/>
            <w:left w:val="none" w:sz="0" w:space="0" w:color="auto"/>
            <w:bottom w:val="none" w:sz="0" w:space="0" w:color="auto"/>
            <w:right w:val="none" w:sz="0" w:space="0" w:color="auto"/>
          </w:divBdr>
        </w:div>
        <w:div w:id="1595893959">
          <w:marLeft w:val="0"/>
          <w:marRight w:val="0"/>
          <w:marTop w:val="0"/>
          <w:marBottom w:val="0"/>
          <w:divBdr>
            <w:top w:val="none" w:sz="0" w:space="0" w:color="auto"/>
            <w:left w:val="none" w:sz="0" w:space="0" w:color="auto"/>
            <w:bottom w:val="none" w:sz="0" w:space="0" w:color="auto"/>
            <w:right w:val="none" w:sz="0" w:space="0" w:color="auto"/>
          </w:divBdr>
        </w:div>
        <w:div w:id="1602294434">
          <w:marLeft w:val="0"/>
          <w:marRight w:val="0"/>
          <w:marTop w:val="0"/>
          <w:marBottom w:val="0"/>
          <w:divBdr>
            <w:top w:val="none" w:sz="0" w:space="0" w:color="auto"/>
            <w:left w:val="none" w:sz="0" w:space="0" w:color="auto"/>
            <w:bottom w:val="none" w:sz="0" w:space="0" w:color="auto"/>
            <w:right w:val="none" w:sz="0" w:space="0" w:color="auto"/>
          </w:divBdr>
        </w:div>
        <w:div w:id="1623461110">
          <w:marLeft w:val="0"/>
          <w:marRight w:val="0"/>
          <w:marTop w:val="0"/>
          <w:marBottom w:val="0"/>
          <w:divBdr>
            <w:top w:val="none" w:sz="0" w:space="0" w:color="auto"/>
            <w:left w:val="none" w:sz="0" w:space="0" w:color="auto"/>
            <w:bottom w:val="none" w:sz="0" w:space="0" w:color="auto"/>
            <w:right w:val="none" w:sz="0" w:space="0" w:color="auto"/>
          </w:divBdr>
        </w:div>
        <w:div w:id="1624531966">
          <w:marLeft w:val="0"/>
          <w:marRight w:val="0"/>
          <w:marTop w:val="0"/>
          <w:marBottom w:val="0"/>
          <w:divBdr>
            <w:top w:val="none" w:sz="0" w:space="0" w:color="auto"/>
            <w:left w:val="none" w:sz="0" w:space="0" w:color="auto"/>
            <w:bottom w:val="none" w:sz="0" w:space="0" w:color="auto"/>
            <w:right w:val="none" w:sz="0" w:space="0" w:color="auto"/>
          </w:divBdr>
        </w:div>
        <w:div w:id="1650093291">
          <w:marLeft w:val="0"/>
          <w:marRight w:val="0"/>
          <w:marTop w:val="0"/>
          <w:marBottom w:val="0"/>
          <w:divBdr>
            <w:top w:val="none" w:sz="0" w:space="0" w:color="auto"/>
            <w:left w:val="none" w:sz="0" w:space="0" w:color="auto"/>
            <w:bottom w:val="none" w:sz="0" w:space="0" w:color="auto"/>
            <w:right w:val="none" w:sz="0" w:space="0" w:color="auto"/>
          </w:divBdr>
        </w:div>
        <w:div w:id="1653438531">
          <w:marLeft w:val="0"/>
          <w:marRight w:val="0"/>
          <w:marTop w:val="0"/>
          <w:marBottom w:val="0"/>
          <w:divBdr>
            <w:top w:val="none" w:sz="0" w:space="0" w:color="auto"/>
            <w:left w:val="none" w:sz="0" w:space="0" w:color="auto"/>
            <w:bottom w:val="none" w:sz="0" w:space="0" w:color="auto"/>
            <w:right w:val="none" w:sz="0" w:space="0" w:color="auto"/>
          </w:divBdr>
        </w:div>
        <w:div w:id="1661615421">
          <w:marLeft w:val="0"/>
          <w:marRight w:val="0"/>
          <w:marTop w:val="0"/>
          <w:marBottom w:val="0"/>
          <w:divBdr>
            <w:top w:val="none" w:sz="0" w:space="0" w:color="auto"/>
            <w:left w:val="none" w:sz="0" w:space="0" w:color="auto"/>
            <w:bottom w:val="none" w:sz="0" w:space="0" w:color="auto"/>
            <w:right w:val="none" w:sz="0" w:space="0" w:color="auto"/>
          </w:divBdr>
        </w:div>
        <w:div w:id="1665158754">
          <w:marLeft w:val="0"/>
          <w:marRight w:val="0"/>
          <w:marTop w:val="0"/>
          <w:marBottom w:val="0"/>
          <w:divBdr>
            <w:top w:val="none" w:sz="0" w:space="0" w:color="auto"/>
            <w:left w:val="none" w:sz="0" w:space="0" w:color="auto"/>
            <w:bottom w:val="none" w:sz="0" w:space="0" w:color="auto"/>
            <w:right w:val="none" w:sz="0" w:space="0" w:color="auto"/>
          </w:divBdr>
        </w:div>
        <w:div w:id="1672877745">
          <w:marLeft w:val="0"/>
          <w:marRight w:val="0"/>
          <w:marTop w:val="0"/>
          <w:marBottom w:val="0"/>
          <w:divBdr>
            <w:top w:val="none" w:sz="0" w:space="0" w:color="auto"/>
            <w:left w:val="none" w:sz="0" w:space="0" w:color="auto"/>
            <w:bottom w:val="none" w:sz="0" w:space="0" w:color="auto"/>
            <w:right w:val="none" w:sz="0" w:space="0" w:color="auto"/>
          </w:divBdr>
        </w:div>
        <w:div w:id="1675305267">
          <w:marLeft w:val="0"/>
          <w:marRight w:val="0"/>
          <w:marTop w:val="0"/>
          <w:marBottom w:val="0"/>
          <w:divBdr>
            <w:top w:val="none" w:sz="0" w:space="0" w:color="auto"/>
            <w:left w:val="none" w:sz="0" w:space="0" w:color="auto"/>
            <w:bottom w:val="none" w:sz="0" w:space="0" w:color="auto"/>
            <w:right w:val="none" w:sz="0" w:space="0" w:color="auto"/>
          </w:divBdr>
        </w:div>
        <w:div w:id="1681663440">
          <w:marLeft w:val="0"/>
          <w:marRight w:val="0"/>
          <w:marTop w:val="0"/>
          <w:marBottom w:val="0"/>
          <w:divBdr>
            <w:top w:val="none" w:sz="0" w:space="0" w:color="auto"/>
            <w:left w:val="none" w:sz="0" w:space="0" w:color="auto"/>
            <w:bottom w:val="none" w:sz="0" w:space="0" w:color="auto"/>
            <w:right w:val="none" w:sz="0" w:space="0" w:color="auto"/>
          </w:divBdr>
        </w:div>
        <w:div w:id="1698581676">
          <w:marLeft w:val="0"/>
          <w:marRight w:val="0"/>
          <w:marTop w:val="0"/>
          <w:marBottom w:val="0"/>
          <w:divBdr>
            <w:top w:val="none" w:sz="0" w:space="0" w:color="auto"/>
            <w:left w:val="none" w:sz="0" w:space="0" w:color="auto"/>
            <w:bottom w:val="none" w:sz="0" w:space="0" w:color="auto"/>
            <w:right w:val="none" w:sz="0" w:space="0" w:color="auto"/>
          </w:divBdr>
        </w:div>
        <w:div w:id="1699967306">
          <w:marLeft w:val="0"/>
          <w:marRight w:val="0"/>
          <w:marTop w:val="0"/>
          <w:marBottom w:val="0"/>
          <w:divBdr>
            <w:top w:val="none" w:sz="0" w:space="0" w:color="auto"/>
            <w:left w:val="none" w:sz="0" w:space="0" w:color="auto"/>
            <w:bottom w:val="none" w:sz="0" w:space="0" w:color="auto"/>
            <w:right w:val="none" w:sz="0" w:space="0" w:color="auto"/>
          </w:divBdr>
        </w:div>
        <w:div w:id="1702510681">
          <w:marLeft w:val="0"/>
          <w:marRight w:val="0"/>
          <w:marTop w:val="0"/>
          <w:marBottom w:val="0"/>
          <w:divBdr>
            <w:top w:val="none" w:sz="0" w:space="0" w:color="auto"/>
            <w:left w:val="none" w:sz="0" w:space="0" w:color="auto"/>
            <w:bottom w:val="none" w:sz="0" w:space="0" w:color="auto"/>
            <w:right w:val="none" w:sz="0" w:space="0" w:color="auto"/>
          </w:divBdr>
        </w:div>
        <w:div w:id="1715276516">
          <w:marLeft w:val="0"/>
          <w:marRight w:val="0"/>
          <w:marTop w:val="0"/>
          <w:marBottom w:val="0"/>
          <w:divBdr>
            <w:top w:val="none" w:sz="0" w:space="0" w:color="auto"/>
            <w:left w:val="none" w:sz="0" w:space="0" w:color="auto"/>
            <w:bottom w:val="none" w:sz="0" w:space="0" w:color="auto"/>
            <w:right w:val="none" w:sz="0" w:space="0" w:color="auto"/>
          </w:divBdr>
        </w:div>
        <w:div w:id="1716197117">
          <w:marLeft w:val="0"/>
          <w:marRight w:val="0"/>
          <w:marTop w:val="0"/>
          <w:marBottom w:val="0"/>
          <w:divBdr>
            <w:top w:val="none" w:sz="0" w:space="0" w:color="auto"/>
            <w:left w:val="none" w:sz="0" w:space="0" w:color="auto"/>
            <w:bottom w:val="none" w:sz="0" w:space="0" w:color="auto"/>
            <w:right w:val="none" w:sz="0" w:space="0" w:color="auto"/>
          </w:divBdr>
        </w:div>
        <w:div w:id="1736586821">
          <w:marLeft w:val="0"/>
          <w:marRight w:val="0"/>
          <w:marTop w:val="0"/>
          <w:marBottom w:val="0"/>
          <w:divBdr>
            <w:top w:val="none" w:sz="0" w:space="0" w:color="auto"/>
            <w:left w:val="none" w:sz="0" w:space="0" w:color="auto"/>
            <w:bottom w:val="none" w:sz="0" w:space="0" w:color="auto"/>
            <w:right w:val="none" w:sz="0" w:space="0" w:color="auto"/>
          </w:divBdr>
        </w:div>
        <w:div w:id="1737123214">
          <w:marLeft w:val="0"/>
          <w:marRight w:val="0"/>
          <w:marTop w:val="0"/>
          <w:marBottom w:val="0"/>
          <w:divBdr>
            <w:top w:val="none" w:sz="0" w:space="0" w:color="auto"/>
            <w:left w:val="none" w:sz="0" w:space="0" w:color="auto"/>
            <w:bottom w:val="none" w:sz="0" w:space="0" w:color="auto"/>
            <w:right w:val="none" w:sz="0" w:space="0" w:color="auto"/>
          </w:divBdr>
        </w:div>
        <w:div w:id="1753890260">
          <w:marLeft w:val="0"/>
          <w:marRight w:val="0"/>
          <w:marTop w:val="0"/>
          <w:marBottom w:val="0"/>
          <w:divBdr>
            <w:top w:val="none" w:sz="0" w:space="0" w:color="auto"/>
            <w:left w:val="none" w:sz="0" w:space="0" w:color="auto"/>
            <w:bottom w:val="none" w:sz="0" w:space="0" w:color="auto"/>
            <w:right w:val="none" w:sz="0" w:space="0" w:color="auto"/>
          </w:divBdr>
        </w:div>
        <w:div w:id="1780947180">
          <w:marLeft w:val="0"/>
          <w:marRight w:val="0"/>
          <w:marTop w:val="0"/>
          <w:marBottom w:val="0"/>
          <w:divBdr>
            <w:top w:val="none" w:sz="0" w:space="0" w:color="auto"/>
            <w:left w:val="none" w:sz="0" w:space="0" w:color="auto"/>
            <w:bottom w:val="none" w:sz="0" w:space="0" w:color="auto"/>
            <w:right w:val="none" w:sz="0" w:space="0" w:color="auto"/>
          </w:divBdr>
        </w:div>
        <w:div w:id="1810201084">
          <w:marLeft w:val="0"/>
          <w:marRight w:val="0"/>
          <w:marTop w:val="0"/>
          <w:marBottom w:val="0"/>
          <w:divBdr>
            <w:top w:val="none" w:sz="0" w:space="0" w:color="auto"/>
            <w:left w:val="none" w:sz="0" w:space="0" w:color="auto"/>
            <w:bottom w:val="none" w:sz="0" w:space="0" w:color="auto"/>
            <w:right w:val="none" w:sz="0" w:space="0" w:color="auto"/>
          </w:divBdr>
        </w:div>
        <w:div w:id="1832061174">
          <w:marLeft w:val="0"/>
          <w:marRight w:val="0"/>
          <w:marTop w:val="0"/>
          <w:marBottom w:val="0"/>
          <w:divBdr>
            <w:top w:val="none" w:sz="0" w:space="0" w:color="auto"/>
            <w:left w:val="none" w:sz="0" w:space="0" w:color="auto"/>
            <w:bottom w:val="none" w:sz="0" w:space="0" w:color="auto"/>
            <w:right w:val="none" w:sz="0" w:space="0" w:color="auto"/>
          </w:divBdr>
        </w:div>
        <w:div w:id="1832283555">
          <w:marLeft w:val="0"/>
          <w:marRight w:val="0"/>
          <w:marTop w:val="0"/>
          <w:marBottom w:val="0"/>
          <w:divBdr>
            <w:top w:val="none" w:sz="0" w:space="0" w:color="auto"/>
            <w:left w:val="none" w:sz="0" w:space="0" w:color="auto"/>
            <w:bottom w:val="none" w:sz="0" w:space="0" w:color="auto"/>
            <w:right w:val="none" w:sz="0" w:space="0" w:color="auto"/>
          </w:divBdr>
        </w:div>
        <w:div w:id="1845822046">
          <w:marLeft w:val="0"/>
          <w:marRight w:val="0"/>
          <w:marTop w:val="0"/>
          <w:marBottom w:val="0"/>
          <w:divBdr>
            <w:top w:val="none" w:sz="0" w:space="0" w:color="auto"/>
            <w:left w:val="none" w:sz="0" w:space="0" w:color="auto"/>
            <w:bottom w:val="none" w:sz="0" w:space="0" w:color="auto"/>
            <w:right w:val="none" w:sz="0" w:space="0" w:color="auto"/>
          </w:divBdr>
        </w:div>
        <w:div w:id="1849366251">
          <w:marLeft w:val="0"/>
          <w:marRight w:val="0"/>
          <w:marTop w:val="0"/>
          <w:marBottom w:val="0"/>
          <w:divBdr>
            <w:top w:val="none" w:sz="0" w:space="0" w:color="auto"/>
            <w:left w:val="none" w:sz="0" w:space="0" w:color="auto"/>
            <w:bottom w:val="none" w:sz="0" w:space="0" w:color="auto"/>
            <w:right w:val="none" w:sz="0" w:space="0" w:color="auto"/>
          </w:divBdr>
        </w:div>
        <w:div w:id="1888641606">
          <w:marLeft w:val="0"/>
          <w:marRight w:val="0"/>
          <w:marTop w:val="0"/>
          <w:marBottom w:val="0"/>
          <w:divBdr>
            <w:top w:val="none" w:sz="0" w:space="0" w:color="auto"/>
            <w:left w:val="none" w:sz="0" w:space="0" w:color="auto"/>
            <w:bottom w:val="none" w:sz="0" w:space="0" w:color="auto"/>
            <w:right w:val="none" w:sz="0" w:space="0" w:color="auto"/>
          </w:divBdr>
        </w:div>
        <w:div w:id="1896620164">
          <w:marLeft w:val="0"/>
          <w:marRight w:val="0"/>
          <w:marTop w:val="0"/>
          <w:marBottom w:val="0"/>
          <w:divBdr>
            <w:top w:val="none" w:sz="0" w:space="0" w:color="auto"/>
            <w:left w:val="none" w:sz="0" w:space="0" w:color="auto"/>
            <w:bottom w:val="none" w:sz="0" w:space="0" w:color="auto"/>
            <w:right w:val="none" w:sz="0" w:space="0" w:color="auto"/>
          </w:divBdr>
        </w:div>
        <w:div w:id="1917939633">
          <w:marLeft w:val="0"/>
          <w:marRight w:val="0"/>
          <w:marTop w:val="0"/>
          <w:marBottom w:val="0"/>
          <w:divBdr>
            <w:top w:val="none" w:sz="0" w:space="0" w:color="auto"/>
            <w:left w:val="none" w:sz="0" w:space="0" w:color="auto"/>
            <w:bottom w:val="none" w:sz="0" w:space="0" w:color="auto"/>
            <w:right w:val="none" w:sz="0" w:space="0" w:color="auto"/>
          </w:divBdr>
        </w:div>
        <w:div w:id="1922986984">
          <w:marLeft w:val="0"/>
          <w:marRight w:val="0"/>
          <w:marTop w:val="0"/>
          <w:marBottom w:val="0"/>
          <w:divBdr>
            <w:top w:val="none" w:sz="0" w:space="0" w:color="auto"/>
            <w:left w:val="none" w:sz="0" w:space="0" w:color="auto"/>
            <w:bottom w:val="none" w:sz="0" w:space="0" w:color="auto"/>
            <w:right w:val="none" w:sz="0" w:space="0" w:color="auto"/>
          </w:divBdr>
        </w:div>
        <w:div w:id="1933078005">
          <w:marLeft w:val="0"/>
          <w:marRight w:val="0"/>
          <w:marTop w:val="0"/>
          <w:marBottom w:val="0"/>
          <w:divBdr>
            <w:top w:val="none" w:sz="0" w:space="0" w:color="auto"/>
            <w:left w:val="none" w:sz="0" w:space="0" w:color="auto"/>
            <w:bottom w:val="none" w:sz="0" w:space="0" w:color="auto"/>
            <w:right w:val="none" w:sz="0" w:space="0" w:color="auto"/>
          </w:divBdr>
        </w:div>
        <w:div w:id="1955475770">
          <w:marLeft w:val="0"/>
          <w:marRight w:val="0"/>
          <w:marTop w:val="0"/>
          <w:marBottom w:val="0"/>
          <w:divBdr>
            <w:top w:val="none" w:sz="0" w:space="0" w:color="auto"/>
            <w:left w:val="none" w:sz="0" w:space="0" w:color="auto"/>
            <w:bottom w:val="none" w:sz="0" w:space="0" w:color="auto"/>
            <w:right w:val="none" w:sz="0" w:space="0" w:color="auto"/>
          </w:divBdr>
        </w:div>
        <w:div w:id="1976719451">
          <w:marLeft w:val="0"/>
          <w:marRight w:val="0"/>
          <w:marTop w:val="0"/>
          <w:marBottom w:val="0"/>
          <w:divBdr>
            <w:top w:val="none" w:sz="0" w:space="0" w:color="auto"/>
            <w:left w:val="none" w:sz="0" w:space="0" w:color="auto"/>
            <w:bottom w:val="none" w:sz="0" w:space="0" w:color="auto"/>
            <w:right w:val="none" w:sz="0" w:space="0" w:color="auto"/>
          </w:divBdr>
        </w:div>
        <w:div w:id="2000423204">
          <w:marLeft w:val="0"/>
          <w:marRight w:val="0"/>
          <w:marTop w:val="0"/>
          <w:marBottom w:val="0"/>
          <w:divBdr>
            <w:top w:val="none" w:sz="0" w:space="0" w:color="auto"/>
            <w:left w:val="none" w:sz="0" w:space="0" w:color="auto"/>
            <w:bottom w:val="none" w:sz="0" w:space="0" w:color="auto"/>
            <w:right w:val="none" w:sz="0" w:space="0" w:color="auto"/>
          </w:divBdr>
        </w:div>
        <w:div w:id="2003967384">
          <w:marLeft w:val="0"/>
          <w:marRight w:val="0"/>
          <w:marTop w:val="0"/>
          <w:marBottom w:val="0"/>
          <w:divBdr>
            <w:top w:val="none" w:sz="0" w:space="0" w:color="auto"/>
            <w:left w:val="none" w:sz="0" w:space="0" w:color="auto"/>
            <w:bottom w:val="none" w:sz="0" w:space="0" w:color="auto"/>
            <w:right w:val="none" w:sz="0" w:space="0" w:color="auto"/>
          </w:divBdr>
        </w:div>
        <w:div w:id="2009794028">
          <w:marLeft w:val="0"/>
          <w:marRight w:val="0"/>
          <w:marTop w:val="0"/>
          <w:marBottom w:val="0"/>
          <w:divBdr>
            <w:top w:val="none" w:sz="0" w:space="0" w:color="auto"/>
            <w:left w:val="none" w:sz="0" w:space="0" w:color="auto"/>
            <w:bottom w:val="none" w:sz="0" w:space="0" w:color="auto"/>
            <w:right w:val="none" w:sz="0" w:space="0" w:color="auto"/>
          </w:divBdr>
        </w:div>
        <w:div w:id="2044741339">
          <w:marLeft w:val="0"/>
          <w:marRight w:val="0"/>
          <w:marTop w:val="0"/>
          <w:marBottom w:val="0"/>
          <w:divBdr>
            <w:top w:val="none" w:sz="0" w:space="0" w:color="auto"/>
            <w:left w:val="none" w:sz="0" w:space="0" w:color="auto"/>
            <w:bottom w:val="none" w:sz="0" w:space="0" w:color="auto"/>
            <w:right w:val="none" w:sz="0" w:space="0" w:color="auto"/>
          </w:divBdr>
        </w:div>
        <w:div w:id="2052538491">
          <w:marLeft w:val="0"/>
          <w:marRight w:val="0"/>
          <w:marTop w:val="0"/>
          <w:marBottom w:val="0"/>
          <w:divBdr>
            <w:top w:val="none" w:sz="0" w:space="0" w:color="auto"/>
            <w:left w:val="none" w:sz="0" w:space="0" w:color="auto"/>
            <w:bottom w:val="none" w:sz="0" w:space="0" w:color="auto"/>
            <w:right w:val="none" w:sz="0" w:space="0" w:color="auto"/>
          </w:divBdr>
        </w:div>
        <w:div w:id="2066221015">
          <w:marLeft w:val="0"/>
          <w:marRight w:val="0"/>
          <w:marTop w:val="0"/>
          <w:marBottom w:val="0"/>
          <w:divBdr>
            <w:top w:val="none" w:sz="0" w:space="0" w:color="auto"/>
            <w:left w:val="none" w:sz="0" w:space="0" w:color="auto"/>
            <w:bottom w:val="none" w:sz="0" w:space="0" w:color="auto"/>
            <w:right w:val="none" w:sz="0" w:space="0" w:color="auto"/>
          </w:divBdr>
        </w:div>
      </w:divsChild>
    </w:div>
    <w:div w:id="1887135718">
      <w:bodyDiv w:val="1"/>
      <w:marLeft w:val="0"/>
      <w:marRight w:val="0"/>
      <w:marTop w:val="0"/>
      <w:marBottom w:val="0"/>
      <w:divBdr>
        <w:top w:val="none" w:sz="0" w:space="0" w:color="auto"/>
        <w:left w:val="none" w:sz="0" w:space="0" w:color="auto"/>
        <w:bottom w:val="none" w:sz="0" w:space="0" w:color="auto"/>
        <w:right w:val="none" w:sz="0" w:space="0" w:color="auto"/>
      </w:divBdr>
      <w:divsChild>
        <w:div w:id="1851524750">
          <w:marLeft w:val="0"/>
          <w:marRight w:val="0"/>
          <w:marTop w:val="0"/>
          <w:marBottom w:val="0"/>
          <w:divBdr>
            <w:top w:val="none" w:sz="0" w:space="0" w:color="auto"/>
            <w:left w:val="none" w:sz="0" w:space="0" w:color="auto"/>
            <w:bottom w:val="none" w:sz="0" w:space="0" w:color="auto"/>
            <w:right w:val="none" w:sz="0" w:space="0" w:color="auto"/>
          </w:divBdr>
          <w:divsChild>
            <w:div w:id="1228763030">
              <w:marLeft w:val="0"/>
              <w:marRight w:val="0"/>
              <w:marTop w:val="0"/>
              <w:marBottom w:val="0"/>
              <w:divBdr>
                <w:top w:val="none" w:sz="0" w:space="0" w:color="auto"/>
                <w:left w:val="none" w:sz="0" w:space="0" w:color="auto"/>
                <w:bottom w:val="none" w:sz="0" w:space="0" w:color="auto"/>
                <w:right w:val="none" w:sz="0" w:space="0" w:color="auto"/>
              </w:divBdr>
              <w:divsChild>
                <w:div w:id="31423529">
                  <w:marLeft w:val="0"/>
                  <w:marRight w:val="0"/>
                  <w:marTop w:val="0"/>
                  <w:marBottom w:val="0"/>
                  <w:divBdr>
                    <w:top w:val="none" w:sz="0" w:space="0" w:color="auto"/>
                    <w:left w:val="none" w:sz="0" w:space="0" w:color="auto"/>
                    <w:bottom w:val="none" w:sz="0" w:space="0" w:color="auto"/>
                    <w:right w:val="none" w:sz="0" w:space="0" w:color="auto"/>
                  </w:divBdr>
                </w:div>
                <w:div w:id="34279403">
                  <w:marLeft w:val="0"/>
                  <w:marRight w:val="0"/>
                  <w:marTop w:val="0"/>
                  <w:marBottom w:val="0"/>
                  <w:divBdr>
                    <w:top w:val="none" w:sz="0" w:space="0" w:color="auto"/>
                    <w:left w:val="none" w:sz="0" w:space="0" w:color="auto"/>
                    <w:bottom w:val="none" w:sz="0" w:space="0" w:color="auto"/>
                    <w:right w:val="none" w:sz="0" w:space="0" w:color="auto"/>
                  </w:divBdr>
                </w:div>
                <w:div w:id="37046531">
                  <w:marLeft w:val="0"/>
                  <w:marRight w:val="0"/>
                  <w:marTop w:val="0"/>
                  <w:marBottom w:val="0"/>
                  <w:divBdr>
                    <w:top w:val="none" w:sz="0" w:space="0" w:color="auto"/>
                    <w:left w:val="none" w:sz="0" w:space="0" w:color="auto"/>
                    <w:bottom w:val="none" w:sz="0" w:space="0" w:color="auto"/>
                    <w:right w:val="none" w:sz="0" w:space="0" w:color="auto"/>
                  </w:divBdr>
                </w:div>
                <w:div w:id="52895496">
                  <w:marLeft w:val="0"/>
                  <w:marRight w:val="0"/>
                  <w:marTop w:val="0"/>
                  <w:marBottom w:val="0"/>
                  <w:divBdr>
                    <w:top w:val="none" w:sz="0" w:space="0" w:color="auto"/>
                    <w:left w:val="none" w:sz="0" w:space="0" w:color="auto"/>
                    <w:bottom w:val="none" w:sz="0" w:space="0" w:color="auto"/>
                    <w:right w:val="none" w:sz="0" w:space="0" w:color="auto"/>
                  </w:divBdr>
                </w:div>
                <w:div w:id="64766341">
                  <w:marLeft w:val="0"/>
                  <w:marRight w:val="0"/>
                  <w:marTop w:val="0"/>
                  <w:marBottom w:val="0"/>
                  <w:divBdr>
                    <w:top w:val="none" w:sz="0" w:space="0" w:color="auto"/>
                    <w:left w:val="none" w:sz="0" w:space="0" w:color="auto"/>
                    <w:bottom w:val="none" w:sz="0" w:space="0" w:color="auto"/>
                    <w:right w:val="none" w:sz="0" w:space="0" w:color="auto"/>
                  </w:divBdr>
                </w:div>
                <w:div w:id="71196549">
                  <w:marLeft w:val="0"/>
                  <w:marRight w:val="0"/>
                  <w:marTop w:val="0"/>
                  <w:marBottom w:val="0"/>
                  <w:divBdr>
                    <w:top w:val="none" w:sz="0" w:space="0" w:color="auto"/>
                    <w:left w:val="none" w:sz="0" w:space="0" w:color="auto"/>
                    <w:bottom w:val="none" w:sz="0" w:space="0" w:color="auto"/>
                    <w:right w:val="none" w:sz="0" w:space="0" w:color="auto"/>
                  </w:divBdr>
                </w:div>
                <w:div w:id="72238514">
                  <w:marLeft w:val="0"/>
                  <w:marRight w:val="0"/>
                  <w:marTop w:val="0"/>
                  <w:marBottom w:val="0"/>
                  <w:divBdr>
                    <w:top w:val="none" w:sz="0" w:space="0" w:color="auto"/>
                    <w:left w:val="none" w:sz="0" w:space="0" w:color="auto"/>
                    <w:bottom w:val="none" w:sz="0" w:space="0" w:color="auto"/>
                    <w:right w:val="none" w:sz="0" w:space="0" w:color="auto"/>
                  </w:divBdr>
                </w:div>
                <w:div w:id="103619751">
                  <w:marLeft w:val="0"/>
                  <w:marRight w:val="0"/>
                  <w:marTop w:val="0"/>
                  <w:marBottom w:val="0"/>
                  <w:divBdr>
                    <w:top w:val="none" w:sz="0" w:space="0" w:color="auto"/>
                    <w:left w:val="none" w:sz="0" w:space="0" w:color="auto"/>
                    <w:bottom w:val="none" w:sz="0" w:space="0" w:color="auto"/>
                    <w:right w:val="none" w:sz="0" w:space="0" w:color="auto"/>
                  </w:divBdr>
                </w:div>
                <w:div w:id="128016646">
                  <w:marLeft w:val="0"/>
                  <w:marRight w:val="0"/>
                  <w:marTop w:val="0"/>
                  <w:marBottom w:val="0"/>
                  <w:divBdr>
                    <w:top w:val="none" w:sz="0" w:space="0" w:color="auto"/>
                    <w:left w:val="none" w:sz="0" w:space="0" w:color="auto"/>
                    <w:bottom w:val="none" w:sz="0" w:space="0" w:color="auto"/>
                    <w:right w:val="none" w:sz="0" w:space="0" w:color="auto"/>
                  </w:divBdr>
                </w:div>
                <w:div w:id="133908348">
                  <w:marLeft w:val="0"/>
                  <w:marRight w:val="0"/>
                  <w:marTop w:val="0"/>
                  <w:marBottom w:val="0"/>
                  <w:divBdr>
                    <w:top w:val="none" w:sz="0" w:space="0" w:color="auto"/>
                    <w:left w:val="none" w:sz="0" w:space="0" w:color="auto"/>
                    <w:bottom w:val="none" w:sz="0" w:space="0" w:color="auto"/>
                    <w:right w:val="none" w:sz="0" w:space="0" w:color="auto"/>
                  </w:divBdr>
                </w:div>
                <w:div w:id="141626406">
                  <w:marLeft w:val="0"/>
                  <w:marRight w:val="0"/>
                  <w:marTop w:val="0"/>
                  <w:marBottom w:val="0"/>
                  <w:divBdr>
                    <w:top w:val="none" w:sz="0" w:space="0" w:color="auto"/>
                    <w:left w:val="none" w:sz="0" w:space="0" w:color="auto"/>
                    <w:bottom w:val="none" w:sz="0" w:space="0" w:color="auto"/>
                    <w:right w:val="none" w:sz="0" w:space="0" w:color="auto"/>
                  </w:divBdr>
                </w:div>
                <w:div w:id="146557481">
                  <w:marLeft w:val="0"/>
                  <w:marRight w:val="0"/>
                  <w:marTop w:val="0"/>
                  <w:marBottom w:val="0"/>
                  <w:divBdr>
                    <w:top w:val="none" w:sz="0" w:space="0" w:color="auto"/>
                    <w:left w:val="none" w:sz="0" w:space="0" w:color="auto"/>
                    <w:bottom w:val="none" w:sz="0" w:space="0" w:color="auto"/>
                    <w:right w:val="none" w:sz="0" w:space="0" w:color="auto"/>
                  </w:divBdr>
                </w:div>
                <w:div w:id="172691265">
                  <w:marLeft w:val="0"/>
                  <w:marRight w:val="0"/>
                  <w:marTop w:val="0"/>
                  <w:marBottom w:val="0"/>
                  <w:divBdr>
                    <w:top w:val="none" w:sz="0" w:space="0" w:color="auto"/>
                    <w:left w:val="none" w:sz="0" w:space="0" w:color="auto"/>
                    <w:bottom w:val="none" w:sz="0" w:space="0" w:color="auto"/>
                    <w:right w:val="none" w:sz="0" w:space="0" w:color="auto"/>
                  </w:divBdr>
                </w:div>
                <w:div w:id="183639329">
                  <w:marLeft w:val="0"/>
                  <w:marRight w:val="0"/>
                  <w:marTop w:val="0"/>
                  <w:marBottom w:val="0"/>
                  <w:divBdr>
                    <w:top w:val="none" w:sz="0" w:space="0" w:color="auto"/>
                    <w:left w:val="none" w:sz="0" w:space="0" w:color="auto"/>
                    <w:bottom w:val="none" w:sz="0" w:space="0" w:color="auto"/>
                    <w:right w:val="none" w:sz="0" w:space="0" w:color="auto"/>
                  </w:divBdr>
                </w:div>
                <w:div w:id="193232751">
                  <w:marLeft w:val="0"/>
                  <w:marRight w:val="0"/>
                  <w:marTop w:val="0"/>
                  <w:marBottom w:val="0"/>
                  <w:divBdr>
                    <w:top w:val="none" w:sz="0" w:space="0" w:color="auto"/>
                    <w:left w:val="none" w:sz="0" w:space="0" w:color="auto"/>
                    <w:bottom w:val="none" w:sz="0" w:space="0" w:color="auto"/>
                    <w:right w:val="none" w:sz="0" w:space="0" w:color="auto"/>
                  </w:divBdr>
                </w:div>
                <w:div w:id="243104414">
                  <w:marLeft w:val="0"/>
                  <w:marRight w:val="0"/>
                  <w:marTop w:val="0"/>
                  <w:marBottom w:val="0"/>
                  <w:divBdr>
                    <w:top w:val="none" w:sz="0" w:space="0" w:color="auto"/>
                    <w:left w:val="none" w:sz="0" w:space="0" w:color="auto"/>
                    <w:bottom w:val="none" w:sz="0" w:space="0" w:color="auto"/>
                    <w:right w:val="none" w:sz="0" w:space="0" w:color="auto"/>
                  </w:divBdr>
                </w:div>
                <w:div w:id="244581877">
                  <w:marLeft w:val="0"/>
                  <w:marRight w:val="0"/>
                  <w:marTop w:val="0"/>
                  <w:marBottom w:val="0"/>
                  <w:divBdr>
                    <w:top w:val="none" w:sz="0" w:space="0" w:color="auto"/>
                    <w:left w:val="none" w:sz="0" w:space="0" w:color="auto"/>
                    <w:bottom w:val="none" w:sz="0" w:space="0" w:color="auto"/>
                    <w:right w:val="none" w:sz="0" w:space="0" w:color="auto"/>
                  </w:divBdr>
                </w:div>
                <w:div w:id="262231020">
                  <w:marLeft w:val="0"/>
                  <w:marRight w:val="0"/>
                  <w:marTop w:val="0"/>
                  <w:marBottom w:val="0"/>
                  <w:divBdr>
                    <w:top w:val="none" w:sz="0" w:space="0" w:color="auto"/>
                    <w:left w:val="none" w:sz="0" w:space="0" w:color="auto"/>
                    <w:bottom w:val="none" w:sz="0" w:space="0" w:color="auto"/>
                    <w:right w:val="none" w:sz="0" w:space="0" w:color="auto"/>
                  </w:divBdr>
                </w:div>
                <w:div w:id="294139565">
                  <w:marLeft w:val="0"/>
                  <w:marRight w:val="0"/>
                  <w:marTop w:val="0"/>
                  <w:marBottom w:val="0"/>
                  <w:divBdr>
                    <w:top w:val="none" w:sz="0" w:space="0" w:color="auto"/>
                    <w:left w:val="none" w:sz="0" w:space="0" w:color="auto"/>
                    <w:bottom w:val="none" w:sz="0" w:space="0" w:color="auto"/>
                    <w:right w:val="none" w:sz="0" w:space="0" w:color="auto"/>
                  </w:divBdr>
                </w:div>
                <w:div w:id="309210265">
                  <w:marLeft w:val="0"/>
                  <w:marRight w:val="0"/>
                  <w:marTop w:val="0"/>
                  <w:marBottom w:val="0"/>
                  <w:divBdr>
                    <w:top w:val="none" w:sz="0" w:space="0" w:color="auto"/>
                    <w:left w:val="none" w:sz="0" w:space="0" w:color="auto"/>
                    <w:bottom w:val="none" w:sz="0" w:space="0" w:color="auto"/>
                    <w:right w:val="none" w:sz="0" w:space="0" w:color="auto"/>
                  </w:divBdr>
                  <w:divsChild>
                    <w:div w:id="175459494">
                      <w:marLeft w:val="0"/>
                      <w:marRight w:val="0"/>
                      <w:marTop w:val="0"/>
                      <w:marBottom w:val="0"/>
                      <w:divBdr>
                        <w:top w:val="none" w:sz="0" w:space="0" w:color="auto"/>
                        <w:left w:val="none" w:sz="0" w:space="0" w:color="auto"/>
                        <w:bottom w:val="none" w:sz="0" w:space="0" w:color="auto"/>
                        <w:right w:val="none" w:sz="0" w:space="0" w:color="auto"/>
                      </w:divBdr>
                    </w:div>
                  </w:divsChild>
                </w:div>
                <w:div w:id="320425310">
                  <w:marLeft w:val="0"/>
                  <w:marRight w:val="0"/>
                  <w:marTop w:val="0"/>
                  <w:marBottom w:val="0"/>
                  <w:divBdr>
                    <w:top w:val="none" w:sz="0" w:space="0" w:color="auto"/>
                    <w:left w:val="none" w:sz="0" w:space="0" w:color="auto"/>
                    <w:bottom w:val="none" w:sz="0" w:space="0" w:color="auto"/>
                    <w:right w:val="none" w:sz="0" w:space="0" w:color="auto"/>
                  </w:divBdr>
                </w:div>
                <w:div w:id="323826828">
                  <w:marLeft w:val="0"/>
                  <w:marRight w:val="0"/>
                  <w:marTop w:val="0"/>
                  <w:marBottom w:val="0"/>
                  <w:divBdr>
                    <w:top w:val="none" w:sz="0" w:space="0" w:color="auto"/>
                    <w:left w:val="none" w:sz="0" w:space="0" w:color="auto"/>
                    <w:bottom w:val="none" w:sz="0" w:space="0" w:color="auto"/>
                    <w:right w:val="none" w:sz="0" w:space="0" w:color="auto"/>
                  </w:divBdr>
                </w:div>
                <w:div w:id="331764231">
                  <w:marLeft w:val="0"/>
                  <w:marRight w:val="0"/>
                  <w:marTop w:val="0"/>
                  <w:marBottom w:val="0"/>
                  <w:divBdr>
                    <w:top w:val="none" w:sz="0" w:space="0" w:color="auto"/>
                    <w:left w:val="none" w:sz="0" w:space="0" w:color="auto"/>
                    <w:bottom w:val="none" w:sz="0" w:space="0" w:color="auto"/>
                    <w:right w:val="none" w:sz="0" w:space="0" w:color="auto"/>
                  </w:divBdr>
                </w:div>
                <w:div w:id="332925516">
                  <w:marLeft w:val="0"/>
                  <w:marRight w:val="0"/>
                  <w:marTop w:val="0"/>
                  <w:marBottom w:val="0"/>
                  <w:divBdr>
                    <w:top w:val="none" w:sz="0" w:space="0" w:color="auto"/>
                    <w:left w:val="none" w:sz="0" w:space="0" w:color="auto"/>
                    <w:bottom w:val="none" w:sz="0" w:space="0" w:color="auto"/>
                    <w:right w:val="none" w:sz="0" w:space="0" w:color="auto"/>
                  </w:divBdr>
                </w:div>
                <w:div w:id="337468731">
                  <w:marLeft w:val="0"/>
                  <w:marRight w:val="0"/>
                  <w:marTop w:val="0"/>
                  <w:marBottom w:val="0"/>
                  <w:divBdr>
                    <w:top w:val="none" w:sz="0" w:space="0" w:color="auto"/>
                    <w:left w:val="none" w:sz="0" w:space="0" w:color="auto"/>
                    <w:bottom w:val="none" w:sz="0" w:space="0" w:color="auto"/>
                    <w:right w:val="none" w:sz="0" w:space="0" w:color="auto"/>
                  </w:divBdr>
                </w:div>
                <w:div w:id="352616250">
                  <w:marLeft w:val="0"/>
                  <w:marRight w:val="0"/>
                  <w:marTop w:val="0"/>
                  <w:marBottom w:val="0"/>
                  <w:divBdr>
                    <w:top w:val="none" w:sz="0" w:space="0" w:color="auto"/>
                    <w:left w:val="none" w:sz="0" w:space="0" w:color="auto"/>
                    <w:bottom w:val="none" w:sz="0" w:space="0" w:color="auto"/>
                    <w:right w:val="none" w:sz="0" w:space="0" w:color="auto"/>
                  </w:divBdr>
                </w:div>
                <w:div w:id="360861556">
                  <w:marLeft w:val="0"/>
                  <w:marRight w:val="0"/>
                  <w:marTop w:val="0"/>
                  <w:marBottom w:val="0"/>
                  <w:divBdr>
                    <w:top w:val="none" w:sz="0" w:space="0" w:color="auto"/>
                    <w:left w:val="none" w:sz="0" w:space="0" w:color="auto"/>
                    <w:bottom w:val="none" w:sz="0" w:space="0" w:color="auto"/>
                    <w:right w:val="none" w:sz="0" w:space="0" w:color="auto"/>
                  </w:divBdr>
                </w:div>
                <w:div w:id="404498795">
                  <w:marLeft w:val="0"/>
                  <w:marRight w:val="0"/>
                  <w:marTop w:val="0"/>
                  <w:marBottom w:val="0"/>
                  <w:divBdr>
                    <w:top w:val="none" w:sz="0" w:space="0" w:color="auto"/>
                    <w:left w:val="none" w:sz="0" w:space="0" w:color="auto"/>
                    <w:bottom w:val="none" w:sz="0" w:space="0" w:color="auto"/>
                    <w:right w:val="none" w:sz="0" w:space="0" w:color="auto"/>
                  </w:divBdr>
                </w:div>
                <w:div w:id="427241226">
                  <w:marLeft w:val="0"/>
                  <w:marRight w:val="0"/>
                  <w:marTop w:val="0"/>
                  <w:marBottom w:val="0"/>
                  <w:divBdr>
                    <w:top w:val="none" w:sz="0" w:space="0" w:color="auto"/>
                    <w:left w:val="none" w:sz="0" w:space="0" w:color="auto"/>
                    <w:bottom w:val="none" w:sz="0" w:space="0" w:color="auto"/>
                    <w:right w:val="none" w:sz="0" w:space="0" w:color="auto"/>
                  </w:divBdr>
                </w:div>
                <w:div w:id="435099563">
                  <w:marLeft w:val="0"/>
                  <w:marRight w:val="0"/>
                  <w:marTop w:val="0"/>
                  <w:marBottom w:val="0"/>
                  <w:divBdr>
                    <w:top w:val="none" w:sz="0" w:space="0" w:color="auto"/>
                    <w:left w:val="none" w:sz="0" w:space="0" w:color="auto"/>
                    <w:bottom w:val="none" w:sz="0" w:space="0" w:color="auto"/>
                    <w:right w:val="none" w:sz="0" w:space="0" w:color="auto"/>
                  </w:divBdr>
                </w:div>
                <w:div w:id="435491135">
                  <w:marLeft w:val="0"/>
                  <w:marRight w:val="0"/>
                  <w:marTop w:val="0"/>
                  <w:marBottom w:val="0"/>
                  <w:divBdr>
                    <w:top w:val="none" w:sz="0" w:space="0" w:color="auto"/>
                    <w:left w:val="none" w:sz="0" w:space="0" w:color="auto"/>
                    <w:bottom w:val="none" w:sz="0" w:space="0" w:color="auto"/>
                    <w:right w:val="none" w:sz="0" w:space="0" w:color="auto"/>
                  </w:divBdr>
                </w:div>
                <w:div w:id="436407884">
                  <w:marLeft w:val="0"/>
                  <w:marRight w:val="0"/>
                  <w:marTop w:val="0"/>
                  <w:marBottom w:val="0"/>
                  <w:divBdr>
                    <w:top w:val="none" w:sz="0" w:space="0" w:color="auto"/>
                    <w:left w:val="none" w:sz="0" w:space="0" w:color="auto"/>
                    <w:bottom w:val="none" w:sz="0" w:space="0" w:color="auto"/>
                    <w:right w:val="none" w:sz="0" w:space="0" w:color="auto"/>
                  </w:divBdr>
                </w:div>
                <w:div w:id="439421675">
                  <w:marLeft w:val="0"/>
                  <w:marRight w:val="0"/>
                  <w:marTop w:val="0"/>
                  <w:marBottom w:val="0"/>
                  <w:divBdr>
                    <w:top w:val="none" w:sz="0" w:space="0" w:color="auto"/>
                    <w:left w:val="none" w:sz="0" w:space="0" w:color="auto"/>
                    <w:bottom w:val="none" w:sz="0" w:space="0" w:color="auto"/>
                    <w:right w:val="none" w:sz="0" w:space="0" w:color="auto"/>
                  </w:divBdr>
                </w:div>
                <w:div w:id="440225680">
                  <w:marLeft w:val="0"/>
                  <w:marRight w:val="0"/>
                  <w:marTop w:val="0"/>
                  <w:marBottom w:val="0"/>
                  <w:divBdr>
                    <w:top w:val="none" w:sz="0" w:space="0" w:color="auto"/>
                    <w:left w:val="none" w:sz="0" w:space="0" w:color="auto"/>
                    <w:bottom w:val="none" w:sz="0" w:space="0" w:color="auto"/>
                    <w:right w:val="none" w:sz="0" w:space="0" w:color="auto"/>
                  </w:divBdr>
                </w:div>
                <w:div w:id="461923626">
                  <w:marLeft w:val="0"/>
                  <w:marRight w:val="0"/>
                  <w:marTop w:val="0"/>
                  <w:marBottom w:val="0"/>
                  <w:divBdr>
                    <w:top w:val="none" w:sz="0" w:space="0" w:color="auto"/>
                    <w:left w:val="none" w:sz="0" w:space="0" w:color="auto"/>
                    <w:bottom w:val="none" w:sz="0" w:space="0" w:color="auto"/>
                    <w:right w:val="none" w:sz="0" w:space="0" w:color="auto"/>
                  </w:divBdr>
                </w:div>
                <w:div w:id="490222956">
                  <w:marLeft w:val="0"/>
                  <w:marRight w:val="0"/>
                  <w:marTop w:val="0"/>
                  <w:marBottom w:val="0"/>
                  <w:divBdr>
                    <w:top w:val="none" w:sz="0" w:space="0" w:color="auto"/>
                    <w:left w:val="none" w:sz="0" w:space="0" w:color="auto"/>
                    <w:bottom w:val="none" w:sz="0" w:space="0" w:color="auto"/>
                    <w:right w:val="none" w:sz="0" w:space="0" w:color="auto"/>
                  </w:divBdr>
                </w:div>
                <w:div w:id="538248748">
                  <w:marLeft w:val="0"/>
                  <w:marRight w:val="0"/>
                  <w:marTop w:val="0"/>
                  <w:marBottom w:val="0"/>
                  <w:divBdr>
                    <w:top w:val="none" w:sz="0" w:space="0" w:color="auto"/>
                    <w:left w:val="none" w:sz="0" w:space="0" w:color="auto"/>
                    <w:bottom w:val="none" w:sz="0" w:space="0" w:color="auto"/>
                    <w:right w:val="none" w:sz="0" w:space="0" w:color="auto"/>
                  </w:divBdr>
                </w:div>
                <w:div w:id="544177832">
                  <w:marLeft w:val="0"/>
                  <w:marRight w:val="0"/>
                  <w:marTop w:val="0"/>
                  <w:marBottom w:val="0"/>
                  <w:divBdr>
                    <w:top w:val="none" w:sz="0" w:space="0" w:color="auto"/>
                    <w:left w:val="none" w:sz="0" w:space="0" w:color="auto"/>
                    <w:bottom w:val="none" w:sz="0" w:space="0" w:color="auto"/>
                    <w:right w:val="none" w:sz="0" w:space="0" w:color="auto"/>
                  </w:divBdr>
                </w:div>
                <w:div w:id="555242790">
                  <w:marLeft w:val="0"/>
                  <w:marRight w:val="0"/>
                  <w:marTop w:val="0"/>
                  <w:marBottom w:val="0"/>
                  <w:divBdr>
                    <w:top w:val="none" w:sz="0" w:space="0" w:color="auto"/>
                    <w:left w:val="none" w:sz="0" w:space="0" w:color="auto"/>
                    <w:bottom w:val="none" w:sz="0" w:space="0" w:color="auto"/>
                    <w:right w:val="none" w:sz="0" w:space="0" w:color="auto"/>
                  </w:divBdr>
                </w:div>
                <w:div w:id="573591737">
                  <w:marLeft w:val="0"/>
                  <w:marRight w:val="0"/>
                  <w:marTop w:val="0"/>
                  <w:marBottom w:val="0"/>
                  <w:divBdr>
                    <w:top w:val="none" w:sz="0" w:space="0" w:color="auto"/>
                    <w:left w:val="none" w:sz="0" w:space="0" w:color="auto"/>
                    <w:bottom w:val="none" w:sz="0" w:space="0" w:color="auto"/>
                    <w:right w:val="none" w:sz="0" w:space="0" w:color="auto"/>
                  </w:divBdr>
                </w:div>
                <w:div w:id="580019104">
                  <w:marLeft w:val="0"/>
                  <w:marRight w:val="0"/>
                  <w:marTop w:val="0"/>
                  <w:marBottom w:val="0"/>
                  <w:divBdr>
                    <w:top w:val="none" w:sz="0" w:space="0" w:color="auto"/>
                    <w:left w:val="none" w:sz="0" w:space="0" w:color="auto"/>
                    <w:bottom w:val="none" w:sz="0" w:space="0" w:color="auto"/>
                    <w:right w:val="none" w:sz="0" w:space="0" w:color="auto"/>
                  </w:divBdr>
                </w:div>
                <w:div w:id="590235472">
                  <w:marLeft w:val="0"/>
                  <w:marRight w:val="0"/>
                  <w:marTop w:val="0"/>
                  <w:marBottom w:val="0"/>
                  <w:divBdr>
                    <w:top w:val="none" w:sz="0" w:space="0" w:color="auto"/>
                    <w:left w:val="none" w:sz="0" w:space="0" w:color="auto"/>
                    <w:bottom w:val="none" w:sz="0" w:space="0" w:color="auto"/>
                    <w:right w:val="none" w:sz="0" w:space="0" w:color="auto"/>
                  </w:divBdr>
                </w:div>
                <w:div w:id="605893700">
                  <w:marLeft w:val="0"/>
                  <w:marRight w:val="0"/>
                  <w:marTop w:val="0"/>
                  <w:marBottom w:val="0"/>
                  <w:divBdr>
                    <w:top w:val="none" w:sz="0" w:space="0" w:color="auto"/>
                    <w:left w:val="none" w:sz="0" w:space="0" w:color="auto"/>
                    <w:bottom w:val="none" w:sz="0" w:space="0" w:color="auto"/>
                    <w:right w:val="none" w:sz="0" w:space="0" w:color="auto"/>
                  </w:divBdr>
                </w:div>
                <w:div w:id="606277465">
                  <w:marLeft w:val="0"/>
                  <w:marRight w:val="0"/>
                  <w:marTop w:val="0"/>
                  <w:marBottom w:val="0"/>
                  <w:divBdr>
                    <w:top w:val="none" w:sz="0" w:space="0" w:color="auto"/>
                    <w:left w:val="none" w:sz="0" w:space="0" w:color="auto"/>
                    <w:bottom w:val="none" w:sz="0" w:space="0" w:color="auto"/>
                    <w:right w:val="none" w:sz="0" w:space="0" w:color="auto"/>
                  </w:divBdr>
                </w:div>
                <w:div w:id="618604487">
                  <w:marLeft w:val="0"/>
                  <w:marRight w:val="0"/>
                  <w:marTop w:val="0"/>
                  <w:marBottom w:val="0"/>
                  <w:divBdr>
                    <w:top w:val="none" w:sz="0" w:space="0" w:color="auto"/>
                    <w:left w:val="none" w:sz="0" w:space="0" w:color="auto"/>
                    <w:bottom w:val="none" w:sz="0" w:space="0" w:color="auto"/>
                    <w:right w:val="none" w:sz="0" w:space="0" w:color="auto"/>
                  </w:divBdr>
                </w:div>
                <w:div w:id="628971216">
                  <w:marLeft w:val="0"/>
                  <w:marRight w:val="0"/>
                  <w:marTop w:val="0"/>
                  <w:marBottom w:val="0"/>
                  <w:divBdr>
                    <w:top w:val="none" w:sz="0" w:space="0" w:color="auto"/>
                    <w:left w:val="none" w:sz="0" w:space="0" w:color="auto"/>
                    <w:bottom w:val="none" w:sz="0" w:space="0" w:color="auto"/>
                    <w:right w:val="none" w:sz="0" w:space="0" w:color="auto"/>
                  </w:divBdr>
                </w:div>
                <w:div w:id="629291172">
                  <w:marLeft w:val="0"/>
                  <w:marRight w:val="0"/>
                  <w:marTop w:val="0"/>
                  <w:marBottom w:val="0"/>
                  <w:divBdr>
                    <w:top w:val="none" w:sz="0" w:space="0" w:color="auto"/>
                    <w:left w:val="none" w:sz="0" w:space="0" w:color="auto"/>
                    <w:bottom w:val="none" w:sz="0" w:space="0" w:color="auto"/>
                    <w:right w:val="none" w:sz="0" w:space="0" w:color="auto"/>
                  </w:divBdr>
                </w:div>
                <w:div w:id="630132002">
                  <w:marLeft w:val="0"/>
                  <w:marRight w:val="0"/>
                  <w:marTop w:val="0"/>
                  <w:marBottom w:val="0"/>
                  <w:divBdr>
                    <w:top w:val="none" w:sz="0" w:space="0" w:color="auto"/>
                    <w:left w:val="none" w:sz="0" w:space="0" w:color="auto"/>
                    <w:bottom w:val="none" w:sz="0" w:space="0" w:color="auto"/>
                    <w:right w:val="none" w:sz="0" w:space="0" w:color="auto"/>
                  </w:divBdr>
                </w:div>
                <w:div w:id="649362839">
                  <w:marLeft w:val="0"/>
                  <w:marRight w:val="0"/>
                  <w:marTop w:val="0"/>
                  <w:marBottom w:val="0"/>
                  <w:divBdr>
                    <w:top w:val="none" w:sz="0" w:space="0" w:color="auto"/>
                    <w:left w:val="none" w:sz="0" w:space="0" w:color="auto"/>
                    <w:bottom w:val="none" w:sz="0" w:space="0" w:color="auto"/>
                    <w:right w:val="none" w:sz="0" w:space="0" w:color="auto"/>
                  </w:divBdr>
                </w:div>
                <w:div w:id="729500600">
                  <w:marLeft w:val="0"/>
                  <w:marRight w:val="0"/>
                  <w:marTop w:val="0"/>
                  <w:marBottom w:val="0"/>
                  <w:divBdr>
                    <w:top w:val="none" w:sz="0" w:space="0" w:color="auto"/>
                    <w:left w:val="none" w:sz="0" w:space="0" w:color="auto"/>
                    <w:bottom w:val="none" w:sz="0" w:space="0" w:color="auto"/>
                    <w:right w:val="none" w:sz="0" w:space="0" w:color="auto"/>
                  </w:divBdr>
                </w:div>
                <w:div w:id="786049981">
                  <w:marLeft w:val="0"/>
                  <w:marRight w:val="0"/>
                  <w:marTop w:val="0"/>
                  <w:marBottom w:val="0"/>
                  <w:divBdr>
                    <w:top w:val="none" w:sz="0" w:space="0" w:color="auto"/>
                    <w:left w:val="none" w:sz="0" w:space="0" w:color="auto"/>
                    <w:bottom w:val="none" w:sz="0" w:space="0" w:color="auto"/>
                    <w:right w:val="none" w:sz="0" w:space="0" w:color="auto"/>
                  </w:divBdr>
                </w:div>
                <w:div w:id="822044672">
                  <w:marLeft w:val="0"/>
                  <w:marRight w:val="0"/>
                  <w:marTop w:val="0"/>
                  <w:marBottom w:val="0"/>
                  <w:divBdr>
                    <w:top w:val="none" w:sz="0" w:space="0" w:color="auto"/>
                    <w:left w:val="none" w:sz="0" w:space="0" w:color="auto"/>
                    <w:bottom w:val="none" w:sz="0" w:space="0" w:color="auto"/>
                    <w:right w:val="none" w:sz="0" w:space="0" w:color="auto"/>
                  </w:divBdr>
                </w:div>
                <w:div w:id="859659081">
                  <w:marLeft w:val="0"/>
                  <w:marRight w:val="0"/>
                  <w:marTop w:val="0"/>
                  <w:marBottom w:val="0"/>
                  <w:divBdr>
                    <w:top w:val="none" w:sz="0" w:space="0" w:color="auto"/>
                    <w:left w:val="none" w:sz="0" w:space="0" w:color="auto"/>
                    <w:bottom w:val="none" w:sz="0" w:space="0" w:color="auto"/>
                    <w:right w:val="none" w:sz="0" w:space="0" w:color="auto"/>
                  </w:divBdr>
                </w:div>
                <w:div w:id="897284013">
                  <w:marLeft w:val="0"/>
                  <w:marRight w:val="0"/>
                  <w:marTop w:val="0"/>
                  <w:marBottom w:val="0"/>
                  <w:divBdr>
                    <w:top w:val="none" w:sz="0" w:space="0" w:color="auto"/>
                    <w:left w:val="none" w:sz="0" w:space="0" w:color="auto"/>
                    <w:bottom w:val="none" w:sz="0" w:space="0" w:color="auto"/>
                    <w:right w:val="none" w:sz="0" w:space="0" w:color="auto"/>
                  </w:divBdr>
                </w:div>
                <w:div w:id="904297521">
                  <w:marLeft w:val="0"/>
                  <w:marRight w:val="0"/>
                  <w:marTop w:val="0"/>
                  <w:marBottom w:val="0"/>
                  <w:divBdr>
                    <w:top w:val="none" w:sz="0" w:space="0" w:color="auto"/>
                    <w:left w:val="none" w:sz="0" w:space="0" w:color="auto"/>
                    <w:bottom w:val="none" w:sz="0" w:space="0" w:color="auto"/>
                    <w:right w:val="none" w:sz="0" w:space="0" w:color="auto"/>
                  </w:divBdr>
                  <w:divsChild>
                    <w:div w:id="90862374">
                      <w:marLeft w:val="0"/>
                      <w:marRight w:val="0"/>
                      <w:marTop w:val="0"/>
                      <w:marBottom w:val="0"/>
                      <w:divBdr>
                        <w:top w:val="none" w:sz="0" w:space="0" w:color="auto"/>
                        <w:left w:val="none" w:sz="0" w:space="0" w:color="auto"/>
                        <w:bottom w:val="none" w:sz="0" w:space="0" w:color="auto"/>
                        <w:right w:val="none" w:sz="0" w:space="0" w:color="auto"/>
                      </w:divBdr>
                    </w:div>
                  </w:divsChild>
                </w:div>
                <w:div w:id="912272583">
                  <w:marLeft w:val="0"/>
                  <w:marRight w:val="0"/>
                  <w:marTop w:val="0"/>
                  <w:marBottom w:val="0"/>
                  <w:divBdr>
                    <w:top w:val="none" w:sz="0" w:space="0" w:color="auto"/>
                    <w:left w:val="none" w:sz="0" w:space="0" w:color="auto"/>
                    <w:bottom w:val="none" w:sz="0" w:space="0" w:color="auto"/>
                    <w:right w:val="none" w:sz="0" w:space="0" w:color="auto"/>
                  </w:divBdr>
                </w:div>
                <w:div w:id="921062265">
                  <w:marLeft w:val="0"/>
                  <w:marRight w:val="0"/>
                  <w:marTop w:val="0"/>
                  <w:marBottom w:val="0"/>
                  <w:divBdr>
                    <w:top w:val="none" w:sz="0" w:space="0" w:color="auto"/>
                    <w:left w:val="none" w:sz="0" w:space="0" w:color="auto"/>
                    <w:bottom w:val="none" w:sz="0" w:space="0" w:color="auto"/>
                    <w:right w:val="none" w:sz="0" w:space="0" w:color="auto"/>
                  </w:divBdr>
                </w:div>
                <w:div w:id="940840358">
                  <w:marLeft w:val="0"/>
                  <w:marRight w:val="0"/>
                  <w:marTop w:val="0"/>
                  <w:marBottom w:val="0"/>
                  <w:divBdr>
                    <w:top w:val="none" w:sz="0" w:space="0" w:color="auto"/>
                    <w:left w:val="none" w:sz="0" w:space="0" w:color="auto"/>
                    <w:bottom w:val="none" w:sz="0" w:space="0" w:color="auto"/>
                    <w:right w:val="none" w:sz="0" w:space="0" w:color="auto"/>
                  </w:divBdr>
                </w:div>
                <w:div w:id="953757142">
                  <w:marLeft w:val="0"/>
                  <w:marRight w:val="0"/>
                  <w:marTop w:val="0"/>
                  <w:marBottom w:val="0"/>
                  <w:divBdr>
                    <w:top w:val="none" w:sz="0" w:space="0" w:color="auto"/>
                    <w:left w:val="none" w:sz="0" w:space="0" w:color="auto"/>
                    <w:bottom w:val="none" w:sz="0" w:space="0" w:color="auto"/>
                    <w:right w:val="none" w:sz="0" w:space="0" w:color="auto"/>
                  </w:divBdr>
                </w:div>
                <w:div w:id="986974466">
                  <w:marLeft w:val="0"/>
                  <w:marRight w:val="0"/>
                  <w:marTop w:val="0"/>
                  <w:marBottom w:val="0"/>
                  <w:divBdr>
                    <w:top w:val="none" w:sz="0" w:space="0" w:color="auto"/>
                    <w:left w:val="none" w:sz="0" w:space="0" w:color="auto"/>
                    <w:bottom w:val="none" w:sz="0" w:space="0" w:color="auto"/>
                    <w:right w:val="none" w:sz="0" w:space="0" w:color="auto"/>
                  </w:divBdr>
                </w:div>
                <w:div w:id="991056687">
                  <w:marLeft w:val="0"/>
                  <w:marRight w:val="0"/>
                  <w:marTop w:val="0"/>
                  <w:marBottom w:val="0"/>
                  <w:divBdr>
                    <w:top w:val="none" w:sz="0" w:space="0" w:color="auto"/>
                    <w:left w:val="none" w:sz="0" w:space="0" w:color="auto"/>
                    <w:bottom w:val="none" w:sz="0" w:space="0" w:color="auto"/>
                    <w:right w:val="none" w:sz="0" w:space="0" w:color="auto"/>
                  </w:divBdr>
                  <w:divsChild>
                    <w:div w:id="810512974">
                      <w:marLeft w:val="0"/>
                      <w:marRight w:val="0"/>
                      <w:marTop w:val="0"/>
                      <w:marBottom w:val="0"/>
                      <w:divBdr>
                        <w:top w:val="none" w:sz="0" w:space="0" w:color="auto"/>
                        <w:left w:val="none" w:sz="0" w:space="0" w:color="auto"/>
                        <w:bottom w:val="none" w:sz="0" w:space="0" w:color="auto"/>
                        <w:right w:val="none" w:sz="0" w:space="0" w:color="auto"/>
                      </w:divBdr>
                    </w:div>
                  </w:divsChild>
                </w:div>
                <w:div w:id="1000158555">
                  <w:marLeft w:val="0"/>
                  <w:marRight w:val="0"/>
                  <w:marTop w:val="0"/>
                  <w:marBottom w:val="0"/>
                  <w:divBdr>
                    <w:top w:val="none" w:sz="0" w:space="0" w:color="auto"/>
                    <w:left w:val="none" w:sz="0" w:space="0" w:color="auto"/>
                    <w:bottom w:val="none" w:sz="0" w:space="0" w:color="auto"/>
                    <w:right w:val="none" w:sz="0" w:space="0" w:color="auto"/>
                  </w:divBdr>
                </w:div>
                <w:div w:id="1020669267">
                  <w:marLeft w:val="0"/>
                  <w:marRight w:val="0"/>
                  <w:marTop w:val="0"/>
                  <w:marBottom w:val="0"/>
                  <w:divBdr>
                    <w:top w:val="none" w:sz="0" w:space="0" w:color="auto"/>
                    <w:left w:val="none" w:sz="0" w:space="0" w:color="auto"/>
                    <w:bottom w:val="none" w:sz="0" w:space="0" w:color="auto"/>
                    <w:right w:val="none" w:sz="0" w:space="0" w:color="auto"/>
                  </w:divBdr>
                </w:div>
                <w:div w:id="1059062211">
                  <w:marLeft w:val="0"/>
                  <w:marRight w:val="0"/>
                  <w:marTop w:val="0"/>
                  <w:marBottom w:val="0"/>
                  <w:divBdr>
                    <w:top w:val="none" w:sz="0" w:space="0" w:color="auto"/>
                    <w:left w:val="none" w:sz="0" w:space="0" w:color="auto"/>
                    <w:bottom w:val="none" w:sz="0" w:space="0" w:color="auto"/>
                    <w:right w:val="none" w:sz="0" w:space="0" w:color="auto"/>
                  </w:divBdr>
                </w:div>
                <w:div w:id="1077675901">
                  <w:marLeft w:val="0"/>
                  <w:marRight w:val="0"/>
                  <w:marTop w:val="0"/>
                  <w:marBottom w:val="0"/>
                  <w:divBdr>
                    <w:top w:val="none" w:sz="0" w:space="0" w:color="auto"/>
                    <w:left w:val="none" w:sz="0" w:space="0" w:color="auto"/>
                    <w:bottom w:val="none" w:sz="0" w:space="0" w:color="auto"/>
                    <w:right w:val="none" w:sz="0" w:space="0" w:color="auto"/>
                  </w:divBdr>
                </w:div>
                <w:div w:id="1077823978">
                  <w:marLeft w:val="0"/>
                  <w:marRight w:val="0"/>
                  <w:marTop w:val="0"/>
                  <w:marBottom w:val="0"/>
                  <w:divBdr>
                    <w:top w:val="none" w:sz="0" w:space="0" w:color="auto"/>
                    <w:left w:val="none" w:sz="0" w:space="0" w:color="auto"/>
                    <w:bottom w:val="none" w:sz="0" w:space="0" w:color="auto"/>
                    <w:right w:val="none" w:sz="0" w:space="0" w:color="auto"/>
                  </w:divBdr>
                </w:div>
                <w:div w:id="1086616527">
                  <w:marLeft w:val="0"/>
                  <w:marRight w:val="0"/>
                  <w:marTop w:val="0"/>
                  <w:marBottom w:val="0"/>
                  <w:divBdr>
                    <w:top w:val="none" w:sz="0" w:space="0" w:color="auto"/>
                    <w:left w:val="none" w:sz="0" w:space="0" w:color="auto"/>
                    <w:bottom w:val="none" w:sz="0" w:space="0" w:color="auto"/>
                    <w:right w:val="none" w:sz="0" w:space="0" w:color="auto"/>
                  </w:divBdr>
                </w:div>
                <w:div w:id="1135022651">
                  <w:marLeft w:val="0"/>
                  <w:marRight w:val="0"/>
                  <w:marTop w:val="0"/>
                  <w:marBottom w:val="0"/>
                  <w:divBdr>
                    <w:top w:val="none" w:sz="0" w:space="0" w:color="auto"/>
                    <w:left w:val="none" w:sz="0" w:space="0" w:color="auto"/>
                    <w:bottom w:val="none" w:sz="0" w:space="0" w:color="auto"/>
                    <w:right w:val="none" w:sz="0" w:space="0" w:color="auto"/>
                  </w:divBdr>
                </w:div>
                <w:div w:id="1185367553">
                  <w:marLeft w:val="0"/>
                  <w:marRight w:val="0"/>
                  <w:marTop w:val="0"/>
                  <w:marBottom w:val="0"/>
                  <w:divBdr>
                    <w:top w:val="none" w:sz="0" w:space="0" w:color="auto"/>
                    <w:left w:val="none" w:sz="0" w:space="0" w:color="auto"/>
                    <w:bottom w:val="none" w:sz="0" w:space="0" w:color="auto"/>
                    <w:right w:val="none" w:sz="0" w:space="0" w:color="auto"/>
                  </w:divBdr>
                </w:div>
                <w:div w:id="1240210910">
                  <w:marLeft w:val="0"/>
                  <w:marRight w:val="0"/>
                  <w:marTop w:val="0"/>
                  <w:marBottom w:val="0"/>
                  <w:divBdr>
                    <w:top w:val="none" w:sz="0" w:space="0" w:color="auto"/>
                    <w:left w:val="none" w:sz="0" w:space="0" w:color="auto"/>
                    <w:bottom w:val="none" w:sz="0" w:space="0" w:color="auto"/>
                    <w:right w:val="none" w:sz="0" w:space="0" w:color="auto"/>
                  </w:divBdr>
                </w:div>
                <w:div w:id="1260721437">
                  <w:marLeft w:val="0"/>
                  <w:marRight w:val="0"/>
                  <w:marTop w:val="0"/>
                  <w:marBottom w:val="0"/>
                  <w:divBdr>
                    <w:top w:val="none" w:sz="0" w:space="0" w:color="auto"/>
                    <w:left w:val="none" w:sz="0" w:space="0" w:color="auto"/>
                    <w:bottom w:val="none" w:sz="0" w:space="0" w:color="auto"/>
                    <w:right w:val="none" w:sz="0" w:space="0" w:color="auto"/>
                  </w:divBdr>
                </w:div>
                <w:div w:id="1261451733">
                  <w:marLeft w:val="0"/>
                  <w:marRight w:val="0"/>
                  <w:marTop w:val="0"/>
                  <w:marBottom w:val="0"/>
                  <w:divBdr>
                    <w:top w:val="none" w:sz="0" w:space="0" w:color="auto"/>
                    <w:left w:val="none" w:sz="0" w:space="0" w:color="auto"/>
                    <w:bottom w:val="none" w:sz="0" w:space="0" w:color="auto"/>
                    <w:right w:val="none" w:sz="0" w:space="0" w:color="auto"/>
                  </w:divBdr>
                </w:div>
                <w:div w:id="1316446104">
                  <w:marLeft w:val="0"/>
                  <w:marRight w:val="0"/>
                  <w:marTop w:val="0"/>
                  <w:marBottom w:val="0"/>
                  <w:divBdr>
                    <w:top w:val="none" w:sz="0" w:space="0" w:color="auto"/>
                    <w:left w:val="none" w:sz="0" w:space="0" w:color="auto"/>
                    <w:bottom w:val="none" w:sz="0" w:space="0" w:color="auto"/>
                    <w:right w:val="none" w:sz="0" w:space="0" w:color="auto"/>
                  </w:divBdr>
                </w:div>
                <w:div w:id="1335649311">
                  <w:marLeft w:val="0"/>
                  <w:marRight w:val="0"/>
                  <w:marTop w:val="0"/>
                  <w:marBottom w:val="0"/>
                  <w:divBdr>
                    <w:top w:val="none" w:sz="0" w:space="0" w:color="auto"/>
                    <w:left w:val="none" w:sz="0" w:space="0" w:color="auto"/>
                    <w:bottom w:val="none" w:sz="0" w:space="0" w:color="auto"/>
                    <w:right w:val="none" w:sz="0" w:space="0" w:color="auto"/>
                  </w:divBdr>
                </w:div>
                <w:div w:id="1355032579">
                  <w:marLeft w:val="0"/>
                  <w:marRight w:val="0"/>
                  <w:marTop w:val="0"/>
                  <w:marBottom w:val="0"/>
                  <w:divBdr>
                    <w:top w:val="none" w:sz="0" w:space="0" w:color="auto"/>
                    <w:left w:val="none" w:sz="0" w:space="0" w:color="auto"/>
                    <w:bottom w:val="none" w:sz="0" w:space="0" w:color="auto"/>
                    <w:right w:val="none" w:sz="0" w:space="0" w:color="auto"/>
                  </w:divBdr>
                </w:div>
                <w:div w:id="1355840360">
                  <w:marLeft w:val="0"/>
                  <w:marRight w:val="0"/>
                  <w:marTop w:val="0"/>
                  <w:marBottom w:val="0"/>
                  <w:divBdr>
                    <w:top w:val="none" w:sz="0" w:space="0" w:color="auto"/>
                    <w:left w:val="none" w:sz="0" w:space="0" w:color="auto"/>
                    <w:bottom w:val="none" w:sz="0" w:space="0" w:color="auto"/>
                    <w:right w:val="none" w:sz="0" w:space="0" w:color="auto"/>
                  </w:divBdr>
                </w:div>
                <w:div w:id="1362779626">
                  <w:marLeft w:val="0"/>
                  <w:marRight w:val="0"/>
                  <w:marTop w:val="0"/>
                  <w:marBottom w:val="0"/>
                  <w:divBdr>
                    <w:top w:val="none" w:sz="0" w:space="0" w:color="auto"/>
                    <w:left w:val="none" w:sz="0" w:space="0" w:color="auto"/>
                    <w:bottom w:val="none" w:sz="0" w:space="0" w:color="auto"/>
                    <w:right w:val="none" w:sz="0" w:space="0" w:color="auto"/>
                  </w:divBdr>
                </w:div>
                <w:div w:id="1381249884">
                  <w:marLeft w:val="0"/>
                  <w:marRight w:val="0"/>
                  <w:marTop w:val="0"/>
                  <w:marBottom w:val="0"/>
                  <w:divBdr>
                    <w:top w:val="none" w:sz="0" w:space="0" w:color="auto"/>
                    <w:left w:val="none" w:sz="0" w:space="0" w:color="auto"/>
                    <w:bottom w:val="none" w:sz="0" w:space="0" w:color="auto"/>
                    <w:right w:val="none" w:sz="0" w:space="0" w:color="auto"/>
                  </w:divBdr>
                </w:div>
                <w:div w:id="1423451967">
                  <w:marLeft w:val="0"/>
                  <w:marRight w:val="0"/>
                  <w:marTop w:val="0"/>
                  <w:marBottom w:val="0"/>
                  <w:divBdr>
                    <w:top w:val="none" w:sz="0" w:space="0" w:color="auto"/>
                    <w:left w:val="none" w:sz="0" w:space="0" w:color="auto"/>
                    <w:bottom w:val="none" w:sz="0" w:space="0" w:color="auto"/>
                    <w:right w:val="none" w:sz="0" w:space="0" w:color="auto"/>
                  </w:divBdr>
                </w:div>
                <w:div w:id="1439594696">
                  <w:marLeft w:val="0"/>
                  <w:marRight w:val="0"/>
                  <w:marTop w:val="0"/>
                  <w:marBottom w:val="0"/>
                  <w:divBdr>
                    <w:top w:val="none" w:sz="0" w:space="0" w:color="auto"/>
                    <w:left w:val="none" w:sz="0" w:space="0" w:color="auto"/>
                    <w:bottom w:val="none" w:sz="0" w:space="0" w:color="auto"/>
                    <w:right w:val="none" w:sz="0" w:space="0" w:color="auto"/>
                  </w:divBdr>
                </w:div>
                <w:div w:id="1469670425">
                  <w:marLeft w:val="0"/>
                  <w:marRight w:val="0"/>
                  <w:marTop w:val="0"/>
                  <w:marBottom w:val="0"/>
                  <w:divBdr>
                    <w:top w:val="none" w:sz="0" w:space="0" w:color="auto"/>
                    <w:left w:val="none" w:sz="0" w:space="0" w:color="auto"/>
                    <w:bottom w:val="none" w:sz="0" w:space="0" w:color="auto"/>
                    <w:right w:val="none" w:sz="0" w:space="0" w:color="auto"/>
                  </w:divBdr>
                </w:div>
                <w:div w:id="1493523160">
                  <w:marLeft w:val="0"/>
                  <w:marRight w:val="0"/>
                  <w:marTop w:val="0"/>
                  <w:marBottom w:val="0"/>
                  <w:divBdr>
                    <w:top w:val="none" w:sz="0" w:space="0" w:color="auto"/>
                    <w:left w:val="none" w:sz="0" w:space="0" w:color="auto"/>
                    <w:bottom w:val="none" w:sz="0" w:space="0" w:color="auto"/>
                    <w:right w:val="none" w:sz="0" w:space="0" w:color="auto"/>
                  </w:divBdr>
                </w:div>
                <w:div w:id="1501195145">
                  <w:marLeft w:val="0"/>
                  <w:marRight w:val="0"/>
                  <w:marTop w:val="0"/>
                  <w:marBottom w:val="0"/>
                  <w:divBdr>
                    <w:top w:val="none" w:sz="0" w:space="0" w:color="auto"/>
                    <w:left w:val="none" w:sz="0" w:space="0" w:color="auto"/>
                    <w:bottom w:val="none" w:sz="0" w:space="0" w:color="auto"/>
                    <w:right w:val="none" w:sz="0" w:space="0" w:color="auto"/>
                  </w:divBdr>
                </w:div>
                <w:div w:id="1557159466">
                  <w:marLeft w:val="0"/>
                  <w:marRight w:val="0"/>
                  <w:marTop w:val="0"/>
                  <w:marBottom w:val="0"/>
                  <w:divBdr>
                    <w:top w:val="none" w:sz="0" w:space="0" w:color="auto"/>
                    <w:left w:val="none" w:sz="0" w:space="0" w:color="auto"/>
                    <w:bottom w:val="none" w:sz="0" w:space="0" w:color="auto"/>
                    <w:right w:val="none" w:sz="0" w:space="0" w:color="auto"/>
                  </w:divBdr>
                </w:div>
                <w:div w:id="1571886781">
                  <w:marLeft w:val="0"/>
                  <w:marRight w:val="0"/>
                  <w:marTop w:val="0"/>
                  <w:marBottom w:val="0"/>
                  <w:divBdr>
                    <w:top w:val="none" w:sz="0" w:space="0" w:color="auto"/>
                    <w:left w:val="none" w:sz="0" w:space="0" w:color="auto"/>
                    <w:bottom w:val="none" w:sz="0" w:space="0" w:color="auto"/>
                    <w:right w:val="none" w:sz="0" w:space="0" w:color="auto"/>
                  </w:divBdr>
                </w:div>
                <w:div w:id="1580141810">
                  <w:marLeft w:val="0"/>
                  <w:marRight w:val="0"/>
                  <w:marTop w:val="0"/>
                  <w:marBottom w:val="0"/>
                  <w:divBdr>
                    <w:top w:val="none" w:sz="0" w:space="0" w:color="auto"/>
                    <w:left w:val="none" w:sz="0" w:space="0" w:color="auto"/>
                    <w:bottom w:val="none" w:sz="0" w:space="0" w:color="auto"/>
                    <w:right w:val="none" w:sz="0" w:space="0" w:color="auto"/>
                  </w:divBdr>
                </w:div>
                <w:div w:id="1596091170">
                  <w:marLeft w:val="0"/>
                  <w:marRight w:val="0"/>
                  <w:marTop w:val="0"/>
                  <w:marBottom w:val="0"/>
                  <w:divBdr>
                    <w:top w:val="none" w:sz="0" w:space="0" w:color="auto"/>
                    <w:left w:val="none" w:sz="0" w:space="0" w:color="auto"/>
                    <w:bottom w:val="none" w:sz="0" w:space="0" w:color="auto"/>
                    <w:right w:val="none" w:sz="0" w:space="0" w:color="auto"/>
                  </w:divBdr>
                </w:div>
                <w:div w:id="1598177213">
                  <w:marLeft w:val="0"/>
                  <w:marRight w:val="0"/>
                  <w:marTop w:val="0"/>
                  <w:marBottom w:val="0"/>
                  <w:divBdr>
                    <w:top w:val="none" w:sz="0" w:space="0" w:color="auto"/>
                    <w:left w:val="none" w:sz="0" w:space="0" w:color="auto"/>
                    <w:bottom w:val="none" w:sz="0" w:space="0" w:color="auto"/>
                    <w:right w:val="none" w:sz="0" w:space="0" w:color="auto"/>
                  </w:divBdr>
                </w:div>
                <w:div w:id="1604462540">
                  <w:marLeft w:val="0"/>
                  <w:marRight w:val="0"/>
                  <w:marTop w:val="0"/>
                  <w:marBottom w:val="0"/>
                  <w:divBdr>
                    <w:top w:val="none" w:sz="0" w:space="0" w:color="auto"/>
                    <w:left w:val="none" w:sz="0" w:space="0" w:color="auto"/>
                    <w:bottom w:val="none" w:sz="0" w:space="0" w:color="auto"/>
                    <w:right w:val="none" w:sz="0" w:space="0" w:color="auto"/>
                  </w:divBdr>
                </w:div>
                <w:div w:id="1605502210">
                  <w:marLeft w:val="0"/>
                  <w:marRight w:val="0"/>
                  <w:marTop w:val="0"/>
                  <w:marBottom w:val="0"/>
                  <w:divBdr>
                    <w:top w:val="none" w:sz="0" w:space="0" w:color="auto"/>
                    <w:left w:val="none" w:sz="0" w:space="0" w:color="auto"/>
                    <w:bottom w:val="none" w:sz="0" w:space="0" w:color="auto"/>
                    <w:right w:val="none" w:sz="0" w:space="0" w:color="auto"/>
                  </w:divBdr>
                  <w:divsChild>
                    <w:div w:id="1550258790">
                      <w:marLeft w:val="0"/>
                      <w:marRight w:val="0"/>
                      <w:marTop w:val="0"/>
                      <w:marBottom w:val="0"/>
                      <w:divBdr>
                        <w:top w:val="none" w:sz="0" w:space="0" w:color="auto"/>
                        <w:left w:val="none" w:sz="0" w:space="0" w:color="auto"/>
                        <w:bottom w:val="none" w:sz="0" w:space="0" w:color="auto"/>
                        <w:right w:val="none" w:sz="0" w:space="0" w:color="auto"/>
                      </w:divBdr>
                    </w:div>
                  </w:divsChild>
                </w:div>
                <w:div w:id="1627740739">
                  <w:marLeft w:val="0"/>
                  <w:marRight w:val="0"/>
                  <w:marTop w:val="0"/>
                  <w:marBottom w:val="0"/>
                  <w:divBdr>
                    <w:top w:val="none" w:sz="0" w:space="0" w:color="auto"/>
                    <w:left w:val="none" w:sz="0" w:space="0" w:color="auto"/>
                    <w:bottom w:val="none" w:sz="0" w:space="0" w:color="auto"/>
                    <w:right w:val="none" w:sz="0" w:space="0" w:color="auto"/>
                  </w:divBdr>
                </w:div>
                <w:div w:id="1642617201">
                  <w:marLeft w:val="0"/>
                  <w:marRight w:val="0"/>
                  <w:marTop w:val="0"/>
                  <w:marBottom w:val="0"/>
                  <w:divBdr>
                    <w:top w:val="none" w:sz="0" w:space="0" w:color="auto"/>
                    <w:left w:val="none" w:sz="0" w:space="0" w:color="auto"/>
                    <w:bottom w:val="none" w:sz="0" w:space="0" w:color="auto"/>
                    <w:right w:val="none" w:sz="0" w:space="0" w:color="auto"/>
                  </w:divBdr>
                </w:div>
                <w:div w:id="1650093257">
                  <w:marLeft w:val="0"/>
                  <w:marRight w:val="0"/>
                  <w:marTop w:val="0"/>
                  <w:marBottom w:val="0"/>
                  <w:divBdr>
                    <w:top w:val="none" w:sz="0" w:space="0" w:color="auto"/>
                    <w:left w:val="none" w:sz="0" w:space="0" w:color="auto"/>
                    <w:bottom w:val="none" w:sz="0" w:space="0" w:color="auto"/>
                    <w:right w:val="none" w:sz="0" w:space="0" w:color="auto"/>
                  </w:divBdr>
                </w:div>
                <w:div w:id="1675298803">
                  <w:marLeft w:val="0"/>
                  <w:marRight w:val="0"/>
                  <w:marTop w:val="0"/>
                  <w:marBottom w:val="0"/>
                  <w:divBdr>
                    <w:top w:val="none" w:sz="0" w:space="0" w:color="auto"/>
                    <w:left w:val="none" w:sz="0" w:space="0" w:color="auto"/>
                    <w:bottom w:val="none" w:sz="0" w:space="0" w:color="auto"/>
                    <w:right w:val="none" w:sz="0" w:space="0" w:color="auto"/>
                  </w:divBdr>
                </w:div>
                <w:div w:id="1732802429">
                  <w:marLeft w:val="0"/>
                  <w:marRight w:val="0"/>
                  <w:marTop w:val="0"/>
                  <w:marBottom w:val="0"/>
                  <w:divBdr>
                    <w:top w:val="none" w:sz="0" w:space="0" w:color="auto"/>
                    <w:left w:val="none" w:sz="0" w:space="0" w:color="auto"/>
                    <w:bottom w:val="none" w:sz="0" w:space="0" w:color="auto"/>
                    <w:right w:val="none" w:sz="0" w:space="0" w:color="auto"/>
                  </w:divBdr>
                </w:div>
                <w:div w:id="1762992242">
                  <w:marLeft w:val="0"/>
                  <w:marRight w:val="0"/>
                  <w:marTop w:val="0"/>
                  <w:marBottom w:val="0"/>
                  <w:divBdr>
                    <w:top w:val="none" w:sz="0" w:space="0" w:color="auto"/>
                    <w:left w:val="none" w:sz="0" w:space="0" w:color="auto"/>
                    <w:bottom w:val="none" w:sz="0" w:space="0" w:color="auto"/>
                    <w:right w:val="none" w:sz="0" w:space="0" w:color="auto"/>
                  </w:divBdr>
                </w:div>
                <w:div w:id="1804349145">
                  <w:marLeft w:val="0"/>
                  <w:marRight w:val="0"/>
                  <w:marTop w:val="0"/>
                  <w:marBottom w:val="0"/>
                  <w:divBdr>
                    <w:top w:val="none" w:sz="0" w:space="0" w:color="auto"/>
                    <w:left w:val="none" w:sz="0" w:space="0" w:color="auto"/>
                    <w:bottom w:val="none" w:sz="0" w:space="0" w:color="auto"/>
                    <w:right w:val="none" w:sz="0" w:space="0" w:color="auto"/>
                  </w:divBdr>
                </w:div>
                <w:div w:id="1812557692">
                  <w:marLeft w:val="0"/>
                  <w:marRight w:val="0"/>
                  <w:marTop w:val="0"/>
                  <w:marBottom w:val="0"/>
                  <w:divBdr>
                    <w:top w:val="none" w:sz="0" w:space="0" w:color="auto"/>
                    <w:left w:val="none" w:sz="0" w:space="0" w:color="auto"/>
                    <w:bottom w:val="none" w:sz="0" w:space="0" w:color="auto"/>
                    <w:right w:val="none" w:sz="0" w:space="0" w:color="auto"/>
                  </w:divBdr>
                </w:div>
                <w:div w:id="1830099186">
                  <w:marLeft w:val="0"/>
                  <w:marRight w:val="0"/>
                  <w:marTop w:val="0"/>
                  <w:marBottom w:val="0"/>
                  <w:divBdr>
                    <w:top w:val="none" w:sz="0" w:space="0" w:color="auto"/>
                    <w:left w:val="none" w:sz="0" w:space="0" w:color="auto"/>
                    <w:bottom w:val="none" w:sz="0" w:space="0" w:color="auto"/>
                    <w:right w:val="none" w:sz="0" w:space="0" w:color="auto"/>
                  </w:divBdr>
                </w:div>
                <w:div w:id="1834299136">
                  <w:marLeft w:val="0"/>
                  <w:marRight w:val="0"/>
                  <w:marTop w:val="0"/>
                  <w:marBottom w:val="0"/>
                  <w:divBdr>
                    <w:top w:val="none" w:sz="0" w:space="0" w:color="auto"/>
                    <w:left w:val="none" w:sz="0" w:space="0" w:color="auto"/>
                    <w:bottom w:val="none" w:sz="0" w:space="0" w:color="auto"/>
                    <w:right w:val="none" w:sz="0" w:space="0" w:color="auto"/>
                  </w:divBdr>
                </w:div>
                <w:div w:id="1837187262">
                  <w:marLeft w:val="0"/>
                  <w:marRight w:val="0"/>
                  <w:marTop w:val="0"/>
                  <w:marBottom w:val="0"/>
                  <w:divBdr>
                    <w:top w:val="none" w:sz="0" w:space="0" w:color="auto"/>
                    <w:left w:val="none" w:sz="0" w:space="0" w:color="auto"/>
                    <w:bottom w:val="none" w:sz="0" w:space="0" w:color="auto"/>
                    <w:right w:val="none" w:sz="0" w:space="0" w:color="auto"/>
                  </w:divBdr>
                </w:div>
                <w:div w:id="1840999870">
                  <w:marLeft w:val="0"/>
                  <w:marRight w:val="0"/>
                  <w:marTop w:val="0"/>
                  <w:marBottom w:val="0"/>
                  <w:divBdr>
                    <w:top w:val="none" w:sz="0" w:space="0" w:color="auto"/>
                    <w:left w:val="none" w:sz="0" w:space="0" w:color="auto"/>
                    <w:bottom w:val="none" w:sz="0" w:space="0" w:color="auto"/>
                    <w:right w:val="none" w:sz="0" w:space="0" w:color="auto"/>
                  </w:divBdr>
                </w:div>
                <w:div w:id="1847403545">
                  <w:marLeft w:val="0"/>
                  <w:marRight w:val="0"/>
                  <w:marTop w:val="0"/>
                  <w:marBottom w:val="0"/>
                  <w:divBdr>
                    <w:top w:val="none" w:sz="0" w:space="0" w:color="auto"/>
                    <w:left w:val="none" w:sz="0" w:space="0" w:color="auto"/>
                    <w:bottom w:val="none" w:sz="0" w:space="0" w:color="auto"/>
                    <w:right w:val="none" w:sz="0" w:space="0" w:color="auto"/>
                  </w:divBdr>
                </w:div>
                <w:div w:id="1862891965">
                  <w:marLeft w:val="0"/>
                  <w:marRight w:val="0"/>
                  <w:marTop w:val="0"/>
                  <w:marBottom w:val="0"/>
                  <w:divBdr>
                    <w:top w:val="none" w:sz="0" w:space="0" w:color="auto"/>
                    <w:left w:val="none" w:sz="0" w:space="0" w:color="auto"/>
                    <w:bottom w:val="none" w:sz="0" w:space="0" w:color="auto"/>
                    <w:right w:val="none" w:sz="0" w:space="0" w:color="auto"/>
                  </w:divBdr>
                </w:div>
                <w:div w:id="1867670718">
                  <w:marLeft w:val="0"/>
                  <w:marRight w:val="0"/>
                  <w:marTop w:val="0"/>
                  <w:marBottom w:val="0"/>
                  <w:divBdr>
                    <w:top w:val="none" w:sz="0" w:space="0" w:color="auto"/>
                    <w:left w:val="none" w:sz="0" w:space="0" w:color="auto"/>
                    <w:bottom w:val="none" w:sz="0" w:space="0" w:color="auto"/>
                    <w:right w:val="none" w:sz="0" w:space="0" w:color="auto"/>
                  </w:divBdr>
                </w:div>
                <w:div w:id="1883707460">
                  <w:marLeft w:val="0"/>
                  <w:marRight w:val="0"/>
                  <w:marTop w:val="0"/>
                  <w:marBottom w:val="0"/>
                  <w:divBdr>
                    <w:top w:val="none" w:sz="0" w:space="0" w:color="auto"/>
                    <w:left w:val="none" w:sz="0" w:space="0" w:color="auto"/>
                    <w:bottom w:val="none" w:sz="0" w:space="0" w:color="auto"/>
                    <w:right w:val="none" w:sz="0" w:space="0" w:color="auto"/>
                  </w:divBdr>
                </w:div>
                <w:div w:id="1886527801">
                  <w:marLeft w:val="0"/>
                  <w:marRight w:val="0"/>
                  <w:marTop w:val="0"/>
                  <w:marBottom w:val="0"/>
                  <w:divBdr>
                    <w:top w:val="none" w:sz="0" w:space="0" w:color="auto"/>
                    <w:left w:val="none" w:sz="0" w:space="0" w:color="auto"/>
                    <w:bottom w:val="none" w:sz="0" w:space="0" w:color="auto"/>
                    <w:right w:val="none" w:sz="0" w:space="0" w:color="auto"/>
                  </w:divBdr>
                </w:div>
                <w:div w:id="1890266282">
                  <w:marLeft w:val="0"/>
                  <w:marRight w:val="0"/>
                  <w:marTop w:val="0"/>
                  <w:marBottom w:val="0"/>
                  <w:divBdr>
                    <w:top w:val="none" w:sz="0" w:space="0" w:color="auto"/>
                    <w:left w:val="none" w:sz="0" w:space="0" w:color="auto"/>
                    <w:bottom w:val="none" w:sz="0" w:space="0" w:color="auto"/>
                    <w:right w:val="none" w:sz="0" w:space="0" w:color="auto"/>
                  </w:divBdr>
                </w:div>
                <w:div w:id="1948852699">
                  <w:marLeft w:val="0"/>
                  <w:marRight w:val="0"/>
                  <w:marTop w:val="0"/>
                  <w:marBottom w:val="0"/>
                  <w:divBdr>
                    <w:top w:val="none" w:sz="0" w:space="0" w:color="auto"/>
                    <w:left w:val="none" w:sz="0" w:space="0" w:color="auto"/>
                    <w:bottom w:val="none" w:sz="0" w:space="0" w:color="auto"/>
                    <w:right w:val="none" w:sz="0" w:space="0" w:color="auto"/>
                  </w:divBdr>
                </w:div>
                <w:div w:id="1949508565">
                  <w:marLeft w:val="0"/>
                  <w:marRight w:val="0"/>
                  <w:marTop w:val="0"/>
                  <w:marBottom w:val="0"/>
                  <w:divBdr>
                    <w:top w:val="none" w:sz="0" w:space="0" w:color="auto"/>
                    <w:left w:val="none" w:sz="0" w:space="0" w:color="auto"/>
                    <w:bottom w:val="none" w:sz="0" w:space="0" w:color="auto"/>
                    <w:right w:val="none" w:sz="0" w:space="0" w:color="auto"/>
                  </w:divBdr>
                </w:div>
                <w:div w:id="1960331459">
                  <w:marLeft w:val="0"/>
                  <w:marRight w:val="0"/>
                  <w:marTop w:val="0"/>
                  <w:marBottom w:val="0"/>
                  <w:divBdr>
                    <w:top w:val="none" w:sz="0" w:space="0" w:color="auto"/>
                    <w:left w:val="none" w:sz="0" w:space="0" w:color="auto"/>
                    <w:bottom w:val="none" w:sz="0" w:space="0" w:color="auto"/>
                    <w:right w:val="none" w:sz="0" w:space="0" w:color="auto"/>
                  </w:divBdr>
                </w:div>
                <w:div w:id="1966346250">
                  <w:marLeft w:val="0"/>
                  <w:marRight w:val="0"/>
                  <w:marTop w:val="0"/>
                  <w:marBottom w:val="0"/>
                  <w:divBdr>
                    <w:top w:val="none" w:sz="0" w:space="0" w:color="auto"/>
                    <w:left w:val="none" w:sz="0" w:space="0" w:color="auto"/>
                    <w:bottom w:val="none" w:sz="0" w:space="0" w:color="auto"/>
                    <w:right w:val="none" w:sz="0" w:space="0" w:color="auto"/>
                  </w:divBdr>
                </w:div>
                <w:div w:id="1995642642">
                  <w:marLeft w:val="0"/>
                  <w:marRight w:val="0"/>
                  <w:marTop w:val="0"/>
                  <w:marBottom w:val="0"/>
                  <w:divBdr>
                    <w:top w:val="none" w:sz="0" w:space="0" w:color="auto"/>
                    <w:left w:val="none" w:sz="0" w:space="0" w:color="auto"/>
                    <w:bottom w:val="none" w:sz="0" w:space="0" w:color="auto"/>
                    <w:right w:val="none" w:sz="0" w:space="0" w:color="auto"/>
                  </w:divBdr>
                </w:div>
                <w:div w:id="2016609743">
                  <w:marLeft w:val="0"/>
                  <w:marRight w:val="0"/>
                  <w:marTop w:val="0"/>
                  <w:marBottom w:val="0"/>
                  <w:divBdr>
                    <w:top w:val="none" w:sz="0" w:space="0" w:color="auto"/>
                    <w:left w:val="none" w:sz="0" w:space="0" w:color="auto"/>
                    <w:bottom w:val="none" w:sz="0" w:space="0" w:color="auto"/>
                    <w:right w:val="none" w:sz="0" w:space="0" w:color="auto"/>
                  </w:divBdr>
                </w:div>
                <w:div w:id="2061709618">
                  <w:marLeft w:val="0"/>
                  <w:marRight w:val="0"/>
                  <w:marTop w:val="0"/>
                  <w:marBottom w:val="0"/>
                  <w:divBdr>
                    <w:top w:val="none" w:sz="0" w:space="0" w:color="auto"/>
                    <w:left w:val="none" w:sz="0" w:space="0" w:color="auto"/>
                    <w:bottom w:val="none" w:sz="0" w:space="0" w:color="auto"/>
                    <w:right w:val="none" w:sz="0" w:space="0" w:color="auto"/>
                  </w:divBdr>
                </w:div>
                <w:div w:id="2069180359">
                  <w:marLeft w:val="0"/>
                  <w:marRight w:val="0"/>
                  <w:marTop w:val="0"/>
                  <w:marBottom w:val="0"/>
                  <w:divBdr>
                    <w:top w:val="none" w:sz="0" w:space="0" w:color="auto"/>
                    <w:left w:val="none" w:sz="0" w:space="0" w:color="auto"/>
                    <w:bottom w:val="none" w:sz="0" w:space="0" w:color="auto"/>
                    <w:right w:val="none" w:sz="0" w:space="0" w:color="auto"/>
                  </w:divBdr>
                </w:div>
                <w:div w:id="2071072549">
                  <w:marLeft w:val="0"/>
                  <w:marRight w:val="0"/>
                  <w:marTop w:val="0"/>
                  <w:marBottom w:val="0"/>
                  <w:divBdr>
                    <w:top w:val="none" w:sz="0" w:space="0" w:color="auto"/>
                    <w:left w:val="none" w:sz="0" w:space="0" w:color="auto"/>
                    <w:bottom w:val="none" w:sz="0" w:space="0" w:color="auto"/>
                    <w:right w:val="none" w:sz="0" w:space="0" w:color="auto"/>
                  </w:divBdr>
                </w:div>
                <w:div w:id="2117023070">
                  <w:marLeft w:val="0"/>
                  <w:marRight w:val="0"/>
                  <w:marTop w:val="0"/>
                  <w:marBottom w:val="0"/>
                  <w:divBdr>
                    <w:top w:val="none" w:sz="0" w:space="0" w:color="auto"/>
                    <w:left w:val="none" w:sz="0" w:space="0" w:color="auto"/>
                    <w:bottom w:val="none" w:sz="0" w:space="0" w:color="auto"/>
                    <w:right w:val="none" w:sz="0" w:space="0" w:color="auto"/>
                  </w:divBdr>
                </w:div>
                <w:div w:id="2121415973">
                  <w:marLeft w:val="0"/>
                  <w:marRight w:val="0"/>
                  <w:marTop w:val="0"/>
                  <w:marBottom w:val="0"/>
                  <w:divBdr>
                    <w:top w:val="none" w:sz="0" w:space="0" w:color="auto"/>
                    <w:left w:val="none" w:sz="0" w:space="0" w:color="auto"/>
                    <w:bottom w:val="none" w:sz="0" w:space="0" w:color="auto"/>
                    <w:right w:val="none" w:sz="0" w:space="0" w:color="auto"/>
                  </w:divBdr>
                </w:div>
                <w:div w:id="2123457198">
                  <w:marLeft w:val="0"/>
                  <w:marRight w:val="0"/>
                  <w:marTop w:val="0"/>
                  <w:marBottom w:val="0"/>
                  <w:divBdr>
                    <w:top w:val="none" w:sz="0" w:space="0" w:color="auto"/>
                    <w:left w:val="none" w:sz="0" w:space="0" w:color="auto"/>
                    <w:bottom w:val="none" w:sz="0" w:space="0" w:color="auto"/>
                    <w:right w:val="none" w:sz="0" w:space="0" w:color="auto"/>
                  </w:divBdr>
                </w:div>
                <w:div w:id="2136485649">
                  <w:marLeft w:val="0"/>
                  <w:marRight w:val="0"/>
                  <w:marTop w:val="0"/>
                  <w:marBottom w:val="0"/>
                  <w:divBdr>
                    <w:top w:val="none" w:sz="0" w:space="0" w:color="auto"/>
                    <w:left w:val="none" w:sz="0" w:space="0" w:color="auto"/>
                    <w:bottom w:val="none" w:sz="0" w:space="0" w:color="auto"/>
                    <w:right w:val="none" w:sz="0" w:space="0" w:color="auto"/>
                  </w:divBdr>
                </w:div>
                <w:div w:id="21429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4318">
          <w:marLeft w:val="0"/>
          <w:marRight w:val="0"/>
          <w:marTop w:val="0"/>
          <w:marBottom w:val="0"/>
          <w:divBdr>
            <w:top w:val="none" w:sz="0" w:space="0" w:color="auto"/>
            <w:left w:val="none" w:sz="0" w:space="0" w:color="auto"/>
            <w:bottom w:val="none" w:sz="0" w:space="0" w:color="auto"/>
            <w:right w:val="none" w:sz="0" w:space="0" w:color="auto"/>
          </w:divBdr>
        </w:div>
      </w:divsChild>
    </w:div>
    <w:div w:id="1889872423">
      <w:bodyDiv w:val="1"/>
      <w:marLeft w:val="0"/>
      <w:marRight w:val="0"/>
      <w:marTop w:val="0"/>
      <w:marBottom w:val="0"/>
      <w:divBdr>
        <w:top w:val="none" w:sz="0" w:space="0" w:color="auto"/>
        <w:left w:val="none" w:sz="0" w:space="0" w:color="auto"/>
        <w:bottom w:val="none" w:sz="0" w:space="0" w:color="auto"/>
        <w:right w:val="none" w:sz="0" w:space="0" w:color="auto"/>
      </w:divBdr>
    </w:div>
    <w:div w:id="1930193759">
      <w:bodyDiv w:val="1"/>
      <w:marLeft w:val="0"/>
      <w:marRight w:val="0"/>
      <w:marTop w:val="0"/>
      <w:marBottom w:val="0"/>
      <w:divBdr>
        <w:top w:val="none" w:sz="0" w:space="0" w:color="auto"/>
        <w:left w:val="none" w:sz="0" w:space="0" w:color="auto"/>
        <w:bottom w:val="none" w:sz="0" w:space="0" w:color="auto"/>
        <w:right w:val="none" w:sz="0" w:space="0" w:color="auto"/>
      </w:divBdr>
      <w:divsChild>
        <w:div w:id="41565763">
          <w:marLeft w:val="0"/>
          <w:marRight w:val="0"/>
          <w:marTop w:val="0"/>
          <w:marBottom w:val="0"/>
          <w:divBdr>
            <w:top w:val="none" w:sz="0" w:space="0" w:color="auto"/>
            <w:left w:val="none" w:sz="0" w:space="0" w:color="auto"/>
            <w:bottom w:val="none" w:sz="0" w:space="0" w:color="auto"/>
            <w:right w:val="none" w:sz="0" w:space="0" w:color="auto"/>
          </w:divBdr>
        </w:div>
        <w:div w:id="57479929">
          <w:marLeft w:val="0"/>
          <w:marRight w:val="0"/>
          <w:marTop w:val="0"/>
          <w:marBottom w:val="0"/>
          <w:divBdr>
            <w:top w:val="none" w:sz="0" w:space="0" w:color="auto"/>
            <w:left w:val="none" w:sz="0" w:space="0" w:color="auto"/>
            <w:bottom w:val="none" w:sz="0" w:space="0" w:color="auto"/>
            <w:right w:val="none" w:sz="0" w:space="0" w:color="auto"/>
          </w:divBdr>
        </w:div>
        <w:div w:id="125586170">
          <w:marLeft w:val="0"/>
          <w:marRight w:val="0"/>
          <w:marTop w:val="0"/>
          <w:marBottom w:val="0"/>
          <w:divBdr>
            <w:top w:val="none" w:sz="0" w:space="0" w:color="auto"/>
            <w:left w:val="none" w:sz="0" w:space="0" w:color="auto"/>
            <w:bottom w:val="none" w:sz="0" w:space="0" w:color="auto"/>
            <w:right w:val="none" w:sz="0" w:space="0" w:color="auto"/>
          </w:divBdr>
        </w:div>
        <w:div w:id="152256557">
          <w:marLeft w:val="0"/>
          <w:marRight w:val="0"/>
          <w:marTop w:val="0"/>
          <w:marBottom w:val="0"/>
          <w:divBdr>
            <w:top w:val="none" w:sz="0" w:space="0" w:color="auto"/>
            <w:left w:val="none" w:sz="0" w:space="0" w:color="auto"/>
            <w:bottom w:val="none" w:sz="0" w:space="0" w:color="auto"/>
            <w:right w:val="none" w:sz="0" w:space="0" w:color="auto"/>
          </w:divBdr>
        </w:div>
        <w:div w:id="192884296">
          <w:marLeft w:val="0"/>
          <w:marRight w:val="0"/>
          <w:marTop w:val="0"/>
          <w:marBottom w:val="0"/>
          <w:divBdr>
            <w:top w:val="none" w:sz="0" w:space="0" w:color="auto"/>
            <w:left w:val="none" w:sz="0" w:space="0" w:color="auto"/>
            <w:bottom w:val="none" w:sz="0" w:space="0" w:color="auto"/>
            <w:right w:val="none" w:sz="0" w:space="0" w:color="auto"/>
          </w:divBdr>
        </w:div>
        <w:div w:id="193662750">
          <w:marLeft w:val="0"/>
          <w:marRight w:val="0"/>
          <w:marTop w:val="0"/>
          <w:marBottom w:val="0"/>
          <w:divBdr>
            <w:top w:val="none" w:sz="0" w:space="0" w:color="auto"/>
            <w:left w:val="none" w:sz="0" w:space="0" w:color="auto"/>
            <w:bottom w:val="none" w:sz="0" w:space="0" w:color="auto"/>
            <w:right w:val="none" w:sz="0" w:space="0" w:color="auto"/>
          </w:divBdr>
        </w:div>
        <w:div w:id="248467320">
          <w:marLeft w:val="0"/>
          <w:marRight w:val="0"/>
          <w:marTop w:val="0"/>
          <w:marBottom w:val="0"/>
          <w:divBdr>
            <w:top w:val="none" w:sz="0" w:space="0" w:color="auto"/>
            <w:left w:val="none" w:sz="0" w:space="0" w:color="auto"/>
            <w:bottom w:val="none" w:sz="0" w:space="0" w:color="auto"/>
            <w:right w:val="none" w:sz="0" w:space="0" w:color="auto"/>
          </w:divBdr>
        </w:div>
        <w:div w:id="260378465">
          <w:marLeft w:val="0"/>
          <w:marRight w:val="0"/>
          <w:marTop w:val="0"/>
          <w:marBottom w:val="0"/>
          <w:divBdr>
            <w:top w:val="none" w:sz="0" w:space="0" w:color="auto"/>
            <w:left w:val="none" w:sz="0" w:space="0" w:color="auto"/>
            <w:bottom w:val="none" w:sz="0" w:space="0" w:color="auto"/>
            <w:right w:val="none" w:sz="0" w:space="0" w:color="auto"/>
          </w:divBdr>
        </w:div>
        <w:div w:id="329723727">
          <w:marLeft w:val="0"/>
          <w:marRight w:val="0"/>
          <w:marTop w:val="0"/>
          <w:marBottom w:val="0"/>
          <w:divBdr>
            <w:top w:val="none" w:sz="0" w:space="0" w:color="auto"/>
            <w:left w:val="none" w:sz="0" w:space="0" w:color="auto"/>
            <w:bottom w:val="none" w:sz="0" w:space="0" w:color="auto"/>
            <w:right w:val="none" w:sz="0" w:space="0" w:color="auto"/>
          </w:divBdr>
        </w:div>
        <w:div w:id="352195249">
          <w:marLeft w:val="0"/>
          <w:marRight w:val="0"/>
          <w:marTop w:val="0"/>
          <w:marBottom w:val="0"/>
          <w:divBdr>
            <w:top w:val="none" w:sz="0" w:space="0" w:color="auto"/>
            <w:left w:val="none" w:sz="0" w:space="0" w:color="auto"/>
            <w:bottom w:val="none" w:sz="0" w:space="0" w:color="auto"/>
            <w:right w:val="none" w:sz="0" w:space="0" w:color="auto"/>
          </w:divBdr>
        </w:div>
        <w:div w:id="430276185">
          <w:marLeft w:val="0"/>
          <w:marRight w:val="0"/>
          <w:marTop w:val="0"/>
          <w:marBottom w:val="0"/>
          <w:divBdr>
            <w:top w:val="none" w:sz="0" w:space="0" w:color="auto"/>
            <w:left w:val="none" w:sz="0" w:space="0" w:color="auto"/>
            <w:bottom w:val="none" w:sz="0" w:space="0" w:color="auto"/>
            <w:right w:val="none" w:sz="0" w:space="0" w:color="auto"/>
          </w:divBdr>
        </w:div>
        <w:div w:id="443962793">
          <w:marLeft w:val="0"/>
          <w:marRight w:val="0"/>
          <w:marTop w:val="0"/>
          <w:marBottom w:val="0"/>
          <w:divBdr>
            <w:top w:val="none" w:sz="0" w:space="0" w:color="auto"/>
            <w:left w:val="none" w:sz="0" w:space="0" w:color="auto"/>
            <w:bottom w:val="none" w:sz="0" w:space="0" w:color="auto"/>
            <w:right w:val="none" w:sz="0" w:space="0" w:color="auto"/>
          </w:divBdr>
        </w:div>
        <w:div w:id="475413773">
          <w:marLeft w:val="0"/>
          <w:marRight w:val="0"/>
          <w:marTop w:val="0"/>
          <w:marBottom w:val="0"/>
          <w:divBdr>
            <w:top w:val="none" w:sz="0" w:space="0" w:color="auto"/>
            <w:left w:val="none" w:sz="0" w:space="0" w:color="auto"/>
            <w:bottom w:val="none" w:sz="0" w:space="0" w:color="auto"/>
            <w:right w:val="none" w:sz="0" w:space="0" w:color="auto"/>
          </w:divBdr>
        </w:div>
        <w:div w:id="483276127">
          <w:marLeft w:val="0"/>
          <w:marRight w:val="0"/>
          <w:marTop w:val="0"/>
          <w:marBottom w:val="0"/>
          <w:divBdr>
            <w:top w:val="none" w:sz="0" w:space="0" w:color="auto"/>
            <w:left w:val="none" w:sz="0" w:space="0" w:color="auto"/>
            <w:bottom w:val="none" w:sz="0" w:space="0" w:color="auto"/>
            <w:right w:val="none" w:sz="0" w:space="0" w:color="auto"/>
          </w:divBdr>
        </w:div>
        <w:div w:id="486895312">
          <w:marLeft w:val="0"/>
          <w:marRight w:val="0"/>
          <w:marTop w:val="0"/>
          <w:marBottom w:val="0"/>
          <w:divBdr>
            <w:top w:val="none" w:sz="0" w:space="0" w:color="auto"/>
            <w:left w:val="none" w:sz="0" w:space="0" w:color="auto"/>
            <w:bottom w:val="none" w:sz="0" w:space="0" w:color="auto"/>
            <w:right w:val="none" w:sz="0" w:space="0" w:color="auto"/>
          </w:divBdr>
        </w:div>
        <w:div w:id="505903903">
          <w:marLeft w:val="0"/>
          <w:marRight w:val="0"/>
          <w:marTop w:val="0"/>
          <w:marBottom w:val="0"/>
          <w:divBdr>
            <w:top w:val="none" w:sz="0" w:space="0" w:color="auto"/>
            <w:left w:val="none" w:sz="0" w:space="0" w:color="auto"/>
            <w:bottom w:val="none" w:sz="0" w:space="0" w:color="auto"/>
            <w:right w:val="none" w:sz="0" w:space="0" w:color="auto"/>
          </w:divBdr>
        </w:div>
        <w:div w:id="506554598">
          <w:marLeft w:val="0"/>
          <w:marRight w:val="0"/>
          <w:marTop w:val="0"/>
          <w:marBottom w:val="0"/>
          <w:divBdr>
            <w:top w:val="none" w:sz="0" w:space="0" w:color="auto"/>
            <w:left w:val="none" w:sz="0" w:space="0" w:color="auto"/>
            <w:bottom w:val="none" w:sz="0" w:space="0" w:color="auto"/>
            <w:right w:val="none" w:sz="0" w:space="0" w:color="auto"/>
          </w:divBdr>
        </w:div>
        <w:div w:id="550846974">
          <w:marLeft w:val="0"/>
          <w:marRight w:val="0"/>
          <w:marTop w:val="0"/>
          <w:marBottom w:val="0"/>
          <w:divBdr>
            <w:top w:val="none" w:sz="0" w:space="0" w:color="auto"/>
            <w:left w:val="none" w:sz="0" w:space="0" w:color="auto"/>
            <w:bottom w:val="none" w:sz="0" w:space="0" w:color="auto"/>
            <w:right w:val="none" w:sz="0" w:space="0" w:color="auto"/>
          </w:divBdr>
        </w:div>
        <w:div w:id="589120563">
          <w:marLeft w:val="0"/>
          <w:marRight w:val="0"/>
          <w:marTop w:val="0"/>
          <w:marBottom w:val="0"/>
          <w:divBdr>
            <w:top w:val="none" w:sz="0" w:space="0" w:color="auto"/>
            <w:left w:val="none" w:sz="0" w:space="0" w:color="auto"/>
            <w:bottom w:val="none" w:sz="0" w:space="0" w:color="auto"/>
            <w:right w:val="none" w:sz="0" w:space="0" w:color="auto"/>
          </w:divBdr>
        </w:div>
        <w:div w:id="708066811">
          <w:marLeft w:val="0"/>
          <w:marRight w:val="0"/>
          <w:marTop w:val="0"/>
          <w:marBottom w:val="0"/>
          <w:divBdr>
            <w:top w:val="none" w:sz="0" w:space="0" w:color="auto"/>
            <w:left w:val="none" w:sz="0" w:space="0" w:color="auto"/>
            <w:bottom w:val="none" w:sz="0" w:space="0" w:color="auto"/>
            <w:right w:val="none" w:sz="0" w:space="0" w:color="auto"/>
          </w:divBdr>
        </w:div>
        <w:div w:id="728920638">
          <w:marLeft w:val="0"/>
          <w:marRight w:val="0"/>
          <w:marTop w:val="0"/>
          <w:marBottom w:val="0"/>
          <w:divBdr>
            <w:top w:val="none" w:sz="0" w:space="0" w:color="auto"/>
            <w:left w:val="none" w:sz="0" w:space="0" w:color="auto"/>
            <w:bottom w:val="none" w:sz="0" w:space="0" w:color="auto"/>
            <w:right w:val="none" w:sz="0" w:space="0" w:color="auto"/>
          </w:divBdr>
          <w:divsChild>
            <w:div w:id="1626085359">
              <w:marLeft w:val="0"/>
              <w:marRight w:val="0"/>
              <w:marTop w:val="0"/>
              <w:marBottom w:val="0"/>
              <w:divBdr>
                <w:top w:val="none" w:sz="0" w:space="0" w:color="auto"/>
                <w:left w:val="none" w:sz="0" w:space="0" w:color="auto"/>
                <w:bottom w:val="none" w:sz="0" w:space="0" w:color="auto"/>
                <w:right w:val="none" w:sz="0" w:space="0" w:color="auto"/>
              </w:divBdr>
            </w:div>
          </w:divsChild>
        </w:div>
        <w:div w:id="769589407">
          <w:marLeft w:val="0"/>
          <w:marRight w:val="0"/>
          <w:marTop w:val="0"/>
          <w:marBottom w:val="0"/>
          <w:divBdr>
            <w:top w:val="none" w:sz="0" w:space="0" w:color="auto"/>
            <w:left w:val="none" w:sz="0" w:space="0" w:color="auto"/>
            <w:bottom w:val="none" w:sz="0" w:space="0" w:color="auto"/>
            <w:right w:val="none" w:sz="0" w:space="0" w:color="auto"/>
          </w:divBdr>
        </w:div>
        <w:div w:id="812337237">
          <w:marLeft w:val="0"/>
          <w:marRight w:val="0"/>
          <w:marTop w:val="0"/>
          <w:marBottom w:val="0"/>
          <w:divBdr>
            <w:top w:val="none" w:sz="0" w:space="0" w:color="auto"/>
            <w:left w:val="none" w:sz="0" w:space="0" w:color="auto"/>
            <w:bottom w:val="none" w:sz="0" w:space="0" w:color="auto"/>
            <w:right w:val="none" w:sz="0" w:space="0" w:color="auto"/>
          </w:divBdr>
        </w:div>
        <w:div w:id="819423695">
          <w:marLeft w:val="0"/>
          <w:marRight w:val="0"/>
          <w:marTop w:val="0"/>
          <w:marBottom w:val="0"/>
          <w:divBdr>
            <w:top w:val="none" w:sz="0" w:space="0" w:color="auto"/>
            <w:left w:val="none" w:sz="0" w:space="0" w:color="auto"/>
            <w:bottom w:val="none" w:sz="0" w:space="0" w:color="auto"/>
            <w:right w:val="none" w:sz="0" w:space="0" w:color="auto"/>
          </w:divBdr>
        </w:div>
        <w:div w:id="827021374">
          <w:marLeft w:val="0"/>
          <w:marRight w:val="0"/>
          <w:marTop w:val="0"/>
          <w:marBottom w:val="0"/>
          <w:divBdr>
            <w:top w:val="none" w:sz="0" w:space="0" w:color="auto"/>
            <w:left w:val="none" w:sz="0" w:space="0" w:color="auto"/>
            <w:bottom w:val="none" w:sz="0" w:space="0" w:color="auto"/>
            <w:right w:val="none" w:sz="0" w:space="0" w:color="auto"/>
          </w:divBdr>
        </w:div>
        <w:div w:id="892160676">
          <w:marLeft w:val="0"/>
          <w:marRight w:val="0"/>
          <w:marTop w:val="0"/>
          <w:marBottom w:val="0"/>
          <w:divBdr>
            <w:top w:val="none" w:sz="0" w:space="0" w:color="auto"/>
            <w:left w:val="none" w:sz="0" w:space="0" w:color="auto"/>
            <w:bottom w:val="none" w:sz="0" w:space="0" w:color="auto"/>
            <w:right w:val="none" w:sz="0" w:space="0" w:color="auto"/>
          </w:divBdr>
        </w:div>
        <w:div w:id="903445190">
          <w:marLeft w:val="0"/>
          <w:marRight w:val="0"/>
          <w:marTop w:val="0"/>
          <w:marBottom w:val="0"/>
          <w:divBdr>
            <w:top w:val="none" w:sz="0" w:space="0" w:color="auto"/>
            <w:left w:val="none" w:sz="0" w:space="0" w:color="auto"/>
            <w:bottom w:val="none" w:sz="0" w:space="0" w:color="auto"/>
            <w:right w:val="none" w:sz="0" w:space="0" w:color="auto"/>
          </w:divBdr>
        </w:div>
        <w:div w:id="1063992384">
          <w:marLeft w:val="0"/>
          <w:marRight w:val="0"/>
          <w:marTop w:val="0"/>
          <w:marBottom w:val="0"/>
          <w:divBdr>
            <w:top w:val="none" w:sz="0" w:space="0" w:color="auto"/>
            <w:left w:val="none" w:sz="0" w:space="0" w:color="auto"/>
            <w:bottom w:val="none" w:sz="0" w:space="0" w:color="auto"/>
            <w:right w:val="none" w:sz="0" w:space="0" w:color="auto"/>
          </w:divBdr>
        </w:div>
        <w:div w:id="1066564257">
          <w:marLeft w:val="0"/>
          <w:marRight w:val="0"/>
          <w:marTop w:val="0"/>
          <w:marBottom w:val="0"/>
          <w:divBdr>
            <w:top w:val="none" w:sz="0" w:space="0" w:color="auto"/>
            <w:left w:val="none" w:sz="0" w:space="0" w:color="auto"/>
            <w:bottom w:val="none" w:sz="0" w:space="0" w:color="auto"/>
            <w:right w:val="none" w:sz="0" w:space="0" w:color="auto"/>
          </w:divBdr>
        </w:div>
        <w:div w:id="1116216642">
          <w:marLeft w:val="0"/>
          <w:marRight w:val="0"/>
          <w:marTop w:val="0"/>
          <w:marBottom w:val="0"/>
          <w:divBdr>
            <w:top w:val="none" w:sz="0" w:space="0" w:color="auto"/>
            <w:left w:val="none" w:sz="0" w:space="0" w:color="auto"/>
            <w:bottom w:val="none" w:sz="0" w:space="0" w:color="auto"/>
            <w:right w:val="none" w:sz="0" w:space="0" w:color="auto"/>
          </w:divBdr>
        </w:div>
        <w:div w:id="1127893597">
          <w:marLeft w:val="0"/>
          <w:marRight w:val="0"/>
          <w:marTop w:val="0"/>
          <w:marBottom w:val="0"/>
          <w:divBdr>
            <w:top w:val="none" w:sz="0" w:space="0" w:color="auto"/>
            <w:left w:val="none" w:sz="0" w:space="0" w:color="auto"/>
            <w:bottom w:val="none" w:sz="0" w:space="0" w:color="auto"/>
            <w:right w:val="none" w:sz="0" w:space="0" w:color="auto"/>
          </w:divBdr>
        </w:div>
        <w:div w:id="1156610412">
          <w:marLeft w:val="0"/>
          <w:marRight w:val="0"/>
          <w:marTop w:val="0"/>
          <w:marBottom w:val="0"/>
          <w:divBdr>
            <w:top w:val="none" w:sz="0" w:space="0" w:color="auto"/>
            <w:left w:val="none" w:sz="0" w:space="0" w:color="auto"/>
            <w:bottom w:val="none" w:sz="0" w:space="0" w:color="auto"/>
            <w:right w:val="none" w:sz="0" w:space="0" w:color="auto"/>
          </w:divBdr>
        </w:div>
        <w:div w:id="1167983956">
          <w:marLeft w:val="0"/>
          <w:marRight w:val="0"/>
          <w:marTop w:val="0"/>
          <w:marBottom w:val="0"/>
          <w:divBdr>
            <w:top w:val="none" w:sz="0" w:space="0" w:color="auto"/>
            <w:left w:val="none" w:sz="0" w:space="0" w:color="auto"/>
            <w:bottom w:val="none" w:sz="0" w:space="0" w:color="auto"/>
            <w:right w:val="none" w:sz="0" w:space="0" w:color="auto"/>
          </w:divBdr>
        </w:div>
        <w:div w:id="1186750810">
          <w:marLeft w:val="0"/>
          <w:marRight w:val="0"/>
          <w:marTop w:val="0"/>
          <w:marBottom w:val="0"/>
          <w:divBdr>
            <w:top w:val="none" w:sz="0" w:space="0" w:color="auto"/>
            <w:left w:val="none" w:sz="0" w:space="0" w:color="auto"/>
            <w:bottom w:val="none" w:sz="0" w:space="0" w:color="auto"/>
            <w:right w:val="none" w:sz="0" w:space="0" w:color="auto"/>
          </w:divBdr>
        </w:div>
        <w:div w:id="1212571316">
          <w:marLeft w:val="0"/>
          <w:marRight w:val="0"/>
          <w:marTop w:val="0"/>
          <w:marBottom w:val="0"/>
          <w:divBdr>
            <w:top w:val="none" w:sz="0" w:space="0" w:color="auto"/>
            <w:left w:val="none" w:sz="0" w:space="0" w:color="auto"/>
            <w:bottom w:val="none" w:sz="0" w:space="0" w:color="auto"/>
            <w:right w:val="none" w:sz="0" w:space="0" w:color="auto"/>
          </w:divBdr>
        </w:div>
        <w:div w:id="1253586027">
          <w:marLeft w:val="0"/>
          <w:marRight w:val="0"/>
          <w:marTop w:val="0"/>
          <w:marBottom w:val="0"/>
          <w:divBdr>
            <w:top w:val="none" w:sz="0" w:space="0" w:color="auto"/>
            <w:left w:val="none" w:sz="0" w:space="0" w:color="auto"/>
            <w:bottom w:val="none" w:sz="0" w:space="0" w:color="auto"/>
            <w:right w:val="none" w:sz="0" w:space="0" w:color="auto"/>
          </w:divBdr>
        </w:div>
        <w:div w:id="1270430665">
          <w:marLeft w:val="0"/>
          <w:marRight w:val="0"/>
          <w:marTop w:val="0"/>
          <w:marBottom w:val="0"/>
          <w:divBdr>
            <w:top w:val="none" w:sz="0" w:space="0" w:color="auto"/>
            <w:left w:val="none" w:sz="0" w:space="0" w:color="auto"/>
            <w:bottom w:val="none" w:sz="0" w:space="0" w:color="auto"/>
            <w:right w:val="none" w:sz="0" w:space="0" w:color="auto"/>
          </w:divBdr>
        </w:div>
        <w:div w:id="1292243664">
          <w:marLeft w:val="0"/>
          <w:marRight w:val="0"/>
          <w:marTop w:val="0"/>
          <w:marBottom w:val="0"/>
          <w:divBdr>
            <w:top w:val="none" w:sz="0" w:space="0" w:color="auto"/>
            <w:left w:val="none" w:sz="0" w:space="0" w:color="auto"/>
            <w:bottom w:val="none" w:sz="0" w:space="0" w:color="auto"/>
            <w:right w:val="none" w:sz="0" w:space="0" w:color="auto"/>
          </w:divBdr>
        </w:div>
        <w:div w:id="1307394270">
          <w:marLeft w:val="0"/>
          <w:marRight w:val="0"/>
          <w:marTop w:val="0"/>
          <w:marBottom w:val="0"/>
          <w:divBdr>
            <w:top w:val="none" w:sz="0" w:space="0" w:color="auto"/>
            <w:left w:val="none" w:sz="0" w:space="0" w:color="auto"/>
            <w:bottom w:val="none" w:sz="0" w:space="0" w:color="auto"/>
            <w:right w:val="none" w:sz="0" w:space="0" w:color="auto"/>
          </w:divBdr>
        </w:div>
        <w:div w:id="1320840803">
          <w:marLeft w:val="0"/>
          <w:marRight w:val="0"/>
          <w:marTop w:val="0"/>
          <w:marBottom w:val="0"/>
          <w:divBdr>
            <w:top w:val="none" w:sz="0" w:space="0" w:color="auto"/>
            <w:left w:val="none" w:sz="0" w:space="0" w:color="auto"/>
            <w:bottom w:val="none" w:sz="0" w:space="0" w:color="auto"/>
            <w:right w:val="none" w:sz="0" w:space="0" w:color="auto"/>
          </w:divBdr>
        </w:div>
        <w:div w:id="1339697634">
          <w:marLeft w:val="0"/>
          <w:marRight w:val="0"/>
          <w:marTop w:val="0"/>
          <w:marBottom w:val="0"/>
          <w:divBdr>
            <w:top w:val="none" w:sz="0" w:space="0" w:color="auto"/>
            <w:left w:val="none" w:sz="0" w:space="0" w:color="auto"/>
            <w:bottom w:val="none" w:sz="0" w:space="0" w:color="auto"/>
            <w:right w:val="none" w:sz="0" w:space="0" w:color="auto"/>
          </w:divBdr>
        </w:div>
        <w:div w:id="1346713279">
          <w:marLeft w:val="0"/>
          <w:marRight w:val="0"/>
          <w:marTop w:val="0"/>
          <w:marBottom w:val="0"/>
          <w:divBdr>
            <w:top w:val="none" w:sz="0" w:space="0" w:color="auto"/>
            <w:left w:val="none" w:sz="0" w:space="0" w:color="auto"/>
            <w:bottom w:val="none" w:sz="0" w:space="0" w:color="auto"/>
            <w:right w:val="none" w:sz="0" w:space="0" w:color="auto"/>
          </w:divBdr>
        </w:div>
        <w:div w:id="1360738306">
          <w:marLeft w:val="0"/>
          <w:marRight w:val="0"/>
          <w:marTop w:val="0"/>
          <w:marBottom w:val="0"/>
          <w:divBdr>
            <w:top w:val="none" w:sz="0" w:space="0" w:color="auto"/>
            <w:left w:val="none" w:sz="0" w:space="0" w:color="auto"/>
            <w:bottom w:val="none" w:sz="0" w:space="0" w:color="auto"/>
            <w:right w:val="none" w:sz="0" w:space="0" w:color="auto"/>
          </w:divBdr>
        </w:div>
        <w:div w:id="1407264063">
          <w:marLeft w:val="0"/>
          <w:marRight w:val="0"/>
          <w:marTop w:val="0"/>
          <w:marBottom w:val="0"/>
          <w:divBdr>
            <w:top w:val="none" w:sz="0" w:space="0" w:color="auto"/>
            <w:left w:val="none" w:sz="0" w:space="0" w:color="auto"/>
            <w:bottom w:val="none" w:sz="0" w:space="0" w:color="auto"/>
            <w:right w:val="none" w:sz="0" w:space="0" w:color="auto"/>
          </w:divBdr>
        </w:div>
        <w:div w:id="1414622448">
          <w:marLeft w:val="0"/>
          <w:marRight w:val="0"/>
          <w:marTop w:val="0"/>
          <w:marBottom w:val="0"/>
          <w:divBdr>
            <w:top w:val="none" w:sz="0" w:space="0" w:color="auto"/>
            <w:left w:val="none" w:sz="0" w:space="0" w:color="auto"/>
            <w:bottom w:val="none" w:sz="0" w:space="0" w:color="auto"/>
            <w:right w:val="none" w:sz="0" w:space="0" w:color="auto"/>
          </w:divBdr>
        </w:div>
        <w:div w:id="1444959157">
          <w:marLeft w:val="0"/>
          <w:marRight w:val="0"/>
          <w:marTop w:val="0"/>
          <w:marBottom w:val="0"/>
          <w:divBdr>
            <w:top w:val="none" w:sz="0" w:space="0" w:color="auto"/>
            <w:left w:val="none" w:sz="0" w:space="0" w:color="auto"/>
            <w:bottom w:val="none" w:sz="0" w:space="0" w:color="auto"/>
            <w:right w:val="none" w:sz="0" w:space="0" w:color="auto"/>
          </w:divBdr>
        </w:div>
        <w:div w:id="1456484707">
          <w:marLeft w:val="0"/>
          <w:marRight w:val="0"/>
          <w:marTop w:val="0"/>
          <w:marBottom w:val="0"/>
          <w:divBdr>
            <w:top w:val="none" w:sz="0" w:space="0" w:color="auto"/>
            <w:left w:val="none" w:sz="0" w:space="0" w:color="auto"/>
            <w:bottom w:val="none" w:sz="0" w:space="0" w:color="auto"/>
            <w:right w:val="none" w:sz="0" w:space="0" w:color="auto"/>
          </w:divBdr>
        </w:div>
        <w:div w:id="1497500857">
          <w:marLeft w:val="0"/>
          <w:marRight w:val="0"/>
          <w:marTop w:val="0"/>
          <w:marBottom w:val="0"/>
          <w:divBdr>
            <w:top w:val="none" w:sz="0" w:space="0" w:color="auto"/>
            <w:left w:val="none" w:sz="0" w:space="0" w:color="auto"/>
            <w:bottom w:val="none" w:sz="0" w:space="0" w:color="auto"/>
            <w:right w:val="none" w:sz="0" w:space="0" w:color="auto"/>
          </w:divBdr>
        </w:div>
        <w:div w:id="1557815372">
          <w:marLeft w:val="0"/>
          <w:marRight w:val="0"/>
          <w:marTop w:val="0"/>
          <w:marBottom w:val="0"/>
          <w:divBdr>
            <w:top w:val="none" w:sz="0" w:space="0" w:color="auto"/>
            <w:left w:val="none" w:sz="0" w:space="0" w:color="auto"/>
            <w:bottom w:val="none" w:sz="0" w:space="0" w:color="auto"/>
            <w:right w:val="none" w:sz="0" w:space="0" w:color="auto"/>
          </w:divBdr>
        </w:div>
        <w:div w:id="1562787913">
          <w:marLeft w:val="0"/>
          <w:marRight w:val="0"/>
          <w:marTop w:val="0"/>
          <w:marBottom w:val="0"/>
          <w:divBdr>
            <w:top w:val="none" w:sz="0" w:space="0" w:color="auto"/>
            <w:left w:val="none" w:sz="0" w:space="0" w:color="auto"/>
            <w:bottom w:val="none" w:sz="0" w:space="0" w:color="auto"/>
            <w:right w:val="none" w:sz="0" w:space="0" w:color="auto"/>
          </w:divBdr>
        </w:div>
        <w:div w:id="1579100166">
          <w:marLeft w:val="0"/>
          <w:marRight w:val="0"/>
          <w:marTop w:val="0"/>
          <w:marBottom w:val="0"/>
          <w:divBdr>
            <w:top w:val="none" w:sz="0" w:space="0" w:color="auto"/>
            <w:left w:val="none" w:sz="0" w:space="0" w:color="auto"/>
            <w:bottom w:val="none" w:sz="0" w:space="0" w:color="auto"/>
            <w:right w:val="none" w:sz="0" w:space="0" w:color="auto"/>
          </w:divBdr>
        </w:div>
        <w:div w:id="1586186220">
          <w:marLeft w:val="0"/>
          <w:marRight w:val="0"/>
          <w:marTop w:val="0"/>
          <w:marBottom w:val="0"/>
          <w:divBdr>
            <w:top w:val="none" w:sz="0" w:space="0" w:color="auto"/>
            <w:left w:val="none" w:sz="0" w:space="0" w:color="auto"/>
            <w:bottom w:val="none" w:sz="0" w:space="0" w:color="auto"/>
            <w:right w:val="none" w:sz="0" w:space="0" w:color="auto"/>
          </w:divBdr>
        </w:div>
        <w:div w:id="1629159995">
          <w:marLeft w:val="0"/>
          <w:marRight w:val="0"/>
          <w:marTop w:val="0"/>
          <w:marBottom w:val="0"/>
          <w:divBdr>
            <w:top w:val="none" w:sz="0" w:space="0" w:color="auto"/>
            <w:left w:val="none" w:sz="0" w:space="0" w:color="auto"/>
            <w:bottom w:val="none" w:sz="0" w:space="0" w:color="auto"/>
            <w:right w:val="none" w:sz="0" w:space="0" w:color="auto"/>
          </w:divBdr>
        </w:div>
        <w:div w:id="1633094714">
          <w:marLeft w:val="0"/>
          <w:marRight w:val="0"/>
          <w:marTop w:val="0"/>
          <w:marBottom w:val="0"/>
          <w:divBdr>
            <w:top w:val="none" w:sz="0" w:space="0" w:color="auto"/>
            <w:left w:val="none" w:sz="0" w:space="0" w:color="auto"/>
            <w:bottom w:val="none" w:sz="0" w:space="0" w:color="auto"/>
            <w:right w:val="none" w:sz="0" w:space="0" w:color="auto"/>
          </w:divBdr>
        </w:div>
        <w:div w:id="1657564461">
          <w:marLeft w:val="0"/>
          <w:marRight w:val="0"/>
          <w:marTop w:val="0"/>
          <w:marBottom w:val="0"/>
          <w:divBdr>
            <w:top w:val="none" w:sz="0" w:space="0" w:color="auto"/>
            <w:left w:val="none" w:sz="0" w:space="0" w:color="auto"/>
            <w:bottom w:val="none" w:sz="0" w:space="0" w:color="auto"/>
            <w:right w:val="none" w:sz="0" w:space="0" w:color="auto"/>
          </w:divBdr>
        </w:div>
        <w:div w:id="1660695778">
          <w:marLeft w:val="0"/>
          <w:marRight w:val="0"/>
          <w:marTop w:val="0"/>
          <w:marBottom w:val="0"/>
          <w:divBdr>
            <w:top w:val="none" w:sz="0" w:space="0" w:color="auto"/>
            <w:left w:val="none" w:sz="0" w:space="0" w:color="auto"/>
            <w:bottom w:val="none" w:sz="0" w:space="0" w:color="auto"/>
            <w:right w:val="none" w:sz="0" w:space="0" w:color="auto"/>
          </w:divBdr>
        </w:div>
        <w:div w:id="1693259031">
          <w:marLeft w:val="0"/>
          <w:marRight w:val="0"/>
          <w:marTop w:val="0"/>
          <w:marBottom w:val="0"/>
          <w:divBdr>
            <w:top w:val="none" w:sz="0" w:space="0" w:color="auto"/>
            <w:left w:val="none" w:sz="0" w:space="0" w:color="auto"/>
            <w:bottom w:val="none" w:sz="0" w:space="0" w:color="auto"/>
            <w:right w:val="none" w:sz="0" w:space="0" w:color="auto"/>
          </w:divBdr>
        </w:div>
        <w:div w:id="1817213757">
          <w:marLeft w:val="0"/>
          <w:marRight w:val="0"/>
          <w:marTop w:val="0"/>
          <w:marBottom w:val="0"/>
          <w:divBdr>
            <w:top w:val="none" w:sz="0" w:space="0" w:color="auto"/>
            <w:left w:val="none" w:sz="0" w:space="0" w:color="auto"/>
            <w:bottom w:val="none" w:sz="0" w:space="0" w:color="auto"/>
            <w:right w:val="none" w:sz="0" w:space="0" w:color="auto"/>
          </w:divBdr>
        </w:div>
        <w:div w:id="1831826221">
          <w:marLeft w:val="0"/>
          <w:marRight w:val="0"/>
          <w:marTop w:val="0"/>
          <w:marBottom w:val="0"/>
          <w:divBdr>
            <w:top w:val="none" w:sz="0" w:space="0" w:color="auto"/>
            <w:left w:val="none" w:sz="0" w:space="0" w:color="auto"/>
            <w:bottom w:val="none" w:sz="0" w:space="0" w:color="auto"/>
            <w:right w:val="none" w:sz="0" w:space="0" w:color="auto"/>
          </w:divBdr>
        </w:div>
        <w:div w:id="1864243801">
          <w:marLeft w:val="0"/>
          <w:marRight w:val="0"/>
          <w:marTop w:val="0"/>
          <w:marBottom w:val="0"/>
          <w:divBdr>
            <w:top w:val="none" w:sz="0" w:space="0" w:color="auto"/>
            <w:left w:val="none" w:sz="0" w:space="0" w:color="auto"/>
            <w:bottom w:val="none" w:sz="0" w:space="0" w:color="auto"/>
            <w:right w:val="none" w:sz="0" w:space="0" w:color="auto"/>
          </w:divBdr>
        </w:div>
        <w:div w:id="1865358070">
          <w:marLeft w:val="0"/>
          <w:marRight w:val="0"/>
          <w:marTop w:val="0"/>
          <w:marBottom w:val="0"/>
          <w:divBdr>
            <w:top w:val="none" w:sz="0" w:space="0" w:color="auto"/>
            <w:left w:val="none" w:sz="0" w:space="0" w:color="auto"/>
            <w:bottom w:val="none" w:sz="0" w:space="0" w:color="auto"/>
            <w:right w:val="none" w:sz="0" w:space="0" w:color="auto"/>
          </w:divBdr>
        </w:div>
        <w:div w:id="1873685745">
          <w:marLeft w:val="0"/>
          <w:marRight w:val="0"/>
          <w:marTop w:val="0"/>
          <w:marBottom w:val="0"/>
          <w:divBdr>
            <w:top w:val="none" w:sz="0" w:space="0" w:color="auto"/>
            <w:left w:val="none" w:sz="0" w:space="0" w:color="auto"/>
            <w:bottom w:val="none" w:sz="0" w:space="0" w:color="auto"/>
            <w:right w:val="none" w:sz="0" w:space="0" w:color="auto"/>
          </w:divBdr>
        </w:div>
        <w:div w:id="1874030737">
          <w:marLeft w:val="0"/>
          <w:marRight w:val="0"/>
          <w:marTop w:val="0"/>
          <w:marBottom w:val="0"/>
          <w:divBdr>
            <w:top w:val="none" w:sz="0" w:space="0" w:color="auto"/>
            <w:left w:val="none" w:sz="0" w:space="0" w:color="auto"/>
            <w:bottom w:val="none" w:sz="0" w:space="0" w:color="auto"/>
            <w:right w:val="none" w:sz="0" w:space="0" w:color="auto"/>
          </w:divBdr>
        </w:div>
        <w:div w:id="1880314388">
          <w:marLeft w:val="0"/>
          <w:marRight w:val="0"/>
          <w:marTop w:val="0"/>
          <w:marBottom w:val="0"/>
          <w:divBdr>
            <w:top w:val="none" w:sz="0" w:space="0" w:color="auto"/>
            <w:left w:val="none" w:sz="0" w:space="0" w:color="auto"/>
            <w:bottom w:val="none" w:sz="0" w:space="0" w:color="auto"/>
            <w:right w:val="none" w:sz="0" w:space="0" w:color="auto"/>
          </w:divBdr>
        </w:div>
        <w:div w:id="1886526379">
          <w:marLeft w:val="0"/>
          <w:marRight w:val="0"/>
          <w:marTop w:val="0"/>
          <w:marBottom w:val="0"/>
          <w:divBdr>
            <w:top w:val="none" w:sz="0" w:space="0" w:color="auto"/>
            <w:left w:val="none" w:sz="0" w:space="0" w:color="auto"/>
            <w:bottom w:val="none" w:sz="0" w:space="0" w:color="auto"/>
            <w:right w:val="none" w:sz="0" w:space="0" w:color="auto"/>
          </w:divBdr>
          <w:divsChild>
            <w:div w:id="1007245885">
              <w:marLeft w:val="0"/>
              <w:marRight w:val="0"/>
              <w:marTop w:val="0"/>
              <w:marBottom w:val="0"/>
              <w:divBdr>
                <w:top w:val="none" w:sz="0" w:space="0" w:color="auto"/>
                <w:left w:val="none" w:sz="0" w:space="0" w:color="auto"/>
                <w:bottom w:val="none" w:sz="0" w:space="0" w:color="auto"/>
                <w:right w:val="none" w:sz="0" w:space="0" w:color="auto"/>
              </w:divBdr>
            </w:div>
          </w:divsChild>
        </w:div>
        <w:div w:id="1896771083">
          <w:marLeft w:val="0"/>
          <w:marRight w:val="0"/>
          <w:marTop w:val="0"/>
          <w:marBottom w:val="0"/>
          <w:divBdr>
            <w:top w:val="none" w:sz="0" w:space="0" w:color="auto"/>
            <w:left w:val="none" w:sz="0" w:space="0" w:color="auto"/>
            <w:bottom w:val="none" w:sz="0" w:space="0" w:color="auto"/>
            <w:right w:val="none" w:sz="0" w:space="0" w:color="auto"/>
          </w:divBdr>
        </w:div>
        <w:div w:id="1908950712">
          <w:marLeft w:val="0"/>
          <w:marRight w:val="0"/>
          <w:marTop w:val="0"/>
          <w:marBottom w:val="0"/>
          <w:divBdr>
            <w:top w:val="none" w:sz="0" w:space="0" w:color="auto"/>
            <w:left w:val="none" w:sz="0" w:space="0" w:color="auto"/>
            <w:bottom w:val="none" w:sz="0" w:space="0" w:color="auto"/>
            <w:right w:val="none" w:sz="0" w:space="0" w:color="auto"/>
          </w:divBdr>
        </w:div>
        <w:div w:id="1937009072">
          <w:marLeft w:val="0"/>
          <w:marRight w:val="0"/>
          <w:marTop w:val="0"/>
          <w:marBottom w:val="0"/>
          <w:divBdr>
            <w:top w:val="none" w:sz="0" w:space="0" w:color="auto"/>
            <w:left w:val="none" w:sz="0" w:space="0" w:color="auto"/>
            <w:bottom w:val="none" w:sz="0" w:space="0" w:color="auto"/>
            <w:right w:val="none" w:sz="0" w:space="0" w:color="auto"/>
          </w:divBdr>
        </w:div>
        <w:div w:id="1964145084">
          <w:marLeft w:val="0"/>
          <w:marRight w:val="0"/>
          <w:marTop w:val="0"/>
          <w:marBottom w:val="0"/>
          <w:divBdr>
            <w:top w:val="none" w:sz="0" w:space="0" w:color="auto"/>
            <w:left w:val="none" w:sz="0" w:space="0" w:color="auto"/>
            <w:bottom w:val="none" w:sz="0" w:space="0" w:color="auto"/>
            <w:right w:val="none" w:sz="0" w:space="0" w:color="auto"/>
          </w:divBdr>
        </w:div>
        <w:div w:id="1965652235">
          <w:marLeft w:val="0"/>
          <w:marRight w:val="0"/>
          <w:marTop w:val="0"/>
          <w:marBottom w:val="0"/>
          <w:divBdr>
            <w:top w:val="none" w:sz="0" w:space="0" w:color="auto"/>
            <w:left w:val="none" w:sz="0" w:space="0" w:color="auto"/>
            <w:bottom w:val="none" w:sz="0" w:space="0" w:color="auto"/>
            <w:right w:val="none" w:sz="0" w:space="0" w:color="auto"/>
          </w:divBdr>
        </w:div>
        <w:div w:id="1969388985">
          <w:marLeft w:val="0"/>
          <w:marRight w:val="0"/>
          <w:marTop w:val="0"/>
          <w:marBottom w:val="0"/>
          <w:divBdr>
            <w:top w:val="none" w:sz="0" w:space="0" w:color="auto"/>
            <w:left w:val="none" w:sz="0" w:space="0" w:color="auto"/>
            <w:bottom w:val="none" w:sz="0" w:space="0" w:color="auto"/>
            <w:right w:val="none" w:sz="0" w:space="0" w:color="auto"/>
          </w:divBdr>
        </w:div>
        <w:div w:id="2021470674">
          <w:marLeft w:val="0"/>
          <w:marRight w:val="0"/>
          <w:marTop w:val="0"/>
          <w:marBottom w:val="0"/>
          <w:divBdr>
            <w:top w:val="none" w:sz="0" w:space="0" w:color="auto"/>
            <w:left w:val="none" w:sz="0" w:space="0" w:color="auto"/>
            <w:bottom w:val="none" w:sz="0" w:space="0" w:color="auto"/>
            <w:right w:val="none" w:sz="0" w:space="0" w:color="auto"/>
          </w:divBdr>
        </w:div>
        <w:div w:id="2066223553">
          <w:marLeft w:val="0"/>
          <w:marRight w:val="0"/>
          <w:marTop w:val="0"/>
          <w:marBottom w:val="0"/>
          <w:divBdr>
            <w:top w:val="none" w:sz="0" w:space="0" w:color="auto"/>
            <w:left w:val="none" w:sz="0" w:space="0" w:color="auto"/>
            <w:bottom w:val="none" w:sz="0" w:space="0" w:color="auto"/>
            <w:right w:val="none" w:sz="0" w:space="0" w:color="auto"/>
          </w:divBdr>
        </w:div>
        <w:div w:id="2111387481">
          <w:marLeft w:val="0"/>
          <w:marRight w:val="0"/>
          <w:marTop w:val="0"/>
          <w:marBottom w:val="0"/>
          <w:divBdr>
            <w:top w:val="none" w:sz="0" w:space="0" w:color="auto"/>
            <w:left w:val="none" w:sz="0" w:space="0" w:color="auto"/>
            <w:bottom w:val="none" w:sz="0" w:space="0" w:color="auto"/>
            <w:right w:val="none" w:sz="0" w:space="0" w:color="auto"/>
          </w:divBdr>
        </w:div>
        <w:div w:id="2143690894">
          <w:marLeft w:val="0"/>
          <w:marRight w:val="0"/>
          <w:marTop w:val="0"/>
          <w:marBottom w:val="0"/>
          <w:divBdr>
            <w:top w:val="none" w:sz="0" w:space="0" w:color="auto"/>
            <w:left w:val="none" w:sz="0" w:space="0" w:color="auto"/>
            <w:bottom w:val="none" w:sz="0" w:space="0" w:color="auto"/>
            <w:right w:val="none" w:sz="0" w:space="0" w:color="auto"/>
          </w:divBdr>
        </w:div>
      </w:divsChild>
    </w:div>
    <w:div w:id="208942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9F7CEE5C34B641B8787522BD9FADFF" ma:contentTypeVersion="15" ma:contentTypeDescription="Create a new document." ma:contentTypeScope="" ma:versionID="28ba5f0f21b7ea5f32e776a0d3b3271e">
  <xsd:schema xmlns:xsd="http://www.w3.org/2001/XMLSchema" xmlns:xs="http://www.w3.org/2001/XMLSchema" xmlns:p="http://schemas.microsoft.com/office/2006/metadata/properties" xmlns:ns1="http://schemas.microsoft.com/sharepoint/v3" xmlns:ns2="2e7fcb74-2489-485e-8074-55e9cd439129" xmlns:ns3="3aee7267-811d-40a0-b7a5-95a55d16191f" targetNamespace="http://schemas.microsoft.com/office/2006/metadata/properties" ma:root="true" ma:fieldsID="e485a256e49f553dd0580d0e0985ed20" ns1:_="" ns2:_="" ns3:_="">
    <xsd:import namespace="http://schemas.microsoft.com/sharepoint/v3"/>
    <xsd:import namespace="2e7fcb74-2489-485e-8074-55e9cd439129"/>
    <xsd:import namespace="3aee7267-811d-40a0-b7a5-95a55d1619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fcb74-2489-485e-8074-55e9cd439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ee7267-811d-40a0-b7a5-95a55d16191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aee7267-811d-40a0-b7a5-95a55d16191f">
      <UserInfo>
        <DisplayName/>
        <AccountId xsi:nil="true"/>
        <AccountType/>
      </UserInfo>
    </SharedWithUsers>
    <MediaLengthInSeconds xmlns="2e7fcb74-2489-485e-8074-55e9cd43912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E6765F0-89EB-47DE-8504-F042F3283504}">
  <ds:schemaRefs>
    <ds:schemaRef ds:uri="http://schemas.microsoft.com/sharepoint/v3/contenttype/forms"/>
  </ds:schemaRefs>
</ds:datastoreItem>
</file>

<file path=customXml/itemProps2.xml><?xml version="1.0" encoding="utf-8"?>
<ds:datastoreItem xmlns:ds="http://schemas.openxmlformats.org/officeDocument/2006/customXml" ds:itemID="{E935F38B-C1BD-4AAA-BD93-D1DB0FF6E951}">
  <ds:schemaRefs>
    <ds:schemaRef ds:uri="http://schemas.openxmlformats.org/officeDocument/2006/bibliography"/>
  </ds:schemaRefs>
</ds:datastoreItem>
</file>

<file path=customXml/itemProps3.xml><?xml version="1.0" encoding="utf-8"?>
<ds:datastoreItem xmlns:ds="http://schemas.openxmlformats.org/officeDocument/2006/customXml" ds:itemID="{03F53C26-EFE8-4363-B7B8-922B12667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7fcb74-2489-485e-8074-55e9cd439129"/>
    <ds:schemaRef ds:uri="3aee7267-811d-40a0-b7a5-95a55d161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A6D53-077E-4458-9ED3-2822194B6F93}">
  <ds:schemaRefs>
    <ds:schemaRef ds:uri="http://schemas.microsoft.com/office/2006/metadata/properties"/>
    <ds:schemaRef ds:uri="http://schemas.microsoft.com/office/infopath/2007/PartnerControls"/>
    <ds:schemaRef ds:uri="3aee7267-811d-40a0-b7a5-95a55d16191f"/>
    <ds:schemaRef ds:uri="2e7fcb74-2489-485e-8074-55e9cd43912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2732</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USPI</dc:creator>
  <cp:lastModifiedBy>Lester R. Ledesma</cp:lastModifiedBy>
  <cp:revision>80</cp:revision>
  <cp:lastPrinted>2013-02-28T11:23:00Z</cp:lastPrinted>
  <dcterms:created xsi:type="dcterms:W3CDTF">2021-09-20T03:27:00Z</dcterms:created>
  <dcterms:modified xsi:type="dcterms:W3CDTF">2022-03-28T17:24:00Z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0x010100DC9F7CEE5C34B641B8787522BD9FADFF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_ExtendedDescription">
    <vt:lpwstr/>
  </property>
  <property fmtid="{D5CDD505-2E9C-101B-9397-08002B2CF9AE}" pid="8" name="_SourceUrl">
    <vt:lpwstr/>
  </property>
  <property fmtid="{D5CDD505-2E9C-101B-9397-08002B2CF9AE}" pid="9" name="_SharedFileIndex">
    <vt:lpwstr/>
  </property>
</Properties>
</file>