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A5398" w14:textId="6A3D2C09" w:rsidR="00BA00D7" w:rsidRPr="002B6D65" w:rsidRDefault="005972C5" w:rsidP="00703404">
      <w:pPr>
        <w:pStyle w:val="BodyText"/>
        <w:rPr>
          <w:b/>
          <w:bCs/>
          <w:sz w:val="24"/>
          <w:szCs w:val="24"/>
        </w:rPr>
      </w:pPr>
      <w:r>
        <w:rPr>
          <w:noProof/>
        </w:rPr>
        <w:pict w14:anchorId="0AC49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0.5pt;margin-top:-29.7pt;width:143.3pt;height:137.5pt;z-index:-1;mso-position-horizontal-relative:text;mso-position-vertical-relative:text" o:preferrelative="f" wrapcoords="-103 0 -103 21494 21600 21494 21600 0 -103 0">
            <v:imagedata r:id="rId6" o:title="RIO"/>
            <o:lock v:ext="edit" aspectratio="f"/>
            <w10:wrap type="tight"/>
          </v:shape>
        </w:pict>
      </w:r>
      <w:r w:rsidR="004F1348" w:rsidRPr="002B6D65">
        <w:rPr>
          <w:b/>
          <w:bCs/>
          <w:sz w:val="24"/>
          <w:szCs w:val="24"/>
        </w:rPr>
        <w:t>YGAÑA,RIO JABUTAY</w:t>
      </w:r>
    </w:p>
    <w:p w14:paraId="73965DDC" w14:textId="25F6275F" w:rsidR="004F1348" w:rsidRPr="002B6D65" w:rsidRDefault="004F1348" w:rsidP="00703404">
      <w:pPr>
        <w:pStyle w:val="BodyText"/>
        <w:rPr>
          <w:sz w:val="24"/>
          <w:szCs w:val="24"/>
        </w:rPr>
      </w:pPr>
      <w:r w:rsidRPr="002B6D65">
        <w:rPr>
          <w:sz w:val="24"/>
          <w:szCs w:val="24"/>
        </w:rPr>
        <w:t>Zone 5 Luyong Bonbon,Opol</w:t>
      </w:r>
    </w:p>
    <w:p w14:paraId="38443ECC" w14:textId="1ED495D1" w:rsidR="004F1348" w:rsidRPr="002B6D65" w:rsidRDefault="004F1348" w:rsidP="00703404">
      <w:pPr>
        <w:pStyle w:val="BodyText"/>
        <w:rPr>
          <w:sz w:val="24"/>
          <w:szCs w:val="24"/>
        </w:rPr>
      </w:pPr>
      <w:r w:rsidRPr="002B6D65">
        <w:rPr>
          <w:sz w:val="24"/>
          <w:szCs w:val="24"/>
        </w:rPr>
        <w:t>Misamis Oriental</w:t>
      </w:r>
    </w:p>
    <w:p w14:paraId="5C842953" w14:textId="508EAA46" w:rsidR="004F1348" w:rsidRPr="002B6D65" w:rsidRDefault="004F1348" w:rsidP="00703404">
      <w:pPr>
        <w:pStyle w:val="BodyText"/>
        <w:rPr>
          <w:rFonts w:cs="Arial"/>
          <w:sz w:val="24"/>
          <w:szCs w:val="24"/>
        </w:rPr>
      </w:pPr>
      <w:r w:rsidRPr="002B6D65">
        <w:rPr>
          <w:sz w:val="24"/>
          <w:szCs w:val="24"/>
        </w:rPr>
        <w:t>Mobile No. 0906-897-6042</w:t>
      </w:r>
    </w:p>
    <w:p w14:paraId="1DD853CB" w14:textId="592166C0" w:rsidR="009226D8" w:rsidRPr="002B6D65" w:rsidRDefault="004F1348" w:rsidP="004F1348">
      <w:pPr>
        <w:pStyle w:val="BodyText"/>
        <w:rPr>
          <w:sz w:val="24"/>
          <w:szCs w:val="24"/>
        </w:rPr>
      </w:pPr>
      <w:r w:rsidRPr="002B6D65">
        <w:rPr>
          <w:sz w:val="24"/>
          <w:szCs w:val="24"/>
        </w:rPr>
        <w:t>_________________________________________________________________________________</w:t>
      </w:r>
    </w:p>
    <w:p w14:paraId="19ACA676" w14:textId="72E2B974" w:rsidR="00BA00D7" w:rsidRPr="002B6D65" w:rsidRDefault="004F1348" w:rsidP="00703404">
      <w:pPr>
        <w:rPr>
          <w:sz w:val="24"/>
          <w:szCs w:val="24"/>
        </w:rPr>
      </w:pPr>
      <w:r w:rsidRPr="002B6D65">
        <w:rPr>
          <w:b/>
          <w:bCs/>
          <w:sz w:val="24"/>
          <w:szCs w:val="24"/>
        </w:rPr>
        <w:tab/>
      </w:r>
      <w:r w:rsidR="00BA00D7" w:rsidRPr="002B6D65">
        <w:rPr>
          <w:b/>
          <w:bCs/>
          <w:sz w:val="24"/>
          <w:szCs w:val="24"/>
        </w:rPr>
        <w:t>PROFILE</w:t>
      </w:r>
    </w:p>
    <w:p w14:paraId="7C219C78" w14:textId="55C7ECFD" w:rsidR="00BA00D7" w:rsidRPr="002B6D65" w:rsidRDefault="00096A85" w:rsidP="00703404">
      <w:pPr>
        <w:ind w:left="709" w:firstLine="4"/>
        <w:rPr>
          <w:sz w:val="24"/>
          <w:szCs w:val="24"/>
        </w:rPr>
      </w:pPr>
      <w:r w:rsidRPr="002B6D65">
        <w:rPr>
          <w:sz w:val="24"/>
          <w:szCs w:val="24"/>
        </w:rPr>
        <w:tab/>
      </w:r>
      <w:r w:rsidR="00BA00D7" w:rsidRPr="002B6D65">
        <w:rPr>
          <w:sz w:val="24"/>
          <w:szCs w:val="24"/>
        </w:rPr>
        <w:t>Exemptional skills, an ability to take direction well</w:t>
      </w:r>
      <w:r w:rsidR="00821CF0" w:rsidRPr="002B6D65">
        <w:rPr>
          <w:sz w:val="24"/>
          <w:szCs w:val="24"/>
        </w:rPr>
        <w:t xml:space="preserve">, can work </w:t>
      </w:r>
      <w:r w:rsidR="00BA00D7" w:rsidRPr="002B6D65">
        <w:rPr>
          <w:sz w:val="24"/>
          <w:szCs w:val="24"/>
        </w:rPr>
        <w:t>under pressure and juggle multiple tasks and meticulous attention to detail</w:t>
      </w:r>
      <w:r w:rsidR="00821CF0" w:rsidRPr="002B6D65">
        <w:rPr>
          <w:sz w:val="24"/>
          <w:szCs w:val="24"/>
        </w:rPr>
        <w:t>s</w:t>
      </w:r>
      <w:r w:rsidR="00DF330E" w:rsidRPr="002B6D65">
        <w:rPr>
          <w:sz w:val="24"/>
          <w:szCs w:val="24"/>
        </w:rPr>
        <w:t>,</w:t>
      </w:r>
      <w:r w:rsidR="00BA00D7" w:rsidRPr="002B6D65">
        <w:rPr>
          <w:sz w:val="24"/>
          <w:szCs w:val="24"/>
        </w:rPr>
        <w:t xml:space="preserve"> makes </w:t>
      </w:r>
      <w:r w:rsidR="00DF330E" w:rsidRPr="002B6D65">
        <w:rPr>
          <w:sz w:val="24"/>
          <w:szCs w:val="24"/>
        </w:rPr>
        <w:t>my section</w:t>
      </w:r>
      <w:r w:rsidR="00BA00D7" w:rsidRPr="002B6D65">
        <w:rPr>
          <w:sz w:val="24"/>
          <w:szCs w:val="24"/>
        </w:rPr>
        <w:t xml:space="preserve"> a vital part</w:t>
      </w:r>
      <w:r w:rsidR="00DF330E" w:rsidRPr="002B6D65">
        <w:rPr>
          <w:sz w:val="24"/>
          <w:szCs w:val="24"/>
        </w:rPr>
        <w:t xml:space="preserve"> </w:t>
      </w:r>
      <w:r w:rsidR="00BA00D7" w:rsidRPr="002B6D65">
        <w:rPr>
          <w:sz w:val="24"/>
          <w:szCs w:val="24"/>
        </w:rPr>
        <w:t xml:space="preserve">of the company. As I may alleviates the pressure off to </w:t>
      </w:r>
      <w:r w:rsidR="00821CF0" w:rsidRPr="002B6D65">
        <w:rPr>
          <w:sz w:val="24"/>
          <w:szCs w:val="24"/>
        </w:rPr>
        <w:t>superiors</w:t>
      </w:r>
      <w:r w:rsidR="00BA00D7" w:rsidRPr="002B6D65">
        <w:rPr>
          <w:sz w:val="24"/>
          <w:szCs w:val="24"/>
        </w:rPr>
        <w:t xml:space="preserve"> by </w:t>
      </w:r>
      <w:r w:rsidR="00821CF0" w:rsidRPr="002B6D65">
        <w:rPr>
          <w:sz w:val="24"/>
          <w:szCs w:val="24"/>
        </w:rPr>
        <w:t>completing tasks assigned in a   timely manner</w:t>
      </w:r>
      <w:r w:rsidR="00BA00D7" w:rsidRPr="002B6D65">
        <w:rPr>
          <w:sz w:val="24"/>
          <w:szCs w:val="24"/>
        </w:rPr>
        <w:t>.</w:t>
      </w:r>
    </w:p>
    <w:p w14:paraId="2CB29FF3" w14:textId="034BE9F7" w:rsidR="00BA00D7" w:rsidRPr="002B6D65" w:rsidRDefault="00BA00D7" w:rsidP="00703404">
      <w:pPr>
        <w:rPr>
          <w:sz w:val="24"/>
          <w:szCs w:val="24"/>
        </w:rPr>
      </w:pPr>
      <w:r w:rsidRPr="002B6D65">
        <w:rPr>
          <w:sz w:val="24"/>
          <w:szCs w:val="24"/>
        </w:rPr>
        <w:tab/>
      </w:r>
      <w:r w:rsidR="004F2714"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 xml:space="preserve">I am a dynamic, passionate and highly efficient </w:t>
      </w:r>
      <w:r w:rsidR="00821CF0" w:rsidRPr="002B6D65">
        <w:rPr>
          <w:sz w:val="24"/>
          <w:szCs w:val="24"/>
        </w:rPr>
        <w:t xml:space="preserve">trailer </w:t>
      </w:r>
      <w:r w:rsidR="004F2714" w:rsidRPr="002B6D65">
        <w:rPr>
          <w:sz w:val="24"/>
          <w:szCs w:val="24"/>
        </w:rPr>
        <w:t>d</w:t>
      </w:r>
      <w:r w:rsidR="00821CF0" w:rsidRPr="002B6D65">
        <w:rPr>
          <w:sz w:val="24"/>
          <w:szCs w:val="24"/>
        </w:rPr>
        <w:t>river</w:t>
      </w:r>
      <w:r w:rsidRPr="002B6D65">
        <w:rPr>
          <w:sz w:val="24"/>
          <w:szCs w:val="24"/>
        </w:rPr>
        <w:t xml:space="preserve"> who is a self</w:t>
      </w:r>
      <w:r w:rsidR="00821CF0" w:rsidRPr="002B6D65">
        <w:rPr>
          <w:sz w:val="24"/>
          <w:szCs w:val="24"/>
        </w:rPr>
        <w:t>-</w:t>
      </w:r>
      <w:r w:rsidRPr="002B6D65">
        <w:rPr>
          <w:sz w:val="24"/>
          <w:szCs w:val="24"/>
        </w:rPr>
        <w:t xml:space="preserve">starter, who </w:t>
      </w:r>
      <w:r w:rsidR="004F2714"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>can anticipate the needs of the company.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</w:r>
    </w:p>
    <w:p w14:paraId="61891FE9" w14:textId="1104FB5C" w:rsidR="00BA00D7" w:rsidRPr="002B6D65" w:rsidRDefault="00703404" w:rsidP="00703404">
      <w:pPr>
        <w:rPr>
          <w:sz w:val="24"/>
          <w:szCs w:val="24"/>
        </w:rPr>
      </w:pPr>
      <w:r w:rsidRPr="002B6D65">
        <w:rPr>
          <w:b/>
          <w:bCs/>
          <w:sz w:val="24"/>
          <w:szCs w:val="24"/>
        </w:rPr>
        <w:tab/>
      </w:r>
      <w:r w:rsidR="00BA00D7" w:rsidRPr="002B6D65">
        <w:rPr>
          <w:b/>
          <w:bCs/>
          <w:sz w:val="24"/>
          <w:szCs w:val="24"/>
        </w:rPr>
        <w:t>OBJECTIVE</w:t>
      </w:r>
    </w:p>
    <w:p w14:paraId="35CB5E7B" w14:textId="4FAD12EA" w:rsidR="008618AA" w:rsidRPr="002B6D65" w:rsidRDefault="008618AA" w:rsidP="00703404">
      <w:pPr>
        <w:ind w:left="709" w:firstLine="716"/>
        <w:rPr>
          <w:sz w:val="24"/>
          <w:szCs w:val="24"/>
          <w:u w:val="thick"/>
        </w:rPr>
      </w:pPr>
      <w:r w:rsidRPr="002B6D65">
        <w:rPr>
          <w:sz w:val="24"/>
          <w:szCs w:val="24"/>
        </w:rPr>
        <w:t xml:space="preserve">To have relevant and challenging position when I can </w:t>
      </w:r>
      <w:r w:rsidR="00E84257" w:rsidRPr="002B6D65">
        <w:rPr>
          <w:sz w:val="24"/>
          <w:szCs w:val="24"/>
        </w:rPr>
        <w:t>impart</w:t>
      </w:r>
      <w:r w:rsidRPr="002B6D65">
        <w:rPr>
          <w:sz w:val="24"/>
          <w:szCs w:val="24"/>
        </w:rPr>
        <w:t xml:space="preserve"> my knowledge and be an asset to the Company.</w:t>
      </w:r>
    </w:p>
    <w:p w14:paraId="356A0B60" w14:textId="3DBB7BBE" w:rsidR="008618AA" w:rsidRPr="002B6D65" w:rsidRDefault="00703404" w:rsidP="00703404">
      <w:pPr>
        <w:rPr>
          <w:b/>
          <w:bCs/>
          <w:sz w:val="24"/>
          <w:szCs w:val="24"/>
        </w:rPr>
      </w:pPr>
      <w:r w:rsidRPr="002B6D65">
        <w:rPr>
          <w:b/>
          <w:bCs/>
          <w:sz w:val="24"/>
          <w:szCs w:val="24"/>
        </w:rPr>
        <w:tab/>
      </w:r>
      <w:r w:rsidR="008618AA" w:rsidRPr="002B6D65">
        <w:rPr>
          <w:b/>
          <w:bCs/>
          <w:sz w:val="24"/>
          <w:szCs w:val="24"/>
        </w:rPr>
        <w:t>WORK APTITUDE</w:t>
      </w:r>
    </w:p>
    <w:p w14:paraId="35AF3DB2" w14:textId="55B3AE47" w:rsidR="008618AA" w:rsidRPr="002B6D65" w:rsidRDefault="008618AA" w:rsidP="00703404">
      <w:pPr>
        <w:numPr>
          <w:ilvl w:val="0"/>
          <w:numId w:val="18"/>
        </w:numPr>
        <w:rPr>
          <w:sz w:val="24"/>
          <w:szCs w:val="24"/>
        </w:rPr>
      </w:pPr>
      <w:r w:rsidRPr="002B6D65">
        <w:rPr>
          <w:sz w:val="24"/>
          <w:szCs w:val="24"/>
        </w:rPr>
        <w:t>Driving License Restriction Code 1-2-3-8</w:t>
      </w:r>
    </w:p>
    <w:p w14:paraId="53FCA2B0" w14:textId="3936F810" w:rsidR="00703404" w:rsidRPr="002B6D65" w:rsidRDefault="008618AA" w:rsidP="00703404">
      <w:pPr>
        <w:numPr>
          <w:ilvl w:val="0"/>
          <w:numId w:val="18"/>
        </w:numPr>
        <w:rPr>
          <w:sz w:val="24"/>
          <w:szCs w:val="24"/>
        </w:rPr>
      </w:pPr>
      <w:r w:rsidRPr="002B6D65">
        <w:rPr>
          <w:sz w:val="24"/>
          <w:szCs w:val="24"/>
        </w:rPr>
        <w:t xml:space="preserve">Able to work as a Welder and under </w:t>
      </w:r>
      <w:r w:rsidR="00DF330E" w:rsidRPr="002B6D65">
        <w:rPr>
          <w:sz w:val="24"/>
          <w:szCs w:val="24"/>
        </w:rPr>
        <w:t>chassis</w:t>
      </w:r>
      <w:r w:rsidRPr="002B6D65">
        <w:rPr>
          <w:sz w:val="24"/>
          <w:szCs w:val="24"/>
        </w:rPr>
        <w:t xml:space="preserve"> Welder</w:t>
      </w:r>
    </w:p>
    <w:p w14:paraId="526B0840" w14:textId="5A27D750" w:rsidR="002244A4" w:rsidRPr="002B6D65" w:rsidRDefault="002244A4" w:rsidP="00703404">
      <w:pPr>
        <w:ind w:firstLine="709"/>
        <w:rPr>
          <w:b/>
          <w:bCs/>
          <w:sz w:val="24"/>
          <w:szCs w:val="24"/>
        </w:rPr>
      </w:pPr>
      <w:r w:rsidRPr="002B6D65">
        <w:rPr>
          <w:b/>
          <w:bCs/>
          <w:sz w:val="24"/>
          <w:szCs w:val="24"/>
        </w:rPr>
        <w:t>PERSONAL INFORMATION</w:t>
      </w:r>
    </w:p>
    <w:p w14:paraId="7DC5ACCB" w14:textId="1C9327E9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b/>
          <w:bCs/>
          <w:sz w:val="24"/>
          <w:szCs w:val="24"/>
        </w:rPr>
        <w:tab/>
      </w:r>
      <w:r w:rsidRPr="002B6D65">
        <w:rPr>
          <w:sz w:val="24"/>
          <w:szCs w:val="24"/>
        </w:rPr>
        <w:t>Age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  <w:t>:</w:t>
      </w:r>
      <w:r w:rsidRPr="002B6D65">
        <w:rPr>
          <w:sz w:val="24"/>
          <w:szCs w:val="24"/>
        </w:rPr>
        <w:tab/>
        <w:t>4</w:t>
      </w:r>
      <w:r w:rsidR="00042F97" w:rsidRPr="002B6D65">
        <w:rPr>
          <w:sz w:val="24"/>
          <w:szCs w:val="24"/>
        </w:rPr>
        <w:t>1</w:t>
      </w:r>
      <w:r w:rsidRPr="002B6D65">
        <w:rPr>
          <w:sz w:val="24"/>
          <w:szCs w:val="24"/>
        </w:rPr>
        <w:t xml:space="preserve"> years old</w:t>
      </w:r>
    </w:p>
    <w:p w14:paraId="4B26D6BE" w14:textId="3E5A61CF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Date of Birth</w:t>
      </w:r>
      <w:r w:rsidRPr="002B6D65">
        <w:rPr>
          <w:sz w:val="24"/>
          <w:szCs w:val="24"/>
        </w:rPr>
        <w:tab/>
      </w:r>
      <w:r w:rsidR="00DF330E"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>:</w:t>
      </w:r>
      <w:r w:rsidRPr="002B6D65">
        <w:rPr>
          <w:sz w:val="24"/>
          <w:szCs w:val="24"/>
        </w:rPr>
        <w:tab/>
        <w:t>February 20, 1979</w:t>
      </w:r>
    </w:p>
    <w:p w14:paraId="766C3679" w14:textId="3DA6A95C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Nationality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  <w:t>:</w:t>
      </w:r>
      <w:r w:rsidRPr="002B6D65">
        <w:rPr>
          <w:sz w:val="24"/>
          <w:szCs w:val="24"/>
        </w:rPr>
        <w:tab/>
        <w:t>Filipino</w:t>
      </w:r>
    </w:p>
    <w:p w14:paraId="3DBBF47B" w14:textId="58727300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Gender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  <w:t>:</w:t>
      </w:r>
      <w:r w:rsidRPr="002B6D65">
        <w:rPr>
          <w:sz w:val="24"/>
          <w:szCs w:val="24"/>
        </w:rPr>
        <w:tab/>
        <w:t>Male</w:t>
      </w:r>
    </w:p>
    <w:p w14:paraId="02735B66" w14:textId="4FBC8007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Civil Status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  <w:t>:</w:t>
      </w:r>
      <w:r w:rsidRPr="002B6D65">
        <w:rPr>
          <w:sz w:val="24"/>
          <w:szCs w:val="24"/>
        </w:rPr>
        <w:tab/>
        <w:t>Single</w:t>
      </w:r>
    </w:p>
    <w:p w14:paraId="0D887ABA" w14:textId="2C671346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b/>
          <w:bCs/>
          <w:sz w:val="24"/>
          <w:szCs w:val="24"/>
        </w:rPr>
        <w:tab/>
      </w:r>
      <w:r w:rsidRPr="002B6D65">
        <w:rPr>
          <w:sz w:val="24"/>
          <w:szCs w:val="24"/>
        </w:rPr>
        <w:t>Height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</w:r>
      <w:r w:rsidR="00DF330E"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>:</w:t>
      </w:r>
      <w:r w:rsidRPr="002B6D65">
        <w:rPr>
          <w:sz w:val="24"/>
          <w:szCs w:val="24"/>
        </w:rPr>
        <w:tab/>
        <w:t>5’6”</w:t>
      </w:r>
    </w:p>
    <w:p w14:paraId="43D03C2D" w14:textId="095B2C70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Weight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</w:r>
      <w:r w:rsidR="00DF330E"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>:</w:t>
      </w:r>
      <w:r w:rsidRPr="002B6D65">
        <w:rPr>
          <w:sz w:val="24"/>
          <w:szCs w:val="24"/>
        </w:rPr>
        <w:tab/>
        <w:t>80 kls.</w:t>
      </w:r>
    </w:p>
    <w:p w14:paraId="472B15A0" w14:textId="2991969A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Religion</w:t>
      </w: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  <w:t>:</w:t>
      </w:r>
      <w:r w:rsidRPr="002B6D65">
        <w:rPr>
          <w:sz w:val="24"/>
          <w:szCs w:val="24"/>
        </w:rPr>
        <w:tab/>
        <w:t>I.F.I</w:t>
      </w:r>
    </w:p>
    <w:p w14:paraId="514B4C8A" w14:textId="39B29C7E" w:rsidR="002244A4" w:rsidRPr="002B6D65" w:rsidRDefault="002244A4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Father’s Name</w:t>
      </w:r>
      <w:r w:rsidR="00DF330E"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>:</w:t>
      </w:r>
      <w:r w:rsidRPr="002B6D65">
        <w:rPr>
          <w:sz w:val="24"/>
          <w:szCs w:val="24"/>
        </w:rPr>
        <w:tab/>
        <w:t>Romeo P. Yga</w:t>
      </w:r>
      <w:r w:rsidR="00DF330E" w:rsidRPr="002B6D65">
        <w:rPr>
          <w:sz w:val="24"/>
          <w:szCs w:val="24"/>
        </w:rPr>
        <w:t>ña</w:t>
      </w:r>
    </w:p>
    <w:p w14:paraId="72C5B5F0" w14:textId="142A7148" w:rsidR="00511D73" w:rsidRPr="002B6D65" w:rsidRDefault="00DF330E" w:rsidP="00703404">
      <w:pPr>
        <w:ind w:firstLine="709"/>
        <w:rPr>
          <w:sz w:val="24"/>
          <w:szCs w:val="24"/>
        </w:rPr>
      </w:pPr>
      <w:r w:rsidRPr="002B6D65">
        <w:rPr>
          <w:sz w:val="24"/>
          <w:szCs w:val="24"/>
        </w:rPr>
        <w:tab/>
        <w:t>Mother’s Name</w:t>
      </w:r>
      <w:r w:rsidR="00511D73"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>:</w:t>
      </w:r>
      <w:r w:rsidRPr="002B6D65">
        <w:rPr>
          <w:sz w:val="24"/>
          <w:szCs w:val="24"/>
        </w:rPr>
        <w:tab/>
        <w:t>Merlyn J. Ygaña</w:t>
      </w:r>
    </w:p>
    <w:p w14:paraId="47F214DF" w14:textId="77777777" w:rsidR="004F1348" w:rsidRPr="002B6D65" w:rsidRDefault="004F1348" w:rsidP="00511D73">
      <w:pPr>
        <w:ind w:firstLine="709"/>
        <w:rPr>
          <w:b/>
          <w:bCs/>
          <w:sz w:val="24"/>
          <w:szCs w:val="24"/>
        </w:rPr>
      </w:pPr>
    </w:p>
    <w:p w14:paraId="619989A1" w14:textId="77CF9779" w:rsidR="00511D73" w:rsidRPr="002B6D65" w:rsidRDefault="00DF330E" w:rsidP="00511D73">
      <w:pPr>
        <w:ind w:firstLine="709"/>
        <w:rPr>
          <w:sz w:val="24"/>
          <w:szCs w:val="24"/>
        </w:rPr>
      </w:pPr>
      <w:r w:rsidRPr="002B6D65">
        <w:rPr>
          <w:b/>
          <w:bCs/>
          <w:sz w:val="24"/>
          <w:szCs w:val="24"/>
        </w:rPr>
        <w:t>EDUCATION</w:t>
      </w:r>
    </w:p>
    <w:p w14:paraId="6E3A08AB" w14:textId="567ACECB" w:rsidR="00511D73" w:rsidRPr="002B6D65" w:rsidRDefault="00DF330E" w:rsidP="00511D73">
      <w:pPr>
        <w:numPr>
          <w:ilvl w:val="0"/>
          <w:numId w:val="30"/>
        </w:numPr>
        <w:rPr>
          <w:rFonts w:cs="Calibri"/>
          <w:sz w:val="24"/>
          <w:szCs w:val="24"/>
        </w:rPr>
      </w:pPr>
      <w:r w:rsidRPr="002B6D65">
        <w:rPr>
          <w:rFonts w:cs="Calibri"/>
          <w:sz w:val="24"/>
          <w:szCs w:val="24"/>
        </w:rPr>
        <w:t>Graduate, Secondary E</w:t>
      </w:r>
      <w:r w:rsidR="00042F97" w:rsidRPr="002B6D65">
        <w:rPr>
          <w:rFonts w:cs="Calibri"/>
          <w:sz w:val="24"/>
          <w:szCs w:val="24"/>
        </w:rPr>
        <w:t>d</w:t>
      </w:r>
      <w:r w:rsidRPr="002B6D65">
        <w:rPr>
          <w:rFonts w:cs="Calibri"/>
          <w:sz w:val="24"/>
          <w:szCs w:val="24"/>
        </w:rPr>
        <w:t xml:space="preserve">ucation– </w:t>
      </w:r>
      <w:r w:rsidR="00042F97" w:rsidRPr="002B6D65">
        <w:rPr>
          <w:rFonts w:cs="Calibri"/>
          <w:sz w:val="24"/>
          <w:szCs w:val="24"/>
        </w:rPr>
        <w:t>Opol National Technical School</w:t>
      </w:r>
      <w:r w:rsidRPr="002B6D65">
        <w:rPr>
          <w:rFonts w:cs="Calibri"/>
          <w:sz w:val="24"/>
          <w:szCs w:val="24"/>
        </w:rPr>
        <w:t xml:space="preserve">- </w:t>
      </w:r>
      <w:r w:rsidR="00042F97" w:rsidRPr="002B6D65">
        <w:rPr>
          <w:rFonts w:cs="Calibri"/>
          <w:sz w:val="24"/>
          <w:szCs w:val="24"/>
        </w:rPr>
        <w:t>Opol</w:t>
      </w:r>
      <w:r w:rsidRPr="002B6D65">
        <w:rPr>
          <w:rFonts w:cs="Calibri"/>
          <w:sz w:val="24"/>
          <w:szCs w:val="24"/>
        </w:rPr>
        <w:t xml:space="preserve">, Misamis Oriental, </w:t>
      </w:r>
      <w:r w:rsidR="00042F97" w:rsidRPr="002B6D65">
        <w:rPr>
          <w:rFonts w:cs="Calibri"/>
          <w:sz w:val="24"/>
          <w:szCs w:val="24"/>
        </w:rPr>
        <w:t>1996</w:t>
      </w:r>
    </w:p>
    <w:p w14:paraId="60165CDC" w14:textId="04593AEB" w:rsidR="00703404" w:rsidRPr="002B6D65" w:rsidRDefault="00703404" w:rsidP="00511D73">
      <w:pPr>
        <w:numPr>
          <w:ilvl w:val="0"/>
          <w:numId w:val="30"/>
        </w:numPr>
        <w:rPr>
          <w:sz w:val="24"/>
          <w:szCs w:val="24"/>
        </w:rPr>
      </w:pPr>
      <w:r w:rsidRPr="002B6D65">
        <w:rPr>
          <w:rFonts w:cs="Calibri"/>
          <w:sz w:val="24"/>
          <w:szCs w:val="24"/>
        </w:rPr>
        <w:t>Graduate, Elementary Education– Luyong Bonbon Elementary School- Luyong Bonbon,</w:t>
      </w:r>
    </w:p>
    <w:p w14:paraId="7CBC14B8" w14:textId="0469F782" w:rsidR="00042F97" w:rsidRPr="002B6D65" w:rsidRDefault="00703404" w:rsidP="00703404">
      <w:pPr>
        <w:pStyle w:val="ListParagraph"/>
        <w:ind w:left="2160"/>
        <w:rPr>
          <w:rFonts w:cs="Calibri"/>
          <w:sz w:val="24"/>
          <w:szCs w:val="24"/>
        </w:rPr>
      </w:pPr>
      <w:r w:rsidRPr="002B6D65">
        <w:rPr>
          <w:rFonts w:cs="Calibri"/>
          <w:sz w:val="24"/>
          <w:szCs w:val="24"/>
        </w:rPr>
        <w:t>Opol, Misamis Oriental, 1991</w:t>
      </w:r>
    </w:p>
    <w:p w14:paraId="2EA1DE16" w14:textId="77777777" w:rsidR="00042F97" w:rsidRPr="002B6D65" w:rsidRDefault="00042F97" w:rsidP="00703404">
      <w:pPr>
        <w:pStyle w:val="ListParagraph"/>
        <w:ind w:left="1440"/>
        <w:rPr>
          <w:rFonts w:cs="Calibri"/>
          <w:sz w:val="24"/>
          <w:szCs w:val="24"/>
        </w:rPr>
      </w:pPr>
    </w:p>
    <w:p w14:paraId="1CD762AC" w14:textId="71E2C74F" w:rsidR="00511D73" w:rsidRPr="002B6D65" w:rsidRDefault="00511D73" w:rsidP="00511D73">
      <w:pPr>
        <w:rPr>
          <w:sz w:val="24"/>
          <w:szCs w:val="24"/>
        </w:rPr>
      </w:pPr>
      <w:r w:rsidRPr="002B6D65">
        <w:rPr>
          <w:b/>
          <w:bCs/>
          <w:sz w:val="24"/>
          <w:szCs w:val="24"/>
        </w:rPr>
        <w:tab/>
      </w:r>
      <w:r w:rsidR="00E84257" w:rsidRPr="002B6D65">
        <w:rPr>
          <w:b/>
          <w:bCs/>
          <w:sz w:val="24"/>
          <w:szCs w:val="24"/>
        </w:rPr>
        <w:t>TRAINING AND SEMINAR ATTENDED</w:t>
      </w:r>
    </w:p>
    <w:p w14:paraId="1BBDE74F" w14:textId="610E9AC6" w:rsidR="00511D73" w:rsidRPr="002B6D65" w:rsidRDefault="00511D73" w:rsidP="00511D73">
      <w:pPr>
        <w:rPr>
          <w:sz w:val="24"/>
          <w:szCs w:val="24"/>
        </w:rPr>
      </w:pP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  <w:t xml:space="preserve">MAN </w:t>
      </w:r>
      <w:r w:rsidR="00E84257" w:rsidRPr="002B6D65">
        <w:rPr>
          <w:sz w:val="24"/>
          <w:szCs w:val="24"/>
        </w:rPr>
        <w:t>Truck</w:t>
      </w:r>
      <w:r w:rsidRPr="002B6D65">
        <w:rPr>
          <w:sz w:val="24"/>
          <w:szCs w:val="24"/>
        </w:rPr>
        <w:t xml:space="preserve"> – </w:t>
      </w:r>
      <w:r w:rsidR="00E84257" w:rsidRPr="002B6D65">
        <w:rPr>
          <w:sz w:val="24"/>
          <w:szCs w:val="24"/>
        </w:rPr>
        <w:t>March 21 2012</w:t>
      </w:r>
    </w:p>
    <w:p w14:paraId="11ADD508" w14:textId="55062414" w:rsidR="00E84257" w:rsidRPr="002B6D65" w:rsidRDefault="00511D73" w:rsidP="00511D73">
      <w:pPr>
        <w:rPr>
          <w:b/>
          <w:bCs/>
          <w:sz w:val="24"/>
          <w:szCs w:val="24"/>
        </w:rPr>
      </w:pP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</w:r>
      <w:r w:rsidR="00E84257" w:rsidRPr="002B6D65">
        <w:rPr>
          <w:sz w:val="24"/>
          <w:szCs w:val="24"/>
        </w:rPr>
        <w:t>HPG10 Traffic Safety and Driving Techniques</w:t>
      </w:r>
      <w:r w:rsidRPr="002B6D65">
        <w:rPr>
          <w:sz w:val="24"/>
          <w:szCs w:val="24"/>
        </w:rPr>
        <w:t xml:space="preserve"> – August 4, 2017</w:t>
      </w:r>
    </w:p>
    <w:p w14:paraId="410D6AD5" w14:textId="77777777" w:rsidR="00703404" w:rsidRPr="002B6D65" w:rsidRDefault="00703404" w:rsidP="00703404">
      <w:pPr>
        <w:ind w:left="2160"/>
        <w:rPr>
          <w:sz w:val="24"/>
          <w:szCs w:val="24"/>
        </w:rPr>
      </w:pPr>
    </w:p>
    <w:p w14:paraId="5B493579" w14:textId="7048E20F" w:rsidR="00BA00D7" w:rsidRPr="002B6D65" w:rsidRDefault="00703404" w:rsidP="00703404">
      <w:pPr>
        <w:rPr>
          <w:sz w:val="24"/>
          <w:szCs w:val="24"/>
        </w:rPr>
      </w:pPr>
      <w:r w:rsidRPr="002B6D65">
        <w:rPr>
          <w:b/>
          <w:bCs/>
          <w:sz w:val="24"/>
          <w:szCs w:val="24"/>
        </w:rPr>
        <w:tab/>
      </w:r>
      <w:r w:rsidR="00821CF0" w:rsidRPr="002B6D65">
        <w:rPr>
          <w:b/>
          <w:bCs/>
          <w:sz w:val="24"/>
          <w:szCs w:val="24"/>
        </w:rPr>
        <w:t xml:space="preserve">WORK </w:t>
      </w:r>
      <w:r w:rsidR="00BA00D7" w:rsidRPr="002B6D65">
        <w:rPr>
          <w:b/>
          <w:bCs/>
          <w:sz w:val="24"/>
          <w:szCs w:val="24"/>
        </w:rPr>
        <w:t>EXPERIENCES</w:t>
      </w:r>
    </w:p>
    <w:p w14:paraId="2295511B" w14:textId="7A9E3CF2" w:rsidR="00BA00D7" w:rsidRPr="002B6D65" w:rsidRDefault="00BA00D7" w:rsidP="00703404">
      <w:pPr>
        <w:rPr>
          <w:sz w:val="24"/>
          <w:szCs w:val="24"/>
        </w:rPr>
      </w:pPr>
      <w:r w:rsidRPr="002B6D65">
        <w:rPr>
          <w:sz w:val="24"/>
          <w:szCs w:val="24"/>
        </w:rPr>
        <w:t xml:space="preserve"> </w:t>
      </w:r>
      <w:r w:rsidRPr="002B6D65">
        <w:rPr>
          <w:sz w:val="24"/>
          <w:szCs w:val="24"/>
        </w:rPr>
        <w:tab/>
      </w:r>
      <w:r w:rsidR="00E84257" w:rsidRPr="002B6D65">
        <w:rPr>
          <w:sz w:val="24"/>
          <w:szCs w:val="24"/>
        </w:rPr>
        <w:tab/>
      </w:r>
      <w:r w:rsidR="00821CF0" w:rsidRPr="002B6D65">
        <w:rPr>
          <w:sz w:val="24"/>
          <w:szCs w:val="24"/>
        </w:rPr>
        <w:t>June 2017</w:t>
      </w:r>
      <w:r w:rsidRPr="002B6D65">
        <w:rPr>
          <w:sz w:val="24"/>
          <w:szCs w:val="24"/>
        </w:rPr>
        <w:t xml:space="preserve">- </w:t>
      </w:r>
      <w:r w:rsidR="00821CF0" w:rsidRPr="002B6D65">
        <w:rPr>
          <w:sz w:val="24"/>
          <w:szCs w:val="24"/>
        </w:rPr>
        <w:t xml:space="preserve">Present </w:t>
      </w:r>
    </w:p>
    <w:p w14:paraId="55552CBC" w14:textId="6A40FBDF" w:rsidR="00BA00D7" w:rsidRPr="002B6D65" w:rsidRDefault="00BA00D7" w:rsidP="00703404">
      <w:pPr>
        <w:rPr>
          <w:sz w:val="24"/>
          <w:szCs w:val="24"/>
        </w:rPr>
      </w:pP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</w:r>
      <w:r w:rsidR="00821CF0" w:rsidRPr="002B6D65">
        <w:rPr>
          <w:sz w:val="24"/>
          <w:szCs w:val="24"/>
        </w:rPr>
        <w:t>Trailer Tanker Driver</w:t>
      </w:r>
      <w:r w:rsidRPr="002B6D65">
        <w:rPr>
          <w:sz w:val="24"/>
          <w:szCs w:val="24"/>
        </w:rPr>
        <w:t xml:space="preserve">- </w:t>
      </w:r>
      <w:r w:rsidR="00821CF0" w:rsidRPr="002B6D65">
        <w:rPr>
          <w:sz w:val="24"/>
          <w:szCs w:val="24"/>
        </w:rPr>
        <w:t>MC Shipping Corp.</w:t>
      </w:r>
    </w:p>
    <w:p w14:paraId="3FA1FD6A" w14:textId="77777777" w:rsidR="00BA00D7" w:rsidRPr="002B6D65" w:rsidRDefault="00BA00D7" w:rsidP="00703404">
      <w:pPr>
        <w:rPr>
          <w:sz w:val="24"/>
          <w:szCs w:val="24"/>
        </w:rPr>
      </w:pPr>
      <w:r w:rsidRPr="002B6D65">
        <w:rPr>
          <w:sz w:val="24"/>
          <w:szCs w:val="24"/>
        </w:rPr>
        <w:tab/>
      </w:r>
      <w:r w:rsidRPr="002B6D65">
        <w:rPr>
          <w:sz w:val="24"/>
          <w:szCs w:val="24"/>
        </w:rPr>
        <w:tab/>
        <w:t>Nahalinan Jasaan, Misamis Oriental</w:t>
      </w:r>
    </w:p>
    <w:p w14:paraId="41C218EE" w14:textId="77777777" w:rsidR="00BA00D7" w:rsidRPr="002B6D65" w:rsidRDefault="00BA00D7" w:rsidP="00703404">
      <w:pPr>
        <w:rPr>
          <w:sz w:val="24"/>
          <w:szCs w:val="24"/>
        </w:rPr>
      </w:pPr>
    </w:p>
    <w:p w14:paraId="4E434777" w14:textId="6C19E647" w:rsidR="00BA00D7" w:rsidRPr="002B6D65" w:rsidRDefault="00821CF0" w:rsidP="00703404">
      <w:pPr>
        <w:ind w:left="709" w:firstLine="709"/>
        <w:rPr>
          <w:sz w:val="24"/>
          <w:szCs w:val="24"/>
        </w:rPr>
      </w:pPr>
      <w:r w:rsidRPr="002B6D65">
        <w:rPr>
          <w:sz w:val="24"/>
          <w:szCs w:val="24"/>
        </w:rPr>
        <w:t>June 2010</w:t>
      </w:r>
      <w:r w:rsidR="00BA00D7" w:rsidRPr="002B6D65">
        <w:rPr>
          <w:sz w:val="24"/>
          <w:szCs w:val="24"/>
        </w:rPr>
        <w:t xml:space="preserve">- </w:t>
      </w:r>
      <w:r w:rsidR="00C708B9" w:rsidRPr="002B6D65">
        <w:rPr>
          <w:sz w:val="24"/>
          <w:szCs w:val="24"/>
        </w:rPr>
        <w:t>May 2017</w:t>
      </w:r>
      <w:r w:rsidR="00BA00D7" w:rsidRPr="002B6D65">
        <w:rPr>
          <w:sz w:val="24"/>
          <w:szCs w:val="24"/>
        </w:rPr>
        <w:t xml:space="preserve"> </w:t>
      </w:r>
    </w:p>
    <w:p w14:paraId="06197461" w14:textId="2BAD4925" w:rsidR="00BA00D7" w:rsidRPr="002B6D65" w:rsidRDefault="00C708B9" w:rsidP="00703404">
      <w:pPr>
        <w:ind w:left="709" w:firstLine="709"/>
        <w:rPr>
          <w:sz w:val="24"/>
          <w:szCs w:val="24"/>
        </w:rPr>
      </w:pPr>
      <w:r w:rsidRPr="002B6D65">
        <w:rPr>
          <w:sz w:val="24"/>
          <w:szCs w:val="24"/>
        </w:rPr>
        <w:t>Trailer Driver-Top Kick Movers</w:t>
      </w:r>
    </w:p>
    <w:p w14:paraId="4C122129" w14:textId="716FC783" w:rsidR="00C708B9" w:rsidRDefault="00C708B9" w:rsidP="005972C5">
      <w:pPr>
        <w:ind w:left="709" w:firstLine="709"/>
        <w:rPr>
          <w:sz w:val="24"/>
          <w:szCs w:val="24"/>
        </w:rPr>
      </w:pPr>
      <w:r w:rsidRPr="002B6D65">
        <w:rPr>
          <w:sz w:val="24"/>
          <w:szCs w:val="24"/>
        </w:rPr>
        <w:t>El Salvador City</w:t>
      </w:r>
    </w:p>
    <w:p w14:paraId="6845DEC7" w14:textId="77777777" w:rsidR="005972C5" w:rsidRPr="002B6D65" w:rsidRDefault="005972C5" w:rsidP="005972C5">
      <w:pPr>
        <w:ind w:left="709" w:firstLine="709"/>
        <w:rPr>
          <w:sz w:val="24"/>
          <w:szCs w:val="24"/>
        </w:rPr>
      </w:pPr>
    </w:p>
    <w:p w14:paraId="416705C1" w14:textId="3E8E6A41" w:rsidR="00BA00D7" w:rsidRPr="002B6D65" w:rsidRDefault="00C708B9" w:rsidP="00703404">
      <w:pPr>
        <w:ind w:left="709" w:firstLine="709"/>
        <w:rPr>
          <w:sz w:val="24"/>
          <w:szCs w:val="24"/>
        </w:rPr>
      </w:pPr>
      <w:r w:rsidRPr="002B6D65">
        <w:rPr>
          <w:sz w:val="24"/>
          <w:szCs w:val="24"/>
        </w:rPr>
        <w:t>June 2008</w:t>
      </w:r>
      <w:r w:rsidR="00BA00D7" w:rsidRPr="002B6D65">
        <w:rPr>
          <w:sz w:val="24"/>
          <w:szCs w:val="24"/>
        </w:rPr>
        <w:t xml:space="preserve">- </w:t>
      </w:r>
      <w:r w:rsidRPr="002B6D65">
        <w:rPr>
          <w:sz w:val="24"/>
          <w:szCs w:val="24"/>
        </w:rPr>
        <w:t>May</w:t>
      </w:r>
      <w:r w:rsidR="00BA00D7" w:rsidRPr="002B6D65">
        <w:rPr>
          <w:sz w:val="24"/>
          <w:szCs w:val="24"/>
        </w:rPr>
        <w:t xml:space="preserve"> 20</w:t>
      </w:r>
      <w:r w:rsidRPr="002B6D65">
        <w:rPr>
          <w:sz w:val="24"/>
          <w:szCs w:val="24"/>
        </w:rPr>
        <w:t>1</w:t>
      </w:r>
      <w:r w:rsidR="00BA00D7" w:rsidRPr="002B6D65">
        <w:rPr>
          <w:sz w:val="24"/>
          <w:szCs w:val="24"/>
        </w:rPr>
        <w:t xml:space="preserve">0 </w:t>
      </w:r>
    </w:p>
    <w:p w14:paraId="285489EB" w14:textId="1F84A906" w:rsidR="00BA00D7" w:rsidRPr="002B6D65" w:rsidRDefault="00C708B9" w:rsidP="00703404">
      <w:pPr>
        <w:ind w:left="709" w:firstLine="709"/>
        <w:rPr>
          <w:sz w:val="24"/>
          <w:szCs w:val="24"/>
        </w:rPr>
      </w:pPr>
      <w:r w:rsidRPr="002B6D65">
        <w:rPr>
          <w:sz w:val="24"/>
          <w:szCs w:val="24"/>
        </w:rPr>
        <w:t>Trailer Driver</w:t>
      </w:r>
      <w:r w:rsidR="00BA00D7" w:rsidRPr="002B6D65">
        <w:rPr>
          <w:sz w:val="24"/>
          <w:szCs w:val="24"/>
        </w:rPr>
        <w:t xml:space="preserve">- </w:t>
      </w:r>
      <w:r w:rsidRPr="002B6D65">
        <w:rPr>
          <w:sz w:val="24"/>
          <w:szCs w:val="24"/>
        </w:rPr>
        <w:t>Al-Jaber Transport and Heavy Equipment</w:t>
      </w:r>
    </w:p>
    <w:p w14:paraId="4E3BB6D1" w14:textId="170612E6" w:rsidR="00BA00D7" w:rsidRPr="002B6D65" w:rsidRDefault="00C708B9" w:rsidP="00703404">
      <w:pPr>
        <w:ind w:left="709" w:firstLine="709"/>
        <w:rPr>
          <w:sz w:val="24"/>
          <w:szCs w:val="24"/>
        </w:rPr>
      </w:pPr>
      <w:r w:rsidRPr="002B6D65">
        <w:rPr>
          <w:sz w:val="24"/>
          <w:szCs w:val="24"/>
        </w:rPr>
        <w:t>Doha-Qatar, Al Khor</w:t>
      </w:r>
    </w:p>
    <w:p w14:paraId="2DF9A170" w14:textId="77777777" w:rsidR="00E84257" w:rsidRPr="002B6D65" w:rsidRDefault="00BA00D7" w:rsidP="00703404">
      <w:pPr>
        <w:rPr>
          <w:sz w:val="24"/>
          <w:szCs w:val="24"/>
        </w:rPr>
      </w:pPr>
      <w:r w:rsidRPr="002B6D65">
        <w:rPr>
          <w:sz w:val="24"/>
          <w:szCs w:val="24"/>
        </w:rPr>
        <w:tab/>
      </w:r>
    </w:p>
    <w:p w14:paraId="3C79ACFD" w14:textId="75CCCF60" w:rsidR="00BA00D7" w:rsidRPr="002B6D65" w:rsidRDefault="00BA00D7" w:rsidP="00511D73">
      <w:pPr>
        <w:ind w:left="720"/>
        <w:rPr>
          <w:rFonts w:cs="Calibri"/>
          <w:b/>
          <w:bCs/>
          <w:sz w:val="24"/>
          <w:szCs w:val="24"/>
        </w:rPr>
      </w:pPr>
      <w:r w:rsidRPr="002B6D65">
        <w:rPr>
          <w:b/>
          <w:bCs/>
          <w:sz w:val="24"/>
          <w:szCs w:val="24"/>
        </w:rPr>
        <w:t>R</w:t>
      </w:r>
      <w:r w:rsidR="00E84257" w:rsidRPr="002B6D65">
        <w:rPr>
          <w:b/>
          <w:bCs/>
          <w:sz w:val="24"/>
          <w:szCs w:val="24"/>
        </w:rPr>
        <w:t>E</w:t>
      </w:r>
      <w:r w:rsidRPr="002B6D65">
        <w:rPr>
          <w:b/>
          <w:bCs/>
          <w:sz w:val="24"/>
          <w:szCs w:val="24"/>
        </w:rPr>
        <w:t>FERENCES</w:t>
      </w:r>
    </w:p>
    <w:p w14:paraId="22EE3FAD" w14:textId="115A79E4" w:rsidR="00BA00D7" w:rsidRPr="002B6D65" w:rsidRDefault="00BA00D7" w:rsidP="00703404">
      <w:pPr>
        <w:numPr>
          <w:ilvl w:val="0"/>
          <w:numId w:val="22"/>
        </w:numPr>
        <w:rPr>
          <w:rFonts w:cs="Calibri"/>
          <w:sz w:val="24"/>
          <w:szCs w:val="24"/>
        </w:rPr>
      </w:pPr>
      <w:r w:rsidRPr="002B6D65">
        <w:rPr>
          <w:rFonts w:cs="Calibri"/>
          <w:sz w:val="24"/>
          <w:szCs w:val="24"/>
        </w:rPr>
        <w:t>M</w:t>
      </w:r>
      <w:r w:rsidR="005245DF" w:rsidRPr="002B6D65">
        <w:rPr>
          <w:rFonts w:cs="Calibri"/>
          <w:sz w:val="24"/>
          <w:szCs w:val="24"/>
        </w:rPr>
        <w:t>s</w:t>
      </w:r>
      <w:r w:rsidRPr="002B6D65">
        <w:rPr>
          <w:rFonts w:cs="Calibri"/>
          <w:sz w:val="24"/>
          <w:szCs w:val="24"/>
        </w:rPr>
        <w:t xml:space="preserve">. </w:t>
      </w:r>
      <w:r w:rsidR="005245DF" w:rsidRPr="002B6D65">
        <w:rPr>
          <w:rFonts w:cs="Calibri"/>
          <w:sz w:val="24"/>
          <w:szCs w:val="24"/>
        </w:rPr>
        <w:t>Anita M. Florenosos</w:t>
      </w:r>
    </w:p>
    <w:p w14:paraId="49AB5795" w14:textId="2D1778D1" w:rsidR="00BA00D7" w:rsidRPr="002B6D65" w:rsidRDefault="002244A4" w:rsidP="004F1348">
      <w:pPr>
        <w:ind w:left="720"/>
        <w:rPr>
          <w:rFonts w:cs="Calibri"/>
          <w:sz w:val="24"/>
          <w:szCs w:val="24"/>
        </w:rPr>
      </w:pPr>
      <w:r w:rsidRPr="002B6D65">
        <w:rPr>
          <w:rFonts w:cs="Calibri"/>
          <w:sz w:val="24"/>
          <w:szCs w:val="24"/>
        </w:rPr>
        <w:t>Admin Officer</w:t>
      </w:r>
      <w:r w:rsidR="00BA00D7" w:rsidRPr="002B6D65">
        <w:rPr>
          <w:rFonts w:cs="Calibri"/>
          <w:sz w:val="24"/>
          <w:szCs w:val="24"/>
        </w:rPr>
        <w:t xml:space="preserve">/ </w:t>
      </w:r>
      <w:r w:rsidRPr="002B6D65">
        <w:rPr>
          <w:rFonts w:cs="Calibri"/>
          <w:sz w:val="24"/>
          <w:szCs w:val="24"/>
        </w:rPr>
        <w:t>Accounting Officer</w:t>
      </w:r>
      <w:r w:rsidR="00BA00D7" w:rsidRPr="002B6D65">
        <w:rPr>
          <w:rFonts w:cs="Calibri"/>
          <w:sz w:val="24"/>
          <w:szCs w:val="24"/>
        </w:rPr>
        <w:t xml:space="preserve">- </w:t>
      </w:r>
      <w:r w:rsidRPr="002B6D65">
        <w:rPr>
          <w:rFonts w:cs="Calibri"/>
          <w:sz w:val="24"/>
          <w:szCs w:val="24"/>
        </w:rPr>
        <w:t xml:space="preserve">Mc Shipping Corporation </w:t>
      </w:r>
    </w:p>
    <w:p w14:paraId="4D4BB8C8" w14:textId="77777777" w:rsidR="00BA00D7" w:rsidRPr="002B6D65" w:rsidRDefault="00BA00D7" w:rsidP="00703404">
      <w:pPr>
        <w:rPr>
          <w:rFonts w:cs="Calibri"/>
          <w:b/>
          <w:bCs/>
          <w:sz w:val="24"/>
          <w:szCs w:val="24"/>
        </w:rPr>
      </w:pPr>
      <w:r w:rsidRPr="002B6D65">
        <w:rPr>
          <w:rFonts w:cs="Calibri"/>
          <w:sz w:val="24"/>
          <w:szCs w:val="24"/>
        </w:rPr>
        <w:tab/>
      </w:r>
      <w:r w:rsidRPr="002B6D65">
        <w:rPr>
          <w:rFonts w:cs="Calibri"/>
          <w:b/>
          <w:bCs/>
          <w:sz w:val="24"/>
          <w:szCs w:val="24"/>
        </w:rPr>
        <w:t>OTHER REFERENCES</w:t>
      </w:r>
    </w:p>
    <w:p w14:paraId="6CFCBFB3" w14:textId="77777777" w:rsidR="00BA00D7" w:rsidRPr="002B6D65" w:rsidRDefault="00BA00D7" w:rsidP="00703404">
      <w:pPr>
        <w:numPr>
          <w:ilvl w:val="0"/>
          <w:numId w:val="8"/>
        </w:numPr>
        <w:rPr>
          <w:sz w:val="24"/>
          <w:szCs w:val="24"/>
        </w:rPr>
      </w:pPr>
      <w:r w:rsidRPr="002B6D65">
        <w:rPr>
          <w:rFonts w:cs="Calibri"/>
          <w:sz w:val="24"/>
          <w:szCs w:val="24"/>
        </w:rPr>
        <w:t>Available on request</w:t>
      </w:r>
    </w:p>
    <w:sectPr w:rsidR="00BA00D7" w:rsidRPr="002B6D65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774"/>
        </w:tabs>
        <w:ind w:left="177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481"/>
        </w:tabs>
        <w:ind w:left="248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3188"/>
        </w:tabs>
        <w:ind w:left="318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895"/>
        </w:tabs>
        <w:ind w:left="389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602"/>
        </w:tabs>
        <w:ind w:left="460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5309"/>
        </w:tabs>
        <w:ind w:left="530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6016"/>
        </w:tabs>
        <w:ind w:left="601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723"/>
        </w:tabs>
        <w:ind w:left="672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2858"/>
        </w:tabs>
        <w:ind w:left="285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3218"/>
        </w:tabs>
        <w:ind w:left="321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3938"/>
        </w:tabs>
        <w:ind w:left="393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4298"/>
        </w:tabs>
        <w:ind w:left="429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5018"/>
        </w:tabs>
        <w:ind w:left="501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5378"/>
        </w:tabs>
        <w:ind w:left="5378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00F157A0"/>
    <w:multiLevelType w:val="hybridMultilevel"/>
    <w:tmpl w:val="C6CE726C"/>
    <w:lvl w:ilvl="0" w:tplc="0464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0C402DD2"/>
    <w:multiLevelType w:val="hybridMultilevel"/>
    <w:tmpl w:val="FE187206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EE3588"/>
    <w:multiLevelType w:val="hybridMultilevel"/>
    <w:tmpl w:val="C3FE85BA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8B584A"/>
    <w:multiLevelType w:val="hybridMultilevel"/>
    <w:tmpl w:val="89C01F7E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74E27"/>
    <w:multiLevelType w:val="hybridMultilevel"/>
    <w:tmpl w:val="FAF6795A"/>
    <w:lvl w:ilvl="0" w:tplc="0464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1E86B09"/>
    <w:multiLevelType w:val="hybridMultilevel"/>
    <w:tmpl w:val="B66E528A"/>
    <w:lvl w:ilvl="0" w:tplc="0464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99A26FE"/>
    <w:multiLevelType w:val="hybridMultilevel"/>
    <w:tmpl w:val="20C6B694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B3273"/>
    <w:multiLevelType w:val="hybridMultilevel"/>
    <w:tmpl w:val="921E06AC"/>
    <w:lvl w:ilvl="0" w:tplc="0464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4" w15:restartNumberingAfterBreak="0">
    <w:nsid w:val="40A835E8"/>
    <w:multiLevelType w:val="hybridMultilevel"/>
    <w:tmpl w:val="794A74F0"/>
    <w:lvl w:ilvl="0" w:tplc="0464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42F43B1F"/>
    <w:multiLevelType w:val="hybridMultilevel"/>
    <w:tmpl w:val="9F18E660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85BC2"/>
    <w:multiLevelType w:val="hybridMultilevel"/>
    <w:tmpl w:val="EE164E16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B58B5"/>
    <w:multiLevelType w:val="hybridMultilevel"/>
    <w:tmpl w:val="999EF292"/>
    <w:lvl w:ilvl="0" w:tplc="0464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E232946"/>
    <w:multiLevelType w:val="hybridMultilevel"/>
    <w:tmpl w:val="1F86C67A"/>
    <w:lvl w:ilvl="0" w:tplc="0464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46C4529"/>
    <w:multiLevelType w:val="hybridMultilevel"/>
    <w:tmpl w:val="05AA9E9E"/>
    <w:lvl w:ilvl="0" w:tplc="046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C11BE"/>
    <w:multiLevelType w:val="hybridMultilevel"/>
    <w:tmpl w:val="A906CB74"/>
    <w:lvl w:ilvl="0" w:tplc="0464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30"/>
  </w:num>
  <w:num w:numId="19">
    <w:abstractNumId w:val="17"/>
  </w:num>
  <w:num w:numId="20">
    <w:abstractNumId w:val="22"/>
  </w:num>
  <w:num w:numId="21">
    <w:abstractNumId w:val="16"/>
  </w:num>
  <w:num w:numId="22">
    <w:abstractNumId w:val="27"/>
  </w:num>
  <w:num w:numId="23">
    <w:abstractNumId w:val="18"/>
  </w:num>
  <w:num w:numId="24">
    <w:abstractNumId w:val="20"/>
  </w:num>
  <w:num w:numId="25">
    <w:abstractNumId w:val="25"/>
  </w:num>
  <w:num w:numId="26">
    <w:abstractNumId w:val="19"/>
  </w:num>
  <w:num w:numId="27">
    <w:abstractNumId w:val="29"/>
  </w:num>
  <w:num w:numId="28">
    <w:abstractNumId w:val="23"/>
  </w:num>
  <w:num w:numId="29">
    <w:abstractNumId w:val="28"/>
  </w:num>
  <w:num w:numId="30">
    <w:abstractNumId w:val="2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324"/>
    <w:rsid w:val="00042F97"/>
    <w:rsid w:val="00096A85"/>
    <w:rsid w:val="000D23E8"/>
    <w:rsid w:val="001737F4"/>
    <w:rsid w:val="002244A4"/>
    <w:rsid w:val="002B6D65"/>
    <w:rsid w:val="00472304"/>
    <w:rsid w:val="004F1348"/>
    <w:rsid w:val="004F2714"/>
    <w:rsid w:val="00511D73"/>
    <w:rsid w:val="005245DF"/>
    <w:rsid w:val="005972C5"/>
    <w:rsid w:val="00703404"/>
    <w:rsid w:val="007B7194"/>
    <w:rsid w:val="007E0B1E"/>
    <w:rsid w:val="00813324"/>
    <w:rsid w:val="00821CF0"/>
    <w:rsid w:val="008618AA"/>
    <w:rsid w:val="009226D8"/>
    <w:rsid w:val="009B31A2"/>
    <w:rsid w:val="00A962C1"/>
    <w:rsid w:val="00BA00D7"/>
    <w:rsid w:val="00C708B9"/>
    <w:rsid w:val="00CC21D0"/>
    <w:rsid w:val="00DF330E"/>
    <w:rsid w:val="00E8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  <w14:docId w14:val="376A13F5"/>
  <w15:chartTrackingRefBased/>
  <w15:docId w15:val="{F0F0E6DA-9430-4D55-8392-202C31D0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il-PH" w:eastAsia="fil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0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404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404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04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404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404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404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404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404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404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alibri" w:hAnsi="Calibri" w:cs="Calibri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ourier New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703404"/>
    <w:pPr>
      <w:spacing w:line="240" w:lineRule="auto"/>
    </w:pPr>
    <w:rPr>
      <w:b/>
      <w:bCs/>
      <w:smallCaps/>
      <w:color w:val="595959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uiPriority w:val="9"/>
    <w:rsid w:val="00703404"/>
    <w:rPr>
      <w:rFonts w:ascii="Calibri Light" w:eastAsia="SimSun" w:hAnsi="Calibri Light" w:cs="Times New Roman"/>
      <w:caps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703404"/>
    <w:rPr>
      <w:rFonts w:ascii="Calibri Light" w:eastAsia="SimSun" w:hAnsi="Calibri Light" w:cs="Times New Roman"/>
      <w: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03404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03404"/>
    <w:rPr>
      <w:rFonts w:ascii="Calibri Light" w:eastAsia="SimSun" w:hAnsi="Calibri Light" w:cs="Times New Roman"/>
      <w:caps/>
    </w:rPr>
  </w:style>
  <w:style w:type="character" w:customStyle="1" w:styleId="Heading5Char">
    <w:name w:val="Heading 5 Char"/>
    <w:link w:val="Heading5"/>
    <w:uiPriority w:val="9"/>
    <w:semiHidden/>
    <w:rsid w:val="00703404"/>
    <w:rPr>
      <w:rFonts w:ascii="Calibri Light" w:eastAsia="SimSun" w:hAnsi="Calibri Light" w:cs="Times New Roman"/>
      <w:i/>
      <w:iCs/>
      <w:caps/>
    </w:rPr>
  </w:style>
  <w:style w:type="character" w:customStyle="1" w:styleId="Heading6Char">
    <w:name w:val="Heading 6 Char"/>
    <w:link w:val="Heading6"/>
    <w:uiPriority w:val="9"/>
    <w:semiHidden/>
    <w:rsid w:val="00703404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703404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703404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03404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03404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sid w:val="00703404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404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sid w:val="00703404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Strong">
    <w:name w:val="Strong"/>
    <w:uiPriority w:val="22"/>
    <w:qFormat/>
    <w:rsid w:val="00703404"/>
    <w:rPr>
      <w:b/>
      <w:bCs/>
    </w:rPr>
  </w:style>
  <w:style w:type="character" w:styleId="Emphasis">
    <w:name w:val="Emphasis"/>
    <w:uiPriority w:val="20"/>
    <w:qFormat/>
    <w:rsid w:val="00703404"/>
    <w:rPr>
      <w:i/>
      <w:iCs/>
    </w:rPr>
  </w:style>
  <w:style w:type="paragraph" w:styleId="NoSpacing">
    <w:name w:val="No Spacing"/>
    <w:uiPriority w:val="1"/>
    <w:qFormat/>
    <w:rsid w:val="00703404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03404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QuoteChar">
    <w:name w:val="Quote Char"/>
    <w:link w:val="Quote"/>
    <w:uiPriority w:val="29"/>
    <w:rsid w:val="00703404"/>
    <w:rPr>
      <w:rFonts w:ascii="Calibri Light" w:eastAsia="SimSun" w:hAnsi="Calibri Light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404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703404"/>
    <w:rPr>
      <w:color w:val="404040"/>
      <w:sz w:val="32"/>
      <w:szCs w:val="32"/>
    </w:rPr>
  </w:style>
  <w:style w:type="character" w:styleId="SubtleEmphasis">
    <w:name w:val="Subtle Emphasis"/>
    <w:uiPriority w:val="19"/>
    <w:qFormat/>
    <w:rsid w:val="00703404"/>
    <w:rPr>
      <w:i/>
      <w:iCs/>
      <w:color w:val="595959"/>
    </w:rPr>
  </w:style>
  <w:style w:type="character" w:styleId="IntenseEmphasis">
    <w:name w:val="Intense Emphasis"/>
    <w:uiPriority w:val="21"/>
    <w:qFormat/>
    <w:rsid w:val="00703404"/>
    <w:rPr>
      <w:b/>
      <w:bCs/>
      <w:i/>
      <w:iCs/>
    </w:rPr>
  </w:style>
  <w:style w:type="character" w:styleId="SubtleReference">
    <w:name w:val="Subtle Reference"/>
    <w:uiPriority w:val="31"/>
    <w:qFormat/>
    <w:rsid w:val="00703404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7034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sid w:val="007034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34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1627-D2AF-4CAB-8FE7-E07139C8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cp:lastModifiedBy>Ariel</cp:lastModifiedBy>
  <cp:revision>12</cp:revision>
  <cp:lastPrinted>1899-12-31T16:00:00Z</cp:lastPrinted>
  <dcterms:created xsi:type="dcterms:W3CDTF">2020-07-13T13:21:00Z</dcterms:created>
  <dcterms:modified xsi:type="dcterms:W3CDTF">2020-07-13T14:19:00Z</dcterms:modified>
</cp:coreProperties>
</file>