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Pr="00BD4CBD" w:rsidRDefault="0079027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43E65DF1" wp14:editId="77AEAC62">
            <wp:simplePos x="0" y="0"/>
            <wp:positionH relativeFrom="column">
              <wp:posOffset>4171950</wp:posOffset>
            </wp:positionH>
            <wp:positionV relativeFrom="paragraph">
              <wp:posOffset>0</wp:posOffset>
            </wp:positionV>
            <wp:extent cx="1571625" cy="1501140"/>
            <wp:effectExtent l="0" t="0" r="9525" b="3810"/>
            <wp:wrapThrough wrapText="bothSides">
              <wp:wrapPolygon edited="0">
                <wp:start x="0" y="0"/>
                <wp:lineTo x="0" y="21381"/>
                <wp:lineTo x="21469" y="21381"/>
                <wp:lineTo x="2146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lo pi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CBD" w:rsidRPr="00BD4CBD">
        <w:rPr>
          <w:rFonts w:ascii="Times New Roman" w:hAnsi="Times New Roman" w:cs="Times New Roman"/>
          <w:b/>
          <w:sz w:val="36"/>
          <w:szCs w:val="36"/>
        </w:rPr>
        <w:t>CARLO SEVERINO A. DUARTE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BD4CBD" w:rsidRPr="00BD4CBD" w:rsidRDefault="00BD4CBD">
      <w:pPr>
        <w:rPr>
          <w:rFonts w:ascii="Times New Roman" w:hAnsi="Times New Roman" w:cs="Times New Roman"/>
          <w:sz w:val="20"/>
          <w:szCs w:val="20"/>
        </w:rPr>
      </w:pPr>
      <w:r w:rsidRPr="00BD4CBD">
        <w:rPr>
          <w:rFonts w:ascii="Times New Roman" w:hAnsi="Times New Roman" w:cs="Times New Roman"/>
          <w:sz w:val="20"/>
          <w:szCs w:val="20"/>
        </w:rPr>
        <w:t xml:space="preserve">#124 </w:t>
      </w:r>
      <w:proofErr w:type="spellStart"/>
      <w:r w:rsidRPr="00BD4CBD">
        <w:rPr>
          <w:rFonts w:ascii="Times New Roman" w:hAnsi="Times New Roman" w:cs="Times New Roman"/>
          <w:sz w:val="20"/>
          <w:szCs w:val="20"/>
        </w:rPr>
        <w:t>purok</w:t>
      </w:r>
      <w:proofErr w:type="spellEnd"/>
      <w:r w:rsidRPr="00BD4CBD">
        <w:rPr>
          <w:rFonts w:ascii="Times New Roman" w:hAnsi="Times New Roman" w:cs="Times New Roman"/>
          <w:sz w:val="20"/>
          <w:szCs w:val="20"/>
        </w:rPr>
        <w:t xml:space="preserve"> 2 Barangay </w:t>
      </w:r>
      <w:proofErr w:type="spellStart"/>
      <w:r w:rsidRPr="00BD4CBD">
        <w:rPr>
          <w:rFonts w:ascii="Times New Roman" w:hAnsi="Times New Roman" w:cs="Times New Roman"/>
          <w:sz w:val="20"/>
          <w:szCs w:val="20"/>
        </w:rPr>
        <w:t>Macabling</w:t>
      </w:r>
      <w:proofErr w:type="spellEnd"/>
    </w:p>
    <w:p w:rsidR="00BD4CBD" w:rsidRPr="00BD4CBD" w:rsidRDefault="00BD4CBD">
      <w:pPr>
        <w:rPr>
          <w:rFonts w:ascii="Times New Roman" w:hAnsi="Times New Roman" w:cs="Times New Roman"/>
          <w:sz w:val="20"/>
          <w:szCs w:val="20"/>
        </w:rPr>
      </w:pPr>
      <w:r w:rsidRPr="00BD4CBD">
        <w:rPr>
          <w:rFonts w:ascii="Times New Roman" w:hAnsi="Times New Roman" w:cs="Times New Roman"/>
          <w:sz w:val="20"/>
          <w:szCs w:val="20"/>
        </w:rPr>
        <w:t>City of Santa Rosa, Laguna 4026</w:t>
      </w:r>
    </w:p>
    <w:p w:rsidR="00BD4CBD" w:rsidRPr="00BD4CBD" w:rsidRDefault="00BD4CBD">
      <w:pPr>
        <w:rPr>
          <w:rFonts w:ascii="Times New Roman" w:hAnsi="Times New Roman" w:cs="Times New Roman"/>
          <w:sz w:val="20"/>
          <w:szCs w:val="20"/>
        </w:rPr>
      </w:pPr>
      <w:r w:rsidRPr="00BD4CBD">
        <w:rPr>
          <w:rFonts w:ascii="Times New Roman" w:hAnsi="Times New Roman" w:cs="Times New Roman"/>
          <w:sz w:val="20"/>
          <w:szCs w:val="20"/>
        </w:rPr>
        <w:t>Mobile no.: +639558694566</w:t>
      </w:r>
    </w:p>
    <w:p w:rsidR="00BD4CBD" w:rsidRPr="00723C4B" w:rsidRDefault="00BD4CBD">
      <w:pPr>
        <w:rPr>
          <w:rFonts w:ascii="Times New Roman" w:hAnsi="Times New Roman" w:cs="Times New Roman"/>
          <w:sz w:val="20"/>
          <w:szCs w:val="20"/>
        </w:rPr>
      </w:pPr>
      <w:r w:rsidRPr="00723C4B">
        <w:rPr>
          <w:rFonts w:ascii="Times New Roman" w:hAnsi="Times New Roman" w:cs="Times New Roman"/>
          <w:sz w:val="20"/>
          <w:szCs w:val="20"/>
        </w:rPr>
        <w:t xml:space="preserve">E-mail address: </w:t>
      </w:r>
      <w:hyperlink r:id="rId9" w:history="1">
        <w:r w:rsidRPr="00723C4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carlsever@gmail.com</w:t>
        </w:r>
      </w:hyperlink>
    </w:p>
    <w:p w:rsidR="00C51F7B" w:rsidRPr="00723C4B" w:rsidRDefault="00C51F7B">
      <w:pPr>
        <w:rPr>
          <w:rFonts w:ascii="Times New Roman" w:hAnsi="Times New Roman" w:cs="Times New Roman"/>
          <w:sz w:val="20"/>
          <w:szCs w:val="20"/>
        </w:rPr>
      </w:pPr>
      <w:r w:rsidRPr="00723C4B">
        <w:rPr>
          <w:rFonts w:ascii="Times New Roman" w:hAnsi="Times New Roman" w:cs="Times New Roman"/>
          <w:sz w:val="20"/>
          <w:szCs w:val="20"/>
        </w:rPr>
        <w:tab/>
        <w:t xml:space="preserve">           carlsever@yahoo.com</w:t>
      </w:r>
      <w:bookmarkStart w:id="0" w:name="_GoBack"/>
      <w:bookmarkEnd w:id="0"/>
    </w:p>
    <w:p w:rsidR="00BD4CBD" w:rsidRDefault="00BD4CBD">
      <w:pPr>
        <w:rPr>
          <w:rFonts w:ascii="Times New Roman" w:hAnsi="Times New Roman" w:cs="Times New Roman"/>
        </w:rPr>
      </w:pPr>
    </w:p>
    <w:p w:rsidR="00BD4CBD" w:rsidRDefault="00BD4CBD">
      <w:pPr>
        <w:rPr>
          <w:rFonts w:ascii="Times New Roman" w:hAnsi="Times New Roman" w:cs="Times New Roman"/>
        </w:rPr>
      </w:pPr>
    </w:p>
    <w:p w:rsidR="00C51F7B" w:rsidRDefault="00C51F7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D4CBD" w:rsidRPr="00BD4CBD" w:rsidRDefault="00BD4CB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D4CBD">
        <w:rPr>
          <w:rFonts w:ascii="Times New Roman" w:hAnsi="Times New Roman" w:cs="Times New Roman"/>
          <w:b/>
          <w:sz w:val="20"/>
          <w:szCs w:val="20"/>
          <w:u w:val="single"/>
        </w:rPr>
        <w:t>OBJECTIVE:</w:t>
      </w:r>
    </w:p>
    <w:p w:rsidR="00BD4CBD" w:rsidRPr="00BD4CBD" w:rsidRDefault="00BD4CBD">
      <w:pPr>
        <w:rPr>
          <w:rFonts w:ascii="Times New Roman" w:hAnsi="Times New Roman" w:cs="Times New Roman"/>
          <w:sz w:val="20"/>
          <w:szCs w:val="20"/>
        </w:rPr>
      </w:pPr>
      <w:r w:rsidRPr="00BD4CBD">
        <w:rPr>
          <w:rFonts w:ascii="Times New Roman" w:hAnsi="Times New Roman" w:cs="Times New Roman"/>
          <w:sz w:val="20"/>
          <w:szCs w:val="20"/>
        </w:rPr>
        <w:tab/>
      </w:r>
      <w:r w:rsidRPr="00BD4CBD">
        <w:rPr>
          <w:rFonts w:ascii="Times New Roman" w:hAnsi="Times New Roman" w:cs="Times New Roman"/>
          <w:sz w:val="20"/>
          <w:szCs w:val="20"/>
        </w:rPr>
        <w:tab/>
        <w:t xml:space="preserve">Seeking a position in </w:t>
      </w:r>
      <w:proofErr w:type="spellStart"/>
      <w:r w:rsidRPr="00BD4CBD">
        <w:rPr>
          <w:rFonts w:ascii="Times New Roman" w:hAnsi="Times New Roman" w:cs="Times New Roman"/>
          <w:sz w:val="20"/>
          <w:szCs w:val="20"/>
        </w:rPr>
        <w:t>youir</w:t>
      </w:r>
      <w:proofErr w:type="spellEnd"/>
      <w:r w:rsidRPr="00BD4CBD">
        <w:rPr>
          <w:rFonts w:ascii="Times New Roman" w:hAnsi="Times New Roman" w:cs="Times New Roman"/>
          <w:sz w:val="20"/>
          <w:szCs w:val="20"/>
        </w:rPr>
        <w:t xml:space="preserve"> company that fits to my qualifications, where knowledge</w:t>
      </w:r>
    </w:p>
    <w:p w:rsidR="00BD4CBD" w:rsidRPr="00BD4CBD" w:rsidRDefault="00BD4CBD">
      <w:pPr>
        <w:rPr>
          <w:rFonts w:ascii="Times New Roman" w:hAnsi="Times New Roman" w:cs="Times New Roman"/>
          <w:sz w:val="20"/>
          <w:szCs w:val="20"/>
        </w:rPr>
      </w:pPr>
      <w:r w:rsidRPr="00BD4CBD">
        <w:rPr>
          <w:rFonts w:ascii="Times New Roman" w:hAnsi="Times New Roman" w:cs="Times New Roman"/>
          <w:sz w:val="20"/>
          <w:szCs w:val="20"/>
        </w:rPr>
        <w:tab/>
      </w:r>
      <w:r w:rsidRPr="00BD4CBD">
        <w:rPr>
          <w:rFonts w:ascii="Times New Roman" w:hAnsi="Times New Roman" w:cs="Times New Roman"/>
          <w:sz w:val="20"/>
          <w:szCs w:val="20"/>
        </w:rPr>
        <w:tab/>
        <w:t>And experiences will be further developed and utilized.</w:t>
      </w:r>
    </w:p>
    <w:p w:rsidR="00BD4CBD" w:rsidRDefault="00BD4CBD">
      <w:pPr>
        <w:rPr>
          <w:rFonts w:ascii="Times New Roman" w:hAnsi="Times New Roman" w:cs="Times New Roman"/>
        </w:rPr>
      </w:pPr>
    </w:p>
    <w:p w:rsidR="00200C02" w:rsidRDefault="00200C02">
      <w:pPr>
        <w:rPr>
          <w:rFonts w:ascii="Times New Roman" w:hAnsi="Times New Roman" w:cs="Times New Roman"/>
        </w:rPr>
      </w:pPr>
    </w:p>
    <w:p w:rsidR="00200C02" w:rsidRDefault="00200C0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0C02">
        <w:rPr>
          <w:rFonts w:ascii="Times New Roman" w:hAnsi="Times New Roman" w:cs="Times New Roman"/>
          <w:b/>
          <w:sz w:val="20"/>
          <w:szCs w:val="20"/>
          <w:u w:val="single"/>
        </w:rPr>
        <w:t>QUALIFICATIONS:</w:t>
      </w:r>
    </w:p>
    <w:p w:rsidR="00200C02" w:rsidRDefault="00200C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Hardworking and willing to work long hour</w:t>
      </w:r>
      <w:r w:rsidR="00723C4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, aggressive, determined and self-</w:t>
      </w:r>
    </w:p>
    <w:p w:rsidR="00200C02" w:rsidRDefault="00200C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motivated</w:t>
      </w:r>
      <w:proofErr w:type="gramEnd"/>
      <w:r>
        <w:rPr>
          <w:rFonts w:ascii="Times New Roman" w:hAnsi="Times New Roman" w:cs="Times New Roman"/>
          <w:sz w:val="20"/>
          <w:szCs w:val="20"/>
        </w:rPr>
        <w:t>, can easily cope with others. Willing to undergo training and enhance</w:t>
      </w:r>
    </w:p>
    <w:p w:rsidR="00200C02" w:rsidRDefault="00200C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career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enrichment, willing to be assigned in various tasks to gain more knowledge</w:t>
      </w:r>
    </w:p>
    <w:p w:rsidR="00200C02" w:rsidRDefault="00200C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skills.</w:t>
      </w:r>
      <w:r w:rsidR="00723C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0C02" w:rsidRDefault="00200C02">
      <w:pPr>
        <w:rPr>
          <w:rFonts w:ascii="Times New Roman" w:hAnsi="Times New Roman" w:cs="Times New Roman"/>
          <w:sz w:val="20"/>
          <w:szCs w:val="20"/>
        </w:rPr>
      </w:pPr>
    </w:p>
    <w:p w:rsidR="00200C02" w:rsidRDefault="00200C02">
      <w:pPr>
        <w:rPr>
          <w:rFonts w:ascii="Times New Roman" w:hAnsi="Times New Roman" w:cs="Times New Roman"/>
          <w:sz w:val="20"/>
          <w:szCs w:val="20"/>
        </w:rPr>
      </w:pPr>
    </w:p>
    <w:p w:rsidR="00C51F7B" w:rsidRDefault="00C51F7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00C02" w:rsidRDefault="00200C0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0C02">
        <w:rPr>
          <w:rFonts w:ascii="Times New Roman" w:hAnsi="Times New Roman" w:cs="Times New Roman"/>
          <w:b/>
          <w:sz w:val="20"/>
          <w:szCs w:val="20"/>
          <w:u w:val="single"/>
        </w:rPr>
        <w:t>WORK EXPERIENCE:</w:t>
      </w:r>
    </w:p>
    <w:p w:rsidR="00BD01E8" w:rsidRDefault="00BD01E8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51F7B" w:rsidRDefault="00C51F7B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D01E8" w:rsidRDefault="00BD01E8">
      <w:pPr>
        <w:rPr>
          <w:rFonts w:ascii="Times New Roman" w:hAnsi="Times New Roman" w:cs="Times New Roman"/>
          <w:b/>
          <w:sz w:val="20"/>
          <w:szCs w:val="20"/>
        </w:rPr>
      </w:pPr>
      <w:r w:rsidRPr="00BD01E8">
        <w:rPr>
          <w:rFonts w:ascii="Times New Roman" w:hAnsi="Times New Roman" w:cs="Times New Roman"/>
          <w:sz w:val="20"/>
          <w:szCs w:val="20"/>
          <w:u w:val="single"/>
        </w:rPr>
        <w:t>April 16, 2012 –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November </w:t>
      </w:r>
      <w:r w:rsidRPr="00BD01E8">
        <w:rPr>
          <w:rFonts w:ascii="Times New Roman" w:hAnsi="Times New Roman" w:cs="Times New Roman"/>
          <w:sz w:val="20"/>
          <w:szCs w:val="20"/>
          <w:u w:val="single"/>
        </w:rPr>
        <w:t>1, 2020</w:t>
      </w:r>
      <w:r w:rsidRPr="00BD01E8">
        <w:rPr>
          <w:rFonts w:ascii="Times New Roman" w:hAnsi="Times New Roman" w:cs="Times New Roman"/>
          <w:sz w:val="20"/>
          <w:szCs w:val="20"/>
        </w:rPr>
        <w:tab/>
      </w:r>
      <w:r w:rsidRPr="00BD01E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BD01E8">
        <w:rPr>
          <w:rFonts w:ascii="Times New Roman" w:hAnsi="Times New Roman" w:cs="Times New Roman"/>
          <w:b/>
          <w:sz w:val="20"/>
          <w:szCs w:val="20"/>
        </w:rPr>
        <w:t>Lexmedia</w:t>
      </w:r>
      <w:proofErr w:type="spellEnd"/>
      <w:r w:rsidRPr="00BD01E8">
        <w:rPr>
          <w:rFonts w:ascii="Times New Roman" w:hAnsi="Times New Roman" w:cs="Times New Roman"/>
          <w:b/>
          <w:sz w:val="20"/>
          <w:szCs w:val="20"/>
        </w:rPr>
        <w:t xml:space="preserve"> Digital Corp. (Print Town Group of Companies)</w:t>
      </w:r>
    </w:p>
    <w:p w:rsidR="000F3E74" w:rsidRPr="000F3E74" w:rsidRDefault="000F3E74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>Commercial P</w:t>
      </w:r>
      <w:r w:rsidRPr="000F3E74">
        <w:rPr>
          <w:rFonts w:ascii="Times New Roman" w:hAnsi="Times New Roman" w:cs="Times New Roman"/>
          <w:sz w:val="20"/>
          <w:szCs w:val="20"/>
          <w:u w:val="single"/>
        </w:rPr>
        <w:t>rinting and Packaging Industry</w:t>
      </w:r>
    </w:p>
    <w:p w:rsidR="00BD01E8" w:rsidRDefault="00BD01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BD01E8">
        <w:rPr>
          <w:rFonts w:ascii="Times New Roman" w:hAnsi="Times New Roman" w:cs="Times New Roman"/>
          <w:sz w:val="20"/>
          <w:szCs w:val="20"/>
        </w:rPr>
        <w:t xml:space="preserve">Asst. </w:t>
      </w:r>
      <w:proofErr w:type="spellStart"/>
      <w:r w:rsidRPr="00BD01E8">
        <w:rPr>
          <w:rFonts w:ascii="Times New Roman" w:hAnsi="Times New Roman" w:cs="Times New Roman"/>
          <w:sz w:val="20"/>
          <w:szCs w:val="20"/>
        </w:rPr>
        <w:t>Sheeter</w:t>
      </w:r>
      <w:proofErr w:type="spellEnd"/>
      <w:r w:rsidRPr="00BD01E8">
        <w:rPr>
          <w:rFonts w:ascii="Times New Roman" w:hAnsi="Times New Roman" w:cs="Times New Roman"/>
          <w:sz w:val="20"/>
          <w:szCs w:val="20"/>
        </w:rPr>
        <w:t xml:space="preserve"> operator</w:t>
      </w:r>
    </w:p>
    <w:p w:rsidR="00BD01E8" w:rsidRDefault="00BD01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Print Town Complex Lot 2532 C-1-28 Barangay </w:t>
      </w:r>
      <w:proofErr w:type="spellStart"/>
      <w:r>
        <w:rPr>
          <w:rFonts w:ascii="Times New Roman" w:hAnsi="Times New Roman" w:cs="Times New Roman"/>
          <w:sz w:val="20"/>
          <w:szCs w:val="20"/>
        </w:rPr>
        <w:t>Mamplasan</w:t>
      </w:r>
      <w:proofErr w:type="spellEnd"/>
    </w:p>
    <w:p w:rsidR="00BD01E8" w:rsidRDefault="00BD01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C51F7B">
        <w:rPr>
          <w:rFonts w:ascii="Times New Roman" w:hAnsi="Times New Roman" w:cs="Times New Roman"/>
          <w:sz w:val="20"/>
          <w:szCs w:val="20"/>
        </w:rPr>
        <w:t>Biñan</w:t>
      </w:r>
      <w:proofErr w:type="spellEnd"/>
      <w:r w:rsidR="00C51F7B">
        <w:rPr>
          <w:rFonts w:ascii="Times New Roman" w:hAnsi="Times New Roman" w:cs="Times New Roman"/>
          <w:sz w:val="20"/>
          <w:szCs w:val="20"/>
        </w:rPr>
        <w:t xml:space="preserve"> city, Laguna</w:t>
      </w:r>
    </w:p>
    <w:p w:rsidR="00BD01E8" w:rsidRDefault="00BD01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Contact no</w:t>
      </w:r>
      <w:r w:rsidR="00B579B8">
        <w:rPr>
          <w:rFonts w:ascii="Times New Roman" w:hAnsi="Times New Roman" w:cs="Times New Roman"/>
          <w:sz w:val="20"/>
          <w:szCs w:val="20"/>
        </w:rPr>
        <w:t>’s</w:t>
      </w:r>
      <w:r>
        <w:rPr>
          <w:rFonts w:ascii="Times New Roman" w:hAnsi="Times New Roman" w:cs="Times New Roman"/>
          <w:sz w:val="20"/>
          <w:szCs w:val="20"/>
        </w:rPr>
        <w:t>. (02) 793-8888, (02) 897-4389</w:t>
      </w:r>
    </w:p>
    <w:p w:rsidR="000F3E74" w:rsidRDefault="000F3E74">
      <w:pPr>
        <w:rPr>
          <w:rFonts w:ascii="Times New Roman" w:hAnsi="Times New Roman" w:cs="Times New Roman"/>
          <w:sz w:val="20"/>
          <w:szCs w:val="20"/>
        </w:rPr>
      </w:pPr>
    </w:p>
    <w:p w:rsidR="00BD01E8" w:rsidRDefault="000F3E74">
      <w:pPr>
        <w:rPr>
          <w:rFonts w:ascii="Times New Roman" w:hAnsi="Times New Roman" w:cs="Times New Roman"/>
          <w:b/>
          <w:sz w:val="20"/>
          <w:szCs w:val="20"/>
        </w:rPr>
      </w:pPr>
      <w:r w:rsidRPr="000F3E74">
        <w:rPr>
          <w:rFonts w:ascii="Times New Roman" w:hAnsi="Times New Roman" w:cs="Times New Roman"/>
          <w:sz w:val="20"/>
          <w:szCs w:val="20"/>
          <w:u w:val="single"/>
        </w:rPr>
        <w:t xml:space="preserve">September 26, 2006 – November </w:t>
      </w:r>
      <w:r>
        <w:rPr>
          <w:rFonts w:ascii="Times New Roman" w:hAnsi="Times New Roman" w:cs="Times New Roman"/>
          <w:sz w:val="20"/>
          <w:szCs w:val="20"/>
          <w:u w:val="single"/>
        </w:rPr>
        <w:t>4, 2011</w:t>
      </w:r>
      <w:r w:rsidRPr="000F3E74">
        <w:rPr>
          <w:rFonts w:ascii="Times New Roman" w:hAnsi="Times New Roman" w:cs="Times New Roman"/>
          <w:sz w:val="20"/>
          <w:szCs w:val="20"/>
        </w:rPr>
        <w:tab/>
      </w:r>
      <w:r w:rsidRPr="000F3E74">
        <w:rPr>
          <w:rFonts w:ascii="Times New Roman" w:hAnsi="Times New Roman" w:cs="Times New Roman"/>
          <w:b/>
          <w:sz w:val="20"/>
          <w:szCs w:val="20"/>
        </w:rPr>
        <w:t>United Graphic Expression Corporation (UGEC)</w:t>
      </w:r>
    </w:p>
    <w:p w:rsidR="000F3E74" w:rsidRDefault="000F3E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>Commercial Printing and Packaging Industry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0F3E74">
        <w:rPr>
          <w:rFonts w:ascii="Times New Roman" w:hAnsi="Times New Roman" w:cs="Times New Roman"/>
          <w:sz w:val="20"/>
          <w:szCs w:val="20"/>
        </w:rPr>
        <w:t>Raw Materials Custodian/Forklift-</w:t>
      </w:r>
      <w:proofErr w:type="spellStart"/>
      <w:r w:rsidRPr="000F3E74">
        <w:rPr>
          <w:rFonts w:ascii="Times New Roman" w:hAnsi="Times New Roman" w:cs="Times New Roman"/>
          <w:sz w:val="20"/>
          <w:szCs w:val="20"/>
        </w:rPr>
        <w:t>Grablift</w:t>
      </w:r>
      <w:proofErr w:type="spellEnd"/>
      <w:r w:rsidRPr="000F3E74">
        <w:rPr>
          <w:rFonts w:ascii="Times New Roman" w:hAnsi="Times New Roman" w:cs="Times New Roman"/>
          <w:sz w:val="20"/>
          <w:szCs w:val="20"/>
        </w:rPr>
        <w:t xml:space="preserve"> operator/</w:t>
      </w:r>
      <w:r>
        <w:rPr>
          <w:rFonts w:ascii="Times New Roman" w:hAnsi="Times New Roman" w:cs="Times New Roman"/>
          <w:sz w:val="20"/>
          <w:szCs w:val="20"/>
        </w:rPr>
        <w:t>Machine Operator</w:t>
      </w:r>
    </w:p>
    <w:p w:rsidR="000F3E74" w:rsidRDefault="000F3E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UGEC Corporate Centre, </w:t>
      </w:r>
      <w:proofErr w:type="spellStart"/>
      <w:r>
        <w:rPr>
          <w:rFonts w:ascii="Times New Roman" w:hAnsi="Times New Roman" w:cs="Times New Roman"/>
          <w:sz w:val="20"/>
          <w:szCs w:val="20"/>
        </w:rPr>
        <w:t>Dasmariñas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Technopark</w:t>
      </w:r>
      <w:proofErr w:type="spellEnd"/>
      <w:r>
        <w:rPr>
          <w:rFonts w:ascii="Times New Roman" w:hAnsi="Times New Roman" w:cs="Times New Roman"/>
          <w:sz w:val="20"/>
          <w:szCs w:val="20"/>
        </w:rPr>
        <w:t>, Governors Drive</w:t>
      </w:r>
    </w:p>
    <w:p w:rsidR="000F3E74" w:rsidRDefault="00C51F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Dasmariñas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city, Cavite</w:t>
      </w:r>
    </w:p>
    <w:p w:rsidR="00B579B8" w:rsidRDefault="00B579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Contact No’s. (632) 807-4393 to 4397</w:t>
      </w:r>
    </w:p>
    <w:p w:rsidR="00B579B8" w:rsidRDefault="00B579B8">
      <w:pPr>
        <w:rPr>
          <w:rFonts w:ascii="Times New Roman" w:hAnsi="Times New Roman" w:cs="Times New Roman"/>
          <w:sz w:val="20"/>
          <w:szCs w:val="20"/>
        </w:rPr>
      </w:pPr>
    </w:p>
    <w:p w:rsidR="00B579B8" w:rsidRPr="00B579B8" w:rsidRDefault="00B579B8">
      <w:pPr>
        <w:rPr>
          <w:rFonts w:ascii="Times New Roman" w:hAnsi="Times New Roman" w:cs="Times New Roman"/>
          <w:b/>
          <w:sz w:val="20"/>
          <w:szCs w:val="20"/>
        </w:rPr>
      </w:pPr>
      <w:r w:rsidRPr="00B579B8">
        <w:rPr>
          <w:rFonts w:ascii="Times New Roman" w:hAnsi="Times New Roman" w:cs="Times New Roman"/>
          <w:sz w:val="20"/>
          <w:szCs w:val="20"/>
          <w:u w:val="single"/>
        </w:rPr>
        <w:t>May 14, 1997 – August 12, 2006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579B8">
        <w:rPr>
          <w:rFonts w:ascii="Times New Roman" w:hAnsi="Times New Roman" w:cs="Times New Roman"/>
          <w:b/>
          <w:sz w:val="20"/>
          <w:szCs w:val="20"/>
        </w:rPr>
        <w:t>Creative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Diecast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Philippines Corp.</w:t>
      </w:r>
      <w:r w:rsidRPr="00B579B8">
        <w:rPr>
          <w:rFonts w:ascii="Times New Roman" w:hAnsi="Times New Roman" w:cs="Times New Roman"/>
          <w:b/>
          <w:sz w:val="20"/>
          <w:szCs w:val="20"/>
        </w:rPr>
        <w:t xml:space="preserve"> (Formerly </w:t>
      </w:r>
      <w:proofErr w:type="spellStart"/>
      <w:r w:rsidRPr="00B579B8">
        <w:rPr>
          <w:rFonts w:ascii="Times New Roman" w:hAnsi="Times New Roman" w:cs="Times New Roman"/>
          <w:b/>
          <w:sz w:val="20"/>
          <w:szCs w:val="20"/>
        </w:rPr>
        <w:t>Haneda</w:t>
      </w:r>
      <w:proofErr w:type="spellEnd"/>
      <w:r w:rsidRPr="00B579B8">
        <w:rPr>
          <w:rFonts w:ascii="Times New Roman" w:hAnsi="Times New Roman" w:cs="Times New Roman"/>
          <w:b/>
          <w:sz w:val="20"/>
          <w:szCs w:val="20"/>
        </w:rPr>
        <w:t xml:space="preserve"> Corp.)</w:t>
      </w:r>
    </w:p>
    <w:p w:rsidR="00B579B8" w:rsidRPr="00B579B8" w:rsidRDefault="00B579B8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579B8">
        <w:rPr>
          <w:rFonts w:ascii="Times New Roman" w:hAnsi="Times New Roman" w:cs="Times New Roman"/>
          <w:sz w:val="20"/>
          <w:szCs w:val="20"/>
          <w:u w:val="single"/>
        </w:rPr>
        <w:t xml:space="preserve">Aluminum </w:t>
      </w:r>
      <w:proofErr w:type="spellStart"/>
      <w:r w:rsidRPr="00B579B8">
        <w:rPr>
          <w:rFonts w:ascii="Times New Roman" w:hAnsi="Times New Roman" w:cs="Times New Roman"/>
          <w:sz w:val="20"/>
          <w:szCs w:val="20"/>
          <w:u w:val="single"/>
        </w:rPr>
        <w:t>Diecasting</w:t>
      </w:r>
      <w:proofErr w:type="spellEnd"/>
      <w:r w:rsidRPr="00B579B8">
        <w:rPr>
          <w:rFonts w:ascii="Times New Roman" w:hAnsi="Times New Roman" w:cs="Times New Roman"/>
          <w:sz w:val="20"/>
          <w:szCs w:val="20"/>
          <w:u w:val="single"/>
        </w:rPr>
        <w:t>, Machining, Painting and Assembly</w:t>
      </w:r>
    </w:p>
    <w:p w:rsidR="00B579B8" w:rsidRDefault="00B579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Warehouse Staff</w:t>
      </w:r>
    </w:p>
    <w:p w:rsidR="00B579B8" w:rsidRDefault="00B579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Peoples Technology Complex, Bo. </w:t>
      </w:r>
      <w:proofErr w:type="spellStart"/>
      <w:r>
        <w:rPr>
          <w:rFonts w:ascii="Times New Roman" w:hAnsi="Times New Roman" w:cs="Times New Roman"/>
          <w:sz w:val="20"/>
          <w:szCs w:val="20"/>
        </w:rPr>
        <w:t>Maduya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Carmona, Cavite</w:t>
      </w:r>
    </w:p>
    <w:p w:rsidR="00B579B8" w:rsidRDefault="00B579B8">
      <w:pPr>
        <w:rPr>
          <w:rFonts w:ascii="Times New Roman" w:hAnsi="Times New Roman" w:cs="Times New Roman"/>
          <w:sz w:val="20"/>
          <w:szCs w:val="20"/>
        </w:rPr>
      </w:pPr>
    </w:p>
    <w:p w:rsidR="00B579B8" w:rsidRDefault="00B579B8">
      <w:pPr>
        <w:rPr>
          <w:rFonts w:ascii="Times New Roman" w:hAnsi="Times New Roman" w:cs="Times New Roman"/>
          <w:sz w:val="20"/>
          <w:szCs w:val="20"/>
        </w:rPr>
      </w:pPr>
      <w:r w:rsidRPr="00C51F7B">
        <w:rPr>
          <w:rFonts w:ascii="Times New Roman" w:hAnsi="Times New Roman" w:cs="Times New Roman"/>
          <w:sz w:val="20"/>
          <w:szCs w:val="20"/>
          <w:u w:val="single"/>
        </w:rPr>
        <w:t>November 14, 1996 – April 14, 1997</w:t>
      </w:r>
      <w:r>
        <w:rPr>
          <w:rFonts w:ascii="Times New Roman" w:hAnsi="Times New Roman" w:cs="Times New Roman"/>
          <w:sz w:val="20"/>
          <w:szCs w:val="20"/>
        </w:rPr>
        <w:tab/>
      </w:r>
      <w:r w:rsidRPr="00C51F7B">
        <w:rPr>
          <w:rFonts w:ascii="Times New Roman" w:hAnsi="Times New Roman" w:cs="Times New Roman"/>
          <w:b/>
          <w:sz w:val="20"/>
          <w:szCs w:val="20"/>
        </w:rPr>
        <w:t xml:space="preserve">Assembly Machining Corp. (a Division of </w:t>
      </w:r>
      <w:proofErr w:type="spellStart"/>
      <w:r w:rsidRPr="00C51F7B">
        <w:rPr>
          <w:rFonts w:ascii="Times New Roman" w:hAnsi="Times New Roman" w:cs="Times New Roman"/>
          <w:b/>
          <w:sz w:val="20"/>
          <w:szCs w:val="20"/>
        </w:rPr>
        <w:t>Haneda</w:t>
      </w:r>
      <w:proofErr w:type="spellEnd"/>
      <w:r w:rsidRPr="00C51F7B">
        <w:rPr>
          <w:rFonts w:ascii="Times New Roman" w:hAnsi="Times New Roman" w:cs="Times New Roman"/>
          <w:b/>
          <w:sz w:val="20"/>
          <w:szCs w:val="20"/>
        </w:rPr>
        <w:t xml:space="preserve"> Corp.)</w:t>
      </w:r>
    </w:p>
    <w:p w:rsidR="00B579B8" w:rsidRDefault="00B579B8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51F7B">
        <w:rPr>
          <w:rFonts w:ascii="Times New Roman" w:hAnsi="Times New Roman" w:cs="Times New Roman"/>
          <w:sz w:val="20"/>
          <w:szCs w:val="20"/>
          <w:u w:val="single"/>
        </w:rPr>
        <w:t>Machining and Assembly of Aluminum</w:t>
      </w:r>
      <w:r w:rsidR="00C51F7B" w:rsidRPr="00C51F7B">
        <w:rPr>
          <w:rFonts w:ascii="Times New Roman" w:hAnsi="Times New Roman" w:cs="Times New Roman"/>
          <w:sz w:val="20"/>
          <w:szCs w:val="20"/>
          <w:u w:val="single"/>
        </w:rPr>
        <w:t xml:space="preserve"> parts</w:t>
      </w:r>
    </w:p>
    <w:p w:rsidR="00C51F7B" w:rsidRPr="00C51F7B" w:rsidRDefault="00C51F7B">
      <w:pPr>
        <w:rPr>
          <w:rFonts w:ascii="Times New Roman" w:hAnsi="Times New Roman" w:cs="Times New Roman"/>
          <w:sz w:val="20"/>
          <w:szCs w:val="20"/>
        </w:rPr>
      </w:pPr>
      <w:r w:rsidRPr="00C51F7B">
        <w:rPr>
          <w:rFonts w:ascii="Times New Roman" w:hAnsi="Times New Roman" w:cs="Times New Roman"/>
          <w:sz w:val="20"/>
          <w:szCs w:val="20"/>
        </w:rPr>
        <w:tab/>
      </w:r>
      <w:r w:rsidRPr="00C51F7B">
        <w:rPr>
          <w:rFonts w:ascii="Times New Roman" w:hAnsi="Times New Roman" w:cs="Times New Roman"/>
          <w:sz w:val="20"/>
          <w:szCs w:val="20"/>
        </w:rPr>
        <w:tab/>
      </w:r>
      <w:r w:rsidRPr="00C51F7B">
        <w:rPr>
          <w:rFonts w:ascii="Times New Roman" w:hAnsi="Times New Roman" w:cs="Times New Roman"/>
          <w:sz w:val="20"/>
          <w:szCs w:val="20"/>
        </w:rPr>
        <w:tab/>
      </w:r>
      <w:r w:rsidRPr="00C51F7B">
        <w:rPr>
          <w:rFonts w:ascii="Times New Roman" w:hAnsi="Times New Roman" w:cs="Times New Roman"/>
          <w:sz w:val="20"/>
          <w:szCs w:val="20"/>
        </w:rPr>
        <w:tab/>
      </w:r>
      <w:r w:rsidRPr="00C51F7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Warehouse Staff</w:t>
      </w:r>
    </w:p>
    <w:p w:rsidR="00C51F7B" w:rsidRDefault="00C51F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Granville Industrial Complex, Bo. </w:t>
      </w:r>
      <w:proofErr w:type="spellStart"/>
      <w:r>
        <w:rPr>
          <w:rFonts w:ascii="Times New Roman" w:hAnsi="Times New Roman" w:cs="Times New Roman"/>
          <w:sz w:val="20"/>
          <w:szCs w:val="20"/>
        </w:rPr>
        <w:t>Bancal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Carmona, Cavite</w:t>
      </w:r>
    </w:p>
    <w:p w:rsidR="00C51F7B" w:rsidRDefault="00C51F7B">
      <w:pPr>
        <w:rPr>
          <w:rFonts w:ascii="Times New Roman" w:hAnsi="Times New Roman" w:cs="Times New Roman"/>
          <w:sz w:val="20"/>
          <w:szCs w:val="20"/>
        </w:rPr>
      </w:pPr>
    </w:p>
    <w:p w:rsidR="00C51F7B" w:rsidRDefault="00C51F7B">
      <w:pPr>
        <w:rPr>
          <w:rFonts w:ascii="Times New Roman" w:hAnsi="Times New Roman" w:cs="Times New Roman"/>
          <w:sz w:val="20"/>
          <w:szCs w:val="20"/>
        </w:rPr>
      </w:pPr>
      <w:r w:rsidRPr="00C51F7B">
        <w:rPr>
          <w:rFonts w:ascii="Times New Roman" w:hAnsi="Times New Roman" w:cs="Times New Roman"/>
          <w:sz w:val="20"/>
          <w:szCs w:val="20"/>
          <w:u w:val="single"/>
        </w:rPr>
        <w:t>September 25, 1995 – September 30, 1996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51F7B">
        <w:rPr>
          <w:rFonts w:ascii="Times New Roman" w:hAnsi="Times New Roman" w:cs="Times New Roman"/>
          <w:b/>
          <w:sz w:val="20"/>
          <w:szCs w:val="20"/>
        </w:rPr>
        <w:t>Smoothline</w:t>
      </w:r>
      <w:proofErr w:type="spellEnd"/>
      <w:r w:rsidRPr="00C51F7B">
        <w:rPr>
          <w:rFonts w:ascii="Times New Roman" w:hAnsi="Times New Roman" w:cs="Times New Roman"/>
          <w:b/>
          <w:sz w:val="20"/>
          <w:szCs w:val="20"/>
        </w:rPr>
        <w:t xml:space="preserve"> Philippines Inc.</w:t>
      </w:r>
    </w:p>
    <w:p w:rsidR="00C51F7B" w:rsidRPr="00C51F7B" w:rsidRDefault="00C51F7B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51F7B">
        <w:rPr>
          <w:rFonts w:ascii="Times New Roman" w:hAnsi="Times New Roman" w:cs="Times New Roman"/>
          <w:sz w:val="20"/>
          <w:szCs w:val="20"/>
          <w:u w:val="single"/>
        </w:rPr>
        <w:t>Wireless Phone Manufacturing</w:t>
      </w:r>
    </w:p>
    <w:p w:rsidR="00BD01E8" w:rsidRDefault="00C51F7B">
      <w:pPr>
        <w:rPr>
          <w:rFonts w:ascii="Times New Roman" w:hAnsi="Times New Roman" w:cs="Times New Roman"/>
          <w:sz w:val="20"/>
          <w:szCs w:val="20"/>
        </w:rPr>
      </w:pPr>
      <w:r w:rsidRPr="00C51F7B">
        <w:rPr>
          <w:rFonts w:ascii="Times New Roman" w:hAnsi="Times New Roman" w:cs="Times New Roman"/>
          <w:sz w:val="20"/>
          <w:szCs w:val="20"/>
        </w:rPr>
        <w:tab/>
      </w:r>
      <w:r w:rsidRPr="00C51F7B">
        <w:rPr>
          <w:rFonts w:ascii="Times New Roman" w:hAnsi="Times New Roman" w:cs="Times New Roman"/>
          <w:sz w:val="20"/>
          <w:szCs w:val="20"/>
        </w:rPr>
        <w:tab/>
      </w:r>
      <w:r w:rsidRPr="00C51F7B">
        <w:rPr>
          <w:rFonts w:ascii="Times New Roman" w:hAnsi="Times New Roman" w:cs="Times New Roman"/>
          <w:sz w:val="20"/>
          <w:szCs w:val="20"/>
        </w:rPr>
        <w:tab/>
      </w:r>
      <w:r w:rsidRPr="00C51F7B">
        <w:rPr>
          <w:rFonts w:ascii="Times New Roman" w:hAnsi="Times New Roman" w:cs="Times New Roman"/>
          <w:sz w:val="20"/>
          <w:szCs w:val="20"/>
        </w:rPr>
        <w:tab/>
      </w:r>
      <w:r w:rsidRPr="00C51F7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QA Operator</w:t>
      </w:r>
    </w:p>
    <w:p w:rsidR="00C51F7B" w:rsidRDefault="00C51F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Peoples Technology Complex, Bo. </w:t>
      </w:r>
      <w:proofErr w:type="spellStart"/>
      <w:r>
        <w:rPr>
          <w:rFonts w:ascii="Times New Roman" w:hAnsi="Times New Roman" w:cs="Times New Roman"/>
          <w:sz w:val="20"/>
          <w:szCs w:val="20"/>
        </w:rPr>
        <w:t>Maduya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Carmona, Cavite</w:t>
      </w:r>
    </w:p>
    <w:p w:rsidR="00C51F7B" w:rsidRDefault="00C51F7B">
      <w:pPr>
        <w:rPr>
          <w:rFonts w:ascii="Times New Roman" w:hAnsi="Times New Roman" w:cs="Times New Roman"/>
          <w:sz w:val="20"/>
          <w:szCs w:val="20"/>
        </w:rPr>
      </w:pPr>
    </w:p>
    <w:p w:rsidR="00C51F7B" w:rsidRDefault="00C51F7B">
      <w:pPr>
        <w:rPr>
          <w:rFonts w:ascii="Times New Roman" w:hAnsi="Times New Roman" w:cs="Times New Roman"/>
          <w:sz w:val="20"/>
          <w:szCs w:val="20"/>
        </w:rPr>
      </w:pPr>
    </w:p>
    <w:p w:rsidR="00C51F7B" w:rsidRPr="00723C4B" w:rsidRDefault="00723C4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23C4B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EDUCATIONAL ATTAINMENT:</w:t>
      </w:r>
    </w:p>
    <w:p w:rsidR="00723C4B" w:rsidRDefault="00723C4B">
      <w:pPr>
        <w:rPr>
          <w:rFonts w:ascii="Times New Roman" w:hAnsi="Times New Roman" w:cs="Times New Roman"/>
          <w:sz w:val="20"/>
          <w:szCs w:val="20"/>
        </w:rPr>
      </w:pPr>
    </w:p>
    <w:p w:rsidR="00723C4B" w:rsidRDefault="00723C4B">
      <w:pPr>
        <w:rPr>
          <w:rFonts w:ascii="Times New Roman" w:hAnsi="Times New Roman" w:cs="Times New Roman"/>
          <w:sz w:val="20"/>
          <w:szCs w:val="20"/>
        </w:rPr>
      </w:pPr>
    </w:p>
    <w:p w:rsidR="00723C4B" w:rsidRDefault="00723C4B">
      <w:pPr>
        <w:rPr>
          <w:rFonts w:ascii="Times New Roman" w:hAnsi="Times New Roman" w:cs="Times New Roman"/>
          <w:sz w:val="20"/>
          <w:szCs w:val="20"/>
        </w:rPr>
      </w:pPr>
      <w:r w:rsidRPr="00723C4B">
        <w:rPr>
          <w:rFonts w:ascii="Times New Roman" w:hAnsi="Times New Roman" w:cs="Times New Roman"/>
          <w:b/>
          <w:sz w:val="20"/>
          <w:szCs w:val="20"/>
        </w:rPr>
        <w:t>SECONDARY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Jacobo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Zaraga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Gonzales School of Arts and Trade</w:t>
      </w:r>
    </w:p>
    <w:p w:rsidR="00723C4B" w:rsidRDefault="00723C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Santa Rosa Educational Institute</w:t>
      </w:r>
    </w:p>
    <w:p w:rsidR="00723C4B" w:rsidRDefault="00723C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Graduated:</w:t>
      </w:r>
      <w:r>
        <w:rPr>
          <w:rFonts w:ascii="Times New Roman" w:hAnsi="Times New Roman" w:cs="Times New Roman"/>
          <w:sz w:val="20"/>
          <w:szCs w:val="20"/>
        </w:rPr>
        <w:tab/>
        <w:t>March 23, 1993</w:t>
      </w:r>
    </w:p>
    <w:p w:rsidR="00723C4B" w:rsidRDefault="00723C4B">
      <w:pPr>
        <w:rPr>
          <w:rFonts w:ascii="Times New Roman" w:hAnsi="Times New Roman" w:cs="Times New Roman"/>
          <w:sz w:val="20"/>
          <w:szCs w:val="20"/>
        </w:rPr>
      </w:pPr>
    </w:p>
    <w:p w:rsidR="00723C4B" w:rsidRDefault="00723C4B">
      <w:pPr>
        <w:rPr>
          <w:rFonts w:ascii="Times New Roman" w:hAnsi="Times New Roman" w:cs="Times New Roman"/>
          <w:sz w:val="20"/>
          <w:szCs w:val="20"/>
        </w:rPr>
      </w:pPr>
    </w:p>
    <w:p w:rsidR="00723C4B" w:rsidRDefault="00723C4B">
      <w:pPr>
        <w:rPr>
          <w:rFonts w:ascii="Times New Roman" w:hAnsi="Times New Roman" w:cs="Times New Roman"/>
          <w:sz w:val="20"/>
          <w:szCs w:val="20"/>
        </w:rPr>
      </w:pPr>
      <w:r w:rsidRPr="00723C4B">
        <w:rPr>
          <w:rFonts w:ascii="Times New Roman" w:hAnsi="Times New Roman" w:cs="Times New Roman"/>
          <w:b/>
          <w:sz w:val="20"/>
          <w:szCs w:val="20"/>
        </w:rPr>
        <w:t>PRIMARY</w:t>
      </w:r>
      <w:proofErr w:type="gramStart"/>
      <w:r w:rsidRPr="00723C4B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Macabling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Elementary School</w:t>
      </w:r>
    </w:p>
    <w:p w:rsidR="00723C4B" w:rsidRDefault="00723C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Graduated:</w:t>
      </w:r>
      <w:r>
        <w:rPr>
          <w:rFonts w:ascii="Times New Roman" w:hAnsi="Times New Roman" w:cs="Times New Roman"/>
          <w:sz w:val="20"/>
          <w:szCs w:val="20"/>
        </w:rPr>
        <w:tab/>
        <w:t>March 1987</w:t>
      </w:r>
    </w:p>
    <w:p w:rsidR="00723C4B" w:rsidRDefault="00723C4B">
      <w:pPr>
        <w:rPr>
          <w:rFonts w:ascii="Times New Roman" w:hAnsi="Times New Roman" w:cs="Times New Roman"/>
          <w:sz w:val="20"/>
          <w:szCs w:val="20"/>
        </w:rPr>
      </w:pPr>
    </w:p>
    <w:p w:rsidR="00723C4B" w:rsidRDefault="00723C4B">
      <w:pPr>
        <w:rPr>
          <w:rFonts w:ascii="Times New Roman" w:hAnsi="Times New Roman" w:cs="Times New Roman"/>
          <w:sz w:val="20"/>
          <w:szCs w:val="20"/>
        </w:rPr>
      </w:pPr>
    </w:p>
    <w:p w:rsidR="00723C4B" w:rsidRDefault="00723C4B">
      <w:pPr>
        <w:rPr>
          <w:rFonts w:ascii="Times New Roman" w:hAnsi="Times New Roman" w:cs="Times New Roman"/>
          <w:sz w:val="20"/>
          <w:szCs w:val="20"/>
        </w:rPr>
      </w:pPr>
    </w:p>
    <w:p w:rsidR="00C12A23" w:rsidRPr="00524862" w:rsidRDefault="00C12A2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24862">
        <w:rPr>
          <w:rFonts w:ascii="Times New Roman" w:hAnsi="Times New Roman" w:cs="Times New Roman"/>
          <w:b/>
          <w:sz w:val="20"/>
          <w:szCs w:val="20"/>
          <w:u w:val="single"/>
        </w:rPr>
        <w:t>SPECIAL SKILLS:</w:t>
      </w:r>
    </w:p>
    <w:p w:rsidR="00C12A23" w:rsidRDefault="00C12A23">
      <w:pPr>
        <w:rPr>
          <w:rFonts w:ascii="Times New Roman" w:hAnsi="Times New Roman" w:cs="Times New Roman"/>
          <w:sz w:val="20"/>
          <w:szCs w:val="20"/>
        </w:rPr>
      </w:pPr>
    </w:p>
    <w:p w:rsidR="00C12A23" w:rsidRDefault="00C12A23">
      <w:pPr>
        <w:rPr>
          <w:rFonts w:ascii="Times New Roman" w:hAnsi="Times New Roman" w:cs="Times New Roman"/>
          <w:sz w:val="20"/>
          <w:szCs w:val="20"/>
        </w:rPr>
      </w:pPr>
    </w:p>
    <w:p w:rsidR="00C12A23" w:rsidRDefault="00C12A2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2DC22" wp14:editId="32C3C384">
                <wp:simplePos x="0" y="0"/>
                <wp:positionH relativeFrom="column">
                  <wp:posOffset>1238250</wp:posOffset>
                </wp:positionH>
                <wp:positionV relativeFrom="paragraph">
                  <wp:posOffset>15875</wp:posOffset>
                </wp:positionV>
                <wp:extent cx="76200" cy="85725"/>
                <wp:effectExtent l="19050" t="19050" r="38100" b="47625"/>
                <wp:wrapNone/>
                <wp:docPr id="1" name="Diamon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F4F1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" o:spid="_x0000_s1026" type="#_x0000_t4" style="position:absolute;margin-left:97.5pt;margin-top:1.25pt;width:6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" fillcolor="black [3213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Forklift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Grablift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operation (RT and CB type) w/ NCII</w:t>
      </w:r>
    </w:p>
    <w:p w:rsidR="00C12A23" w:rsidRDefault="00C12A2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C12A23" w:rsidRDefault="00C12A2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555B7" wp14:editId="6A25FDF5">
                <wp:simplePos x="0" y="0"/>
                <wp:positionH relativeFrom="column">
                  <wp:posOffset>1238250</wp:posOffset>
                </wp:positionH>
                <wp:positionV relativeFrom="paragraph">
                  <wp:posOffset>27940</wp:posOffset>
                </wp:positionV>
                <wp:extent cx="76200" cy="85725"/>
                <wp:effectExtent l="19050" t="19050" r="38100" b="47625"/>
                <wp:wrapNone/>
                <wp:docPr id="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diamond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95274" id="Diamond 3" o:spid="_x0000_s1026" type="#_x0000_t4" style="position:absolute;margin-left:97.5pt;margin-top:2.2pt;width:6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" fillcolor="windowText" strokecolor="#41719c" strokeweight="1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Accura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Apex 52/65 </w:t>
      </w:r>
      <w:proofErr w:type="spellStart"/>
      <w:r>
        <w:rPr>
          <w:rFonts w:ascii="Times New Roman" w:hAnsi="Times New Roman" w:cs="Times New Roman"/>
          <w:sz w:val="20"/>
          <w:szCs w:val="20"/>
        </w:rPr>
        <w:t>Sheeter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Machine operation w/ Certification</w:t>
      </w:r>
    </w:p>
    <w:p w:rsidR="00C12A23" w:rsidRDefault="00C12A23">
      <w:pPr>
        <w:rPr>
          <w:rFonts w:ascii="Times New Roman" w:hAnsi="Times New Roman" w:cs="Times New Roman"/>
          <w:sz w:val="20"/>
          <w:szCs w:val="20"/>
        </w:rPr>
      </w:pPr>
    </w:p>
    <w:p w:rsidR="00C12A23" w:rsidRDefault="005248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AED1E" wp14:editId="1DD75F02">
                <wp:simplePos x="0" y="0"/>
                <wp:positionH relativeFrom="column">
                  <wp:posOffset>1238250</wp:posOffset>
                </wp:positionH>
                <wp:positionV relativeFrom="paragraph">
                  <wp:posOffset>18415</wp:posOffset>
                </wp:positionV>
                <wp:extent cx="76200" cy="85725"/>
                <wp:effectExtent l="19050" t="19050" r="38100" b="47625"/>
                <wp:wrapNone/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diamond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882A3" id="Diamond 4" o:spid="_x0000_s1026" type="#_x0000_t4" style="position:absolute;margin-left:97.5pt;margin-top:1.45pt;width:6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" fillcolor="windowText" strokecolor="#41719c" strokeweight="1pt"/>
            </w:pict>
          </mc:Fallback>
        </mc:AlternateContent>
      </w:r>
      <w:r w:rsidR="00C12A23">
        <w:rPr>
          <w:rFonts w:ascii="Times New Roman" w:hAnsi="Times New Roman" w:cs="Times New Roman"/>
          <w:sz w:val="20"/>
          <w:szCs w:val="20"/>
        </w:rPr>
        <w:tab/>
      </w:r>
      <w:r w:rsidR="00C12A23">
        <w:rPr>
          <w:rFonts w:ascii="Times New Roman" w:hAnsi="Times New Roman" w:cs="Times New Roman"/>
          <w:sz w:val="20"/>
          <w:szCs w:val="20"/>
        </w:rPr>
        <w:tab/>
      </w:r>
      <w:r w:rsidR="00C12A2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Knowledgeable wit number conversion system from English to Metric system</w:t>
      </w:r>
    </w:p>
    <w:p w:rsidR="00524862" w:rsidRDefault="005248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And vice-versa.</w:t>
      </w:r>
    </w:p>
    <w:p w:rsidR="00524862" w:rsidRDefault="005248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24862" w:rsidRDefault="005248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A1ED6A" wp14:editId="751DB1A4">
                <wp:simplePos x="0" y="0"/>
                <wp:positionH relativeFrom="column">
                  <wp:posOffset>1238250</wp:posOffset>
                </wp:positionH>
                <wp:positionV relativeFrom="paragraph">
                  <wp:posOffset>27940</wp:posOffset>
                </wp:positionV>
                <wp:extent cx="76200" cy="85725"/>
                <wp:effectExtent l="19050" t="19050" r="38100" b="47625"/>
                <wp:wrapNone/>
                <wp:docPr id="5" name="Diamon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diamond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73CF" id="Diamond 5" o:spid="_x0000_s1026" type="#_x0000_t4" style="position:absolute;margin-left:97.5pt;margin-top:2.2pt;width:6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" fillcolor="windowText" strokecolor="#41719c" strokeweight="1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Knowledgeable in Microsoft Office Application (MS Word, Excel, </w:t>
      </w:r>
      <w:proofErr w:type="spellStart"/>
      <w:r>
        <w:rPr>
          <w:rFonts w:ascii="Times New Roman" w:hAnsi="Times New Roman" w:cs="Times New Roman"/>
          <w:sz w:val="20"/>
          <w:szCs w:val="20"/>
        </w:rPr>
        <w:t>Powerpoint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524862" w:rsidRDefault="005248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And can perform clerical jobs/tasks.</w:t>
      </w:r>
    </w:p>
    <w:p w:rsidR="00524862" w:rsidRDefault="00524862">
      <w:pPr>
        <w:rPr>
          <w:rFonts w:ascii="Times New Roman" w:hAnsi="Times New Roman" w:cs="Times New Roman"/>
          <w:sz w:val="20"/>
          <w:szCs w:val="20"/>
        </w:rPr>
      </w:pPr>
    </w:p>
    <w:p w:rsidR="00524862" w:rsidRDefault="00524862">
      <w:pPr>
        <w:rPr>
          <w:rFonts w:ascii="Times New Roman" w:hAnsi="Times New Roman" w:cs="Times New Roman"/>
          <w:sz w:val="20"/>
          <w:szCs w:val="20"/>
        </w:rPr>
      </w:pPr>
    </w:p>
    <w:p w:rsidR="00524862" w:rsidRDefault="00524862">
      <w:pPr>
        <w:rPr>
          <w:rFonts w:ascii="Times New Roman" w:hAnsi="Times New Roman" w:cs="Times New Roman"/>
          <w:sz w:val="20"/>
          <w:szCs w:val="20"/>
        </w:rPr>
      </w:pPr>
    </w:p>
    <w:p w:rsidR="00524862" w:rsidRPr="00730782" w:rsidRDefault="0052486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30782">
        <w:rPr>
          <w:rFonts w:ascii="Times New Roman" w:hAnsi="Times New Roman" w:cs="Times New Roman"/>
          <w:b/>
          <w:sz w:val="20"/>
          <w:szCs w:val="20"/>
          <w:u w:val="single"/>
        </w:rPr>
        <w:t>PERSONAL DATA:</w:t>
      </w:r>
    </w:p>
    <w:p w:rsidR="00524862" w:rsidRDefault="00524862">
      <w:pPr>
        <w:rPr>
          <w:rFonts w:ascii="Times New Roman" w:hAnsi="Times New Roman" w:cs="Times New Roman"/>
          <w:sz w:val="20"/>
          <w:szCs w:val="20"/>
        </w:rPr>
      </w:pPr>
    </w:p>
    <w:p w:rsidR="00524862" w:rsidRDefault="00524862">
      <w:pPr>
        <w:rPr>
          <w:rFonts w:ascii="Times New Roman" w:hAnsi="Times New Roman" w:cs="Times New Roman"/>
          <w:sz w:val="20"/>
          <w:szCs w:val="20"/>
        </w:rPr>
      </w:pPr>
    </w:p>
    <w:p w:rsidR="00524862" w:rsidRDefault="005248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 of Birth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July 25, 1975</w:t>
      </w:r>
    </w:p>
    <w:p w:rsidR="00524862" w:rsidRDefault="00524862">
      <w:pPr>
        <w:rPr>
          <w:rFonts w:ascii="Times New Roman" w:hAnsi="Times New Roman" w:cs="Times New Roman"/>
          <w:sz w:val="20"/>
          <w:szCs w:val="20"/>
        </w:rPr>
      </w:pPr>
    </w:p>
    <w:p w:rsidR="00524862" w:rsidRDefault="005248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Place of Birth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Santa Rosa, Laguna</w:t>
      </w:r>
    </w:p>
    <w:p w:rsidR="00524862" w:rsidRDefault="00524862">
      <w:pPr>
        <w:rPr>
          <w:rFonts w:ascii="Times New Roman" w:hAnsi="Times New Roman" w:cs="Times New Roman"/>
          <w:sz w:val="20"/>
          <w:szCs w:val="20"/>
        </w:rPr>
      </w:pPr>
    </w:p>
    <w:p w:rsidR="00524862" w:rsidRDefault="00730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45 y/o</w:t>
      </w: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Sex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Male</w:t>
      </w: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Civil Status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Married</w:t>
      </w: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Height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5’ 9” (175 cm)</w:t>
      </w: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Weight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 xml:space="preserve">74 </w:t>
      </w:r>
      <w:proofErr w:type="spellStart"/>
      <w:r>
        <w:rPr>
          <w:rFonts w:ascii="Times New Roman" w:hAnsi="Times New Roman" w:cs="Times New Roman"/>
          <w:sz w:val="20"/>
          <w:szCs w:val="20"/>
        </w:rPr>
        <w:t>Kgs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(163 </w:t>
      </w:r>
      <w:proofErr w:type="spellStart"/>
      <w:r>
        <w:rPr>
          <w:rFonts w:ascii="Times New Roman" w:hAnsi="Times New Roman" w:cs="Times New Roman"/>
          <w:sz w:val="20"/>
          <w:szCs w:val="20"/>
        </w:rPr>
        <w:t>lbs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Father’s Name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Angelo P. Duarte</w:t>
      </w: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Mother’s Name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Cherlita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A. Duarte</w:t>
      </w: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Spouse’s Name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Jocelyn B. Duarte</w:t>
      </w: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Children(s) Name</w:t>
      </w:r>
      <w:proofErr w:type="gramStart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>Justine Angelo B. Duarte</w:t>
      </w: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Aaron Jerald B. Duarte</w:t>
      </w: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Allyza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Joice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B. Duarte</w:t>
      </w: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</w:p>
    <w:p w:rsidR="00730782" w:rsidRPr="00C721A6" w:rsidRDefault="0073078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721A6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SEMINARS/TRAINING ATTENDED:</w:t>
      </w: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</w:p>
    <w:p w:rsidR="00730782" w:rsidRDefault="00730782">
      <w:pPr>
        <w:rPr>
          <w:rFonts w:ascii="Times New Roman" w:hAnsi="Times New Roman" w:cs="Times New Roman"/>
          <w:sz w:val="20"/>
          <w:szCs w:val="20"/>
        </w:rPr>
      </w:pPr>
    </w:p>
    <w:p w:rsidR="00730782" w:rsidRPr="00C721A6" w:rsidRDefault="00D81856">
      <w:pPr>
        <w:rPr>
          <w:rFonts w:ascii="Times New Roman" w:hAnsi="Times New Roman" w:cs="Times New Roman"/>
          <w:b/>
          <w:sz w:val="20"/>
          <w:szCs w:val="20"/>
        </w:rPr>
      </w:pPr>
      <w:r w:rsidRPr="00C721A6">
        <w:rPr>
          <w:rFonts w:ascii="Times New Roman" w:hAnsi="Times New Roman" w:cs="Times New Roman"/>
          <w:b/>
          <w:sz w:val="20"/>
          <w:szCs w:val="20"/>
        </w:rPr>
        <w:t>JULY 2004</w:t>
      </w:r>
      <w:r w:rsidR="00730782">
        <w:rPr>
          <w:rFonts w:ascii="Times New Roman" w:hAnsi="Times New Roman" w:cs="Times New Roman"/>
          <w:sz w:val="20"/>
          <w:szCs w:val="20"/>
        </w:rPr>
        <w:tab/>
      </w:r>
      <w:r w:rsidR="00730782">
        <w:rPr>
          <w:rFonts w:ascii="Times New Roman" w:hAnsi="Times New Roman" w:cs="Times New Roman"/>
          <w:sz w:val="20"/>
          <w:szCs w:val="20"/>
        </w:rPr>
        <w:tab/>
      </w:r>
      <w:r w:rsidR="0073078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>ISO-9001:2000</w:t>
      </w:r>
    </w:p>
    <w:p w:rsidR="00D81856" w:rsidRPr="00C721A6" w:rsidRDefault="00D81856">
      <w:pPr>
        <w:rPr>
          <w:rFonts w:ascii="Times New Roman" w:hAnsi="Times New Roman" w:cs="Times New Roman"/>
          <w:b/>
          <w:sz w:val="20"/>
          <w:szCs w:val="20"/>
        </w:rPr>
      </w:pPr>
      <w:r w:rsidRPr="00C721A6">
        <w:rPr>
          <w:rFonts w:ascii="Times New Roman" w:hAnsi="Times New Roman" w:cs="Times New Roman"/>
          <w:b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ab/>
        <w:t>Quality Management System</w:t>
      </w:r>
    </w:p>
    <w:p w:rsidR="00D81856" w:rsidRDefault="00D818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Conducted by: Creative </w:t>
      </w:r>
      <w:proofErr w:type="spellStart"/>
      <w:r>
        <w:rPr>
          <w:rFonts w:ascii="Times New Roman" w:hAnsi="Times New Roman" w:cs="Times New Roman"/>
          <w:sz w:val="20"/>
          <w:szCs w:val="20"/>
        </w:rPr>
        <w:t>Diecast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Philippines Corp.</w:t>
      </w:r>
    </w:p>
    <w:p w:rsidR="00D81856" w:rsidRDefault="00D818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I.S.O</w:t>
      </w:r>
      <w:proofErr w:type="gramStart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Q.M.R. Dept. Head</w:t>
      </w:r>
    </w:p>
    <w:p w:rsidR="00D81856" w:rsidRDefault="00D818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Granville Industrial Complex</w:t>
      </w:r>
    </w:p>
    <w:p w:rsidR="00D81856" w:rsidRDefault="00D818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Bo. </w:t>
      </w:r>
      <w:proofErr w:type="spellStart"/>
      <w:r>
        <w:rPr>
          <w:rFonts w:ascii="Times New Roman" w:hAnsi="Times New Roman" w:cs="Times New Roman"/>
          <w:sz w:val="20"/>
          <w:szCs w:val="20"/>
        </w:rPr>
        <w:t>Bancal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Carmona, Cavite</w:t>
      </w:r>
    </w:p>
    <w:p w:rsidR="00D81856" w:rsidRDefault="00D81856">
      <w:pPr>
        <w:rPr>
          <w:rFonts w:ascii="Times New Roman" w:hAnsi="Times New Roman" w:cs="Times New Roman"/>
          <w:sz w:val="20"/>
          <w:szCs w:val="20"/>
        </w:rPr>
      </w:pPr>
    </w:p>
    <w:p w:rsidR="00D81856" w:rsidRDefault="00D81856">
      <w:pPr>
        <w:rPr>
          <w:rFonts w:ascii="Times New Roman" w:hAnsi="Times New Roman" w:cs="Times New Roman"/>
          <w:sz w:val="20"/>
          <w:szCs w:val="20"/>
        </w:rPr>
      </w:pPr>
    </w:p>
    <w:p w:rsidR="00D81856" w:rsidRPr="00C721A6" w:rsidRDefault="00D81856">
      <w:pPr>
        <w:rPr>
          <w:rFonts w:ascii="Times New Roman" w:hAnsi="Times New Roman" w:cs="Times New Roman"/>
          <w:b/>
          <w:sz w:val="20"/>
          <w:szCs w:val="20"/>
        </w:rPr>
      </w:pPr>
      <w:r w:rsidRPr="00C721A6">
        <w:rPr>
          <w:rFonts w:ascii="Times New Roman" w:hAnsi="Times New Roman" w:cs="Times New Roman"/>
          <w:b/>
          <w:sz w:val="20"/>
          <w:szCs w:val="20"/>
        </w:rPr>
        <w:t>MARCH 2008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>Orientation on Proper Handling and Operation of</w:t>
      </w:r>
    </w:p>
    <w:p w:rsidR="00D81856" w:rsidRPr="00C721A6" w:rsidRDefault="00D81856">
      <w:pPr>
        <w:rPr>
          <w:rFonts w:ascii="Times New Roman" w:hAnsi="Times New Roman" w:cs="Times New Roman"/>
          <w:b/>
          <w:sz w:val="20"/>
          <w:szCs w:val="20"/>
        </w:rPr>
      </w:pPr>
      <w:r w:rsidRPr="00C721A6">
        <w:rPr>
          <w:rFonts w:ascii="Times New Roman" w:hAnsi="Times New Roman" w:cs="Times New Roman"/>
          <w:b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ab/>
        <w:t>Battery/Diesel/LPG – operated Forklift/</w:t>
      </w:r>
      <w:proofErr w:type="spellStart"/>
      <w:r w:rsidRPr="00C721A6">
        <w:rPr>
          <w:rFonts w:ascii="Times New Roman" w:hAnsi="Times New Roman" w:cs="Times New Roman"/>
          <w:b/>
          <w:sz w:val="20"/>
          <w:szCs w:val="20"/>
        </w:rPr>
        <w:t>Grablift</w:t>
      </w:r>
      <w:proofErr w:type="spellEnd"/>
    </w:p>
    <w:p w:rsidR="00D81856" w:rsidRDefault="00D818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Conducted by: Engineering Dept.</w:t>
      </w:r>
    </w:p>
    <w:p w:rsidR="00D81856" w:rsidRDefault="00D818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UGEC Corporate Centre, </w:t>
      </w:r>
      <w:proofErr w:type="spellStart"/>
      <w:r>
        <w:rPr>
          <w:rFonts w:ascii="Times New Roman" w:hAnsi="Times New Roman" w:cs="Times New Roman"/>
          <w:sz w:val="20"/>
          <w:szCs w:val="20"/>
        </w:rPr>
        <w:t>Dasmariñas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Technopark</w:t>
      </w:r>
      <w:proofErr w:type="spellEnd"/>
    </w:p>
    <w:p w:rsidR="00D81856" w:rsidRDefault="00D818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Governors Drive, </w:t>
      </w:r>
      <w:proofErr w:type="spellStart"/>
      <w:r>
        <w:rPr>
          <w:rFonts w:ascii="Times New Roman" w:hAnsi="Times New Roman" w:cs="Times New Roman"/>
          <w:sz w:val="20"/>
          <w:szCs w:val="20"/>
        </w:rPr>
        <w:t>Dasmariñas</w:t>
      </w:r>
      <w:proofErr w:type="spellEnd"/>
      <w:r>
        <w:rPr>
          <w:rFonts w:ascii="Times New Roman" w:hAnsi="Times New Roman" w:cs="Times New Roman"/>
          <w:sz w:val="20"/>
          <w:szCs w:val="20"/>
        </w:rPr>
        <w:t>, Cavite</w:t>
      </w:r>
    </w:p>
    <w:p w:rsidR="00D81856" w:rsidRDefault="00D81856">
      <w:pPr>
        <w:rPr>
          <w:rFonts w:ascii="Times New Roman" w:hAnsi="Times New Roman" w:cs="Times New Roman"/>
          <w:sz w:val="20"/>
          <w:szCs w:val="20"/>
        </w:rPr>
      </w:pPr>
    </w:p>
    <w:p w:rsidR="00D81856" w:rsidRDefault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81856">
        <w:rPr>
          <w:rFonts w:ascii="Times New Roman" w:hAnsi="Times New Roman" w:cs="Times New Roman"/>
          <w:sz w:val="20"/>
          <w:szCs w:val="20"/>
        </w:rPr>
        <w:tab/>
      </w:r>
      <w:r w:rsidR="00D81856">
        <w:rPr>
          <w:rFonts w:ascii="Times New Roman" w:hAnsi="Times New Roman" w:cs="Times New Roman"/>
          <w:sz w:val="20"/>
          <w:szCs w:val="20"/>
        </w:rPr>
        <w:tab/>
      </w:r>
      <w:r w:rsidR="00D81856">
        <w:rPr>
          <w:rFonts w:ascii="Times New Roman" w:hAnsi="Times New Roman" w:cs="Times New Roman"/>
          <w:sz w:val="20"/>
          <w:szCs w:val="20"/>
        </w:rPr>
        <w:tab/>
        <w:t>:</w:t>
      </w:r>
      <w:r w:rsidR="00D81856">
        <w:rPr>
          <w:rFonts w:ascii="Times New Roman" w:hAnsi="Times New Roman" w:cs="Times New Roman"/>
          <w:sz w:val="20"/>
          <w:szCs w:val="20"/>
        </w:rPr>
        <w:tab/>
      </w:r>
      <w:r w:rsidR="00D81856" w:rsidRPr="00C721A6">
        <w:rPr>
          <w:rFonts w:ascii="Times New Roman" w:hAnsi="Times New Roman" w:cs="Times New Roman"/>
          <w:b/>
          <w:sz w:val="20"/>
          <w:szCs w:val="20"/>
        </w:rPr>
        <w:t>Orientation on Good Corporate Housekeeping (5S + 2)</w:t>
      </w:r>
    </w:p>
    <w:p w:rsidR="00D81856" w:rsidRDefault="00D818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Conducted by: Engr. Jaime C. Reyes</w:t>
      </w:r>
    </w:p>
    <w:p w:rsidR="00D81856" w:rsidRDefault="00D818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Safety Consultant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Insafety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Incorporated</w:t>
      </w:r>
    </w:p>
    <w:p w:rsidR="00D81856" w:rsidRDefault="00D818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UGEC Corporate Center, </w:t>
      </w:r>
      <w:proofErr w:type="spellStart"/>
      <w:r>
        <w:rPr>
          <w:rFonts w:ascii="Times New Roman" w:hAnsi="Times New Roman" w:cs="Times New Roman"/>
          <w:sz w:val="20"/>
          <w:szCs w:val="20"/>
        </w:rPr>
        <w:t>Dasmariñas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Technopark</w:t>
      </w:r>
      <w:proofErr w:type="spellEnd"/>
    </w:p>
    <w:p w:rsidR="008213A8" w:rsidRDefault="00D818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Governors Drive, </w:t>
      </w:r>
      <w:proofErr w:type="spellStart"/>
      <w:r>
        <w:rPr>
          <w:rFonts w:ascii="Times New Roman" w:hAnsi="Times New Roman" w:cs="Times New Roman"/>
          <w:sz w:val="20"/>
          <w:szCs w:val="20"/>
        </w:rPr>
        <w:t>Dasmariñas</w:t>
      </w:r>
      <w:proofErr w:type="spellEnd"/>
      <w:r>
        <w:rPr>
          <w:rFonts w:ascii="Times New Roman" w:hAnsi="Times New Roman" w:cs="Times New Roman"/>
          <w:sz w:val="20"/>
          <w:szCs w:val="20"/>
        </w:rPr>
        <w:t>, Cavite</w:t>
      </w:r>
    </w:p>
    <w:p w:rsidR="008213A8" w:rsidRDefault="008213A8">
      <w:pPr>
        <w:rPr>
          <w:rFonts w:ascii="Times New Roman" w:hAnsi="Times New Roman" w:cs="Times New Roman"/>
          <w:sz w:val="20"/>
          <w:szCs w:val="20"/>
        </w:rPr>
      </w:pPr>
    </w:p>
    <w:p w:rsidR="008213A8" w:rsidRDefault="008213A8">
      <w:pPr>
        <w:rPr>
          <w:rFonts w:ascii="Times New Roman" w:hAnsi="Times New Roman" w:cs="Times New Roman"/>
          <w:sz w:val="20"/>
          <w:szCs w:val="20"/>
        </w:rPr>
      </w:pPr>
      <w:r w:rsidRPr="00C721A6">
        <w:rPr>
          <w:rFonts w:ascii="Times New Roman" w:hAnsi="Times New Roman" w:cs="Times New Roman"/>
          <w:b/>
          <w:sz w:val="20"/>
          <w:szCs w:val="20"/>
        </w:rPr>
        <w:t>AUGUST 2008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>Orientation on Pest Control and Prevention</w:t>
      </w:r>
    </w:p>
    <w:p w:rsidR="008213A8" w:rsidRDefault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Conducted by: Pest Science Corporation</w:t>
      </w:r>
    </w:p>
    <w:p w:rsidR="008213A8" w:rsidRDefault="008213A8" w:rsidP="008213A8">
      <w:pPr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UGEC Corporate Center, </w:t>
      </w:r>
      <w:proofErr w:type="spellStart"/>
      <w:r>
        <w:rPr>
          <w:rFonts w:ascii="Times New Roman" w:hAnsi="Times New Roman" w:cs="Times New Roman"/>
          <w:sz w:val="20"/>
          <w:szCs w:val="20"/>
        </w:rPr>
        <w:t>Dasmariñas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Technopark</w:t>
      </w:r>
      <w:proofErr w:type="spellEnd"/>
    </w:p>
    <w:p w:rsidR="008213A8" w:rsidRDefault="008213A8" w:rsidP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Governors Drive, </w:t>
      </w:r>
      <w:proofErr w:type="spellStart"/>
      <w:r>
        <w:rPr>
          <w:rFonts w:ascii="Times New Roman" w:hAnsi="Times New Roman" w:cs="Times New Roman"/>
          <w:sz w:val="20"/>
          <w:szCs w:val="20"/>
        </w:rPr>
        <w:t>Dasmariñas</w:t>
      </w:r>
      <w:proofErr w:type="spellEnd"/>
      <w:r>
        <w:rPr>
          <w:rFonts w:ascii="Times New Roman" w:hAnsi="Times New Roman" w:cs="Times New Roman"/>
          <w:sz w:val="20"/>
          <w:szCs w:val="20"/>
        </w:rPr>
        <w:t>, Cavite</w:t>
      </w:r>
    </w:p>
    <w:p w:rsidR="008213A8" w:rsidRDefault="008213A8" w:rsidP="008213A8">
      <w:pPr>
        <w:rPr>
          <w:rFonts w:ascii="Times New Roman" w:hAnsi="Times New Roman" w:cs="Times New Roman"/>
          <w:sz w:val="20"/>
          <w:szCs w:val="20"/>
        </w:rPr>
      </w:pPr>
    </w:p>
    <w:p w:rsidR="008213A8" w:rsidRPr="00C721A6" w:rsidRDefault="008213A8">
      <w:pPr>
        <w:rPr>
          <w:rFonts w:ascii="Times New Roman" w:hAnsi="Times New Roman" w:cs="Times New Roman"/>
          <w:b/>
          <w:sz w:val="20"/>
          <w:szCs w:val="20"/>
        </w:rPr>
      </w:pPr>
      <w:r w:rsidRPr="00C721A6">
        <w:rPr>
          <w:rFonts w:ascii="Times New Roman" w:hAnsi="Times New Roman" w:cs="Times New Roman"/>
          <w:b/>
          <w:sz w:val="20"/>
          <w:szCs w:val="20"/>
        </w:rPr>
        <w:t>SEPTEMBER 2008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>Orientation on Current Good Manufacturing Practice</w:t>
      </w:r>
    </w:p>
    <w:p w:rsidR="008213A8" w:rsidRPr="00C721A6" w:rsidRDefault="008213A8">
      <w:pPr>
        <w:rPr>
          <w:rFonts w:ascii="Times New Roman" w:hAnsi="Times New Roman" w:cs="Times New Roman"/>
          <w:b/>
          <w:sz w:val="20"/>
          <w:szCs w:val="20"/>
        </w:rPr>
      </w:pPr>
      <w:r w:rsidRPr="00C721A6">
        <w:rPr>
          <w:rFonts w:ascii="Times New Roman" w:hAnsi="Times New Roman" w:cs="Times New Roman"/>
          <w:b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ab/>
        <w:t>And Hazard Analysis Critical Point</w:t>
      </w:r>
    </w:p>
    <w:p w:rsidR="008213A8" w:rsidRDefault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Conducted by: Mr. Eduardo R. </w:t>
      </w:r>
      <w:proofErr w:type="spellStart"/>
      <w:r>
        <w:rPr>
          <w:rFonts w:ascii="Times New Roman" w:hAnsi="Times New Roman" w:cs="Times New Roman"/>
          <w:sz w:val="20"/>
          <w:szCs w:val="20"/>
        </w:rPr>
        <w:t>Fenix</w:t>
      </w:r>
      <w:proofErr w:type="spellEnd"/>
    </w:p>
    <w:p w:rsidR="008213A8" w:rsidRDefault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Consultant/Facilitator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Fenix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Industrial Engineering Services Inc.</w:t>
      </w:r>
    </w:p>
    <w:p w:rsidR="008213A8" w:rsidRDefault="008213A8" w:rsidP="008213A8">
      <w:pPr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UGEC Corporate Center, </w:t>
      </w:r>
      <w:proofErr w:type="spellStart"/>
      <w:r>
        <w:rPr>
          <w:rFonts w:ascii="Times New Roman" w:hAnsi="Times New Roman" w:cs="Times New Roman"/>
          <w:sz w:val="20"/>
          <w:szCs w:val="20"/>
        </w:rPr>
        <w:t>Dasmariñas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Technopark</w:t>
      </w:r>
      <w:proofErr w:type="spellEnd"/>
    </w:p>
    <w:p w:rsidR="008213A8" w:rsidRDefault="008213A8" w:rsidP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Governors Drive, </w:t>
      </w:r>
      <w:proofErr w:type="spellStart"/>
      <w:r>
        <w:rPr>
          <w:rFonts w:ascii="Times New Roman" w:hAnsi="Times New Roman" w:cs="Times New Roman"/>
          <w:sz w:val="20"/>
          <w:szCs w:val="20"/>
        </w:rPr>
        <w:t>Dasmariñas</w:t>
      </w:r>
      <w:proofErr w:type="spellEnd"/>
      <w:r>
        <w:rPr>
          <w:rFonts w:ascii="Times New Roman" w:hAnsi="Times New Roman" w:cs="Times New Roman"/>
          <w:sz w:val="20"/>
          <w:szCs w:val="20"/>
        </w:rPr>
        <w:t>, Cavite</w:t>
      </w:r>
    </w:p>
    <w:p w:rsidR="008213A8" w:rsidRDefault="008213A8" w:rsidP="008213A8">
      <w:pPr>
        <w:rPr>
          <w:rFonts w:ascii="Times New Roman" w:hAnsi="Times New Roman" w:cs="Times New Roman"/>
          <w:sz w:val="20"/>
          <w:szCs w:val="20"/>
        </w:rPr>
      </w:pPr>
    </w:p>
    <w:p w:rsidR="008213A8" w:rsidRDefault="00B400AF" w:rsidP="008213A8">
      <w:pPr>
        <w:rPr>
          <w:rFonts w:ascii="Times New Roman" w:hAnsi="Times New Roman" w:cs="Times New Roman"/>
          <w:sz w:val="20"/>
          <w:szCs w:val="20"/>
        </w:rPr>
      </w:pPr>
      <w:r w:rsidRPr="00C721A6">
        <w:rPr>
          <w:rFonts w:ascii="Times New Roman" w:hAnsi="Times New Roman" w:cs="Times New Roman"/>
          <w:b/>
          <w:sz w:val="20"/>
          <w:szCs w:val="20"/>
        </w:rPr>
        <w:t>OCTOBER 2010</w:t>
      </w:r>
      <w:r w:rsidR="008213A8">
        <w:rPr>
          <w:rFonts w:ascii="Times New Roman" w:hAnsi="Times New Roman" w:cs="Times New Roman"/>
          <w:sz w:val="20"/>
          <w:szCs w:val="20"/>
        </w:rPr>
        <w:tab/>
      </w:r>
      <w:r w:rsidR="00C721A6">
        <w:rPr>
          <w:rFonts w:ascii="Times New Roman" w:hAnsi="Times New Roman" w:cs="Times New Roman"/>
          <w:sz w:val="20"/>
          <w:szCs w:val="20"/>
        </w:rPr>
        <w:tab/>
      </w:r>
      <w:r w:rsidR="008213A8">
        <w:rPr>
          <w:rFonts w:ascii="Times New Roman" w:hAnsi="Times New Roman" w:cs="Times New Roman"/>
          <w:sz w:val="20"/>
          <w:szCs w:val="20"/>
        </w:rPr>
        <w:t>:</w:t>
      </w:r>
      <w:r w:rsidR="008213A8">
        <w:rPr>
          <w:rFonts w:ascii="Times New Roman" w:hAnsi="Times New Roman" w:cs="Times New Roman"/>
          <w:sz w:val="20"/>
          <w:szCs w:val="20"/>
        </w:rPr>
        <w:tab/>
      </w:r>
      <w:r w:rsidR="008213A8" w:rsidRPr="00C721A6">
        <w:rPr>
          <w:rFonts w:ascii="Times New Roman" w:hAnsi="Times New Roman" w:cs="Times New Roman"/>
          <w:b/>
          <w:sz w:val="20"/>
          <w:szCs w:val="20"/>
        </w:rPr>
        <w:t>Defensive and Better Driving Course</w:t>
      </w:r>
    </w:p>
    <w:p w:rsidR="008213A8" w:rsidRDefault="008213A8" w:rsidP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Conducted by: Mr. Miguel R. Apostol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jr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proofErr w:type="spellEnd"/>
    </w:p>
    <w:p w:rsidR="008213A8" w:rsidRDefault="008213A8" w:rsidP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Facilitator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Synerquest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Management Consultancy Services Inc.</w:t>
      </w:r>
    </w:p>
    <w:p w:rsidR="008213A8" w:rsidRDefault="008213A8" w:rsidP="008213A8">
      <w:pPr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UGEC Corporate Center, </w:t>
      </w:r>
      <w:proofErr w:type="spellStart"/>
      <w:r>
        <w:rPr>
          <w:rFonts w:ascii="Times New Roman" w:hAnsi="Times New Roman" w:cs="Times New Roman"/>
          <w:sz w:val="20"/>
          <w:szCs w:val="20"/>
        </w:rPr>
        <w:t>Dasmariñas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Technopark</w:t>
      </w:r>
      <w:proofErr w:type="spellEnd"/>
    </w:p>
    <w:p w:rsidR="008213A8" w:rsidRDefault="008213A8" w:rsidP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Governors Drive, </w:t>
      </w:r>
      <w:proofErr w:type="spellStart"/>
      <w:r>
        <w:rPr>
          <w:rFonts w:ascii="Times New Roman" w:hAnsi="Times New Roman" w:cs="Times New Roman"/>
          <w:sz w:val="20"/>
          <w:szCs w:val="20"/>
        </w:rPr>
        <w:t>Dasmariñas</w:t>
      </w:r>
      <w:proofErr w:type="spellEnd"/>
      <w:r>
        <w:rPr>
          <w:rFonts w:ascii="Times New Roman" w:hAnsi="Times New Roman" w:cs="Times New Roman"/>
          <w:sz w:val="20"/>
          <w:szCs w:val="20"/>
        </w:rPr>
        <w:t>, Cavite</w:t>
      </w:r>
    </w:p>
    <w:p w:rsidR="00B400AF" w:rsidRDefault="00B400AF" w:rsidP="008213A8">
      <w:pPr>
        <w:rPr>
          <w:rFonts w:ascii="Times New Roman" w:hAnsi="Times New Roman" w:cs="Times New Roman"/>
          <w:sz w:val="20"/>
          <w:szCs w:val="20"/>
        </w:rPr>
      </w:pPr>
    </w:p>
    <w:p w:rsidR="008213A8" w:rsidRDefault="00B400AF" w:rsidP="008213A8">
      <w:pPr>
        <w:rPr>
          <w:rFonts w:ascii="Times New Roman" w:hAnsi="Times New Roman" w:cs="Times New Roman"/>
          <w:sz w:val="20"/>
          <w:szCs w:val="20"/>
        </w:rPr>
      </w:pPr>
      <w:r w:rsidRPr="00C721A6">
        <w:rPr>
          <w:rFonts w:ascii="Times New Roman" w:hAnsi="Times New Roman" w:cs="Times New Roman"/>
          <w:b/>
          <w:sz w:val="20"/>
          <w:szCs w:val="20"/>
        </w:rPr>
        <w:t>OCTOBER 2010</w:t>
      </w:r>
      <w:r w:rsidRPr="00C721A6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>Comprehensive Forklift Safety Training Course</w:t>
      </w:r>
    </w:p>
    <w:p w:rsidR="00B400AF" w:rsidRDefault="00B400AF" w:rsidP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Conducted by: Engr. Jaime C. Reyes</w:t>
      </w:r>
    </w:p>
    <w:p w:rsidR="00B400AF" w:rsidRDefault="00B400AF" w:rsidP="00B400AF">
      <w:pPr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Facilitator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Synerquest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Management Consultancy Services Inc.</w:t>
      </w:r>
    </w:p>
    <w:p w:rsidR="00B400AF" w:rsidRDefault="00B400AF" w:rsidP="00B400AF">
      <w:pPr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UGEC Corporate Center, </w:t>
      </w:r>
      <w:proofErr w:type="spellStart"/>
      <w:r>
        <w:rPr>
          <w:rFonts w:ascii="Times New Roman" w:hAnsi="Times New Roman" w:cs="Times New Roman"/>
          <w:sz w:val="20"/>
          <w:szCs w:val="20"/>
        </w:rPr>
        <w:t>Dasmariñas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Technopark</w:t>
      </w:r>
      <w:proofErr w:type="spellEnd"/>
    </w:p>
    <w:p w:rsidR="00B400AF" w:rsidRDefault="00B400AF" w:rsidP="00B400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Governors Drive, </w:t>
      </w:r>
      <w:proofErr w:type="spellStart"/>
      <w:r>
        <w:rPr>
          <w:rFonts w:ascii="Times New Roman" w:hAnsi="Times New Roman" w:cs="Times New Roman"/>
          <w:sz w:val="20"/>
          <w:szCs w:val="20"/>
        </w:rPr>
        <w:t>Dasmariñas</w:t>
      </w:r>
      <w:proofErr w:type="spellEnd"/>
      <w:r>
        <w:rPr>
          <w:rFonts w:ascii="Times New Roman" w:hAnsi="Times New Roman" w:cs="Times New Roman"/>
          <w:sz w:val="20"/>
          <w:szCs w:val="20"/>
        </w:rPr>
        <w:t>, Cavite</w:t>
      </w:r>
    </w:p>
    <w:p w:rsidR="00B400AF" w:rsidRDefault="00B400AF" w:rsidP="008213A8">
      <w:pPr>
        <w:rPr>
          <w:rFonts w:ascii="Times New Roman" w:hAnsi="Times New Roman" w:cs="Times New Roman"/>
          <w:sz w:val="20"/>
          <w:szCs w:val="20"/>
        </w:rPr>
      </w:pPr>
    </w:p>
    <w:p w:rsidR="00B400AF" w:rsidRPr="00B400AF" w:rsidRDefault="00B400AF" w:rsidP="008213A8">
      <w:pPr>
        <w:rPr>
          <w:rFonts w:ascii="Times New Roman" w:hAnsi="Times New Roman" w:cs="Times New Roman"/>
          <w:sz w:val="20"/>
          <w:szCs w:val="20"/>
        </w:rPr>
      </w:pPr>
      <w:r w:rsidRPr="00C721A6">
        <w:rPr>
          <w:rFonts w:ascii="Times New Roman" w:hAnsi="Times New Roman" w:cs="Times New Roman"/>
          <w:b/>
          <w:sz w:val="20"/>
          <w:szCs w:val="20"/>
        </w:rPr>
        <w:t>NOVEMBER 2020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C721A6">
        <w:rPr>
          <w:rFonts w:ascii="Times New Roman" w:hAnsi="Times New Roman" w:cs="Times New Roman"/>
          <w:b/>
          <w:sz w:val="20"/>
          <w:szCs w:val="20"/>
        </w:rPr>
        <w:t>Heavy Equipment Operation-</w:t>
      </w:r>
      <w:proofErr w:type="spellStart"/>
      <w:r w:rsidRPr="00C721A6">
        <w:rPr>
          <w:rFonts w:ascii="Times New Roman" w:hAnsi="Times New Roman" w:cs="Times New Roman"/>
          <w:b/>
          <w:sz w:val="20"/>
          <w:szCs w:val="20"/>
        </w:rPr>
        <w:t>Foklift</w:t>
      </w:r>
      <w:proofErr w:type="spellEnd"/>
      <w:r w:rsidRPr="00C721A6">
        <w:rPr>
          <w:rFonts w:ascii="Times New Roman" w:hAnsi="Times New Roman" w:cs="Times New Roman"/>
          <w:b/>
          <w:sz w:val="20"/>
          <w:szCs w:val="20"/>
        </w:rPr>
        <w:t xml:space="preserve"> NCII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00AF" w:rsidRPr="00B400AF" w:rsidRDefault="00B400AF" w:rsidP="008213A8">
      <w:pPr>
        <w:rPr>
          <w:rFonts w:ascii="Times New Roman" w:hAnsi="Times New Roman" w:cs="Times New Roman"/>
          <w:sz w:val="20"/>
          <w:szCs w:val="20"/>
        </w:rPr>
      </w:pPr>
      <w:r w:rsidRPr="00B400AF">
        <w:rPr>
          <w:rFonts w:ascii="Times New Roman" w:hAnsi="Times New Roman" w:cs="Times New Roman"/>
          <w:sz w:val="20"/>
          <w:szCs w:val="20"/>
        </w:rPr>
        <w:tab/>
      </w:r>
      <w:r w:rsidRPr="00B400AF">
        <w:rPr>
          <w:rFonts w:ascii="Times New Roman" w:hAnsi="Times New Roman" w:cs="Times New Roman"/>
          <w:sz w:val="20"/>
          <w:szCs w:val="20"/>
        </w:rPr>
        <w:tab/>
      </w:r>
      <w:r w:rsidRPr="00B400AF">
        <w:rPr>
          <w:rFonts w:ascii="Times New Roman" w:hAnsi="Times New Roman" w:cs="Times New Roman"/>
          <w:sz w:val="20"/>
          <w:szCs w:val="20"/>
        </w:rPr>
        <w:tab/>
      </w:r>
      <w:r w:rsidRPr="00B400AF">
        <w:rPr>
          <w:rFonts w:ascii="Times New Roman" w:hAnsi="Times New Roman" w:cs="Times New Roman"/>
          <w:sz w:val="20"/>
          <w:szCs w:val="20"/>
        </w:rPr>
        <w:tab/>
      </w:r>
      <w:r w:rsidRPr="00B400AF">
        <w:rPr>
          <w:rFonts w:ascii="Times New Roman" w:hAnsi="Times New Roman" w:cs="Times New Roman"/>
          <w:sz w:val="20"/>
          <w:szCs w:val="20"/>
        </w:rPr>
        <w:tab/>
        <w:t>Certificate no: 20043402008710</w:t>
      </w:r>
    </w:p>
    <w:p w:rsidR="00B400AF" w:rsidRDefault="00B400AF" w:rsidP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ULI: DCA-75-265-04034-001</w:t>
      </w:r>
    </w:p>
    <w:p w:rsidR="008213A8" w:rsidRDefault="008213A8" w:rsidP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70C04">
        <w:rPr>
          <w:rFonts w:ascii="Times New Roman" w:hAnsi="Times New Roman" w:cs="Times New Roman"/>
          <w:sz w:val="20"/>
          <w:szCs w:val="20"/>
        </w:rPr>
        <w:t>Assessed by: Mr. Arce Antonio</w:t>
      </w:r>
      <w:r w:rsidR="00C721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21A6">
        <w:rPr>
          <w:rFonts w:ascii="Times New Roman" w:hAnsi="Times New Roman" w:cs="Times New Roman"/>
          <w:sz w:val="20"/>
          <w:szCs w:val="20"/>
        </w:rPr>
        <w:t>Celades</w:t>
      </w:r>
      <w:proofErr w:type="spellEnd"/>
    </w:p>
    <w:p w:rsidR="00C721A6" w:rsidRDefault="00C721A6" w:rsidP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Philippine Industrial Equipment Technical Institute Inc.</w:t>
      </w:r>
    </w:p>
    <w:p w:rsidR="00C721A6" w:rsidRDefault="00C721A6" w:rsidP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Blk. 3 Lot 7 </w:t>
      </w:r>
      <w:proofErr w:type="spellStart"/>
      <w:r>
        <w:rPr>
          <w:rFonts w:ascii="Times New Roman" w:hAnsi="Times New Roman" w:cs="Times New Roman"/>
          <w:sz w:val="20"/>
          <w:szCs w:val="20"/>
        </w:rPr>
        <w:t>Southville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Commercial </w:t>
      </w:r>
      <w:proofErr w:type="spellStart"/>
      <w:r>
        <w:rPr>
          <w:rFonts w:ascii="Times New Roman" w:hAnsi="Times New Roman" w:cs="Times New Roman"/>
          <w:sz w:val="20"/>
          <w:szCs w:val="20"/>
        </w:rPr>
        <w:t>Brgy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Sto.Tomas</w:t>
      </w:r>
      <w:proofErr w:type="spellEnd"/>
    </w:p>
    <w:p w:rsidR="00C721A6" w:rsidRDefault="00C721A6" w:rsidP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Biñan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city, Laguna</w:t>
      </w:r>
    </w:p>
    <w:p w:rsidR="00133D60" w:rsidRDefault="00133D60" w:rsidP="008213A8">
      <w:pPr>
        <w:rPr>
          <w:rFonts w:ascii="Times New Roman" w:hAnsi="Times New Roman" w:cs="Times New Roman"/>
          <w:sz w:val="20"/>
          <w:szCs w:val="20"/>
        </w:rPr>
      </w:pPr>
    </w:p>
    <w:p w:rsidR="00133D60" w:rsidRDefault="00133D60" w:rsidP="008213A8">
      <w:pPr>
        <w:rPr>
          <w:rFonts w:ascii="Times New Roman" w:hAnsi="Times New Roman" w:cs="Times New Roman"/>
          <w:sz w:val="20"/>
          <w:szCs w:val="20"/>
        </w:rPr>
      </w:pPr>
    </w:p>
    <w:p w:rsidR="00133D60" w:rsidRDefault="00133D60" w:rsidP="008213A8">
      <w:pPr>
        <w:rPr>
          <w:rFonts w:ascii="Times New Roman" w:hAnsi="Times New Roman" w:cs="Times New Roman"/>
          <w:sz w:val="20"/>
          <w:szCs w:val="20"/>
        </w:rPr>
      </w:pPr>
      <w:r w:rsidRPr="00873200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CHARACTER REFERENCES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133D60" w:rsidRDefault="00133D60" w:rsidP="008213A8">
      <w:pPr>
        <w:rPr>
          <w:rFonts w:ascii="Times New Roman" w:hAnsi="Times New Roman" w:cs="Times New Roman"/>
          <w:sz w:val="20"/>
          <w:szCs w:val="20"/>
        </w:rPr>
      </w:pPr>
    </w:p>
    <w:p w:rsidR="00133D60" w:rsidRDefault="00133D60" w:rsidP="008213A8">
      <w:pPr>
        <w:rPr>
          <w:rFonts w:ascii="Times New Roman" w:hAnsi="Times New Roman" w:cs="Times New Roman"/>
          <w:sz w:val="20"/>
          <w:szCs w:val="20"/>
        </w:rPr>
      </w:pPr>
    </w:p>
    <w:p w:rsidR="00133D60" w:rsidRDefault="00133D60" w:rsidP="008213A8">
      <w:pPr>
        <w:rPr>
          <w:rFonts w:ascii="Times New Roman" w:hAnsi="Times New Roman" w:cs="Times New Roman"/>
          <w:sz w:val="20"/>
          <w:szCs w:val="20"/>
        </w:rPr>
      </w:pPr>
      <w:r w:rsidRPr="00873200">
        <w:rPr>
          <w:rFonts w:ascii="Times New Roman" w:hAnsi="Times New Roman" w:cs="Times New Roman"/>
          <w:b/>
          <w:sz w:val="20"/>
          <w:szCs w:val="20"/>
        </w:rPr>
        <w:t>Ms. Irene Velasco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873200">
        <w:rPr>
          <w:rFonts w:ascii="Times New Roman" w:hAnsi="Times New Roman" w:cs="Times New Roman"/>
          <w:sz w:val="20"/>
          <w:szCs w:val="20"/>
          <w:u w:val="single"/>
        </w:rPr>
        <w:t>Warehouse Supervisor</w:t>
      </w:r>
    </w:p>
    <w:p w:rsidR="00133D60" w:rsidRDefault="00133D60" w:rsidP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Print Town Complex, </w:t>
      </w:r>
      <w:proofErr w:type="spellStart"/>
      <w:r>
        <w:rPr>
          <w:rFonts w:ascii="Times New Roman" w:hAnsi="Times New Roman" w:cs="Times New Roman"/>
          <w:sz w:val="20"/>
          <w:szCs w:val="20"/>
        </w:rPr>
        <w:t>Mamplasan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Biñan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city, Laguna</w:t>
      </w:r>
    </w:p>
    <w:p w:rsidR="00133D60" w:rsidRDefault="00133D60" w:rsidP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Contact no. 0917-814-8338</w:t>
      </w:r>
    </w:p>
    <w:p w:rsidR="00133D60" w:rsidRDefault="00133D60" w:rsidP="008213A8">
      <w:pPr>
        <w:rPr>
          <w:rFonts w:ascii="Times New Roman" w:hAnsi="Times New Roman" w:cs="Times New Roman"/>
          <w:sz w:val="20"/>
          <w:szCs w:val="20"/>
        </w:rPr>
      </w:pPr>
    </w:p>
    <w:p w:rsidR="00133D60" w:rsidRDefault="00133D60" w:rsidP="008213A8">
      <w:pPr>
        <w:rPr>
          <w:rFonts w:ascii="Times New Roman" w:hAnsi="Times New Roman" w:cs="Times New Roman"/>
          <w:sz w:val="20"/>
          <w:szCs w:val="20"/>
        </w:rPr>
      </w:pPr>
      <w:r w:rsidRPr="00873200">
        <w:rPr>
          <w:rFonts w:ascii="Times New Roman" w:hAnsi="Times New Roman" w:cs="Times New Roman"/>
          <w:sz w:val="20"/>
          <w:szCs w:val="20"/>
        </w:rPr>
        <w:t xml:space="preserve">Ms. </w:t>
      </w:r>
      <w:proofErr w:type="spellStart"/>
      <w:r w:rsidRPr="00873200">
        <w:rPr>
          <w:rFonts w:ascii="Times New Roman" w:hAnsi="Times New Roman" w:cs="Times New Roman"/>
          <w:sz w:val="20"/>
          <w:szCs w:val="20"/>
        </w:rPr>
        <w:t>Angee</w:t>
      </w:r>
      <w:proofErr w:type="spellEnd"/>
      <w:r w:rsidRPr="008732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3200">
        <w:rPr>
          <w:rFonts w:ascii="Times New Roman" w:hAnsi="Times New Roman" w:cs="Times New Roman"/>
          <w:sz w:val="20"/>
          <w:szCs w:val="20"/>
        </w:rPr>
        <w:t>Oasan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873200">
        <w:rPr>
          <w:rFonts w:ascii="Times New Roman" w:hAnsi="Times New Roman" w:cs="Times New Roman"/>
          <w:sz w:val="20"/>
          <w:szCs w:val="20"/>
          <w:u w:val="single"/>
        </w:rPr>
        <w:t>HR Manager</w:t>
      </w:r>
    </w:p>
    <w:p w:rsidR="00133D60" w:rsidRDefault="00133D60" w:rsidP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Print Town Complex, </w:t>
      </w:r>
      <w:proofErr w:type="spellStart"/>
      <w:r>
        <w:rPr>
          <w:rFonts w:ascii="Times New Roman" w:hAnsi="Times New Roman" w:cs="Times New Roman"/>
          <w:sz w:val="20"/>
          <w:szCs w:val="20"/>
        </w:rPr>
        <w:t>Mamplasan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Biñan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city, Laguna</w:t>
      </w:r>
    </w:p>
    <w:p w:rsidR="00133D60" w:rsidRDefault="00133D60" w:rsidP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Contact no. 0917-860-2830</w:t>
      </w:r>
    </w:p>
    <w:p w:rsidR="00873200" w:rsidRDefault="00873200" w:rsidP="008213A8">
      <w:pPr>
        <w:rPr>
          <w:rFonts w:ascii="Times New Roman" w:hAnsi="Times New Roman" w:cs="Times New Roman"/>
          <w:sz w:val="20"/>
          <w:szCs w:val="20"/>
        </w:rPr>
      </w:pPr>
    </w:p>
    <w:p w:rsidR="00873200" w:rsidRDefault="00873200" w:rsidP="008213A8">
      <w:pPr>
        <w:rPr>
          <w:rFonts w:ascii="Times New Roman" w:hAnsi="Times New Roman" w:cs="Times New Roman"/>
          <w:sz w:val="20"/>
          <w:szCs w:val="20"/>
        </w:rPr>
      </w:pPr>
      <w:r w:rsidRPr="00873200">
        <w:rPr>
          <w:rFonts w:ascii="Times New Roman" w:hAnsi="Times New Roman" w:cs="Times New Roman"/>
          <w:b/>
          <w:sz w:val="20"/>
          <w:szCs w:val="20"/>
        </w:rPr>
        <w:t>Ms. Ma. Theresa Briones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873200">
        <w:rPr>
          <w:rFonts w:ascii="Times New Roman" w:hAnsi="Times New Roman" w:cs="Times New Roman"/>
          <w:sz w:val="20"/>
          <w:szCs w:val="20"/>
          <w:u w:val="single"/>
        </w:rPr>
        <w:t>HR Staff</w:t>
      </w:r>
    </w:p>
    <w:p w:rsidR="00873200" w:rsidRDefault="00873200" w:rsidP="00873200">
      <w:pPr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Print Town Complex, </w:t>
      </w:r>
      <w:proofErr w:type="spellStart"/>
      <w:r>
        <w:rPr>
          <w:rFonts w:ascii="Times New Roman" w:hAnsi="Times New Roman" w:cs="Times New Roman"/>
          <w:sz w:val="20"/>
          <w:szCs w:val="20"/>
        </w:rPr>
        <w:t>Mamplasan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Biñan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city, Laguna</w:t>
      </w:r>
    </w:p>
    <w:p w:rsidR="00873200" w:rsidRDefault="00873200" w:rsidP="008732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Contact no. 0917-822-9689</w:t>
      </w:r>
    </w:p>
    <w:p w:rsidR="00873200" w:rsidRDefault="00873200" w:rsidP="00873200">
      <w:pPr>
        <w:rPr>
          <w:rFonts w:ascii="Times New Roman" w:hAnsi="Times New Roman" w:cs="Times New Roman"/>
          <w:sz w:val="20"/>
          <w:szCs w:val="20"/>
        </w:rPr>
      </w:pPr>
    </w:p>
    <w:p w:rsidR="00873200" w:rsidRDefault="00873200" w:rsidP="00873200">
      <w:pPr>
        <w:rPr>
          <w:rFonts w:ascii="Times New Roman" w:hAnsi="Times New Roman" w:cs="Times New Roman"/>
          <w:sz w:val="20"/>
          <w:szCs w:val="20"/>
        </w:rPr>
      </w:pPr>
    </w:p>
    <w:p w:rsidR="00873200" w:rsidRDefault="00873200" w:rsidP="00873200">
      <w:pPr>
        <w:rPr>
          <w:rFonts w:ascii="Times New Roman" w:hAnsi="Times New Roman" w:cs="Times New Roman"/>
          <w:sz w:val="20"/>
          <w:szCs w:val="20"/>
        </w:rPr>
      </w:pPr>
    </w:p>
    <w:p w:rsidR="00873200" w:rsidRDefault="00873200" w:rsidP="00873200">
      <w:pPr>
        <w:rPr>
          <w:rFonts w:ascii="Times New Roman" w:hAnsi="Times New Roman" w:cs="Times New Roman"/>
          <w:sz w:val="20"/>
          <w:szCs w:val="20"/>
        </w:rPr>
      </w:pPr>
    </w:p>
    <w:p w:rsidR="00873200" w:rsidRDefault="00873200" w:rsidP="00873200">
      <w:pPr>
        <w:rPr>
          <w:rFonts w:ascii="Times New Roman" w:hAnsi="Times New Roman" w:cs="Times New Roman"/>
          <w:b/>
        </w:rPr>
      </w:pPr>
    </w:p>
    <w:p w:rsidR="00873200" w:rsidRDefault="00873200" w:rsidP="00873200">
      <w:pPr>
        <w:rPr>
          <w:rFonts w:ascii="Times New Roman" w:hAnsi="Times New Roman" w:cs="Times New Roman"/>
          <w:b/>
        </w:rPr>
      </w:pPr>
    </w:p>
    <w:p w:rsidR="00873200" w:rsidRDefault="00873200" w:rsidP="00873200">
      <w:pPr>
        <w:rPr>
          <w:rFonts w:ascii="Times New Roman" w:hAnsi="Times New Roman" w:cs="Times New Roman"/>
          <w:b/>
        </w:rPr>
      </w:pPr>
    </w:p>
    <w:p w:rsidR="00873200" w:rsidRDefault="00873200" w:rsidP="00873200">
      <w:pPr>
        <w:rPr>
          <w:rFonts w:ascii="Times New Roman" w:hAnsi="Times New Roman" w:cs="Times New Roman"/>
          <w:b/>
        </w:rPr>
      </w:pPr>
      <w:r w:rsidRPr="00873200">
        <w:rPr>
          <w:rFonts w:ascii="Times New Roman" w:hAnsi="Times New Roman" w:cs="Times New Roman"/>
          <w:b/>
        </w:rPr>
        <w:t>I hereby certified under the penalty of perjury that the above statements are true</w:t>
      </w:r>
      <w:r>
        <w:rPr>
          <w:rFonts w:ascii="Times New Roman" w:hAnsi="Times New Roman" w:cs="Times New Roman"/>
          <w:b/>
        </w:rPr>
        <w:t xml:space="preserve"> and correct</w:t>
      </w:r>
    </w:p>
    <w:p w:rsidR="00873200" w:rsidRDefault="00873200" w:rsidP="008732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 the best of my knowledge.</w:t>
      </w:r>
    </w:p>
    <w:p w:rsidR="00873200" w:rsidRDefault="00873200" w:rsidP="00873200">
      <w:pPr>
        <w:rPr>
          <w:rFonts w:ascii="Times New Roman" w:hAnsi="Times New Roman" w:cs="Times New Roman"/>
          <w:b/>
        </w:rPr>
      </w:pPr>
    </w:p>
    <w:p w:rsidR="00873200" w:rsidRDefault="00873200" w:rsidP="00873200">
      <w:pPr>
        <w:rPr>
          <w:rFonts w:ascii="Times New Roman" w:hAnsi="Times New Roman" w:cs="Times New Roman"/>
          <w:b/>
        </w:rPr>
      </w:pPr>
    </w:p>
    <w:p w:rsidR="00873200" w:rsidRDefault="00873200" w:rsidP="00873200">
      <w:pPr>
        <w:rPr>
          <w:rFonts w:ascii="Times New Roman" w:hAnsi="Times New Roman" w:cs="Times New Roman"/>
          <w:b/>
        </w:rPr>
      </w:pPr>
    </w:p>
    <w:p w:rsidR="00873200" w:rsidRDefault="00873200" w:rsidP="00873200">
      <w:pPr>
        <w:rPr>
          <w:rFonts w:ascii="Times New Roman" w:hAnsi="Times New Roman" w:cs="Times New Roman"/>
          <w:b/>
        </w:rPr>
      </w:pPr>
    </w:p>
    <w:p w:rsidR="00873200" w:rsidRDefault="00873200" w:rsidP="00873200">
      <w:pPr>
        <w:rPr>
          <w:rFonts w:ascii="Times New Roman" w:hAnsi="Times New Roman" w:cs="Times New Roman"/>
          <w:b/>
        </w:rPr>
      </w:pPr>
    </w:p>
    <w:p w:rsidR="00873200" w:rsidRDefault="00873200" w:rsidP="00873200">
      <w:pPr>
        <w:rPr>
          <w:rFonts w:ascii="Times New Roman" w:hAnsi="Times New Roman" w:cs="Times New Roman"/>
          <w:b/>
        </w:rPr>
      </w:pPr>
    </w:p>
    <w:p w:rsidR="00873200" w:rsidRDefault="00873200" w:rsidP="008732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</w:t>
      </w:r>
    </w:p>
    <w:p w:rsidR="00873200" w:rsidRPr="00873200" w:rsidRDefault="00873200" w:rsidP="0087320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Pr="00873200">
        <w:rPr>
          <w:rFonts w:ascii="Times New Roman" w:hAnsi="Times New Roman" w:cs="Times New Roman"/>
          <w:b/>
          <w:sz w:val="16"/>
          <w:szCs w:val="16"/>
        </w:rPr>
        <w:t>CARLO SEVERINO A. DUARTE</w:t>
      </w:r>
    </w:p>
    <w:p w:rsidR="00873200" w:rsidRDefault="00873200" w:rsidP="008213A8">
      <w:pPr>
        <w:rPr>
          <w:rFonts w:ascii="Times New Roman" w:hAnsi="Times New Roman" w:cs="Times New Roman"/>
          <w:sz w:val="20"/>
          <w:szCs w:val="20"/>
        </w:rPr>
      </w:pPr>
    </w:p>
    <w:p w:rsidR="00D81856" w:rsidRPr="00C51F7B" w:rsidRDefault="008213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81856">
        <w:rPr>
          <w:rFonts w:ascii="Times New Roman" w:hAnsi="Times New Roman" w:cs="Times New Roman"/>
          <w:sz w:val="20"/>
          <w:szCs w:val="20"/>
        </w:rPr>
        <w:tab/>
      </w:r>
      <w:r w:rsidR="00270C04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81856" w:rsidRPr="00C51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9pt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BD"/>
    <w:rsid w:val="000F3E74"/>
    <w:rsid w:val="00133D60"/>
    <w:rsid w:val="00200C02"/>
    <w:rsid w:val="00270C04"/>
    <w:rsid w:val="00524862"/>
    <w:rsid w:val="00645252"/>
    <w:rsid w:val="006D3D74"/>
    <w:rsid w:val="00723C4B"/>
    <w:rsid w:val="00730782"/>
    <w:rsid w:val="0079027D"/>
    <w:rsid w:val="008213A8"/>
    <w:rsid w:val="0083569A"/>
    <w:rsid w:val="00873200"/>
    <w:rsid w:val="00A9204E"/>
    <w:rsid w:val="00B400AF"/>
    <w:rsid w:val="00B579B8"/>
    <w:rsid w:val="00BD01E8"/>
    <w:rsid w:val="00BD4CBD"/>
    <w:rsid w:val="00C12A23"/>
    <w:rsid w:val="00C51F7B"/>
    <w:rsid w:val="00C721A6"/>
    <w:rsid w:val="00D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8ABD1-BF91-4149-B770-17AB1C72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rlsever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mer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169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gamers</dc:creator>
  <cp:keywords/>
  <dc:description/>
  <cp:lastModifiedBy>gamers</cp:lastModifiedBy>
  <cp:revision>4</cp:revision>
  <cp:lastPrinted>2021-01-19T13:38:00Z</cp:lastPrinted>
  <dcterms:created xsi:type="dcterms:W3CDTF">2021-01-19T11:07:00Z</dcterms:created>
  <dcterms:modified xsi:type="dcterms:W3CDTF">2021-01-19T14:27:00Z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