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2"/>
        <w:tabs>
          <w:tab w:val="center" w:pos="5760"/>
        </w:tabs>
        <w:rPr>
          <w:rFonts w:ascii="Verdana" w:hAnsi="Verdana"/>
          <w:lang w:val="en-US"/>
        </w:rPr>
      </w:pPr>
      <w:r>
        <w:rPr>
          <w:rFonts w:ascii="Verdana" w:hAnsi="Verdana"/>
          <w:lang w:val="en-GB"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4200525</wp:posOffset>
            </wp:positionH>
            <wp:positionV relativeFrom="paragraph">
              <wp:posOffset>36195</wp:posOffset>
            </wp:positionV>
            <wp:extent cx="1351915" cy="127635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>
                      <a:lum bright="12000"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191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lang w:val="en-US"/>
        </w:rPr>
        <w:t>ADRIAN VERGARA ALMENDRAS</w:t>
      </w:r>
    </w:p>
    <w:p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               </w:t>
      </w:r>
    </w:p>
    <w:p>
      <w:pPr>
        <w:rPr>
          <w:rFonts w:ascii="Verdana" w:hAnsi="Verdana"/>
          <w:sz w:val="18"/>
        </w:rPr>
      </w:pPr>
      <w:r>
        <w:rPr>
          <w:rFonts w:ascii="Verdana" w:hAnsi="Verdana"/>
          <w:b/>
          <w:sz w:val="18"/>
        </w:rPr>
        <w:t xml:space="preserve">Present Add </w:t>
      </w:r>
      <w:r>
        <w:rPr>
          <w:rFonts w:ascii="Verdana" w:hAnsi="Verdana"/>
          <w:b/>
          <w:sz w:val="18"/>
        </w:rPr>
        <w:tab/>
      </w:r>
      <w:r>
        <w:rPr>
          <w:rFonts w:ascii="Verdana" w:hAnsi="Verdana"/>
          <w:sz w:val="18"/>
        </w:rPr>
        <w:t xml:space="preserve">:  </w:t>
      </w:r>
      <w:r>
        <w:rPr>
          <w:rFonts w:ascii="Verdana" w:hAnsi="Verdana"/>
          <w:sz w:val="18"/>
          <w:lang w:val="en-US"/>
        </w:rPr>
        <w:t>Blk 51, Canlubang</w:t>
      </w:r>
      <w:r>
        <w:rPr>
          <w:rFonts w:ascii="Verdana" w:hAnsi="Verdana"/>
          <w:sz w:val="18"/>
        </w:rPr>
        <w:t xml:space="preserve"> Calamba, Laguna                   </w:t>
      </w:r>
    </w:p>
    <w:p>
      <w:pPr>
        <w:rPr>
          <w:rFonts w:ascii="Verdana" w:hAnsi="Verdana"/>
          <w:sz w:val="18"/>
          <w:lang w:val="en-US"/>
        </w:rPr>
      </w:pPr>
      <w:r>
        <w:rPr>
          <w:rFonts w:ascii="Verdana" w:hAnsi="Verdana"/>
          <w:b/>
          <w:sz w:val="18"/>
        </w:rPr>
        <w:t>Permanent Add</w:t>
      </w:r>
      <w:r>
        <w:rPr>
          <w:rFonts w:ascii="Verdana" w:hAnsi="Verdana"/>
          <w:sz w:val="18"/>
        </w:rPr>
        <w:t xml:space="preserve"> </w:t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 xml:space="preserve">:  </w:t>
      </w:r>
      <w:r>
        <w:rPr>
          <w:rFonts w:ascii="Verdana" w:hAnsi="Verdana"/>
          <w:sz w:val="18"/>
          <w:lang w:val="en-US"/>
        </w:rPr>
        <w:t>Pamiga Agoncillo, Batangas</w:t>
      </w:r>
    </w:p>
    <w:p>
      <w:pPr>
        <w:rPr>
          <w:rFonts w:hint="default" w:ascii="Verdana" w:hAnsi="Verdana"/>
          <w:sz w:val="18"/>
          <w:lang w:val="en-US"/>
        </w:rPr>
      </w:pPr>
      <w:r>
        <w:rPr>
          <w:rFonts w:ascii="Verdana" w:hAnsi="Verdana"/>
          <w:b/>
          <w:sz w:val="18"/>
        </w:rPr>
        <w:t>Contact Number</w:t>
      </w:r>
      <w:r>
        <w:rPr>
          <w:rFonts w:ascii="Verdana" w:hAnsi="Verdana"/>
          <w:b/>
          <w:sz w:val="18"/>
        </w:rPr>
        <w:tab/>
      </w:r>
      <w:r>
        <w:rPr>
          <w:rFonts w:ascii="Verdana" w:hAnsi="Verdana"/>
          <w:sz w:val="18"/>
        </w:rPr>
        <w:t>:  09</w:t>
      </w:r>
      <w:r>
        <w:rPr>
          <w:rFonts w:hint="default" w:ascii="Verdana" w:hAnsi="Verdana"/>
          <w:sz w:val="18"/>
          <w:lang w:val="en-US"/>
        </w:rPr>
        <w:t>67-951-7178</w:t>
      </w:r>
    </w:p>
    <w:p>
      <w:pPr>
        <w:rPr>
          <w:rFonts w:ascii="Verdana" w:hAnsi="Verdana"/>
          <w:b/>
          <w:bCs/>
          <w:sz w:val="18"/>
          <w:lang w:val="en-US"/>
        </w:rPr>
      </w:pPr>
      <w:r>
        <w:rPr>
          <w:rFonts w:ascii="Verdana" w:hAnsi="Verdana"/>
          <w:b/>
          <w:sz w:val="18"/>
        </w:rPr>
        <w:t>Email Add</w:t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 xml:space="preserve">:  </w:t>
      </w:r>
      <w:r>
        <w:rPr>
          <w:rFonts w:ascii="Verdana" w:hAnsi="Verdana"/>
          <w:b/>
          <w:bCs/>
          <w:sz w:val="18"/>
          <w:lang w:val="en-PH"/>
        </w:rPr>
        <w:t>adrian08</w:t>
      </w:r>
      <w:r>
        <w:rPr>
          <w:rFonts w:hint="default" w:ascii="Verdana" w:hAnsi="Verdana"/>
          <w:b/>
          <w:bCs/>
          <w:sz w:val="18"/>
          <w:lang w:val="en-US"/>
        </w:rPr>
        <w:t>21</w:t>
      </w:r>
      <w:r>
        <w:rPr>
          <w:rFonts w:ascii="Verdana" w:hAnsi="Verdana"/>
          <w:b/>
          <w:bCs/>
          <w:sz w:val="18"/>
          <w:lang w:val="en-PH"/>
        </w:rPr>
        <w:t>almendras</w:t>
      </w:r>
      <w:r>
        <w:rPr>
          <w:rFonts w:hint="default" w:ascii="Verdana" w:hAnsi="Verdana"/>
          <w:b/>
          <w:bCs/>
          <w:sz w:val="18"/>
          <w:lang w:val="en-US"/>
        </w:rPr>
        <w:t>6</w:t>
      </w:r>
      <w:bookmarkStart w:id="0" w:name="_GoBack"/>
      <w:bookmarkEnd w:id="0"/>
      <w:r>
        <w:rPr>
          <w:rFonts w:ascii="Verdana" w:hAnsi="Verdana"/>
          <w:b/>
          <w:bCs/>
          <w:sz w:val="18"/>
          <w:lang w:val="en-US"/>
        </w:rPr>
        <w:t>1@yahoo.com</w:t>
      </w:r>
    </w:p>
    <w:p>
      <w:pPr>
        <w:pStyle w:val="32"/>
        <w:rPr>
          <w:rFonts w:ascii="Verdana" w:hAnsi="Verdana"/>
          <w:sz w:val="18"/>
        </w:rPr>
      </w:pPr>
    </w:p>
    <w:p>
      <w:pPr>
        <w:rPr>
          <w:rFonts w:ascii="Verdana" w:hAnsi="Verdana"/>
          <w:b/>
          <w:sz w:val="18"/>
          <w:u w:val="single"/>
        </w:rPr>
      </w:pPr>
    </w:p>
    <w:p>
      <w:pPr>
        <w:tabs>
          <w:tab w:val="right" w:pos="8653"/>
        </w:tabs>
        <w:rPr>
          <w:rFonts w:ascii="Verdana" w:hAnsi="Verdana"/>
          <w:b/>
          <w:sz w:val="20"/>
          <w:u w:val="single"/>
        </w:rPr>
      </w:pPr>
      <w:r>
        <w:rPr>
          <w:rFonts w:ascii="Verdana" w:hAnsi="Verdana"/>
          <w:b/>
          <w:sz w:val="22"/>
          <w:u w:val="single"/>
        </w:rPr>
        <w:t>OBJECTIVE</w:t>
      </w:r>
      <w:r>
        <w:rPr>
          <w:rFonts w:ascii="Verdana" w:hAnsi="Verdana"/>
          <w:b/>
          <w:sz w:val="20"/>
          <w:u w:val="single"/>
        </w:rPr>
        <w:t>:</w:t>
      </w:r>
      <w:r>
        <w:rPr>
          <w:rFonts w:ascii="Verdana" w:hAnsi="Verdana"/>
          <w:b/>
          <w:sz w:val="20"/>
          <w:u w:val="single"/>
          <w:lang w:val="en-PH"/>
        </w:rPr>
        <w:tab/>
      </w:r>
    </w:p>
    <w:p>
      <w:pPr>
        <w:rPr>
          <w:rFonts w:ascii="Verdana" w:hAnsi="Verdana"/>
          <w:sz w:val="18"/>
        </w:rPr>
      </w:pPr>
    </w:p>
    <w:p>
      <w:pPr>
        <w:pBdr>
          <w:bottom w:val="single" w:color="000000" w:sz="8" w:space="1"/>
        </w:pBd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>To obtain a position that would best fit my qualification, to develop, enhance and fully utilize my knowledge and skills for continuous career improvement.</w:t>
      </w:r>
    </w:p>
    <w:p>
      <w:pPr>
        <w:rPr>
          <w:rFonts w:ascii="Verdana" w:hAnsi="Verdana"/>
        </w:rPr>
      </w:pPr>
    </w:p>
    <w:p>
      <w:pPr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WORKING EXPERIENCE:</w:t>
      </w:r>
    </w:p>
    <w:p>
      <w:pPr>
        <w:rPr>
          <w:rFonts w:ascii="Verdana" w:hAnsi="Verdana"/>
          <w:b/>
          <w:sz w:val="18"/>
        </w:rPr>
      </w:pPr>
    </w:p>
    <w:p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Tong Hsing Electronics Philippines Inc.</w:t>
      </w:r>
    </w:p>
    <w:p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CARMELRAY INDUSTRIAL Park I</w:t>
      </w:r>
    </w:p>
    <w:p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CIP I Canlubang, Calamba, City </w:t>
      </w:r>
    </w:p>
    <w:p>
      <w:pPr>
        <w:rPr>
          <w:rFonts w:ascii="Verdana" w:hAnsi="Verdana"/>
        </w:rPr>
      </w:pPr>
    </w:p>
    <w:p>
      <w:pPr>
        <w:rPr>
          <w:rFonts w:ascii="Verdana" w:hAnsi="Verdana"/>
          <w:color w:val="000080"/>
        </w:rPr>
      </w:pPr>
      <w:r>
        <w:rPr>
          <w:rFonts w:ascii="Verdana" w:hAnsi="Verdana"/>
          <w:color w:val="000080"/>
        </w:rPr>
        <w:t>Line Sustaining Technician (LST)</w:t>
      </w:r>
    </w:p>
    <w:p>
      <w:pPr>
        <w:rPr>
          <w:rFonts w:ascii="Verdana" w:hAnsi="Verdana"/>
          <w:sz w:val="18"/>
          <w:lang w:val="en-PH"/>
        </w:rPr>
      </w:pPr>
      <w:r>
        <w:rPr>
          <w:rFonts w:ascii="Verdana" w:hAnsi="Verdana"/>
          <w:sz w:val="18"/>
        </w:rPr>
        <w:t>Ju</w:t>
      </w:r>
      <w:r>
        <w:rPr>
          <w:rFonts w:ascii="Verdana" w:hAnsi="Verdana"/>
          <w:sz w:val="18"/>
          <w:lang w:val="en-US"/>
        </w:rPr>
        <w:t>ne</w:t>
      </w:r>
      <w:r>
        <w:rPr>
          <w:rFonts w:ascii="Verdana" w:hAnsi="Verdana"/>
          <w:sz w:val="18"/>
        </w:rPr>
        <w:t xml:space="preserve"> </w:t>
      </w:r>
      <w:r>
        <w:rPr>
          <w:rFonts w:ascii="Verdana" w:hAnsi="Verdana"/>
          <w:sz w:val="18"/>
          <w:lang w:val="en-US"/>
        </w:rPr>
        <w:t>02</w:t>
      </w:r>
      <w:r>
        <w:rPr>
          <w:rFonts w:ascii="Verdana" w:hAnsi="Verdana"/>
          <w:sz w:val="18"/>
        </w:rPr>
        <w:t xml:space="preserve">, 2010 – </w:t>
      </w:r>
      <w:r>
        <w:rPr>
          <w:rFonts w:ascii="Verdana" w:hAnsi="Verdana"/>
          <w:sz w:val="18"/>
          <w:lang w:val="en-PH"/>
        </w:rPr>
        <w:t>No</w:t>
      </w:r>
      <w:r>
        <w:rPr>
          <w:rFonts w:hint="default" w:ascii="Verdana" w:hAnsi="Verdana"/>
          <w:sz w:val="18"/>
          <w:lang w:val="en-US"/>
        </w:rPr>
        <w:t>v</w:t>
      </w:r>
      <w:r>
        <w:rPr>
          <w:rFonts w:ascii="Verdana" w:hAnsi="Verdana"/>
          <w:sz w:val="18"/>
          <w:lang w:val="en-PH"/>
        </w:rPr>
        <w:t>ember 15,2016</w:t>
      </w:r>
    </w:p>
    <w:p>
      <w:pPr>
        <w:rPr>
          <w:rFonts w:ascii="Verdana" w:hAnsi="Verdana"/>
          <w:sz w:val="18"/>
          <w:lang w:val="en-PH"/>
        </w:rPr>
      </w:pPr>
    </w:p>
    <w:p>
      <w:pPr>
        <w:rPr>
          <w:rFonts w:ascii="Verdana" w:hAnsi="Verdana"/>
          <w:b/>
          <w:sz w:val="18"/>
        </w:rPr>
      </w:pPr>
      <w:r>
        <w:rPr>
          <w:rFonts w:hint="default" w:ascii="Verdana" w:hAnsi="Verdana"/>
          <w:b/>
          <w:sz w:val="18"/>
          <w:lang w:val="en-US"/>
        </w:rPr>
        <w:t>Amkor Technology Philippines</w:t>
      </w:r>
      <w:r>
        <w:rPr>
          <w:rFonts w:ascii="Verdana" w:hAnsi="Verdana"/>
          <w:b/>
          <w:sz w:val="18"/>
        </w:rPr>
        <w:t>.</w:t>
      </w:r>
    </w:p>
    <w:p>
      <w:pPr>
        <w:rPr>
          <w:rFonts w:ascii="Verdana" w:hAnsi="Verdana"/>
          <w:sz w:val="18"/>
          <w:lang w:val="en-PH"/>
        </w:rPr>
      </w:pPr>
      <w:r>
        <w:rPr>
          <w:rFonts w:hint="default" w:ascii="Verdana" w:hAnsi="Verdana"/>
          <w:sz w:val="18"/>
          <w:lang w:val="en-US"/>
        </w:rPr>
        <w:t>Laguna Technopark Binan Laguna</w:t>
      </w:r>
      <w:r>
        <w:rPr>
          <w:rFonts w:ascii="Verdana" w:hAnsi="Verdana"/>
          <w:sz w:val="18"/>
        </w:rPr>
        <w:t xml:space="preserve"> </w:t>
      </w:r>
    </w:p>
    <w:p>
      <w:pPr>
        <w:rPr>
          <w:rFonts w:ascii="Verdana" w:hAnsi="Verdana"/>
          <w:sz w:val="18"/>
          <w:lang w:val="en-PH"/>
        </w:rPr>
      </w:pPr>
    </w:p>
    <w:p>
      <w:pPr>
        <w:rPr>
          <w:rFonts w:ascii="Verdana" w:hAnsi="Verdana"/>
          <w:color w:val="000080"/>
        </w:rPr>
      </w:pPr>
      <w:r>
        <w:rPr>
          <w:rFonts w:hint="default" w:ascii="Verdana" w:hAnsi="Verdana"/>
          <w:color w:val="000080"/>
          <w:lang w:val="en-US"/>
        </w:rPr>
        <w:t>Machine Equipment Specialist</w:t>
      </w:r>
      <w:r>
        <w:rPr>
          <w:rFonts w:ascii="Verdana" w:hAnsi="Verdana"/>
          <w:color w:val="000080"/>
        </w:rPr>
        <w:t xml:space="preserve"> (</w:t>
      </w:r>
      <w:r>
        <w:rPr>
          <w:rFonts w:hint="default" w:ascii="Verdana" w:hAnsi="Verdana"/>
          <w:color w:val="000080"/>
          <w:lang w:val="en-US"/>
        </w:rPr>
        <w:t>MEE</w:t>
      </w:r>
      <w:r>
        <w:rPr>
          <w:rFonts w:ascii="Verdana" w:hAnsi="Verdana"/>
          <w:color w:val="000080"/>
        </w:rPr>
        <w:t>)</w:t>
      </w:r>
    </w:p>
    <w:p>
      <w:pPr>
        <w:rPr>
          <w:rFonts w:hint="default" w:ascii="Verdana" w:hAnsi="Verdana"/>
          <w:sz w:val="18"/>
          <w:lang w:val="en-US"/>
        </w:rPr>
      </w:pPr>
      <w:r>
        <w:rPr>
          <w:rFonts w:ascii="Verdana" w:hAnsi="Verdana"/>
          <w:sz w:val="18"/>
        </w:rPr>
        <w:t>Ju</w:t>
      </w:r>
      <w:r>
        <w:rPr>
          <w:rFonts w:ascii="Verdana" w:hAnsi="Verdana"/>
          <w:sz w:val="18"/>
          <w:lang w:val="en-US"/>
        </w:rPr>
        <w:t>ne</w:t>
      </w:r>
      <w:r>
        <w:rPr>
          <w:rFonts w:ascii="Verdana" w:hAnsi="Verdana"/>
          <w:sz w:val="18"/>
        </w:rPr>
        <w:t xml:space="preserve"> </w:t>
      </w:r>
      <w:r>
        <w:rPr>
          <w:rFonts w:hint="default" w:ascii="Verdana" w:hAnsi="Verdana"/>
          <w:sz w:val="18"/>
          <w:lang w:val="en-US"/>
        </w:rPr>
        <w:t>26</w:t>
      </w:r>
      <w:r>
        <w:rPr>
          <w:rFonts w:ascii="Verdana" w:hAnsi="Verdana"/>
          <w:sz w:val="18"/>
        </w:rPr>
        <w:t>, 201</w:t>
      </w:r>
      <w:r>
        <w:rPr>
          <w:rFonts w:hint="default" w:ascii="Verdana" w:hAnsi="Verdana"/>
          <w:sz w:val="18"/>
          <w:lang w:val="en-US"/>
        </w:rPr>
        <w:t>8</w:t>
      </w:r>
      <w:r>
        <w:rPr>
          <w:rFonts w:ascii="Verdana" w:hAnsi="Verdana"/>
          <w:sz w:val="18"/>
        </w:rPr>
        <w:t xml:space="preserve"> – </w:t>
      </w:r>
      <w:r>
        <w:rPr>
          <w:rFonts w:hint="default" w:ascii="Verdana" w:hAnsi="Verdana"/>
          <w:sz w:val="18"/>
          <w:lang w:val="en-US"/>
        </w:rPr>
        <w:t>Octo</w:t>
      </w:r>
      <w:r>
        <w:rPr>
          <w:rFonts w:ascii="Verdana" w:hAnsi="Verdana"/>
          <w:sz w:val="18"/>
          <w:lang w:val="en-PH"/>
        </w:rPr>
        <w:t>ber 15,201</w:t>
      </w:r>
      <w:r>
        <w:rPr>
          <w:rFonts w:hint="default" w:ascii="Verdana" w:hAnsi="Verdana"/>
          <w:sz w:val="18"/>
          <w:lang w:val="en-US"/>
        </w:rPr>
        <w:t>9</w:t>
      </w:r>
    </w:p>
    <w:p>
      <w:pPr>
        <w:rPr>
          <w:rFonts w:hint="default" w:ascii="Verdana" w:hAnsi="Verdana"/>
          <w:sz w:val="18"/>
          <w:lang w:val="en-US"/>
        </w:rPr>
      </w:pPr>
    </w:p>
    <w:p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Tong Hsing Electronics Philippines Inc.</w:t>
      </w:r>
    </w:p>
    <w:p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CARMELRAY INDUSTRIAL Park I</w:t>
      </w:r>
    </w:p>
    <w:p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CIP I Canlubang, Calamba, City </w:t>
      </w:r>
    </w:p>
    <w:p>
      <w:pPr>
        <w:rPr>
          <w:rFonts w:ascii="Verdana" w:hAnsi="Verdana"/>
        </w:rPr>
      </w:pPr>
    </w:p>
    <w:p>
      <w:pPr>
        <w:rPr>
          <w:rFonts w:ascii="Verdana" w:hAnsi="Verdana"/>
          <w:color w:val="000080"/>
        </w:rPr>
      </w:pPr>
      <w:r>
        <w:rPr>
          <w:rFonts w:hint="default" w:ascii="Verdana" w:hAnsi="Verdana"/>
          <w:color w:val="000080"/>
          <w:lang w:val="en-US"/>
        </w:rPr>
        <w:t>Process Technician</w:t>
      </w:r>
      <w:r>
        <w:rPr>
          <w:rFonts w:ascii="Verdana" w:hAnsi="Verdana"/>
          <w:color w:val="000080"/>
        </w:rPr>
        <w:t xml:space="preserve"> (</w:t>
      </w:r>
      <w:r>
        <w:rPr>
          <w:rFonts w:hint="default" w:ascii="Verdana" w:hAnsi="Verdana"/>
          <w:color w:val="000080"/>
          <w:lang w:val="en-US"/>
        </w:rPr>
        <w:t>PE</w:t>
      </w:r>
      <w:r>
        <w:rPr>
          <w:rFonts w:ascii="Verdana" w:hAnsi="Verdana"/>
          <w:color w:val="000080"/>
        </w:rPr>
        <w:t>)</w:t>
      </w:r>
    </w:p>
    <w:p>
      <w:pPr>
        <w:rPr>
          <w:rFonts w:hint="default" w:ascii="Verdana" w:hAnsi="Verdana"/>
          <w:sz w:val="18"/>
          <w:lang w:val="en-US"/>
        </w:rPr>
      </w:pPr>
      <w:r>
        <w:rPr>
          <w:rFonts w:ascii="Verdana" w:hAnsi="Verdana"/>
          <w:sz w:val="18"/>
        </w:rPr>
        <w:t>Ju</w:t>
      </w:r>
      <w:r>
        <w:rPr>
          <w:rFonts w:ascii="Verdana" w:hAnsi="Verdana"/>
          <w:sz w:val="18"/>
          <w:lang w:val="en-US"/>
        </w:rPr>
        <w:t>ne</w:t>
      </w:r>
      <w:r>
        <w:rPr>
          <w:rFonts w:hint="default" w:ascii="Verdana" w:hAnsi="Verdana"/>
          <w:sz w:val="18"/>
          <w:lang w:val="en-US"/>
        </w:rPr>
        <w:t xml:space="preserve"> 25, 2020</w:t>
      </w:r>
      <w:r>
        <w:rPr>
          <w:rFonts w:ascii="Verdana" w:hAnsi="Verdana"/>
          <w:sz w:val="18"/>
        </w:rPr>
        <w:t xml:space="preserve"> –</w:t>
      </w:r>
      <w:r>
        <w:rPr>
          <w:rFonts w:hint="default" w:ascii="Verdana" w:hAnsi="Verdana"/>
          <w:sz w:val="18"/>
          <w:lang w:val="en-US"/>
        </w:rPr>
        <w:t xml:space="preserve"> </w:t>
      </w:r>
      <w:r>
        <w:rPr>
          <w:rFonts w:ascii="Verdana" w:hAnsi="Verdana"/>
          <w:sz w:val="18"/>
        </w:rPr>
        <w:t xml:space="preserve"> </w:t>
      </w:r>
      <w:r>
        <w:rPr>
          <w:rFonts w:hint="default" w:ascii="Verdana" w:hAnsi="Verdana"/>
          <w:sz w:val="18"/>
          <w:lang w:val="en-US"/>
        </w:rPr>
        <w:t>Up to present</w:t>
      </w:r>
    </w:p>
    <w:p>
      <w:pPr>
        <w:rPr>
          <w:rFonts w:hint="default" w:ascii="Verdana" w:hAnsi="Verdana"/>
          <w:sz w:val="18"/>
          <w:lang w:val="en-US"/>
        </w:rPr>
      </w:pPr>
    </w:p>
    <w:p>
      <w:pPr>
        <w:rPr>
          <w:rFonts w:ascii="Verdana" w:hAnsi="Verdana"/>
          <w:sz w:val="18"/>
          <w:lang w:val="en-PH"/>
        </w:rPr>
      </w:pPr>
    </w:p>
    <w:p>
      <w:pPr>
        <w:rPr>
          <w:rFonts w:ascii="Verdana" w:hAnsi="Verdana"/>
        </w:rPr>
      </w:pPr>
    </w:p>
    <w:p>
      <w:pPr>
        <w:rPr>
          <w:rFonts w:ascii="Verdana" w:hAnsi="Verdana"/>
          <w:b/>
          <w:sz w:val="18"/>
          <w:u w:val="single"/>
        </w:rPr>
      </w:pPr>
      <w:r>
        <w:rPr>
          <w:rFonts w:ascii="Verdana" w:hAnsi="Verdana"/>
          <w:b/>
          <w:sz w:val="18"/>
          <w:u w:val="single"/>
        </w:rPr>
        <w:t>JOB FUNCTIONS:</w:t>
      </w:r>
    </w:p>
    <w:p>
      <w:pPr>
        <w:numPr>
          <w:ilvl w:val="0"/>
          <w:numId w:val="2"/>
        </w:numPr>
        <w:spacing w:line="260" w:lineRule="atLeast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Responsible for overseeing the overall maintenance and upkeep of production equipment in order to attain targeted indices in uptime, efficiency and product quality.</w:t>
      </w:r>
    </w:p>
    <w:p>
      <w:pPr>
        <w:numPr>
          <w:ilvl w:val="0"/>
          <w:numId w:val="3"/>
        </w:numPr>
        <w:spacing w:line="260" w:lineRule="atLeast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Perform the required preventive and predictive maintenance work on assigned production equipment.</w:t>
      </w:r>
    </w:p>
    <w:p>
      <w:pPr>
        <w:numPr>
          <w:ilvl w:val="0"/>
          <w:numId w:val="4"/>
        </w:numPr>
        <w:spacing w:line="260" w:lineRule="atLeast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Prepare and update maintenance procedure routine for assigned production equipment.</w:t>
      </w:r>
    </w:p>
    <w:p>
      <w:pPr>
        <w:numPr>
          <w:ilvl w:val="0"/>
          <w:numId w:val="5"/>
        </w:numPr>
        <w:spacing w:line="260" w:lineRule="atLeast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Document and record all maintenance, repair work performed, and breakdowns of the equipment.</w:t>
      </w:r>
    </w:p>
    <w:p>
      <w:pPr>
        <w:spacing w:line="260" w:lineRule="atLeast"/>
        <w:ind w:left="360" w:hanging="360"/>
        <w:rPr>
          <w:rFonts w:ascii="Verdana" w:hAnsi="Verdana"/>
          <w:sz w:val="18"/>
        </w:rPr>
      </w:pPr>
      <w:r>
        <w:rPr>
          <w:rFonts w:ascii="Verdana" w:hAnsi="Verdana"/>
          <w:sz w:val="18"/>
          <w:lang w:val="en-US"/>
        </w:rPr>
        <w:t xml:space="preserve">     </w:t>
      </w:r>
      <w:r>
        <w:rPr>
          <w:rFonts w:ascii="Verdana" w:hAnsi="Verdana"/>
          <w:sz w:val="18"/>
        </w:rPr>
        <w:t>Conduct equipment upgrades/modification as required in order to improve overall equipment performance.</w:t>
      </w:r>
    </w:p>
    <w:p>
      <w:pPr>
        <w:rPr>
          <w:rFonts w:ascii="Verdana" w:hAnsi="Verdana"/>
          <w:sz w:val="18"/>
          <w:lang w:val="en-US"/>
        </w:rPr>
      </w:pPr>
      <w:r>
        <w:rPr>
          <w:rFonts w:ascii="Verdana" w:hAnsi="Verdana"/>
          <w:sz w:val="18"/>
          <w:lang w:val="en-US"/>
        </w:rPr>
        <w:t xml:space="preserve">    </w:t>
      </w:r>
    </w:p>
    <w:p>
      <w:pPr>
        <w:rPr>
          <w:rFonts w:ascii="Verdana" w:hAnsi="Verdana"/>
          <w:sz w:val="18"/>
        </w:rPr>
      </w:pPr>
      <w:r>
        <w:rPr>
          <w:rFonts w:ascii="Verdana" w:hAnsi="Verdana"/>
          <w:sz w:val="18"/>
          <w:lang w:val="en-US"/>
        </w:rPr>
        <w:t xml:space="preserve">     </w:t>
      </w:r>
      <w:r>
        <w:rPr>
          <w:rFonts w:ascii="Verdana" w:hAnsi="Verdana"/>
          <w:sz w:val="18"/>
        </w:rPr>
        <w:t xml:space="preserve">Report immediately to my superior any unusual equipment performance which may lead     </w:t>
      </w:r>
    </w:p>
    <w:p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     to the overall deterioration or damage of the equipment.</w:t>
      </w:r>
    </w:p>
    <w:p>
      <w:pPr>
        <w:rPr>
          <w:rFonts w:ascii="Verdana" w:hAnsi="Verdana"/>
          <w:sz w:val="20"/>
          <w:u w:val="thick"/>
        </w:rPr>
      </w:pPr>
    </w:p>
    <w:p>
      <w:pPr>
        <w:spacing w:line="260" w:lineRule="atLeast"/>
        <w:rPr>
          <w:rFonts w:ascii="Verdana" w:hAnsi="Verdana"/>
          <w:b/>
          <w:sz w:val="22"/>
        </w:rPr>
      </w:pPr>
    </w:p>
    <w:p>
      <w:pPr>
        <w:spacing w:line="260" w:lineRule="atLeast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EQUIPMENT/MACHINES HANDLED:</w:t>
      </w:r>
    </w:p>
    <w:p>
      <w:pPr>
        <w:pStyle w:val="30"/>
        <w:tabs>
          <w:tab w:val="left" w:pos="576"/>
        </w:tabs>
        <w:ind w:left="0"/>
        <w:rPr>
          <w:rFonts w:ascii="Verdana" w:hAnsi="Verdana"/>
          <w:b w:val="0"/>
          <w:caps w:val="0"/>
          <w:sz w:val="18"/>
        </w:rPr>
      </w:pPr>
      <w:r>
        <w:rPr>
          <w:rFonts w:ascii="Verdana" w:hAnsi="Verdana"/>
          <w:b w:val="0"/>
          <w:caps w:val="0"/>
          <w:sz w:val="18"/>
          <w:lang w:val="en-US"/>
        </w:rPr>
        <w:t xml:space="preserve">         </w:t>
      </w:r>
      <w:r>
        <w:rPr>
          <w:rFonts w:ascii="Verdana" w:hAnsi="Verdana"/>
          <w:b w:val="0"/>
          <w:caps w:val="0"/>
          <w:sz w:val="18"/>
        </w:rPr>
        <w:t>Capable on programming, troubleshooting, calibration, preventive maintenance and operation of various machines such as:</w:t>
      </w:r>
    </w:p>
    <w:p>
      <w:pPr>
        <w:pStyle w:val="13"/>
        <w:rPr>
          <w:rFonts w:ascii="Verdana" w:hAnsi="Verdana"/>
        </w:rPr>
      </w:pPr>
    </w:p>
    <w:p>
      <w:pPr>
        <w:rPr>
          <w:rFonts w:ascii="Verdana" w:hAnsi="Verdana"/>
        </w:rPr>
      </w:pPr>
      <w:r>
        <w:rPr>
          <w:rFonts w:hint="default" w:ascii="Verdana" w:hAnsi="Verdana"/>
          <w:b/>
          <w:sz w:val="18"/>
          <w:lang w:val="en-US"/>
        </w:rPr>
        <w:t>Die</w:t>
      </w:r>
      <w:r>
        <w:rPr>
          <w:rFonts w:ascii="Verdana" w:hAnsi="Verdana"/>
          <w:b/>
          <w:sz w:val="18"/>
        </w:rPr>
        <w:t xml:space="preserve"> Attach</w:t>
      </w:r>
      <w:r>
        <w:rPr>
          <w:rFonts w:ascii="Verdana" w:hAnsi="Verdana"/>
          <w:sz w:val="18"/>
        </w:rPr>
        <w:t xml:space="preserve"> Machine (</w:t>
      </w:r>
      <w:r>
        <w:rPr>
          <w:rFonts w:hint="default" w:ascii="Verdana" w:hAnsi="Verdana"/>
          <w:b/>
          <w:bCs/>
          <w:sz w:val="18"/>
          <w:lang w:val="en-US"/>
        </w:rPr>
        <w:t>DATACON</w:t>
      </w:r>
      <w:r>
        <w:rPr>
          <w:rFonts w:ascii="Verdana" w:hAnsi="Verdana"/>
          <w:sz w:val="18"/>
        </w:rPr>
        <w:t>)</w:t>
      </w:r>
    </w:p>
    <w:p>
      <w:pPr>
        <w:rPr>
          <w:rFonts w:ascii="Verdana" w:hAnsi="Verdana"/>
        </w:rPr>
      </w:pPr>
      <w:r>
        <w:rPr>
          <w:rFonts w:hint="default" w:ascii="Verdana" w:hAnsi="Verdana"/>
          <w:b/>
          <w:sz w:val="18"/>
          <w:lang w:val="en-US"/>
        </w:rPr>
        <w:t>Die</w:t>
      </w:r>
      <w:r>
        <w:rPr>
          <w:rFonts w:ascii="Verdana" w:hAnsi="Verdana"/>
          <w:b/>
          <w:sz w:val="18"/>
        </w:rPr>
        <w:t xml:space="preserve"> Attach</w:t>
      </w:r>
      <w:r>
        <w:rPr>
          <w:rFonts w:ascii="Verdana" w:hAnsi="Verdana"/>
          <w:sz w:val="18"/>
        </w:rPr>
        <w:t xml:space="preserve"> Machine (</w:t>
      </w:r>
      <w:r>
        <w:rPr>
          <w:rFonts w:hint="default" w:ascii="Verdana" w:hAnsi="Verdana"/>
          <w:b/>
          <w:bCs/>
          <w:sz w:val="18"/>
          <w:lang w:val="en-US"/>
        </w:rPr>
        <w:t>ESEC2100</w:t>
      </w:r>
      <w:r>
        <w:rPr>
          <w:rFonts w:ascii="Verdana" w:hAnsi="Verdana"/>
          <w:sz w:val="18"/>
        </w:rPr>
        <w:t>)</w:t>
      </w:r>
    </w:p>
    <w:p>
      <w:pPr>
        <w:rPr>
          <w:rFonts w:ascii="Verdana" w:hAnsi="Verdana"/>
          <w:sz w:val="18"/>
        </w:rPr>
      </w:pPr>
      <w:r>
        <w:rPr>
          <w:rFonts w:hint="default" w:ascii="Verdana" w:hAnsi="Verdana"/>
          <w:b/>
          <w:sz w:val="18"/>
          <w:lang w:val="en-US"/>
        </w:rPr>
        <w:t>Die</w:t>
      </w:r>
      <w:r>
        <w:rPr>
          <w:rFonts w:ascii="Verdana" w:hAnsi="Verdana"/>
          <w:b/>
          <w:sz w:val="18"/>
        </w:rPr>
        <w:t xml:space="preserve"> Attach</w:t>
      </w:r>
      <w:r>
        <w:rPr>
          <w:rFonts w:ascii="Verdana" w:hAnsi="Verdana"/>
          <w:sz w:val="18"/>
        </w:rPr>
        <w:t xml:space="preserve"> Machine (</w:t>
      </w:r>
      <w:r>
        <w:rPr>
          <w:rFonts w:hint="default" w:ascii="Verdana" w:hAnsi="Verdana"/>
          <w:sz w:val="18"/>
          <w:lang w:val="en-US"/>
        </w:rPr>
        <w:t>AD898</w:t>
      </w:r>
      <w:r>
        <w:rPr>
          <w:rFonts w:ascii="Verdana" w:hAnsi="Verdana"/>
          <w:sz w:val="18"/>
        </w:rPr>
        <w:t xml:space="preserve">) </w:t>
      </w:r>
      <w:r>
        <w:rPr>
          <w:rFonts w:ascii="Verdana" w:hAnsi="Verdana"/>
          <w:b/>
          <w:sz w:val="18"/>
        </w:rPr>
        <w:t>(ASM)</w:t>
      </w:r>
    </w:p>
    <w:p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Glass Attach</w:t>
      </w:r>
      <w:r>
        <w:rPr>
          <w:rFonts w:ascii="Verdana" w:hAnsi="Verdana"/>
          <w:sz w:val="18"/>
        </w:rPr>
        <w:t xml:space="preserve"> Machine (IS898GA)</w:t>
      </w:r>
      <w:r>
        <w:rPr>
          <w:rFonts w:ascii="Verdana" w:hAnsi="Verdana"/>
          <w:b/>
          <w:sz w:val="18"/>
        </w:rPr>
        <w:t>(ASM)</w:t>
      </w:r>
    </w:p>
    <w:p>
      <w:pPr>
        <w:rPr>
          <w:rFonts w:ascii="Verdana" w:hAnsi="Verdana"/>
          <w:b/>
          <w:sz w:val="18"/>
        </w:rPr>
      </w:pPr>
      <w:r>
        <w:rPr>
          <w:rFonts w:hint="default" w:ascii="Verdana" w:hAnsi="Verdana"/>
          <w:b/>
          <w:bCs/>
          <w:sz w:val="18"/>
          <w:lang w:val="en-US"/>
        </w:rPr>
        <w:t>Wire Bond</w:t>
      </w:r>
      <w:r>
        <w:rPr>
          <w:rFonts w:ascii="Verdana" w:hAnsi="Verdana"/>
          <w:sz w:val="18"/>
        </w:rPr>
        <w:t xml:space="preserve"> Machine (</w:t>
      </w:r>
      <w:r>
        <w:rPr>
          <w:rFonts w:hint="default" w:ascii="Verdana" w:hAnsi="Verdana"/>
          <w:sz w:val="18"/>
          <w:lang w:val="en-US"/>
        </w:rPr>
        <w:t>AERO</w:t>
      </w:r>
      <w:r>
        <w:rPr>
          <w:rFonts w:ascii="Verdana" w:hAnsi="Verdana"/>
          <w:sz w:val="18"/>
        </w:rPr>
        <w:t>)</w:t>
      </w:r>
      <w:r>
        <w:rPr>
          <w:rFonts w:hint="default" w:ascii="Verdana" w:hAnsi="Verdana"/>
          <w:sz w:val="18"/>
          <w:lang w:val="en-US"/>
        </w:rPr>
        <w:t xml:space="preserve"> </w:t>
      </w:r>
      <w:r>
        <w:rPr>
          <w:rFonts w:ascii="Verdana" w:hAnsi="Verdana"/>
          <w:b/>
          <w:sz w:val="18"/>
        </w:rPr>
        <w:t>(ASM)</w:t>
      </w:r>
    </w:p>
    <w:p>
      <w:pPr>
        <w:rPr>
          <w:rFonts w:ascii="Verdana" w:hAnsi="Verdana"/>
          <w:sz w:val="18"/>
        </w:rPr>
      </w:pPr>
      <w:r>
        <w:rPr>
          <w:rFonts w:ascii="Verdana" w:hAnsi="Verdana"/>
          <w:b/>
          <w:sz w:val="18"/>
        </w:rPr>
        <w:t xml:space="preserve">Dispense </w:t>
      </w:r>
      <w:r>
        <w:rPr>
          <w:rFonts w:ascii="Verdana" w:hAnsi="Verdana"/>
          <w:sz w:val="18"/>
        </w:rPr>
        <w:t>Machine (Asymtek M-600,C700-720,S-822,DS500/DS520M).</w:t>
      </w:r>
    </w:p>
    <w:p>
      <w:pPr>
        <w:rPr>
          <w:rFonts w:ascii="Verdana" w:hAnsi="Verdana"/>
          <w:sz w:val="18"/>
        </w:rPr>
      </w:pPr>
      <w:r>
        <w:rPr>
          <w:rFonts w:ascii="Verdana" w:hAnsi="Verdana"/>
          <w:b/>
          <w:sz w:val="18"/>
        </w:rPr>
        <w:t>Cleaner</w:t>
      </w:r>
      <w:r>
        <w:rPr>
          <w:rFonts w:ascii="Verdana" w:hAnsi="Verdana"/>
          <w:sz w:val="18"/>
        </w:rPr>
        <w:t xml:space="preserve"> Machine (Aqueous,Fujitsu,ADT977,DCS1440).</w:t>
      </w:r>
    </w:p>
    <w:p>
      <w:pPr>
        <w:rPr>
          <w:rFonts w:ascii="Verdana" w:hAnsi="Verdana"/>
          <w:sz w:val="18"/>
        </w:rPr>
      </w:pPr>
      <w:r>
        <w:rPr>
          <w:rFonts w:ascii="Verdana" w:hAnsi="Verdana"/>
          <w:b/>
          <w:sz w:val="18"/>
        </w:rPr>
        <w:t>Curing/Oven</w:t>
      </w:r>
      <w:r>
        <w:rPr>
          <w:rFonts w:ascii="Verdana" w:hAnsi="Verdana"/>
          <w:sz w:val="18"/>
        </w:rPr>
        <w:t xml:space="preserve"> Machine (Espec,Risen,guc-184M).</w:t>
      </w:r>
    </w:p>
    <w:p>
      <w:pPr>
        <w:rPr>
          <w:rFonts w:ascii="Verdana" w:hAnsi="Verdana"/>
          <w:sz w:val="18"/>
        </w:rPr>
      </w:pPr>
      <w:r>
        <w:rPr>
          <w:rFonts w:ascii="Verdana" w:hAnsi="Verdana"/>
          <w:b/>
          <w:sz w:val="18"/>
        </w:rPr>
        <w:t>Vacuum Seal</w:t>
      </w:r>
      <w:r>
        <w:rPr>
          <w:rFonts w:ascii="Verdana" w:hAnsi="Verdana"/>
          <w:sz w:val="18"/>
        </w:rPr>
        <w:t xml:space="preserve"> Machine (Lamin, Liwei).</w:t>
      </w:r>
    </w:p>
    <w:p>
      <w:pPr>
        <w:rPr>
          <w:rFonts w:ascii="Verdana" w:hAnsi="Verdana"/>
          <w:b/>
          <w:sz w:val="22"/>
        </w:rPr>
      </w:pPr>
    </w:p>
    <w:p>
      <w:pPr>
        <w:spacing w:line="260" w:lineRule="atLeast"/>
        <w:rPr>
          <w:rFonts w:ascii="Verdana" w:hAnsi="Verdana"/>
          <w:b/>
          <w:sz w:val="22"/>
        </w:rPr>
      </w:pPr>
    </w:p>
    <w:p>
      <w:pPr>
        <w:spacing w:line="260" w:lineRule="atLeast"/>
        <w:rPr>
          <w:rFonts w:ascii="Verdana" w:hAnsi="Verdana"/>
          <w:b/>
          <w:sz w:val="22"/>
        </w:rPr>
      </w:pPr>
    </w:p>
    <w:p>
      <w:pPr>
        <w:spacing w:line="260" w:lineRule="atLeast"/>
        <w:rPr>
          <w:rFonts w:ascii="Verdana" w:hAnsi="Verdana"/>
          <w:b/>
          <w:sz w:val="22"/>
        </w:rPr>
      </w:pPr>
    </w:p>
    <w:p>
      <w:pPr>
        <w:spacing w:line="260" w:lineRule="atLeast"/>
        <w:rPr>
          <w:rFonts w:ascii="Verdana" w:hAnsi="Verdana"/>
          <w:b/>
          <w:sz w:val="22"/>
        </w:rPr>
      </w:pPr>
    </w:p>
    <w:p>
      <w:pPr>
        <w:spacing w:line="260" w:lineRule="atLeast"/>
        <w:rPr>
          <w:rFonts w:ascii="Verdana" w:hAnsi="Verdana"/>
          <w:b/>
          <w:sz w:val="22"/>
        </w:rPr>
      </w:pPr>
    </w:p>
    <w:p>
      <w:pPr>
        <w:spacing w:line="260" w:lineRule="atLeast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SKILLS:</w:t>
      </w:r>
    </w:p>
    <w:p>
      <w:pPr>
        <w:rPr>
          <w:rFonts w:ascii="Verdana" w:hAnsi="Verdana"/>
          <w:sz w:val="18"/>
        </w:rPr>
      </w:pPr>
    </w:p>
    <w:p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Knowledge in Lathe Machine Operations.</w:t>
      </w:r>
    </w:p>
    <w:p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Knowledge in Basic Generating Principle.</w:t>
      </w:r>
    </w:p>
    <w:p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Knowledge in Basic Industrial Calibration.</w:t>
      </w:r>
    </w:p>
    <w:p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Knowledge in Basic Motor Control.</w:t>
      </w:r>
    </w:p>
    <w:p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Knowledge in Reading Schematic and Block diagram.</w:t>
      </w:r>
    </w:p>
    <w:p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Computer Literate (Microsoft Office – Word, Excel &amp; PowerPoint).</w:t>
      </w:r>
    </w:p>
    <w:p>
      <w:pPr>
        <w:rPr>
          <w:rFonts w:ascii="Verdana" w:hAnsi="Verdana"/>
          <w:sz w:val="18"/>
        </w:rPr>
      </w:pPr>
    </w:p>
    <w:p>
      <w:pPr>
        <w:rPr>
          <w:rFonts w:ascii="Verdana" w:hAnsi="Verdana" w:eastAsia="Verdana"/>
          <w:sz w:val="22"/>
        </w:rPr>
      </w:pPr>
      <w:r>
        <w:rPr>
          <w:rFonts w:ascii="Verdana" w:hAnsi="Verdana" w:eastAsia="Verdana"/>
          <w:b/>
          <w:sz w:val="22"/>
        </w:rPr>
        <w:t>SEMINARS/TRAININGS ATTENDED</w:t>
      </w:r>
      <w:r>
        <w:rPr>
          <w:rFonts w:ascii="Verdana" w:hAnsi="Verdana" w:eastAsia="Verdana"/>
          <w:sz w:val="22"/>
        </w:rPr>
        <w:t>:</w:t>
      </w:r>
    </w:p>
    <w:p>
      <w:pPr>
        <w:rPr>
          <w:rFonts w:ascii="Verdana" w:hAnsi="Verdana"/>
          <w:sz w:val="20"/>
        </w:rPr>
      </w:pPr>
    </w:p>
    <w:p>
      <w:pPr>
        <w:rPr>
          <w:rFonts w:ascii="Verdana" w:hAnsi="Verdana"/>
          <w:sz w:val="18"/>
        </w:rPr>
      </w:pPr>
      <w:r>
        <w:rPr>
          <w:rFonts w:ascii="Verdana" w:hAnsi="Verdana"/>
          <w:b/>
          <w:sz w:val="20"/>
        </w:rPr>
        <w:t>QC STORY TOOLS</w:t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  <w:lang w:val="en-US"/>
        </w:rPr>
        <w:t xml:space="preserve">       </w:t>
      </w:r>
      <w:r>
        <w:rPr>
          <w:rFonts w:ascii="Verdana" w:hAnsi="Verdana"/>
          <w:sz w:val="18"/>
        </w:rPr>
        <w:t>June 06, 2013</w:t>
      </w:r>
    </w:p>
    <w:p>
      <w:pPr>
        <w:tabs>
          <w:tab w:val="left" w:pos="576"/>
          <w:tab w:val="left" w:pos="720"/>
        </w:tabs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Tong Hsing Electronics Phil. Inc.  P2</w:t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 xml:space="preserve">            </w:t>
      </w:r>
    </w:p>
    <w:p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CIP I Canlubang, Calamba Laguna                               </w:t>
      </w:r>
    </w:p>
    <w:p>
      <w:pPr>
        <w:rPr>
          <w:rFonts w:ascii="Verdana" w:hAnsi="Verdana"/>
          <w:sz w:val="20"/>
        </w:rPr>
      </w:pPr>
    </w:p>
    <w:p>
      <w:pPr>
        <w:rPr>
          <w:rFonts w:ascii="Verdana" w:hAnsi="Verdana"/>
        </w:rPr>
      </w:pPr>
    </w:p>
    <w:p>
      <w:pPr>
        <w:rPr>
          <w:rFonts w:ascii="Verdana" w:hAnsi="Verdana"/>
          <w:sz w:val="18"/>
        </w:rPr>
      </w:pPr>
      <w:r>
        <w:rPr>
          <w:rFonts w:ascii="Verdana" w:hAnsi="Verdana"/>
          <w:b/>
          <w:sz w:val="20"/>
        </w:rPr>
        <w:t>IS898GA Glass Attach Machine</w:t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  <w:lang w:val="en-US"/>
        </w:rPr>
        <w:t xml:space="preserve">   </w:t>
      </w:r>
      <w:r>
        <w:rPr>
          <w:rFonts w:ascii="Verdana" w:hAnsi="Verdana"/>
          <w:sz w:val="18"/>
        </w:rPr>
        <w:t>September 20-21, 2012</w:t>
      </w:r>
    </w:p>
    <w:p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Basic Programming and Operation Level I</w:t>
      </w:r>
    </w:p>
    <w:p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Preventive Maintenance Level II</w:t>
      </w:r>
    </w:p>
    <w:p>
      <w:pPr>
        <w:tabs>
          <w:tab w:val="left" w:pos="576"/>
          <w:tab w:val="left" w:pos="720"/>
        </w:tabs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Tong Hsing Electronics Phil. Inc.  P2</w:t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 xml:space="preserve">            </w:t>
      </w:r>
    </w:p>
    <w:p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CIP I Canlubang, Calamba Laguna                               </w:t>
      </w:r>
    </w:p>
    <w:p>
      <w:pPr>
        <w:rPr>
          <w:rFonts w:ascii="Verdana" w:hAnsi="Verdana"/>
          <w:sz w:val="20"/>
        </w:rPr>
      </w:pPr>
    </w:p>
    <w:p>
      <w:pPr>
        <w:rPr>
          <w:rFonts w:ascii="Verdana" w:hAnsi="Verdana"/>
        </w:rPr>
      </w:pPr>
    </w:p>
    <w:p>
      <w:pPr>
        <w:rPr>
          <w:rFonts w:ascii="Verdana" w:hAnsi="Verdana"/>
          <w:sz w:val="18"/>
        </w:rPr>
      </w:pPr>
      <w:r>
        <w:rPr>
          <w:rFonts w:ascii="Verdana" w:hAnsi="Verdana"/>
          <w:b/>
          <w:sz w:val="20"/>
        </w:rPr>
        <w:t>DS520M Jetting Machine</w:t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  <w:lang w:val="en-US"/>
        </w:rPr>
        <w:t xml:space="preserve">        </w:t>
      </w:r>
      <w:r>
        <w:rPr>
          <w:rFonts w:ascii="Verdana" w:hAnsi="Verdana"/>
          <w:sz w:val="18"/>
        </w:rPr>
        <w:t>September 18-19, 2012</w:t>
      </w:r>
    </w:p>
    <w:p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Basic Programming and Operation Level I</w:t>
      </w:r>
    </w:p>
    <w:p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Preventive Maintenance Level II</w:t>
      </w:r>
    </w:p>
    <w:p>
      <w:pPr>
        <w:tabs>
          <w:tab w:val="left" w:pos="576"/>
          <w:tab w:val="left" w:pos="720"/>
        </w:tabs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Tong Hsing Electronics Phil. Inc.  P2</w:t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 xml:space="preserve">            </w:t>
      </w:r>
    </w:p>
    <w:p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CIP I Canlubang, Calamba Laguna                               </w:t>
      </w:r>
    </w:p>
    <w:p>
      <w:pPr>
        <w:rPr>
          <w:rFonts w:ascii="Verdana" w:hAnsi="Verdana"/>
        </w:rPr>
      </w:pPr>
    </w:p>
    <w:p>
      <w:pPr>
        <w:rPr>
          <w:rFonts w:ascii="Verdana" w:hAnsi="Verdana"/>
        </w:rPr>
      </w:pPr>
    </w:p>
    <w:p>
      <w:pPr>
        <w:tabs>
          <w:tab w:val="left" w:pos="10710"/>
        </w:tabs>
        <w:ind w:right="-90"/>
        <w:outlineLvl w:val="0"/>
        <w:rPr>
          <w:rFonts w:ascii="Verdana" w:hAnsi="Verdana"/>
          <w:b/>
          <w:sz w:val="26"/>
          <w:szCs w:val="26"/>
        </w:rPr>
      </w:pPr>
      <w:r>
        <w:rPr>
          <w:rFonts w:ascii="Verdana" w:hAnsi="Verdana"/>
          <w:b/>
          <w:sz w:val="26"/>
          <w:szCs w:val="26"/>
        </w:rPr>
        <w:t>EDUCATIONAL BACKGROUND:</w:t>
      </w:r>
    </w:p>
    <w:p>
      <w:pPr>
        <w:pStyle w:val="33"/>
        <w:outlineLvl w:val="0"/>
        <w:rPr>
          <w:rFonts w:ascii="Verdana" w:hAnsi="Verdana"/>
          <w:sz w:val="24"/>
          <w:szCs w:val="24"/>
        </w:rPr>
      </w:pPr>
    </w:p>
    <w:p>
      <w:pPr>
        <w:pStyle w:val="33"/>
        <w:outlineLvl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n-GB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6350</wp:posOffset>
                </wp:positionV>
                <wp:extent cx="5339715" cy="10160"/>
                <wp:effectExtent l="0" t="0" r="13335" b="8890"/>
                <wp:wrapNone/>
                <wp:docPr id="1" name="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339715" cy="10160"/>
                        </a:xfrm>
                        <a:prstGeom prst="straightConnector1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 3" o:spid="_x0000_s1026" o:spt="32" type="#_x0000_t32" style="position:absolute;left:0pt;margin-left:0.2pt;margin-top:0.5pt;height:0.8pt;width:420.45pt;z-index:251659264;mso-width-relative:page;mso-height-relative:page;" filled="f" stroked="t" coordsize="21600,21600" o:gfxdata="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LbDukHRAAAABAEAAA8AAAAAAAAAAQAgAAAAIgAAAGRycy9kb3ducmV2LnhtbFBLAQIU&#10;ABQAAAAIAIdO4kBKWl1fwQEAAIcDAAAOAAAAAAAAAAEAIAAAACABAABkcnMvZTJvRG9jLnhtbFBL&#10;BQYAAAAABgAGAFkBAABTBQAAAAA=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Verdana" w:hAnsi="Verdana"/>
          <w:sz w:val="18"/>
          <w:szCs w:val="18"/>
        </w:rPr>
        <w:t>Tertiary: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 xml:space="preserve">                Computer Technician (Under Graduate)</w:t>
      </w:r>
    </w:p>
    <w:p>
      <w:pPr>
        <w:pStyle w:val="33"/>
        <w:outlineLvl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Agoncillo College Incorporated</w:t>
      </w:r>
    </w:p>
    <w:p>
      <w:pPr>
        <w:pStyle w:val="33"/>
        <w:outlineLvl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Poblacion Agoncillo, Batangas</w:t>
      </w:r>
    </w:p>
    <w:p>
      <w:pPr>
        <w:pStyle w:val="33"/>
        <w:outlineLvl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2005</w:t>
      </w:r>
    </w:p>
    <w:p>
      <w:pPr>
        <w:tabs>
          <w:tab w:val="left" w:pos="975"/>
          <w:tab w:val="left" w:pos="2775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</w:p>
    <w:p>
      <w:pPr>
        <w:pStyle w:val="3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High school: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 xml:space="preserve">          Agoncillo Institute</w:t>
      </w:r>
      <w:r>
        <w:rPr>
          <w:rFonts w:ascii="Verdana" w:hAnsi="Verdana"/>
          <w:sz w:val="18"/>
          <w:szCs w:val="18"/>
          <w:lang w:val="en-GB" w:eastAsia="en-US"/>
        </w:rPr>
        <w:t xml:space="preserve"> </w:t>
      </w:r>
    </w:p>
    <w:p>
      <w:pPr>
        <w:pStyle w:val="3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Poblacion Agoncillo, Batangas</w:t>
      </w:r>
    </w:p>
    <w:p>
      <w:pPr>
        <w:pStyle w:val="33"/>
        <w:tabs>
          <w:tab w:val="left" w:pos="2880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2004-2005                          </w:t>
      </w:r>
    </w:p>
    <w:p>
      <w:pPr>
        <w:pStyle w:val="33"/>
        <w:tabs>
          <w:tab w:val="left" w:pos="2880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 xml:space="preserve"> </w:t>
      </w:r>
    </w:p>
    <w:p>
      <w:pPr>
        <w:pStyle w:val="33"/>
        <w:tabs>
          <w:tab w:val="left" w:pos="2880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Elementary:             Agoncillo Central School</w:t>
      </w:r>
    </w:p>
    <w:p>
      <w:pPr>
        <w:pStyle w:val="33"/>
        <w:tabs>
          <w:tab w:val="left" w:pos="1140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Poblacion Agoncillo Batangas</w:t>
      </w:r>
    </w:p>
    <w:p>
      <w:pPr>
        <w:pStyle w:val="33"/>
        <w:tabs>
          <w:tab w:val="left" w:pos="1140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2000-2001</w:t>
      </w:r>
    </w:p>
    <w:p>
      <w:pPr>
        <w:pStyle w:val="33"/>
        <w:tabs>
          <w:tab w:val="left" w:pos="1140"/>
        </w:tabs>
        <w:rPr>
          <w:rFonts w:ascii="Verdana" w:hAnsi="Verdana"/>
          <w:sz w:val="18"/>
          <w:szCs w:val="18"/>
        </w:rPr>
      </w:pPr>
    </w:p>
    <w:p>
      <w:pPr>
        <w:pStyle w:val="33"/>
        <w:tabs>
          <w:tab w:val="left" w:pos="1140"/>
        </w:tabs>
        <w:rPr>
          <w:rFonts w:ascii="Verdana" w:hAnsi="Verdana"/>
          <w:sz w:val="18"/>
          <w:szCs w:val="18"/>
        </w:rPr>
      </w:pPr>
    </w:p>
    <w:p>
      <w:pPr>
        <w:pStyle w:val="33"/>
        <w:tabs>
          <w:tab w:val="left" w:pos="1140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Tesda Graduate:       Computer Hardware Servicing</w:t>
      </w:r>
    </w:p>
    <w:p>
      <w:pPr>
        <w:pStyle w:val="33"/>
        <w:tabs>
          <w:tab w:val="left" w:pos="1140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January 29,2010</w:t>
      </w:r>
    </w:p>
    <w:p>
      <w:pPr>
        <w:pBdr>
          <w:bottom w:val="single" w:color="000000" w:sz="8" w:space="1"/>
        </w:pBdr>
        <w:rPr>
          <w:rFonts w:ascii="Verdana" w:hAnsi="Verdana" w:eastAsia="Times New Roman"/>
          <w:szCs w:val="24"/>
          <w:lang w:val="en-US" w:eastAsia="en-US" w:bidi="ar-SA"/>
        </w:rPr>
      </w:pPr>
    </w:p>
    <w:p>
      <w:pPr>
        <w:pBdr>
          <w:bottom w:val="single" w:color="000000" w:sz="8" w:space="1"/>
        </w:pBdr>
        <w:rPr>
          <w:rFonts w:ascii="Verdana" w:hAnsi="Verdana"/>
          <w:sz w:val="12"/>
        </w:rPr>
      </w:pPr>
    </w:p>
    <w:p>
      <w:pPr>
        <w:pBdr>
          <w:bottom w:val="single" w:color="000000" w:sz="8" w:space="1"/>
        </w:pBdr>
        <w:rPr>
          <w:rFonts w:ascii="Verdana" w:hAnsi="Verdana"/>
          <w:sz w:val="12"/>
        </w:rPr>
      </w:pPr>
    </w:p>
    <w:p>
      <w:pPr>
        <w:tabs>
          <w:tab w:val="left" w:pos="576"/>
          <w:tab w:val="right" w:pos="8820"/>
        </w:tabs>
        <w:rPr>
          <w:rFonts w:ascii="Verdana" w:hAnsi="Verdana"/>
          <w:b/>
          <w:sz w:val="12"/>
        </w:rPr>
      </w:pPr>
    </w:p>
    <w:p>
      <w:pPr>
        <w:rPr>
          <w:rFonts w:ascii="Verdana" w:hAnsi="Verdana"/>
        </w:rPr>
      </w:pPr>
    </w:p>
    <w:p>
      <w:pPr>
        <w:rPr>
          <w:rFonts w:ascii="Verdana" w:hAnsi="Verdana"/>
        </w:rPr>
      </w:pPr>
    </w:p>
    <w:p>
      <w:pPr>
        <w:rPr>
          <w:rFonts w:ascii="Verdana" w:hAnsi="Verdana"/>
        </w:rPr>
      </w:pPr>
      <w:r>
        <w:rPr>
          <w:rFonts w:ascii="Verdana" w:hAnsi="Verdana"/>
        </w:rPr>
        <w:t xml:space="preserve">                 </w:t>
      </w:r>
    </w:p>
    <w:p>
      <w:pPr>
        <w:tabs>
          <w:tab w:val="left" w:pos="576"/>
          <w:tab w:val="right" w:pos="8820"/>
        </w:tabs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PERSONAL DATA:</w:t>
      </w:r>
    </w:p>
    <w:p>
      <w:pPr>
        <w:rPr>
          <w:rFonts w:ascii="Verdana" w:hAnsi="Verdana"/>
          <w:sz w:val="16"/>
          <w:u w:val="thick"/>
        </w:rPr>
      </w:pPr>
    </w:p>
    <w:p>
      <w:pPr>
        <w:rPr>
          <w:rFonts w:ascii="Verdana" w:hAnsi="Verdana"/>
          <w:sz w:val="18"/>
          <w:lang w:val="en-US"/>
        </w:rPr>
      </w:pPr>
      <w:r>
        <w:rPr>
          <w:rFonts w:ascii="Verdana" w:hAnsi="Verdana"/>
          <w:sz w:val="18"/>
        </w:rPr>
        <w:t>Date of Birth</w:t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>:</w:t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  <w:lang w:val="en-US"/>
        </w:rPr>
        <w:t>August 21,1988</w:t>
      </w:r>
    </w:p>
    <w:p>
      <w:pPr>
        <w:rPr>
          <w:rFonts w:ascii="Verdana" w:hAnsi="Verdana"/>
          <w:sz w:val="18"/>
          <w:lang w:val="en-US"/>
        </w:rPr>
      </w:pPr>
      <w:r>
        <w:rPr>
          <w:rFonts w:ascii="Verdana" w:hAnsi="Verdana"/>
          <w:sz w:val="18"/>
        </w:rPr>
        <w:t>Place of Birth</w:t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>:</w:t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  <w:lang w:val="en-US"/>
        </w:rPr>
        <w:t>Agoncillo, Batangas</w:t>
      </w:r>
    </w:p>
    <w:p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Civil Status</w:t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>:</w:t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>Single</w:t>
      </w:r>
    </w:p>
    <w:p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Citizenship</w:t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>:</w:t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>Filipino</w:t>
      </w:r>
    </w:p>
    <w:p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Age</w:t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  <w:lang w:val="en-US"/>
        </w:rPr>
        <w:t xml:space="preserve">       </w:t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>:</w:t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  <w:lang w:val="en-PH"/>
        </w:rPr>
        <w:t>28</w:t>
      </w:r>
      <w:r>
        <w:rPr>
          <w:rFonts w:ascii="Verdana" w:hAnsi="Verdana"/>
          <w:sz w:val="18"/>
        </w:rPr>
        <w:t xml:space="preserve"> years old</w:t>
      </w:r>
    </w:p>
    <w:p>
      <w:pPr>
        <w:rPr>
          <w:rFonts w:ascii="Verdana" w:hAnsi="Verdana"/>
        </w:rPr>
      </w:pPr>
    </w:p>
    <w:p>
      <w:pPr>
        <w:pBdr>
          <w:bottom w:val="single" w:color="000000" w:sz="8" w:space="1"/>
        </w:pBdr>
        <w:rPr>
          <w:rFonts w:ascii="Verdana" w:hAnsi="Verdana"/>
          <w:b/>
          <w:sz w:val="22"/>
        </w:rPr>
      </w:pPr>
    </w:p>
    <w:p>
      <w:pPr>
        <w:rPr>
          <w:rFonts w:ascii="Verdana" w:hAnsi="Verdana"/>
          <w:b/>
          <w:sz w:val="22"/>
        </w:rPr>
      </w:pPr>
    </w:p>
    <w:p>
      <w:pPr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CHARACTER REFERENCES:</w:t>
      </w:r>
    </w:p>
    <w:p>
      <w:pPr>
        <w:rPr>
          <w:rFonts w:ascii="Verdana" w:hAnsi="Verdana"/>
          <w:sz w:val="22"/>
        </w:rPr>
      </w:pPr>
    </w:p>
    <w:p>
      <w:pPr>
        <w:tabs>
          <w:tab w:val="left" w:pos="576"/>
          <w:tab w:val="left" w:pos="720"/>
        </w:tabs>
        <w:rPr>
          <w:rFonts w:ascii="Verdana" w:hAnsi="Verdana"/>
          <w:b/>
          <w:sz w:val="18"/>
          <w:lang w:val="en-US"/>
        </w:rPr>
      </w:pPr>
      <w:r>
        <w:rPr>
          <w:rFonts w:ascii="Verdana" w:hAnsi="Verdana"/>
          <w:b/>
          <w:sz w:val="18"/>
          <w:lang w:val="en-US"/>
        </w:rPr>
        <w:t>Regal Alfaro</w:t>
      </w:r>
      <w:r>
        <w:rPr>
          <w:rFonts w:ascii="Verdana" w:hAnsi="Verdana"/>
          <w:b/>
          <w:sz w:val="18"/>
          <w:lang w:val="it-IT"/>
        </w:rPr>
        <w:tab/>
      </w:r>
      <w:r>
        <w:rPr>
          <w:rFonts w:ascii="Verdana" w:hAnsi="Verdana"/>
          <w:b/>
          <w:sz w:val="18"/>
          <w:lang w:val="it-IT"/>
        </w:rPr>
        <w:tab/>
      </w:r>
      <w:r>
        <w:rPr>
          <w:rFonts w:ascii="Verdana" w:hAnsi="Verdana"/>
          <w:b/>
          <w:sz w:val="18"/>
          <w:lang w:val="it-IT"/>
        </w:rPr>
        <w:tab/>
      </w:r>
      <w:r>
        <w:rPr>
          <w:rFonts w:ascii="Verdana" w:hAnsi="Verdana"/>
          <w:b/>
          <w:sz w:val="18"/>
          <w:lang w:val="en-US"/>
        </w:rPr>
        <w:t xml:space="preserve">              </w:t>
      </w:r>
      <w:r>
        <w:rPr>
          <w:rFonts w:ascii="Verdana" w:hAnsi="Verdana"/>
          <w:b/>
          <w:sz w:val="18"/>
          <w:lang w:val="it-IT"/>
        </w:rPr>
        <w:tab/>
      </w:r>
      <w:r>
        <w:rPr>
          <w:rFonts w:ascii="Verdana" w:hAnsi="Verdana"/>
          <w:b/>
          <w:sz w:val="18"/>
          <w:lang w:val="en-US"/>
        </w:rPr>
        <w:t xml:space="preserve">                 Agnes Hernandez</w:t>
      </w:r>
    </w:p>
    <w:p>
      <w:pPr>
        <w:tabs>
          <w:tab w:val="left" w:pos="576"/>
          <w:tab w:val="left" w:pos="720"/>
        </w:tabs>
        <w:rPr>
          <w:rFonts w:ascii="Verdana" w:hAnsi="Verdana"/>
          <w:sz w:val="18"/>
        </w:rPr>
      </w:pPr>
      <w:r>
        <w:rPr>
          <w:rFonts w:ascii="Verdana" w:hAnsi="Verdana"/>
          <w:sz w:val="18"/>
          <w:lang w:val="en-US"/>
        </w:rPr>
        <w:t>Production Manager</w:t>
      </w:r>
      <w:r>
        <w:rPr>
          <w:rFonts w:ascii="Verdana" w:hAnsi="Verdana"/>
          <w:sz w:val="18"/>
        </w:rPr>
        <w:t xml:space="preserve"> - </w:t>
      </w:r>
      <w:r>
        <w:rPr>
          <w:rFonts w:ascii="Verdana" w:hAnsi="Verdana"/>
          <w:sz w:val="18"/>
          <w:lang w:val="en-US"/>
        </w:rPr>
        <w:t>Image product P2</w:t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  <w:lang w:val="en-US"/>
        </w:rPr>
        <w:t xml:space="preserve">          Section head -Image product P2</w:t>
      </w:r>
      <w:r>
        <w:rPr>
          <w:rFonts w:ascii="Verdana" w:hAnsi="Verdana"/>
          <w:sz w:val="18"/>
        </w:rPr>
        <w:t xml:space="preserve">                                             </w:t>
      </w:r>
    </w:p>
    <w:p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Tong Hsing Electronics Phil. Inc.         </w:t>
      </w:r>
      <w:r>
        <w:rPr>
          <w:rFonts w:ascii="Verdana" w:hAnsi="Verdana"/>
          <w:sz w:val="18"/>
          <w:lang w:val="en-US"/>
        </w:rPr>
        <w:t xml:space="preserve">               </w:t>
      </w:r>
      <w:r>
        <w:rPr>
          <w:rFonts w:ascii="Verdana" w:hAnsi="Verdana"/>
          <w:sz w:val="18"/>
        </w:rPr>
        <w:t>Tong Hsing Electronics Phil. Inc.</w:t>
      </w:r>
    </w:p>
    <w:p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CIP I Canlubang, Calamba Laguna       </w:t>
      </w:r>
      <w:r>
        <w:rPr>
          <w:rFonts w:ascii="Verdana" w:hAnsi="Verdana"/>
          <w:sz w:val="18"/>
          <w:lang w:val="en-US"/>
        </w:rPr>
        <w:t xml:space="preserve">              </w:t>
      </w:r>
      <w:r>
        <w:rPr>
          <w:rFonts w:ascii="Verdana" w:hAnsi="Verdana"/>
          <w:sz w:val="18"/>
        </w:rPr>
        <w:t xml:space="preserve">CIP I Canlubang, Calamba Laguna </w:t>
      </w:r>
    </w:p>
    <w:p>
      <w:pPr>
        <w:rPr>
          <w:rFonts w:ascii="Verdana" w:hAnsi="Verdana"/>
          <w:sz w:val="18"/>
        </w:rPr>
      </w:pPr>
    </w:p>
    <w:p>
      <w:pPr>
        <w:rPr>
          <w:rFonts w:ascii="Verdana" w:hAnsi="Verdana"/>
        </w:rPr>
      </w:pPr>
    </w:p>
    <w:p>
      <w:pPr>
        <w:rPr>
          <w:rFonts w:ascii="Verdana" w:hAnsi="Verdana"/>
        </w:rPr>
      </w:pPr>
    </w:p>
    <w:p>
      <w:pPr>
        <w:rPr>
          <w:rFonts w:ascii="Verdana" w:hAnsi="Verdana"/>
        </w:rPr>
      </w:pPr>
    </w:p>
    <w:p>
      <w:pPr>
        <w:rPr>
          <w:rFonts w:ascii="Verdana" w:hAnsi="Verdana"/>
        </w:rPr>
      </w:pPr>
    </w:p>
    <w:p>
      <w:pPr>
        <w:ind w:firstLine="720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I hereby certify that all information is true and correct to the best of my knowledge.</w:t>
      </w:r>
    </w:p>
    <w:p>
      <w:pPr>
        <w:rPr>
          <w:rFonts w:ascii="Verdana" w:hAnsi="Verdana"/>
          <w:sz w:val="18"/>
        </w:rPr>
      </w:pPr>
    </w:p>
    <w:p>
      <w:pPr>
        <w:ind w:left="5040"/>
        <w:rPr>
          <w:rFonts w:ascii="Verdana" w:hAnsi="Verdana"/>
          <w:sz w:val="18"/>
        </w:rPr>
      </w:pPr>
    </w:p>
    <w:p>
      <w:pPr>
        <w:rPr>
          <w:rFonts w:ascii="Verdana" w:hAnsi="Verdana"/>
        </w:rPr>
      </w:pPr>
    </w:p>
    <w:p>
      <w:pPr>
        <w:rPr>
          <w:rFonts w:ascii="Verdana" w:hAnsi="Verdana"/>
        </w:rPr>
      </w:pPr>
    </w:p>
    <w:p>
      <w:pPr>
        <w:rPr>
          <w:rFonts w:ascii="Verdana" w:hAnsi="Verdana"/>
        </w:rPr>
      </w:pPr>
      <w:r>
        <w:rPr>
          <w:rFonts w:ascii="Verdana" w:hAnsi="Verdana"/>
        </w:rPr>
        <w:t xml:space="preserve">  </w:t>
      </w:r>
      <w:r>
        <w:rPr>
          <w:rFonts w:ascii="Verdana" w:hAnsi="Verdana"/>
          <w:lang w:val="en-PH"/>
        </w:rPr>
        <w:t xml:space="preserve">                                                                                                                               </w:t>
      </w:r>
      <w:r>
        <w:rPr>
          <w:rFonts w:ascii="Verdana" w:hAnsi="Verdana"/>
        </w:rPr>
        <w:t xml:space="preserve">                                                              </w:t>
      </w:r>
    </w:p>
    <w:p>
      <w:pPr>
        <w:rPr>
          <w:rFonts w:ascii="Verdana" w:hAnsi="Verdana"/>
          <w:sz w:val="18"/>
          <w:lang w:val="en-PH"/>
        </w:rPr>
      </w:pPr>
      <w:r>
        <w:rPr>
          <w:rFonts w:ascii="Verdana" w:hAnsi="Verdana"/>
          <w:sz w:val="18"/>
          <w:lang w:val="en-US"/>
        </w:rPr>
        <w:t xml:space="preserve">                                                                                           </w:t>
      </w:r>
      <w:r>
        <w:rPr>
          <w:rFonts w:ascii="Verdana" w:hAnsi="Verdana"/>
          <w:sz w:val="18"/>
          <w:lang w:val="en-PH"/>
        </w:rPr>
        <w:t xml:space="preserve">          </w:t>
      </w:r>
    </w:p>
    <w:p>
      <w:pPr>
        <w:rPr>
          <w:rFonts w:ascii="Verdana" w:hAnsi="Verdana"/>
          <w:sz w:val="18"/>
          <w:lang w:val="en-PH"/>
        </w:rPr>
      </w:pPr>
    </w:p>
    <w:p>
      <w:pPr>
        <w:rPr>
          <w:rFonts w:ascii="Verdana" w:hAnsi="Verdana"/>
          <w:sz w:val="18"/>
          <w:u w:val="single"/>
        </w:rPr>
      </w:pPr>
      <w:r>
        <w:rPr>
          <w:rFonts w:ascii="Verdana" w:hAnsi="Verdana"/>
          <w:sz w:val="18"/>
          <w:lang w:val="en-PH"/>
        </w:rPr>
        <w:t xml:space="preserve">                                                                </w:t>
      </w:r>
      <w:r>
        <w:rPr>
          <w:rFonts w:ascii="Verdana" w:hAnsi="Verdana"/>
          <w:sz w:val="18"/>
          <w:u w:val="single"/>
        </w:rPr>
        <w:t>Adrian V. Almendras</w:t>
      </w:r>
    </w:p>
    <w:p>
      <w:pPr>
        <w:ind w:firstLine="4140" w:firstLineChars="2300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Applicant Signature</w:t>
      </w:r>
    </w:p>
    <w:p>
      <w:pPr>
        <w:rPr>
          <w:rFonts w:ascii="Verdana" w:hAnsi="Verdana"/>
        </w:rPr>
      </w:pPr>
    </w:p>
    <w:sectPr>
      <w:pgSz w:w="12247" w:h="15819"/>
      <w:pgMar w:top="1440" w:right="1797" w:bottom="1440" w:left="1797" w:header="720" w:footer="720" w:gutter="0"/>
      <w:cols w:space="720" w:num="1"/>
      <w:docGrid w:linePitch="2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Mangal">
    <w:altName w:val="Segoe Print"/>
    <w:panose1 w:val="02040503050203030202"/>
    <w:charset w:val="01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bullet"/>
      <w:lvlText w:val=""/>
      <w:lvlJc w:val="left"/>
      <w:pPr>
        <w:tabs>
          <w:tab w:val="left" w:pos="0"/>
        </w:tabs>
        <w:ind w:left="360" w:hanging="360"/>
      </w:pPr>
      <w:rPr>
        <w:rFonts w:ascii="Wingdings" w:hAnsi="Wingdings"/>
      </w:rPr>
    </w:lvl>
    <w:lvl w:ilvl="1" w:tentative="0">
      <w:start w:val="1"/>
      <w:numFmt w:val="decimal"/>
      <w:lvlText w:val="%2."/>
      <w:lvlJc w:val="left"/>
      <w:pPr>
        <w:tabs>
          <w:tab w:val="left" w:pos="0"/>
        </w:tabs>
        <w:ind w:left="720" w:hanging="360"/>
      </w:pPr>
    </w:lvl>
    <w:lvl w:ilvl="2" w:tentative="0">
      <w:start w:val="1"/>
      <w:numFmt w:val="decimal"/>
      <w:lvlText w:val="%3."/>
      <w:lvlJc w:val="left"/>
      <w:pPr>
        <w:tabs>
          <w:tab w:val="left" w:pos="0"/>
        </w:tabs>
        <w:ind w:left="1080" w:hanging="36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1440" w:hanging="360"/>
      </w:pPr>
    </w:lvl>
    <w:lvl w:ilvl="4" w:tentative="0">
      <w:start w:val="1"/>
      <w:numFmt w:val="decimal"/>
      <w:lvlText w:val="%5."/>
      <w:lvlJc w:val="left"/>
      <w:pPr>
        <w:tabs>
          <w:tab w:val="left" w:pos="0"/>
        </w:tabs>
        <w:ind w:left="1800" w:hanging="360"/>
      </w:pPr>
    </w:lvl>
    <w:lvl w:ilvl="5" w:tentative="0">
      <w:start w:val="1"/>
      <w:numFmt w:val="decimal"/>
      <w:lvlText w:val="%6."/>
      <w:lvlJc w:val="left"/>
      <w:pPr>
        <w:tabs>
          <w:tab w:val="left" w:pos="0"/>
        </w:tabs>
        <w:ind w:left="2160" w:hanging="36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2520" w:hanging="360"/>
      </w:pPr>
    </w:lvl>
    <w:lvl w:ilvl="7" w:tentative="0">
      <w:start w:val="1"/>
      <w:numFmt w:val="decimal"/>
      <w:lvlText w:val="%8."/>
      <w:lvlJc w:val="left"/>
      <w:pPr>
        <w:tabs>
          <w:tab w:val="left" w:pos="0"/>
        </w:tabs>
        <w:ind w:left="2880" w:hanging="360"/>
      </w:pPr>
    </w:lvl>
    <w:lvl w:ilvl="8" w:tentative="0">
      <w:start w:val="1"/>
      <w:numFmt w:val="decimal"/>
      <w:lvlText w:val="%9."/>
      <w:lvlJc w:val="left"/>
      <w:pPr>
        <w:tabs>
          <w:tab w:val="left" w:pos="0"/>
        </w:tabs>
        <w:ind w:left="3240" w:hanging="360"/>
      </w:pPr>
    </w:lvl>
  </w:abstractNum>
  <w:abstractNum w:abstractNumId="1">
    <w:nsid w:val="00000004"/>
    <w:multiLevelType w:val="multilevel"/>
    <w:tmpl w:val="00000004"/>
    <w:lvl w:ilvl="0" w:tentative="0">
      <w:start w:val="1"/>
      <w:numFmt w:val="bullet"/>
      <w:lvlText w:val=""/>
      <w:lvlJc w:val="left"/>
      <w:pPr>
        <w:tabs>
          <w:tab w:val="left" w:pos="0"/>
        </w:tabs>
        <w:ind w:left="360" w:hanging="360"/>
      </w:pPr>
      <w:rPr>
        <w:rFonts w:ascii="Wingdings" w:hAnsi="Wingdings"/>
        <w:sz w:val="24"/>
      </w:rPr>
    </w:lvl>
    <w:lvl w:ilvl="1" w:tentative="0">
      <w:start w:val="1"/>
      <w:numFmt w:val="decimal"/>
      <w:lvlText w:val="%2."/>
      <w:lvlJc w:val="left"/>
      <w:pPr>
        <w:tabs>
          <w:tab w:val="left" w:pos="0"/>
        </w:tabs>
        <w:ind w:left="720" w:hanging="360"/>
      </w:pPr>
    </w:lvl>
    <w:lvl w:ilvl="2" w:tentative="0">
      <w:start w:val="1"/>
      <w:numFmt w:val="decimal"/>
      <w:lvlText w:val="%3."/>
      <w:lvlJc w:val="left"/>
      <w:pPr>
        <w:tabs>
          <w:tab w:val="left" w:pos="0"/>
        </w:tabs>
        <w:ind w:left="1080" w:hanging="36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1440" w:hanging="360"/>
      </w:pPr>
    </w:lvl>
    <w:lvl w:ilvl="4" w:tentative="0">
      <w:start w:val="1"/>
      <w:numFmt w:val="decimal"/>
      <w:lvlText w:val="%5."/>
      <w:lvlJc w:val="left"/>
      <w:pPr>
        <w:tabs>
          <w:tab w:val="left" w:pos="0"/>
        </w:tabs>
        <w:ind w:left="1800" w:hanging="360"/>
      </w:pPr>
    </w:lvl>
    <w:lvl w:ilvl="5" w:tentative="0">
      <w:start w:val="1"/>
      <w:numFmt w:val="decimal"/>
      <w:lvlText w:val="%6."/>
      <w:lvlJc w:val="left"/>
      <w:pPr>
        <w:tabs>
          <w:tab w:val="left" w:pos="0"/>
        </w:tabs>
        <w:ind w:left="2160" w:hanging="36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2520" w:hanging="360"/>
      </w:pPr>
    </w:lvl>
    <w:lvl w:ilvl="7" w:tentative="0">
      <w:start w:val="1"/>
      <w:numFmt w:val="decimal"/>
      <w:lvlText w:val="%8."/>
      <w:lvlJc w:val="left"/>
      <w:pPr>
        <w:tabs>
          <w:tab w:val="left" w:pos="0"/>
        </w:tabs>
        <w:ind w:left="2880" w:hanging="360"/>
      </w:pPr>
    </w:lvl>
    <w:lvl w:ilvl="8" w:tentative="0">
      <w:start w:val="1"/>
      <w:numFmt w:val="decimal"/>
      <w:lvlText w:val="%9."/>
      <w:lvlJc w:val="left"/>
      <w:pPr>
        <w:tabs>
          <w:tab w:val="left" w:pos="0"/>
        </w:tabs>
        <w:ind w:left="3240" w:hanging="360"/>
      </w:pPr>
    </w:lvl>
  </w:abstractNum>
  <w:abstractNum w:abstractNumId="2">
    <w:nsid w:val="00000009"/>
    <w:multiLevelType w:val="multilevel"/>
    <w:tmpl w:val="00000009"/>
    <w:lvl w:ilvl="0" w:tentative="0">
      <w:start w:val="1"/>
      <w:numFmt w:val="bullet"/>
      <w:lvlText w:val=""/>
      <w:lvlJc w:val="left"/>
      <w:pPr>
        <w:tabs>
          <w:tab w:val="left" w:pos="0"/>
        </w:tabs>
        <w:ind w:left="360" w:hanging="360"/>
      </w:pPr>
      <w:rPr>
        <w:rFonts w:ascii="Wingdings" w:hAnsi="Wingdings"/>
        <w:sz w:val="22"/>
      </w:rPr>
    </w:lvl>
    <w:lvl w:ilvl="1" w:tentative="0">
      <w:start w:val="1"/>
      <w:numFmt w:val="decimal"/>
      <w:lvlText w:val="%2."/>
      <w:lvlJc w:val="left"/>
      <w:pPr>
        <w:tabs>
          <w:tab w:val="left" w:pos="0"/>
        </w:tabs>
        <w:ind w:left="720" w:hanging="360"/>
      </w:pPr>
    </w:lvl>
    <w:lvl w:ilvl="2" w:tentative="0">
      <w:start w:val="1"/>
      <w:numFmt w:val="decimal"/>
      <w:lvlText w:val="%3."/>
      <w:lvlJc w:val="left"/>
      <w:pPr>
        <w:tabs>
          <w:tab w:val="left" w:pos="0"/>
        </w:tabs>
        <w:ind w:left="1080" w:hanging="36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1440" w:hanging="360"/>
      </w:pPr>
    </w:lvl>
    <w:lvl w:ilvl="4" w:tentative="0">
      <w:start w:val="1"/>
      <w:numFmt w:val="decimal"/>
      <w:lvlText w:val="%5."/>
      <w:lvlJc w:val="left"/>
      <w:pPr>
        <w:tabs>
          <w:tab w:val="left" w:pos="0"/>
        </w:tabs>
        <w:ind w:left="1800" w:hanging="360"/>
      </w:pPr>
    </w:lvl>
    <w:lvl w:ilvl="5" w:tentative="0">
      <w:start w:val="1"/>
      <w:numFmt w:val="decimal"/>
      <w:lvlText w:val="%6."/>
      <w:lvlJc w:val="left"/>
      <w:pPr>
        <w:tabs>
          <w:tab w:val="left" w:pos="0"/>
        </w:tabs>
        <w:ind w:left="2160" w:hanging="36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2520" w:hanging="360"/>
      </w:pPr>
    </w:lvl>
    <w:lvl w:ilvl="7" w:tentative="0">
      <w:start w:val="1"/>
      <w:numFmt w:val="decimal"/>
      <w:lvlText w:val="%8."/>
      <w:lvlJc w:val="left"/>
      <w:pPr>
        <w:tabs>
          <w:tab w:val="left" w:pos="0"/>
        </w:tabs>
        <w:ind w:left="2880" w:hanging="360"/>
      </w:pPr>
    </w:lvl>
    <w:lvl w:ilvl="8" w:tentative="0">
      <w:start w:val="1"/>
      <w:numFmt w:val="decimal"/>
      <w:lvlText w:val="%9."/>
      <w:lvlJc w:val="left"/>
      <w:pPr>
        <w:tabs>
          <w:tab w:val="left" w:pos="0"/>
        </w:tabs>
        <w:ind w:left="3240" w:hanging="360"/>
      </w:pPr>
    </w:lvl>
  </w:abstractNum>
  <w:abstractNum w:abstractNumId="3">
    <w:nsid w:val="0000000B"/>
    <w:multiLevelType w:val="multilevel"/>
    <w:tmpl w:val="0000000B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pStyle w:val="6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pStyle w:val="7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pStyle w:val="8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pStyle w:val="9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pStyle w:val="10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4">
    <w:nsid w:val="0000000E"/>
    <w:multiLevelType w:val="multilevel"/>
    <w:tmpl w:val="0000000E"/>
    <w:lvl w:ilvl="0" w:tentative="0">
      <w:start w:val="1"/>
      <w:numFmt w:val="bullet"/>
      <w:lvlText w:val=""/>
      <w:lvlJc w:val="left"/>
      <w:pPr>
        <w:tabs>
          <w:tab w:val="left" w:pos="0"/>
        </w:tabs>
        <w:ind w:left="360" w:hanging="360"/>
      </w:pPr>
      <w:rPr>
        <w:rFonts w:ascii="Wingdings" w:hAnsi="Wingdings"/>
        <w:sz w:val="24"/>
      </w:rPr>
    </w:lvl>
    <w:lvl w:ilvl="1" w:tentative="0">
      <w:start w:val="1"/>
      <w:numFmt w:val="decimal"/>
      <w:lvlText w:val="%2."/>
      <w:lvlJc w:val="left"/>
      <w:pPr>
        <w:tabs>
          <w:tab w:val="left" w:pos="0"/>
        </w:tabs>
        <w:ind w:left="720" w:hanging="360"/>
      </w:pPr>
    </w:lvl>
    <w:lvl w:ilvl="2" w:tentative="0">
      <w:start w:val="1"/>
      <w:numFmt w:val="decimal"/>
      <w:lvlText w:val="%3."/>
      <w:lvlJc w:val="left"/>
      <w:pPr>
        <w:tabs>
          <w:tab w:val="left" w:pos="0"/>
        </w:tabs>
        <w:ind w:left="1080" w:hanging="36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1440" w:hanging="360"/>
      </w:pPr>
    </w:lvl>
    <w:lvl w:ilvl="4" w:tentative="0">
      <w:start w:val="1"/>
      <w:numFmt w:val="decimal"/>
      <w:lvlText w:val="%5."/>
      <w:lvlJc w:val="left"/>
      <w:pPr>
        <w:tabs>
          <w:tab w:val="left" w:pos="0"/>
        </w:tabs>
        <w:ind w:left="1800" w:hanging="360"/>
      </w:pPr>
    </w:lvl>
    <w:lvl w:ilvl="5" w:tentative="0">
      <w:start w:val="1"/>
      <w:numFmt w:val="decimal"/>
      <w:lvlText w:val="%6."/>
      <w:lvlJc w:val="left"/>
      <w:pPr>
        <w:tabs>
          <w:tab w:val="left" w:pos="0"/>
        </w:tabs>
        <w:ind w:left="2160" w:hanging="36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2520" w:hanging="360"/>
      </w:pPr>
    </w:lvl>
    <w:lvl w:ilvl="7" w:tentative="0">
      <w:start w:val="1"/>
      <w:numFmt w:val="decimal"/>
      <w:lvlText w:val="%8."/>
      <w:lvlJc w:val="left"/>
      <w:pPr>
        <w:tabs>
          <w:tab w:val="left" w:pos="0"/>
        </w:tabs>
        <w:ind w:left="2880" w:hanging="360"/>
      </w:pPr>
    </w:lvl>
    <w:lvl w:ilvl="8" w:tentative="0">
      <w:start w:val="1"/>
      <w:numFmt w:val="decimal"/>
      <w:lvlText w:val="%9."/>
      <w:lvlJc w:val="left"/>
      <w:pPr>
        <w:tabs>
          <w:tab w:val="left" w:pos="0"/>
        </w:tabs>
        <w:ind w:left="324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741647"/>
    <w:rsid w:val="0ED55667"/>
    <w:rsid w:val="5273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autoSpaceDE w:val="0"/>
    </w:pPr>
    <w:rPr>
      <w:rFonts w:ascii="Times New Roman" w:hAnsi="Times New Roman" w:eastAsia="SimSun" w:cs="Times New Roman"/>
      <w:sz w:val="24"/>
      <w:lang w:val="en-GB" w:eastAsia="hi-IN" w:bidi="hi-IN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240" w:after="60"/>
      <w:outlineLvl w:val="0"/>
    </w:pPr>
    <w:rPr>
      <w:rFonts w:ascii="Arial" w:hAnsi="Arial"/>
      <w:b/>
      <w:kern w:val="1"/>
      <w:sz w:val="32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qFormat/>
    <w:uiPriority w:val="0"/>
    <w:pPr>
      <w:keepNext/>
      <w:keepLines/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qFormat/>
    <w:uiPriority w:val="0"/>
    <w:pPr>
      <w:keepNext/>
      <w:keepLines/>
      <w:numPr>
        <w:ilvl w:val="5"/>
        <w:numId w:val="1"/>
      </w:num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qFormat/>
    <w:uiPriority w:val="0"/>
    <w:pPr>
      <w:keepNext/>
      <w:keepLines/>
      <w:numPr>
        <w:ilvl w:val="6"/>
        <w:numId w:val="1"/>
      </w:numPr>
      <w:spacing w:before="240" w:after="60"/>
      <w:outlineLvl w:val="6"/>
    </w:pPr>
  </w:style>
  <w:style w:type="paragraph" w:styleId="9">
    <w:name w:val="heading 8"/>
    <w:basedOn w:val="1"/>
    <w:next w:val="1"/>
    <w:qFormat/>
    <w:uiPriority w:val="0"/>
    <w:pPr>
      <w:keepNext/>
      <w:keepLines/>
      <w:numPr>
        <w:ilvl w:val="7"/>
        <w:numId w:val="1"/>
      </w:num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qFormat/>
    <w:uiPriority w:val="0"/>
    <w:pPr>
      <w:keepNext/>
      <w:keepLines/>
      <w:numPr>
        <w:ilvl w:val="8"/>
        <w:numId w:val="1"/>
      </w:num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uiPriority w:val="0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qFormat/>
    <w:uiPriority w:val="0"/>
    <w:rPr>
      <w:rFonts w:ascii="Arial" w:hAnsi="Arial"/>
      <w:sz w:val="18"/>
    </w:rPr>
  </w:style>
  <w:style w:type="paragraph" w:styleId="14">
    <w:name w:val="caption"/>
    <w:basedOn w:val="1"/>
    <w:next w:val="1"/>
    <w:qFormat/>
    <w:uiPriority w:val="0"/>
    <w:pPr>
      <w:suppressLineNumbers/>
      <w:spacing w:before="120" w:after="120"/>
    </w:pPr>
    <w:rPr>
      <w:rFonts w:cs="Mangal"/>
      <w:i/>
      <w:iCs/>
      <w:szCs w:val="24"/>
    </w:rPr>
  </w:style>
  <w:style w:type="paragraph" w:styleId="15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6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7">
    <w:name w:val="List"/>
    <w:basedOn w:val="13"/>
    <w:uiPriority w:val="0"/>
    <w:rPr>
      <w:rFonts w:cs="Mangal"/>
    </w:rPr>
  </w:style>
  <w:style w:type="character" w:customStyle="1" w:styleId="18">
    <w:name w:val="WW8Num2z0"/>
    <w:uiPriority w:val="0"/>
    <w:rPr>
      <w:rFonts w:ascii="Wingdings" w:hAnsi="Wingdings" w:eastAsia="Wingdings"/>
      <w:sz w:val="24"/>
    </w:rPr>
  </w:style>
  <w:style w:type="character" w:customStyle="1" w:styleId="19">
    <w:name w:val="WW8Num3z0"/>
    <w:qFormat/>
    <w:uiPriority w:val="0"/>
    <w:rPr>
      <w:rFonts w:ascii="Wingdings" w:hAnsi="Wingdings" w:eastAsia="Wingdings"/>
      <w:sz w:val="24"/>
    </w:rPr>
  </w:style>
  <w:style w:type="character" w:customStyle="1" w:styleId="20">
    <w:name w:val="WW8Num4z0"/>
    <w:uiPriority w:val="0"/>
    <w:rPr>
      <w:rFonts w:ascii="Wingdings" w:hAnsi="Wingdings" w:eastAsia="Wingdings"/>
      <w:sz w:val="22"/>
    </w:rPr>
  </w:style>
  <w:style w:type="character" w:customStyle="1" w:styleId="21">
    <w:name w:val="WW8Num5z0"/>
    <w:qFormat/>
    <w:uiPriority w:val="0"/>
    <w:rPr>
      <w:rFonts w:ascii="Wingdings" w:hAnsi="Wingdings" w:eastAsia="Wingdings"/>
    </w:rPr>
  </w:style>
  <w:style w:type="character" w:customStyle="1" w:styleId="22">
    <w:name w:val="Absatz-Standardschriftart"/>
    <w:uiPriority w:val="0"/>
  </w:style>
  <w:style w:type="character" w:customStyle="1" w:styleId="23">
    <w:name w:val="WW8Num1z0"/>
    <w:qFormat/>
    <w:uiPriority w:val="0"/>
    <w:rPr>
      <w:rFonts w:ascii="Wingdings" w:hAnsi="Wingdings" w:eastAsia="Wingdings"/>
    </w:rPr>
  </w:style>
  <w:style w:type="character" w:customStyle="1" w:styleId="24">
    <w:name w:val="WW8Num6z0"/>
    <w:uiPriority w:val="0"/>
    <w:rPr>
      <w:rFonts w:ascii="Symbol" w:hAnsi="Symbol" w:eastAsia="Symbol"/>
      <w:sz w:val="24"/>
    </w:rPr>
  </w:style>
  <w:style w:type="character" w:customStyle="1" w:styleId="25">
    <w:name w:val="Default Paragraph Font Char"/>
    <w:uiPriority w:val="0"/>
    <w:rPr>
      <w:sz w:val="24"/>
    </w:rPr>
  </w:style>
  <w:style w:type="character" w:customStyle="1" w:styleId="26">
    <w:name w:val="Internet link"/>
    <w:basedOn w:val="25"/>
    <w:uiPriority w:val="0"/>
    <w:rPr>
      <w:color w:val="0000FF"/>
      <w:sz w:val="24"/>
    </w:rPr>
  </w:style>
  <w:style w:type="character" w:customStyle="1" w:styleId="27">
    <w:name w:val="WW8Num9z0"/>
    <w:uiPriority w:val="0"/>
    <w:rPr>
      <w:rFonts w:ascii="Wingdings" w:hAnsi="Wingdings" w:eastAsia="Wingdings"/>
      <w:sz w:val="22"/>
    </w:rPr>
  </w:style>
  <w:style w:type="character" w:customStyle="1" w:styleId="28">
    <w:name w:val="WW8Num8z0"/>
    <w:qFormat/>
    <w:uiPriority w:val="0"/>
    <w:rPr>
      <w:rFonts w:ascii="Wingdings" w:hAnsi="Wingdings"/>
      <w:sz w:val="24"/>
    </w:rPr>
  </w:style>
  <w:style w:type="paragraph" w:customStyle="1" w:styleId="29">
    <w:name w:val="Heading"/>
    <w:basedOn w:val="1"/>
    <w:next w:val="13"/>
    <w:uiPriority w:val="0"/>
    <w:pPr>
      <w:keepNext/>
      <w:spacing w:before="240" w:after="120"/>
    </w:pPr>
    <w:rPr>
      <w:rFonts w:ascii="Arial" w:hAnsi="Arial" w:eastAsia="Arial Unicode MS" w:cs="Mangal"/>
      <w:sz w:val="28"/>
      <w:szCs w:val="28"/>
    </w:rPr>
  </w:style>
  <w:style w:type="paragraph" w:customStyle="1" w:styleId="30">
    <w:name w:val=" heading 2"/>
    <w:basedOn w:val="1"/>
    <w:next w:val="13"/>
    <w:uiPriority w:val="0"/>
    <w:pPr>
      <w:keepNext/>
      <w:tabs>
        <w:tab w:val="left" w:pos="1152"/>
      </w:tabs>
      <w:spacing w:line="260" w:lineRule="atLeast"/>
      <w:ind w:left="576" w:hanging="576"/>
    </w:pPr>
    <w:rPr>
      <w:rFonts w:ascii="Tahoma" w:hAnsi="Tahoma"/>
      <w:b/>
      <w:caps/>
      <w:sz w:val="20"/>
    </w:rPr>
  </w:style>
  <w:style w:type="paragraph" w:customStyle="1" w:styleId="31">
    <w:name w:val="Index"/>
    <w:basedOn w:val="1"/>
    <w:uiPriority w:val="0"/>
    <w:pPr>
      <w:suppressLineNumbers/>
    </w:pPr>
    <w:rPr>
      <w:rFonts w:cs="Mangal"/>
    </w:rPr>
  </w:style>
  <w:style w:type="paragraph" w:customStyle="1" w:styleId="32">
    <w:name w:val=" heading 3"/>
    <w:basedOn w:val="1"/>
    <w:next w:val="13"/>
    <w:uiPriority w:val="0"/>
    <w:pPr>
      <w:keepNext/>
      <w:tabs>
        <w:tab w:val="left" w:pos="1440"/>
        <w:tab w:val="center" w:pos="8884"/>
      </w:tabs>
      <w:ind w:left="720" w:hanging="720"/>
    </w:pPr>
    <w:rPr>
      <w:rFonts w:ascii="Arial" w:hAnsi="Arial"/>
      <w:b/>
      <w:sz w:val="36"/>
    </w:rPr>
  </w:style>
  <w:style w:type="paragraph" w:styleId="33">
    <w:name w:val="No Spacing"/>
    <w:qFormat/>
    <w:uiPriority w:val="0"/>
    <w:rPr>
      <w:rFonts w:ascii="Calibri" w:hAnsi="Calibri" w:eastAsia="Times New Roman" w:cs="Times New Roma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rdia\AppData\Roaming\Kingsoft\wps\addons\pool\win-i386\kwpsfilemonitor_1.1.2019.76\Normal.w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3</Pages>
  <Words>674</Words>
  <Characters>3844</Characters>
  <Lines>32</Lines>
  <Paragraphs>9</Paragraphs>
  <TotalTime>11</TotalTime>
  <ScaleCrop>false</ScaleCrop>
  <LinksUpToDate>false</LinksUpToDate>
  <CharactersWithSpaces>4509</CharactersWithSpaces>
  <Application>WPS Office_11.2.0.10101_F1E327BC-269C-435d-A152-05C5408002CA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2021-05-12T10:15:00Z</dcterms:created>
  <dc:creator>prod69_2</dc:creator>
  <cp:lastModifiedBy>nardia</cp:lastModifiedBy>
  <dcterms:modified xsi:type="dcterms:W3CDTF">2021-05-12T06:54:52Z</dcterms:modified>
  <dc:title>ADRIAN VERGARA ALMENDRAS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1033-11.2.0.10101</vt:lpwstr>
  </property>
</Properties>
</file>