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73BD21" w14:textId="77777777" w:rsidR="00C2009A" w:rsidRPr="00C2009A" w:rsidRDefault="00C2009A" w:rsidP="00C2009A">
      <w:pPr>
        <w:jc w:val="center"/>
        <w:rPr>
          <w:b/>
          <w:i/>
          <w:color w:val="0033CC"/>
          <w:sz w:val="22"/>
          <w:szCs w:val="22"/>
          <w:u w:val="single"/>
        </w:rPr>
      </w:pPr>
      <w:r>
        <w:rPr>
          <w:noProof/>
          <w:lang w:val="en-US" w:eastAsia="en-US"/>
        </w:rPr>
        <w:drawing>
          <wp:inline distT="0" distB="0" distL="0" distR="0" wp14:anchorId="5CAE9ABA" wp14:editId="3172BC0B">
            <wp:extent cx="1104900" cy="10858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085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2B83F6" w14:textId="77777777" w:rsidR="00C2009A" w:rsidRDefault="00C2009A" w:rsidP="00C66D4D">
      <w:pPr>
        <w:tabs>
          <w:tab w:val="left" w:pos="14220"/>
        </w:tabs>
        <w:ind w:right="1095"/>
        <w:rPr>
          <w:b/>
          <w:sz w:val="20"/>
          <w:szCs w:val="20"/>
        </w:rPr>
      </w:pPr>
    </w:p>
    <w:p w14:paraId="5E726090" w14:textId="77777777" w:rsidR="00C2009A" w:rsidRDefault="00C2009A" w:rsidP="00C2009A">
      <w:pPr>
        <w:jc w:val="center"/>
        <w:rPr>
          <w:b/>
          <w:lang w:val="fr-FR"/>
        </w:rPr>
      </w:pPr>
      <w:r>
        <w:rPr>
          <w:b/>
          <w:lang w:val="fr-FR"/>
        </w:rPr>
        <w:t xml:space="preserve">Dexter R. </w:t>
      </w:r>
      <w:proofErr w:type="spellStart"/>
      <w:r>
        <w:rPr>
          <w:b/>
          <w:lang w:val="fr-FR"/>
        </w:rPr>
        <w:t>Allera</w:t>
      </w:r>
      <w:proofErr w:type="spellEnd"/>
    </w:p>
    <w:p w14:paraId="64EF593D" w14:textId="77777777" w:rsidR="00C2009A" w:rsidRDefault="00C2009A" w:rsidP="00C2009A">
      <w:pPr>
        <w:jc w:val="center"/>
        <w:rPr>
          <w:i/>
          <w:sz w:val="20"/>
          <w:szCs w:val="20"/>
          <w:lang w:val="fr-FR"/>
        </w:rPr>
      </w:pPr>
      <w:proofErr w:type="spellStart"/>
      <w:r>
        <w:rPr>
          <w:i/>
          <w:sz w:val="20"/>
          <w:szCs w:val="20"/>
          <w:lang w:val="fr-FR"/>
        </w:rPr>
        <w:t>Montpeller</w:t>
      </w:r>
      <w:proofErr w:type="spellEnd"/>
      <w:r>
        <w:rPr>
          <w:i/>
          <w:sz w:val="20"/>
          <w:szCs w:val="20"/>
          <w:lang w:val="fr-FR"/>
        </w:rPr>
        <w:t>, Alegria, Cebu</w:t>
      </w:r>
    </w:p>
    <w:p w14:paraId="4D3F6CB3" w14:textId="77777777" w:rsidR="00C2009A" w:rsidRDefault="00C2009A" w:rsidP="00C2009A">
      <w:pPr>
        <w:jc w:val="center"/>
        <w:rPr>
          <w:i/>
          <w:sz w:val="20"/>
          <w:szCs w:val="20"/>
          <w:lang w:val="fr-FR"/>
        </w:rPr>
      </w:pPr>
      <w:r>
        <w:rPr>
          <w:i/>
          <w:sz w:val="20"/>
          <w:szCs w:val="20"/>
          <w:lang w:val="fr-FR"/>
        </w:rPr>
        <w:t>Contact # : 0</w:t>
      </w:r>
      <w:r w:rsidR="00866ABD">
        <w:rPr>
          <w:i/>
          <w:sz w:val="20"/>
          <w:szCs w:val="20"/>
          <w:lang w:val="fr-FR"/>
        </w:rPr>
        <w:t>9224531258</w:t>
      </w:r>
    </w:p>
    <w:p w14:paraId="1539EC51" w14:textId="77777777" w:rsidR="00C2009A" w:rsidRPr="00C2009A" w:rsidRDefault="00C2009A" w:rsidP="00C2009A">
      <w:pPr>
        <w:jc w:val="center"/>
        <w:rPr>
          <w:b/>
          <w:i/>
          <w:color w:val="0033CC"/>
          <w:sz w:val="22"/>
          <w:szCs w:val="22"/>
          <w:u w:val="single"/>
        </w:rPr>
      </w:pPr>
      <w:r>
        <w:rPr>
          <w:i/>
          <w:sz w:val="20"/>
          <w:szCs w:val="20"/>
        </w:rPr>
        <w:t xml:space="preserve">E-mail Address: </w:t>
      </w:r>
      <w:r>
        <w:rPr>
          <w:b/>
          <w:i/>
          <w:color w:val="0033CC"/>
          <w:sz w:val="22"/>
          <w:szCs w:val="22"/>
          <w:u w:val="single"/>
        </w:rPr>
        <w:t>alleradexter23@yahoo.com</w:t>
      </w:r>
    </w:p>
    <w:p w14:paraId="6A2B985E" w14:textId="77777777" w:rsidR="00C66D4D" w:rsidRDefault="00C707A9" w:rsidP="00C2009A">
      <w:pPr>
        <w:tabs>
          <w:tab w:val="left" w:pos="14220"/>
        </w:tabs>
        <w:ind w:right="1095"/>
        <w:rPr>
          <w:b/>
          <w:sz w:val="20"/>
          <w:szCs w:val="20"/>
        </w:rPr>
      </w:pPr>
      <w:r>
        <w:rPr>
          <w:noProof/>
          <w:lang w:val="en-US" w:eastAsia="en-US"/>
        </w:rPr>
        <mc:AlternateContent>
          <mc:Choice Requires="wps">
            <w:drawing>
              <wp:inline distT="0" distB="0" distL="0" distR="0" wp14:anchorId="19A4D01C" wp14:editId="62D07B0A">
                <wp:extent cx="5292725" cy="34925"/>
                <wp:effectExtent l="0" t="0" r="3175" b="0"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92725" cy="349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0AFD6D6" id="Rectangle 1" o:spid="_x0000_s1026" style="width:416.75pt;height:2.7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" fillcolor="black" stroked="f">
                <v:stroke joinstyle="round"/>
                <w10:anchorlock/>
              </v:rect>
            </w:pict>
          </mc:Fallback>
        </mc:AlternateContent>
      </w:r>
    </w:p>
    <w:p w14:paraId="25815027" w14:textId="77777777" w:rsidR="00C66D4D" w:rsidRDefault="00C66D4D" w:rsidP="00C66D4D">
      <w:pPr>
        <w:tabs>
          <w:tab w:val="left" w:pos="14220"/>
        </w:tabs>
        <w:ind w:right="1095"/>
        <w:rPr>
          <w:b/>
          <w:sz w:val="20"/>
          <w:szCs w:val="20"/>
        </w:rPr>
      </w:pPr>
      <w:r>
        <w:rPr>
          <w:b/>
          <w:sz w:val="20"/>
          <w:szCs w:val="20"/>
        </w:rPr>
        <w:t>OBJECTIVE:</w:t>
      </w:r>
    </w:p>
    <w:p w14:paraId="6CECA143" w14:textId="77777777" w:rsidR="00C66D4D" w:rsidRDefault="00C66D4D" w:rsidP="00C66D4D">
      <w:pPr>
        <w:ind w:firstLine="720"/>
        <w:rPr>
          <w:sz w:val="22"/>
          <w:szCs w:val="22"/>
        </w:rPr>
      </w:pPr>
    </w:p>
    <w:p w14:paraId="4CF370EA" w14:textId="77777777" w:rsidR="00C66D4D" w:rsidRDefault="00C66D4D" w:rsidP="00C66D4D">
      <w:pPr>
        <w:ind w:firstLine="720"/>
        <w:rPr>
          <w:sz w:val="22"/>
          <w:szCs w:val="22"/>
        </w:rPr>
      </w:pPr>
      <w:r>
        <w:rPr>
          <w:sz w:val="22"/>
          <w:szCs w:val="22"/>
        </w:rPr>
        <w:t>A well-dedicated person that help and brings the achiev</w:t>
      </w:r>
      <w:r w:rsidR="00963A73">
        <w:rPr>
          <w:sz w:val="22"/>
          <w:szCs w:val="22"/>
        </w:rPr>
        <w:t xml:space="preserve">ement and goals through with to my </w:t>
      </w:r>
      <w:r>
        <w:rPr>
          <w:sz w:val="22"/>
          <w:szCs w:val="22"/>
        </w:rPr>
        <w:t xml:space="preserve">technical skills, experiences and education </w:t>
      </w:r>
      <w:r w:rsidR="006168F8">
        <w:rPr>
          <w:sz w:val="22"/>
          <w:szCs w:val="22"/>
        </w:rPr>
        <w:t>that will build the success of the company.</w:t>
      </w:r>
      <w:r w:rsidR="006168F8">
        <w:rPr>
          <w:sz w:val="22"/>
          <w:szCs w:val="22"/>
        </w:rPr>
        <w:tab/>
      </w:r>
    </w:p>
    <w:p w14:paraId="323F984D" w14:textId="77777777" w:rsidR="006168F8" w:rsidRDefault="006168F8" w:rsidP="00C66D4D">
      <w:pPr>
        <w:ind w:firstLine="720"/>
        <w:rPr>
          <w:sz w:val="22"/>
          <w:szCs w:val="22"/>
        </w:rPr>
      </w:pPr>
    </w:p>
    <w:p w14:paraId="4CC28CE7" w14:textId="77777777" w:rsidR="006168F8" w:rsidRDefault="006168F8" w:rsidP="006168F8">
      <w:pPr>
        <w:tabs>
          <w:tab w:val="left" w:pos="2430"/>
        </w:tabs>
        <w:ind w:right="1095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EXPERIENCES:</w:t>
      </w:r>
    </w:p>
    <w:p w14:paraId="5EA445F8" w14:textId="77777777" w:rsidR="006168F8" w:rsidRDefault="006168F8" w:rsidP="006168F8">
      <w:pPr>
        <w:tabs>
          <w:tab w:val="left" w:pos="2430"/>
        </w:tabs>
        <w:ind w:right="1095"/>
        <w:rPr>
          <w:b/>
          <w:bCs/>
          <w:sz w:val="22"/>
          <w:szCs w:val="22"/>
        </w:rPr>
      </w:pPr>
    </w:p>
    <w:p w14:paraId="5F1D22F1" w14:textId="3A953181" w:rsidR="00EB28E0" w:rsidRDefault="00EB28E0" w:rsidP="00EB28E0">
      <w:pPr>
        <w:tabs>
          <w:tab w:val="left" w:pos="2430"/>
        </w:tabs>
        <w:ind w:right="1095"/>
        <w:rPr>
          <w:b/>
          <w:bCs/>
          <w:sz w:val="22"/>
          <w:szCs w:val="22"/>
        </w:rPr>
      </w:pPr>
      <w:r w:rsidRPr="006168F8">
        <w:rPr>
          <w:b/>
          <w:bCs/>
          <w:sz w:val="22"/>
          <w:szCs w:val="22"/>
        </w:rPr>
        <w:t xml:space="preserve">Job Title: </w:t>
      </w:r>
      <w:r>
        <w:rPr>
          <w:b/>
          <w:bCs/>
          <w:sz w:val="22"/>
          <w:szCs w:val="22"/>
        </w:rPr>
        <w:t xml:space="preserve">Test </w:t>
      </w:r>
      <w:r w:rsidR="00AD0ABF">
        <w:rPr>
          <w:b/>
          <w:bCs/>
          <w:sz w:val="22"/>
          <w:szCs w:val="22"/>
        </w:rPr>
        <w:t>Technician</w:t>
      </w:r>
    </w:p>
    <w:p w14:paraId="7BD26E4F" w14:textId="77777777" w:rsidR="00EB28E0" w:rsidRDefault="00EB28E0" w:rsidP="00EB28E0">
      <w:pPr>
        <w:tabs>
          <w:tab w:val="left" w:pos="2430"/>
        </w:tabs>
        <w:ind w:right="1095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Date Joined: January 04, 2017</w:t>
      </w:r>
    </w:p>
    <w:p w14:paraId="52DEC914" w14:textId="77777777" w:rsidR="00EB28E0" w:rsidRDefault="00EB28E0" w:rsidP="00EB28E0">
      <w:pPr>
        <w:tabs>
          <w:tab w:val="left" w:pos="2430"/>
        </w:tabs>
        <w:ind w:right="1095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Date Left: Present</w:t>
      </w:r>
    </w:p>
    <w:p w14:paraId="47D4F22F" w14:textId="77777777" w:rsidR="00EB28E0" w:rsidRDefault="00EB28E0" w:rsidP="00EB28E0">
      <w:pPr>
        <w:tabs>
          <w:tab w:val="left" w:pos="2430"/>
        </w:tabs>
        <w:ind w:right="1095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Company: Teradyne Philippines Ltd.</w:t>
      </w:r>
    </w:p>
    <w:p w14:paraId="4F5BE0D2" w14:textId="77777777" w:rsidR="00756B4C" w:rsidRDefault="00756B4C" w:rsidP="00EB28E0">
      <w:pPr>
        <w:tabs>
          <w:tab w:val="left" w:pos="2430"/>
        </w:tabs>
        <w:ind w:right="1095"/>
        <w:rPr>
          <w:b/>
          <w:bCs/>
          <w:sz w:val="22"/>
          <w:szCs w:val="22"/>
        </w:rPr>
      </w:pPr>
    </w:p>
    <w:p w14:paraId="12CCB9C6" w14:textId="77777777" w:rsidR="00EB28E0" w:rsidRPr="00756B4C" w:rsidRDefault="00EB28E0" w:rsidP="00EB28E0">
      <w:pPr>
        <w:pStyle w:val="ListParagraph"/>
        <w:numPr>
          <w:ilvl w:val="0"/>
          <w:numId w:val="6"/>
        </w:numPr>
        <w:tabs>
          <w:tab w:val="left" w:pos="2430"/>
        </w:tabs>
        <w:ind w:right="1095"/>
        <w:rPr>
          <w:bCs/>
          <w:sz w:val="22"/>
          <w:szCs w:val="22"/>
        </w:rPr>
      </w:pPr>
      <w:r w:rsidRPr="00756B4C">
        <w:rPr>
          <w:bCs/>
          <w:sz w:val="22"/>
          <w:szCs w:val="22"/>
        </w:rPr>
        <w:t xml:space="preserve">To look for the failure </w:t>
      </w:r>
      <w:proofErr w:type="spellStart"/>
      <w:r w:rsidRPr="00756B4C">
        <w:rPr>
          <w:bCs/>
          <w:sz w:val="22"/>
          <w:szCs w:val="22"/>
        </w:rPr>
        <w:t>datalog</w:t>
      </w:r>
      <w:proofErr w:type="spellEnd"/>
      <w:r w:rsidRPr="00756B4C">
        <w:rPr>
          <w:bCs/>
          <w:sz w:val="22"/>
          <w:szCs w:val="22"/>
        </w:rPr>
        <w:t xml:space="preserve"> of all board returns before proceeding to repair</w:t>
      </w:r>
    </w:p>
    <w:p w14:paraId="52FFA078" w14:textId="77777777" w:rsidR="00EB28E0" w:rsidRPr="00756B4C" w:rsidRDefault="00EB28E0" w:rsidP="00EB28E0">
      <w:pPr>
        <w:pStyle w:val="ListParagraph"/>
        <w:numPr>
          <w:ilvl w:val="0"/>
          <w:numId w:val="6"/>
        </w:numPr>
        <w:tabs>
          <w:tab w:val="left" w:pos="2430"/>
        </w:tabs>
        <w:ind w:right="1095"/>
        <w:rPr>
          <w:bCs/>
          <w:sz w:val="22"/>
          <w:szCs w:val="22"/>
        </w:rPr>
      </w:pPr>
      <w:r w:rsidRPr="00756B4C">
        <w:rPr>
          <w:bCs/>
          <w:sz w:val="22"/>
          <w:szCs w:val="22"/>
        </w:rPr>
        <w:t>To perform kitting of the boards as needed for repair</w:t>
      </w:r>
    </w:p>
    <w:p w14:paraId="33BBF6A2" w14:textId="77777777" w:rsidR="00EB28E0" w:rsidRPr="00756B4C" w:rsidRDefault="00EB28E0" w:rsidP="00EB28E0">
      <w:pPr>
        <w:pStyle w:val="ListParagraph"/>
        <w:numPr>
          <w:ilvl w:val="0"/>
          <w:numId w:val="6"/>
        </w:numPr>
        <w:tabs>
          <w:tab w:val="left" w:pos="2430"/>
        </w:tabs>
        <w:ind w:right="1095"/>
        <w:rPr>
          <w:bCs/>
          <w:sz w:val="22"/>
          <w:szCs w:val="22"/>
        </w:rPr>
      </w:pPr>
      <w:r w:rsidRPr="00756B4C">
        <w:rPr>
          <w:bCs/>
          <w:sz w:val="22"/>
          <w:szCs w:val="22"/>
        </w:rPr>
        <w:t>To observe practice IPC standards requirements throughout the whole process</w:t>
      </w:r>
    </w:p>
    <w:p w14:paraId="4CF172ED" w14:textId="77777777" w:rsidR="00EB28E0" w:rsidRPr="00756B4C" w:rsidRDefault="00EB28E0" w:rsidP="00EB28E0">
      <w:pPr>
        <w:pStyle w:val="ListParagraph"/>
        <w:numPr>
          <w:ilvl w:val="0"/>
          <w:numId w:val="6"/>
        </w:numPr>
        <w:tabs>
          <w:tab w:val="left" w:pos="2430"/>
        </w:tabs>
        <w:ind w:right="1095"/>
        <w:rPr>
          <w:bCs/>
          <w:sz w:val="22"/>
          <w:szCs w:val="22"/>
        </w:rPr>
      </w:pPr>
      <w:r w:rsidRPr="00756B4C">
        <w:rPr>
          <w:bCs/>
          <w:sz w:val="22"/>
          <w:szCs w:val="22"/>
        </w:rPr>
        <w:t xml:space="preserve">To properly and accurately record all repair actions in </w:t>
      </w:r>
      <w:proofErr w:type="spellStart"/>
      <w:r w:rsidRPr="00756B4C">
        <w:rPr>
          <w:bCs/>
          <w:sz w:val="22"/>
          <w:szCs w:val="22"/>
        </w:rPr>
        <w:t>Boardwatch</w:t>
      </w:r>
      <w:proofErr w:type="spellEnd"/>
      <w:r w:rsidRPr="00756B4C">
        <w:rPr>
          <w:bCs/>
          <w:sz w:val="22"/>
          <w:szCs w:val="22"/>
        </w:rPr>
        <w:t>, ETS Process Sheet, Repair Barcode Scanning and other applicable forms or database</w:t>
      </w:r>
    </w:p>
    <w:p w14:paraId="65D2D246" w14:textId="56FA5422" w:rsidR="00EB28E0" w:rsidRDefault="00EB28E0" w:rsidP="00EB28E0">
      <w:pPr>
        <w:pStyle w:val="ListParagraph"/>
        <w:numPr>
          <w:ilvl w:val="0"/>
          <w:numId w:val="6"/>
        </w:numPr>
        <w:tabs>
          <w:tab w:val="left" w:pos="2430"/>
        </w:tabs>
        <w:ind w:right="1095"/>
        <w:rPr>
          <w:bCs/>
          <w:sz w:val="22"/>
          <w:szCs w:val="22"/>
        </w:rPr>
      </w:pPr>
      <w:r w:rsidRPr="00756B4C">
        <w:rPr>
          <w:bCs/>
          <w:sz w:val="22"/>
          <w:szCs w:val="22"/>
        </w:rPr>
        <w:t xml:space="preserve">To inform the Repair Supervisor and the assigned Test Engineer in case of deviation in the board's transit stages in </w:t>
      </w:r>
      <w:proofErr w:type="spellStart"/>
      <w:r w:rsidRPr="00756B4C">
        <w:rPr>
          <w:bCs/>
          <w:sz w:val="22"/>
          <w:szCs w:val="22"/>
        </w:rPr>
        <w:t>Boardwatch</w:t>
      </w:r>
      <w:proofErr w:type="spellEnd"/>
    </w:p>
    <w:p w14:paraId="5C7A8D0B" w14:textId="3A337CE0" w:rsidR="00AD0ABF" w:rsidRDefault="00AD0ABF" w:rsidP="00EB28E0">
      <w:pPr>
        <w:pStyle w:val="ListParagraph"/>
        <w:numPr>
          <w:ilvl w:val="0"/>
          <w:numId w:val="6"/>
        </w:numPr>
        <w:tabs>
          <w:tab w:val="left" w:pos="2430"/>
        </w:tabs>
        <w:ind w:right="1095"/>
        <w:rPr>
          <w:bCs/>
          <w:sz w:val="22"/>
          <w:szCs w:val="22"/>
        </w:rPr>
      </w:pPr>
      <w:r>
        <w:rPr>
          <w:bCs/>
          <w:sz w:val="22"/>
          <w:szCs w:val="22"/>
        </w:rPr>
        <w:t>Perform debugging of MPU/ASM1911, APU/ASM2160, and QMS Board.</w:t>
      </w:r>
    </w:p>
    <w:p w14:paraId="644A7C02" w14:textId="6231C2B2" w:rsidR="00AD0ABF" w:rsidRDefault="00AD0ABF" w:rsidP="00EB28E0">
      <w:pPr>
        <w:pStyle w:val="ListParagraph"/>
        <w:numPr>
          <w:ilvl w:val="0"/>
          <w:numId w:val="6"/>
        </w:numPr>
        <w:tabs>
          <w:tab w:val="left" w:pos="2430"/>
        </w:tabs>
        <w:ind w:right="1095"/>
        <w:rPr>
          <w:bCs/>
          <w:sz w:val="22"/>
          <w:szCs w:val="22"/>
        </w:rPr>
      </w:pPr>
      <w:r>
        <w:rPr>
          <w:bCs/>
          <w:sz w:val="22"/>
          <w:szCs w:val="22"/>
        </w:rPr>
        <w:t>Able to read and analyse schematic diagram of the boards.</w:t>
      </w:r>
    </w:p>
    <w:p w14:paraId="2A06FFD5" w14:textId="2A88C43C" w:rsidR="00AD0ABF" w:rsidRPr="00756B4C" w:rsidRDefault="00AD0ABF" w:rsidP="00EB28E0">
      <w:pPr>
        <w:pStyle w:val="ListParagraph"/>
        <w:numPr>
          <w:ilvl w:val="0"/>
          <w:numId w:val="6"/>
        </w:numPr>
        <w:tabs>
          <w:tab w:val="left" w:pos="2430"/>
        </w:tabs>
        <w:ind w:right="1095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Able to perform preventive maintenance of the system (ETS364, ETS600, ETS200, ETS88, ETS300 and </w:t>
      </w:r>
      <w:r>
        <w:rPr>
          <w:bCs/>
          <w:sz w:val="22"/>
          <w:szCs w:val="22"/>
        </w:rPr>
        <w:t>Gators</w:t>
      </w:r>
      <w:r>
        <w:rPr>
          <w:bCs/>
          <w:sz w:val="22"/>
          <w:szCs w:val="22"/>
        </w:rPr>
        <w:t>) and perform troubleshooting to the resources.</w:t>
      </w:r>
    </w:p>
    <w:p w14:paraId="63D9C203" w14:textId="77777777" w:rsidR="00EB28E0" w:rsidRPr="00756B4C" w:rsidRDefault="00EB28E0" w:rsidP="00EB28E0">
      <w:pPr>
        <w:pStyle w:val="ListParagraph"/>
        <w:numPr>
          <w:ilvl w:val="0"/>
          <w:numId w:val="6"/>
        </w:numPr>
        <w:tabs>
          <w:tab w:val="left" w:pos="2430"/>
        </w:tabs>
        <w:ind w:right="1095"/>
        <w:rPr>
          <w:bCs/>
          <w:sz w:val="22"/>
          <w:szCs w:val="22"/>
        </w:rPr>
      </w:pPr>
      <w:r w:rsidRPr="00756B4C">
        <w:rPr>
          <w:bCs/>
          <w:sz w:val="22"/>
          <w:szCs w:val="22"/>
        </w:rPr>
        <w:t>To check and verify if the equipment and tools used during debu</w:t>
      </w:r>
      <w:r w:rsidR="00963A73">
        <w:rPr>
          <w:bCs/>
          <w:sz w:val="22"/>
          <w:szCs w:val="22"/>
        </w:rPr>
        <w:t>gging and testing are fully fun</w:t>
      </w:r>
      <w:r w:rsidRPr="00756B4C">
        <w:rPr>
          <w:bCs/>
          <w:sz w:val="22"/>
          <w:szCs w:val="22"/>
        </w:rPr>
        <w:t>ctional and calibrated prior to used</w:t>
      </w:r>
      <w:r w:rsidRPr="00756B4C">
        <w:rPr>
          <w:bCs/>
          <w:sz w:val="22"/>
          <w:szCs w:val="22"/>
        </w:rPr>
        <w:tab/>
      </w:r>
    </w:p>
    <w:p w14:paraId="33F4CD39" w14:textId="77777777" w:rsidR="00C66D4D" w:rsidRDefault="00C66D4D" w:rsidP="00AD0ABF">
      <w:pPr>
        <w:ind w:left="360"/>
      </w:pPr>
    </w:p>
    <w:p w14:paraId="5171DF45" w14:textId="77777777" w:rsidR="002B5F5F" w:rsidRDefault="006168F8" w:rsidP="006168F8">
      <w:pPr>
        <w:tabs>
          <w:tab w:val="left" w:pos="2430"/>
        </w:tabs>
        <w:ind w:right="1095"/>
        <w:rPr>
          <w:b/>
          <w:bCs/>
          <w:sz w:val="22"/>
          <w:szCs w:val="22"/>
        </w:rPr>
      </w:pPr>
      <w:r w:rsidRPr="006168F8">
        <w:rPr>
          <w:b/>
          <w:bCs/>
          <w:sz w:val="22"/>
          <w:szCs w:val="22"/>
        </w:rPr>
        <w:t xml:space="preserve">Job Title: </w:t>
      </w:r>
      <w:r w:rsidR="002B5F5F">
        <w:rPr>
          <w:b/>
          <w:bCs/>
          <w:sz w:val="22"/>
          <w:szCs w:val="22"/>
        </w:rPr>
        <w:t>Operator Technician (Contractual)</w:t>
      </w:r>
    </w:p>
    <w:p w14:paraId="188F328F" w14:textId="77777777" w:rsidR="002B5F5F" w:rsidRDefault="006168F8" w:rsidP="006168F8">
      <w:pPr>
        <w:tabs>
          <w:tab w:val="left" w:pos="2430"/>
        </w:tabs>
        <w:ind w:right="1095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Date Joined: </w:t>
      </w:r>
      <w:r w:rsidR="002B5F5F">
        <w:rPr>
          <w:b/>
          <w:bCs/>
          <w:sz w:val="22"/>
          <w:szCs w:val="22"/>
        </w:rPr>
        <w:t>October 20, 2015</w:t>
      </w:r>
    </w:p>
    <w:p w14:paraId="48935F48" w14:textId="77777777" w:rsidR="006168F8" w:rsidRDefault="006168F8" w:rsidP="006168F8">
      <w:pPr>
        <w:tabs>
          <w:tab w:val="left" w:pos="2430"/>
        </w:tabs>
        <w:ind w:right="1095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Date Left: </w:t>
      </w:r>
      <w:r w:rsidR="00BC2FB5">
        <w:rPr>
          <w:b/>
          <w:bCs/>
          <w:sz w:val="22"/>
          <w:szCs w:val="22"/>
        </w:rPr>
        <w:t>December 2015</w:t>
      </w:r>
    </w:p>
    <w:p w14:paraId="58BB23FF" w14:textId="77777777" w:rsidR="006168F8" w:rsidRDefault="006168F8" w:rsidP="006168F8">
      <w:pPr>
        <w:tabs>
          <w:tab w:val="left" w:pos="2430"/>
        </w:tabs>
        <w:ind w:right="1095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Company: </w:t>
      </w:r>
      <w:r w:rsidR="002B5F5F">
        <w:rPr>
          <w:b/>
          <w:bCs/>
          <w:sz w:val="22"/>
          <w:szCs w:val="22"/>
        </w:rPr>
        <w:t>Taiyo Yuden (Phil.) Incorporated</w:t>
      </w:r>
    </w:p>
    <w:p w14:paraId="1E60DB7C" w14:textId="77777777" w:rsidR="002B5F5F" w:rsidRPr="006168F8" w:rsidRDefault="002B5F5F" w:rsidP="006168F8">
      <w:pPr>
        <w:tabs>
          <w:tab w:val="left" w:pos="2430"/>
        </w:tabs>
        <w:ind w:right="1095"/>
        <w:rPr>
          <w:bCs/>
          <w:sz w:val="22"/>
          <w:szCs w:val="22"/>
        </w:rPr>
      </w:pPr>
    </w:p>
    <w:p w14:paraId="04D0E277" w14:textId="77777777" w:rsidR="002B5F5F" w:rsidRDefault="002B5F5F" w:rsidP="002B5F5F">
      <w:pPr>
        <w:tabs>
          <w:tab w:val="left" w:pos="2430"/>
        </w:tabs>
        <w:ind w:right="1095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Responsibilities:</w:t>
      </w:r>
    </w:p>
    <w:p w14:paraId="5C8CAE78" w14:textId="77777777" w:rsidR="00856C7D" w:rsidRDefault="00856C7D" w:rsidP="002B5F5F">
      <w:pPr>
        <w:tabs>
          <w:tab w:val="left" w:pos="2430"/>
        </w:tabs>
        <w:ind w:right="1095"/>
        <w:rPr>
          <w:b/>
          <w:bCs/>
          <w:sz w:val="22"/>
          <w:szCs w:val="22"/>
        </w:rPr>
      </w:pPr>
    </w:p>
    <w:p w14:paraId="1C0E1720" w14:textId="77777777" w:rsidR="002B5F5F" w:rsidRDefault="00EA7C5F" w:rsidP="002B5F5F">
      <w:pPr>
        <w:numPr>
          <w:ilvl w:val="0"/>
          <w:numId w:val="3"/>
        </w:numPr>
        <w:tabs>
          <w:tab w:val="left" w:pos="540"/>
          <w:tab w:val="left" w:pos="2430"/>
          <w:tab w:val="left" w:pos="4320"/>
        </w:tabs>
        <w:rPr>
          <w:sz w:val="22"/>
          <w:szCs w:val="22"/>
        </w:rPr>
      </w:pPr>
      <w:r>
        <w:rPr>
          <w:sz w:val="22"/>
          <w:szCs w:val="22"/>
        </w:rPr>
        <w:t>P</w:t>
      </w:r>
      <w:r w:rsidR="002B5F5F">
        <w:rPr>
          <w:sz w:val="22"/>
          <w:szCs w:val="22"/>
        </w:rPr>
        <w:t xml:space="preserve">erform assembly of the mechanical parts of the machine </w:t>
      </w:r>
    </w:p>
    <w:p w14:paraId="6399DED2" w14:textId="77777777" w:rsidR="002B5F5F" w:rsidRDefault="002B5F5F" w:rsidP="002B5F5F">
      <w:pPr>
        <w:numPr>
          <w:ilvl w:val="0"/>
          <w:numId w:val="3"/>
        </w:numPr>
        <w:tabs>
          <w:tab w:val="left" w:pos="540"/>
          <w:tab w:val="left" w:pos="2430"/>
          <w:tab w:val="left" w:pos="4320"/>
        </w:tabs>
        <w:rPr>
          <w:sz w:val="22"/>
          <w:szCs w:val="22"/>
        </w:rPr>
      </w:pPr>
      <w:r w:rsidRPr="002B5F5F">
        <w:rPr>
          <w:sz w:val="22"/>
          <w:szCs w:val="22"/>
        </w:rPr>
        <w:t>troubleshoot and repair error</w:t>
      </w:r>
      <w:r>
        <w:rPr>
          <w:sz w:val="22"/>
          <w:szCs w:val="22"/>
        </w:rPr>
        <w:t>/breakdown</w:t>
      </w:r>
      <w:r w:rsidRPr="002B5F5F">
        <w:rPr>
          <w:sz w:val="22"/>
          <w:szCs w:val="22"/>
        </w:rPr>
        <w:t xml:space="preserve"> of the machine </w:t>
      </w:r>
    </w:p>
    <w:p w14:paraId="210600F9" w14:textId="77777777" w:rsidR="002B5F5F" w:rsidRPr="002B5F5F" w:rsidRDefault="00EA7C5F" w:rsidP="002B5F5F">
      <w:pPr>
        <w:numPr>
          <w:ilvl w:val="0"/>
          <w:numId w:val="3"/>
        </w:numPr>
        <w:tabs>
          <w:tab w:val="left" w:pos="540"/>
          <w:tab w:val="left" w:pos="2430"/>
          <w:tab w:val="left" w:pos="4320"/>
        </w:tabs>
        <w:rPr>
          <w:sz w:val="22"/>
          <w:szCs w:val="22"/>
        </w:rPr>
      </w:pPr>
      <w:r>
        <w:rPr>
          <w:sz w:val="22"/>
          <w:szCs w:val="22"/>
        </w:rPr>
        <w:t>P</w:t>
      </w:r>
      <w:r w:rsidR="002B5F5F" w:rsidRPr="002B5F5F">
        <w:rPr>
          <w:sz w:val="22"/>
          <w:szCs w:val="22"/>
        </w:rPr>
        <w:t xml:space="preserve">erform installation of wiring such </w:t>
      </w:r>
      <w:proofErr w:type="gramStart"/>
      <w:r w:rsidR="002B5F5F" w:rsidRPr="002B5F5F">
        <w:rPr>
          <w:sz w:val="22"/>
          <w:szCs w:val="22"/>
        </w:rPr>
        <w:t>as :</w:t>
      </w:r>
      <w:proofErr w:type="gramEnd"/>
      <w:r w:rsidR="002B5F5F" w:rsidRPr="002B5F5F">
        <w:rPr>
          <w:sz w:val="22"/>
          <w:szCs w:val="22"/>
        </w:rPr>
        <w:t xml:space="preserve"> PLC , Sensors ,Solenoid valve, Relays and download programs of the machine, and also to the PC interface Software of the Robo-cylinder</w:t>
      </w:r>
      <w:r w:rsidR="007F2E07">
        <w:rPr>
          <w:sz w:val="22"/>
          <w:szCs w:val="22"/>
        </w:rPr>
        <w:t xml:space="preserve"> Driver</w:t>
      </w:r>
    </w:p>
    <w:p w14:paraId="7E600C65" w14:textId="77777777" w:rsidR="002B5F5F" w:rsidRDefault="00EA7C5F" w:rsidP="002B5F5F">
      <w:pPr>
        <w:numPr>
          <w:ilvl w:val="0"/>
          <w:numId w:val="3"/>
        </w:numPr>
        <w:tabs>
          <w:tab w:val="left" w:pos="540"/>
          <w:tab w:val="left" w:pos="2430"/>
          <w:tab w:val="left" w:pos="4320"/>
        </w:tabs>
        <w:rPr>
          <w:sz w:val="22"/>
          <w:szCs w:val="22"/>
        </w:rPr>
      </w:pPr>
      <w:r>
        <w:rPr>
          <w:sz w:val="22"/>
          <w:szCs w:val="22"/>
        </w:rPr>
        <w:lastRenderedPageBreak/>
        <w:t>I</w:t>
      </w:r>
      <w:r w:rsidR="00B328F9">
        <w:rPr>
          <w:sz w:val="22"/>
          <w:szCs w:val="22"/>
        </w:rPr>
        <w:t xml:space="preserve">mprovise </w:t>
      </w:r>
      <w:r w:rsidR="007F2E07">
        <w:rPr>
          <w:sz w:val="22"/>
          <w:szCs w:val="22"/>
        </w:rPr>
        <w:t>and i</w:t>
      </w:r>
      <w:r w:rsidR="002B5F5F">
        <w:rPr>
          <w:sz w:val="22"/>
          <w:szCs w:val="22"/>
        </w:rPr>
        <w:t xml:space="preserve">nstalled machine from manual operation to </w:t>
      </w:r>
      <w:r w:rsidR="007F2E07">
        <w:rPr>
          <w:sz w:val="22"/>
          <w:szCs w:val="22"/>
        </w:rPr>
        <w:t>fully</w:t>
      </w:r>
      <w:r w:rsidR="002B5F5F">
        <w:rPr>
          <w:sz w:val="22"/>
          <w:szCs w:val="22"/>
        </w:rPr>
        <w:t xml:space="preserve">- automated </w:t>
      </w:r>
      <w:r w:rsidR="00B328F9">
        <w:rPr>
          <w:sz w:val="22"/>
          <w:szCs w:val="22"/>
        </w:rPr>
        <w:t xml:space="preserve">Machine </w:t>
      </w:r>
      <w:r w:rsidR="007F2E07">
        <w:rPr>
          <w:sz w:val="22"/>
          <w:szCs w:val="22"/>
        </w:rPr>
        <w:t>such as:</w:t>
      </w:r>
      <w:r w:rsidR="002B5F5F">
        <w:rPr>
          <w:sz w:val="22"/>
          <w:szCs w:val="22"/>
        </w:rPr>
        <w:t xml:space="preserve"> Winding machine operation</w:t>
      </w:r>
      <w:r w:rsidR="007F2E07">
        <w:rPr>
          <w:sz w:val="22"/>
          <w:szCs w:val="22"/>
        </w:rPr>
        <w:t xml:space="preserve"> and Auto conveyor type machine operation.</w:t>
      </w:r>
    </w:p>
    <w:p w14:paraId="45C88AE2" w14:textId="77777777" w:rsidR="002B5F5F" w:rsidRDefault="00EA7C5F" w:rsidP="002B5F5F">
      <w:pPr>
        <w:numPr>
          <w:ilvl w:val="0"/>
          <w:numId w:val="3"/>
        </w:numPr>
        <w:tabs>
          <w:tab w:val="left" w:pos="540"/>
          <w:tab w:val="left" w:pos="2430"/>
          <w:tab w:val="left" w:pos="4320"/>
        </w:tabs>
        <w:rPr>
          <w:sz w:val="22"/>
          <w:szCs w:val="22"/>
        </w:rPr>
      </w:pPr>
      <w:r>
        <w:rPr>
          <w:sz w:val="22"/>
          <w:szCs w:val="22"/>
        </w:rPr>
        <w:t>P</w:t>
      </w:r>
      <w:r w:rsidR="002B5F5F">
        <w:rPr>
          <w:sz w:val="22"/>
          <w:szCs w:val="22"/>
        </w:rPr>
        <w:t>erform alignment of mechanical of the installed automated machine (Winding Machine) for evaluation to mass production.</w:t>
      </w:r>
    </w:p>
    <w:p w14:paraId="3984D43F" w14:textId="77777777" w:rsidR="00EB28E0" w:rsidRPr="00EB28E0" w:rsidRDefault="00EA7C5F" w:rsidP="00EB28E0">
      <w:pPr>
        <w:numPr>
          <w:ilvl w:val="0"/>
          <w:numId w:val="3"/>
        </w:numPr>
        <w:tabs>
          <w:tab w:val="left" w:pos="540"/>
          <w:tab w:val="left" w:pos="2430"/>
          <w:tab w:val="left" w:pos="4320"/>
        </w:tabs>
        <w:rPr>
          <w:sz w:val="22"/>
          <w:szCs w:val="22"/>
        </w:rPr>
      </w:pPr>
      <w:r>
        <w:rPr>
          <w:sz w:val="22"/>
          <w:szCs w:val="22"/>
        </w:rPr>
        <w:t>Assist the engineer’s in improving the manual operation to full- automated machine su</w:t>
      </w:r>
      <w:r w:rsidR="007F2E07">
        <w:rPr>
          <w:sz w:val="22"/>
          <w:szCs w:val="22"/>
        </w:rPr>
        <w:t>ch as: designing, lay-outing, mechanical and</w:t>
      </w:r>
      <w:r>
        <w:rPr>
          <w:sz w:val="22"/>
          <w:szCs w:val="22"/>
        </w:rPr>
        <w:t xml:space="preserve"> wiring.</w:t>
      </w:r>
    </w:p>
    <w:p w14:paraId="37CF4E0D" w14:textId="77777777" w:rsidR="00EB28E0" w:rsidRDefault="00EB28E0" w:rsidP="00EB28E0">
      <w:pPr>
        <w:tabs>
          <w:tab w:val="left" w:pos="540"/>
          <w:tab w:val="left" w:pos="2430"/>
          <w:tab w:val="left" w:pos="4320"/>
        </w:tabs>
        <w:rPr>
          <w:sz w:val="22"/>
          <w:szCs w:val="22"/>
        </w:rPr>
      </w:pPr>
    </w:p>
    <w:p w14:paraId="26F22868" w14:textId="77777777" w:rsidR="00EB28E0" w:rsidRDefault="00EB28E0" w:rsidP="00EB28E0">
      <w:pPr>
        <w:tabs>
          <w:tab w:val="left" w:pos="2430"/>
        </w:tabs>
        <w:ind w:right="1095"/>
        <w:rPr>
          <w:sz w:val="22"/>
          <w:szCs w:val="22"/>
        </w:rPr>
      </w:pPr>
      <w:r w:rsidRPr="006168F8">
        <w:rPr>
          <w:b/>
          <w:bCs/>
          <w:sz w:val="22"/>
          <w:szCs w:val="22"/>
        </w:rPr>
        <w:t>Job Title: Equipment Technician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(On the Job </w:t>
      </w:r>
      <w:r w:rsidR="0032385F">
        <w:rPr>
          <w:sz w:val="22"/>
          <w:szCs w:val="22"/>
        </w:rPr>
        <w:t>Trainee</w:t>
      </w:r>
      <w:r>
        <w:rPr>
          <w:sz w:val="22"/>
          <w:szCs w:val="22"/>
        </w:rPr>
        <w:t>)</w:t>
      </w:r>
    </w:p>
    <w:p w14:paraId="3304F5E6" w14:textId="77777777" w:rsidR="00EB28E0" w:rsidRPr="006168F8" w:rsidRDefault="00EB28E0" w:rsidP="00EB28E0">
      <w:pPr>
        <w:tabs>
          <w:tab w:val="left" w:pos="2430"/>
        </w:tabs>
        <w:ind w:right="1095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Date Joined: </w:t>
      </w:r>
      <w:r w:rsidRPr="006168F8">
        <w:rPr>
          <w:bCs/>
          <w:sz w:val="22"/>
          <w:szCs w:val="22"/>
        </w:rPr>
        <w:t>January 14, 2014</w:t>
      </w:r>
    </w:p>
    <w:p w14:paraId="605A4368" w14:textId="77777777" w:rsidR="00EB28E0" w:rsidRDefault="00EB28E0" w:rsidP="00EB28E0">
      <w:pPr>
        <w:tabs>
          <w:tab w:val="left" w:pos="2430"/>
        </w:tabs>
        <w:ind w:right="1095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Date Left: </w:t>
      </w:r>
      <w:r w:rsidRPr="006168F8">
        <w:rPr>
          <w:bCs/>
          <w:sz w:val="22"/>
          <w:szCs w:val="22"/>
        </w:rPr>
        <w:t>July 19, 2015</w:t>
      </w:r>
    </w:p>
    <w:p w14:paraId="01D8D83C" w14:textId="77777777" w:rsidR="00EB28E0" w:rsidRDefault="00EB28E0" w:rsidP="00EB28E0">
      <w:pPr>
        <w:tabs>
          <w:tab w:val="left" w:pos="2430"/>
        </w:tabs>
        <w:ind w:right="1095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Company: </w:t>
      </w:r>
      <w:r>
        <w:rPr>
          <w:bCs/>
          <w:sz w:val="22"/>
          <w:szCs w:val="22"/>
        </w:rPr>
        <w:t>Knowles Electronics Philippines Corp.</w:t>
      </w:r>
    </w:p>
    <w:p w14:paraId="76EC150A" w14:textId="77777777" w:rsidR="00EB28E0" w:rsidRPr="006168F8" w:rsidRDefault="00EB28E0" w:rsidP="00EB28E0">
      <w:pPr>
        <w:tabs>
          <w:tab w:val="left" w:pos="2430"/>
        </w:tabs>
        <w:ind w:right="1095"/>
        <w:rPr>
          <w:bCs/>
          <w:sz w:val="22"/>
          <w:szCs w:val="22"/>
        </w:rPr>
      </w:pPr>
    </w:p>
    <w:p w14:paraId="59F01705" w14:textId="77777777" w:rsidR="00EB28E0" w:rsidRDefault="00EB28E0" w:rsidP="00EB28E0">
      <w:pPr>
        <w:tabs>
          <w:tab w:val="left" w:pos="2430"/>
        </w:tabs>
        <w:ind w:right="1095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Responsibilities:</w:t>
      </w:r>
    </w:p>
    <w:p w14:paraId="6AB00B6E" w14:textId="77777777" w:rsidR="00856C7D" w:rsidRDefault="00856C7D" w:rsidP="00EB28E0">
      <w:pPr>
        <w:tabs>
          <w:tab w:val="left" w:pos="2430"/>
        </w:tabs>
        <w:ind w:right="1095"/>
        <w:rPr>
          <w:b/>
          <w:bCs/>
          <w:sz w:val="22"/>
          <w:szCs w:val="22"/>
        </w:rPr>
      </w:pPr>
    </w:p>
    <w:p w14:paraId="7EB37B62" w14:textId="77777777" w:rsidR="00EB28E0" w:rsidRDefault="00EB28E0" w:rsidP="00EB28E0">
      <w:pPr>
        <w:numPr>
          <w:ilvl w:val="0"/>
          <w:numId w:val="1"/>
        </w:numPr>
        <w:tabs>
          <w:tab w:val="left" w:pos="2430"/>
        </w:tabs>
        <w:rPr>
          <w:sz w:val="22"/>
          <w:szCs w:val="22"/>
        </w:rPr>
      </w:pPr>
      <w:r>
        <w:rPr>
          <w:sz w:val="22"/>
          <w:szCs w:val="22"/>
        </w:rPr>
        <w:t>Manage and control the spare parts of the machine</w:t>
      </w:r>
    </w:p>
    <w:p w14:paraId="46916B8B" w14:textId="77777777" w:rsidR="00EB28E0" w:rsidRDefault="00EB28E0" w:rsidP="00EB28E0">
      <w:pPr>
        <w:numPr>
          <w:ilvl w:val="0"/>
          <w:numId w:val="1"/>
        </w:numPr>
        <w:tabs>
          <w:tab w:val="left" w:pos="2430"/>
        </w:tabs>
        <w:rPr>
          <w:sz w:val="22"/>
          <w:szCs w:val="22"/>
        </w:rPr>
      </w:pPr>
      <w:r>
        <w:rPr>
          <w:sz w:val="22"/>
          <w:szCs w:val="22"/>
        </w:rPr>
        <w:t xml:space="preserve"> Maintaining the schedule of the Preventive Maintenance of all machine</w:t>
      </w:r>
    </w:p>
    <w:p w14:paraId="53D78099" w14:textId="77777777" w:rsidR="00EB28E0" w:rsidRDefault="00EB28E0" w:rsidP="00EB28E0">
      <w:pPr>
        <w:numPr>
          <w:ilvl w:val="0"/>
          <w:numId w:val="2"/>
        </w:numPr>
        <w:tabs>
          <w:tab w:val="left" w:pos="2430"/>
        </w:tabs>
        <w:rPr>
          <w:sz w:val="22"/>
          <w:szCs w:val="22"/>
        </w:rPr>
      </w:pPr>
      <w:r>
        <w:rPr>
          <w:sz w:val="22"/>
          <w:szCs w:val="22"/>
        </w:rPr>
        <w:t>Collaborate with production departments on problems concerning facilities and equipment</w:t>
      </w:r>
    </w:p>
    <w:p w14:paraId="0D6D43E7" w14:textId="77777777" w:rsidR="00EB28E0" w:rsidRDefault="00EB28E0" w:rsidP="00EB28E0">
      <w:pPr>
        <w:numPr>
          <w:ilvl w:val="0"/>
          <w:numId w:val="2"/>
        </w:numPr>
        <w:tabs>
          <w:tab w:val="left" w:pos="2430"/>
        </w:tabs>
        <w:rPr>
          <w:sz w:val="22"/>
          <w:szCs w:val="22"/>
        </w:rPr>
      </w:pPr>
      <w:r>
        <w:rPr>
          <w:sz w:val="22"/>
          <w:szCs w:val="22"/>
        </w:rPr>
        <w:t xml:space="preserve">Collaborate and provide preventive inspections and maintenance of production facilities and equipment such as: Resistance Welding Machine, Arc Welding </w:t>
      </w:r>
      <w:proofErr w:type="gramStart"/>
      <w:r>
        <w:rPr>
          <w:sz w:val="22"/>
          <w:szCs w:val="22"/>
        </w:rPr>
        <w:t>Machine .Semi</w:t>
      </w:r>
      <w:proofErr w:type="gramEnd"/>
      <w:r>
        <w:rPr>
          <w:sz w:val="22"/>
          <w:szCs w:val="22"/>
        </w:rPr>
        <w:t>-Auto and Full Auto Machines.</w:t>
      </w:r>
    </w:p>
    <w:p w14:paraId="33D2B1FC" w14:textId="77777777" w:rsidR="00EB28E0" w:rsidRDefault="00EB28E0" w:rsidP="00EB28E0">
      <w:pPr>
        <w:numPr>
          <w:ilvl w:val="0"/>
          <w:numId w:val="2"/>
        </w:numPr>
        <w:tabs>
          <w:tab w:val="left" w:pos="2430"/>
        </w:tabs>
        <w:rPr>
          <w:sz w:val="22"/>
          <w:szCs w:val="22"/>
        </w:rPr>
      </w:pPr>
      <w:r>
        <w:rPr>
          <w:sz w:val="22"/>
          <w:szCs w:val="22"/>
        </w:rPr>
        <w:t>Assist on operating adjustments and standard set-up</w:t>
      </w:r>
    </w:p>
    <w:p w14:paraId="3502EBCF" w14:textId="77777777" w:rsidR="00EB28E0" w:rsidRDefault="00EB28E0" w:rsidP="00EB28E0">
      <w:pPr>
        <w:numPr>
          <w:ilvl w:val="0"/>
          <w:numId w:val="2"/>
        </w:numPr>
        <w:tabs>
          <w:tab w:val="left" w:pos="2430"/>
        </w:tabs>
        <w:rPr>
          <w:sz w:val="22"/>
          <w:szCs w:val="22"/>
        </w:rPr>
      </w:pPr>
      <w:r>
        <w:rPr>
          <w:sz w:val="22"/>
          <w:szCs w:val="22"/>
        </w:rPr>
        <w:t>Fabricate engineering spare parts</w:t>
      </w:r>
    </w:p>
    <w:p w14:paraId="4C1D472E" w14:textId="77777777" w:rsidR="00EB28E0" w:rsidRDefault="00EB28E0" w:rsidP="00EB28E0">
      <w:pPr>
        <w:numPr>
          <w:ilvl w:val="0"/>
          <w:numId w:val="2"/>
        </w:numPr>
        <w:tabs>
          <w:tab w:val="left" w:pos="2430"/>
        </w:tabs>
        <w:rPr>
          <w:sz w:val="22"/>
          <w:szCs w:val="22"/>
        </w:rPr>
      </w:pPr>
      <w:r>
        <w:rPr>
          <w:sz w:val="22"/>
          <w:szCs w:val="22"/>
        </w:rPr>
        <w:t>Install new equipment or facilities</w:t>
      </w:r>
    </w:p>
    <w:p w14:paraId="1A408788" w14:textId="77777777" w:rsidR="00EB28E0" w:rsidRDefault="00EB28E0" w:rsidP="00EB28E0">
      <w:pPr>
        <w:numPr>
          <w:ilvl w:val="0"/>
          <w:numId w:val="2"/>
        </w:numPr>
        <w:tabs>
          <w:tab w:val="left" w:pos="2430"/>
        </w:tabs>
        <w:rPr>
          <w:sz w:val="22"/>
          <w:szCs w:val="22"/>
        </w:rPr>
      </w:pPr>
      <w:r>
        <w:rPr>
          <w:sz w:val="22"/>
          <w:szCs w:val="22"/>
        </w:rPr>
        <w:t>Establish and improve for equipment’s maintenance and calibration standard</w:t>
      </w:r>
    </w:p>
    <w:p w14:paraId="389C1B63" w14:textId="77777777" w:rsidR="00EB28E0" w:rsidRDefault="00EB28E0" w:rsidP="00EB28E0">
      <w:pPr>
        <w:numPr>
          <w:ilvl w:val="0"/>
          <w:numId w:val="2"/>
        </w:numPr>
        <w:tabs>
          <w:tab w:val="left" w:pos="2430"/>
        </w:tabs>
        <w:rPr>
          <w:sz w:val="22"/>
          <w:szCs w:val="22"/>
        </w:rPr>
      </w:pPr>
      <w:r>
        <w:rPr>
          <w:sz w:val="22"/>
          <w:szCs w:val="22"/>
        </w:rPr>
        <w:t>Installation for new equipment or instrument, upgrade for the old equipment, testing and trial run for the new equipment/machine</w:t>
      </w:r>
    </w:p>
    <w:p w14:paraId="57D37A88" w14:textId="77777777" w:rsidR="00EB28E0" w:rsidRDefault="00EB28E0" w:rsidP="00EB28E0">
      <w:pPr>
        <w:numPr>
          <w:ilvl w:val="0"/>
          <w:numId w:val="2"/>
        </w:numPr>
        <w:tabs>
          <w:tab w:val="left" w:pos="2430"/>
        </w:tabs>
        <w:rPr>
          <w:sz w:val="22"/>
          <w:szCs w:val="22"/>
        </w:rPr>
      </w:pPr>
      <w:r>
        <w:rPr>
          <w:sz w:val="22"/>
          <w:szCs w:val="22"/>
        </w:rPr>
        <w:t>Troubleshooting problems with equipment, devices or products.</w:t>
      </w:r>
    </w:p>
    <w:p w14:paraId="67109DE1" w14:textId="77777777" w:rsidR="00B328F9" w:rsidRDefault="00B328F9" w:rsidP="00B328F9">
      <w:pPr>
        <w:tabs>
          <w:tab w:val="left" w:pos="540"/>
          <w:tab w:val="left" w:pos="2430"/>
          <w:tab w:val="left" w:pos="4320"/>
        </w:tabs>
        <w:rPr>
          <w:sz w:val="22"/>
          <w:szCs w:val="22"/>
        </w:rPr>
      </w:pPr>
    </w:p>
    <w:p w14:paraId="03859EDA" w14:textId="77777777" w:rsidR="002B5F5F" w:rsidRDefault="002B5F5F" w:rsidP="002B5F5F">
      <w:pPr>
        <w:tabs>
          <w:tab w:val="left" w:pos="540"/>
          <w:tab w:val="left" w:pos="2430"/>
          <w:tab w:val="left" w:pos="4320"/>
        </w:tabs>
        <w:ind w:left="360"/>
        <w:rPr>
          <w:sz w:val="22"/>
          <w:szCs w:val="22"/>
        </w:rPr>
      </w:pPr>
    </w:p>
    <w:p w14:paraId="382BCA11" w14:textId="77777777" w:rsidR="002B5F5F" w:rsidRDefault="002B5F5F" w:rsidP="002B5F5F">
      <w:pPr>
        <w:tabs>
          <w:tab w:val="center" w:pos="4217"/>
        </w:tabs>
        <w:ind w:right="1095"/>
        <w:rPr>
          <w:b/>
          <w:sz w:val="20"/>
          <w:szCs w:val="20"/>
        </w:rPr>
      </w:pPr>
      <w:r>
        <w:rPr>
          <w:b/>
          <w:sz w:val="20"/>
          <w:szCs w:val="20"/>
        </w:rPr>
        <w:t>QUALIFICATIONS:</w:t>
      </w:r>
    </w:p>
    <w:p w14:paraId="02F3C2D9" w14:textId="77777777" w:rsidR="00756B4C" w:rsidRDefault="00756B4C" w:rsidP="002B5F5F">
      <w:pPr>
        <w:tabs>
          <w:tab w:val="center" w:pos="4217"/>
        </w:tabs>
        <w:ind w:right="1095"/>
        <w:rPr>
          <w:b/>
          <w:sz w:val="20"/>
          <w:szCs w:val="20"/>
        </w:rPr>
      </w:pPr>
    </w:p>
    <w:p w14:paraId="5C86BC0C" w14:textId="77777777" w:rsidR="002B5F5F" w:rsidRDefault="00756B4C" w:rsidP="00756B4C">
      <w:pPr>
        <w:pStyle w:val="ListParagraph"/>
        <w:numPr>
          <w:ilvl w:val="0"/>
          <w:numId w:val="10"/>
        </w:numPr>
        <w:tabs>
          <w:tab w:val="center" w:pos="4217"/>
        </w:tabs>
        <w:ind w:right="1095"/>
        <w:rPr>
          <w:sz w:val="22"/>
          <w:szCs w:val="22"/>
        </w:rPr>
      </w:pPr>
      <w:r>
        <w:rPr>
          <w:sz w:val="22"/>
          <w:szCs w:val="22"/>
        </w:rPr>
        <w:t>Already know</w:t>
      </w:r>
      <w:r w:rsidRPr="00756B4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in </w:t>
      </w:r>
      <w:r w:rsidRPr="00756B4C">
        <w:rPr>
          <w:sz w:val="22"/>
          <w:szCs w:val="22"/>
        </w:rPr>
        <w:t>the repair process of the Eagle Test.</w:t>
      </w:r>
    </w:p>
    <w:p w14:paraId="37E90190" w14:textId="77777777" w:rsidR="00756B4C" w:rsidRDefault="00756B4C" w:rsidP="00756B4C">
      <w:pPr>
        <w:pStyle w:val="ListParagraph"/>
        <w:numPr>
          <w:ilvl w:val="0"/>
          <w:numId w:val="10"/>
        </w:numPr>
        <w:tabs>
          <w:tab w:val="center" w:pos="4217"/>
        </w:tabs>
        <w:ind w:right="1095"/>
        <w:rPr>
          <w:sz w:val="22"/>
          <w:szCs w:val="22"/>
        </w:rPr>
      </w:pPr>
      <w:r>
        <w:rPr>
          <w:sz w:val="22"/>
          <w:szCs w:val="22"/>
        </w:rPr>
        <w:t xml:space="preserve">Already </w:t>
      </w:r>
      <w:proofErr w:type="gramStart"/>
      <w:r>
        <w:rPr>
          <w:sz w:val="22"/>
          <w:szCs w:val="22"/>
        </w:rPr>
        <w:t>know  in</w:t>
      </w:r>
      <w:proofErr w:type="gramEnd"/>
      <w:r>
        <w:rPr>
          <w:sz w:val="22"/>
          <w:szCs w:val="22"/>
        </w:rPr>
        <w:t xml:space="preserve"> the system and their functions (Eagle Test System)</w:t>
      </w:r>
    </w:p>
    <w:p w14:paraId="00EDBCB2" w14:textId="77777777" w:rsidR="00756B4C" w:rsidRDefault="00756B4C" w:rsidP="00756B4C">
      <w:pPr>
        <w:pStyle w:val="ListParagraph"/>
        <w:numPr>
          <w:ilvl w:val="0"/>
          <w:numId w:val="10"/>
        </w:numPr>
        <w:tabs>
          <w:tab w:val="center" w:pos="4217"/>
        </w:tabs>
        <w:ind w:right="1095"/>
        <w:rPr>
          <w:sz w:val="22"/>
          <w:szCs w:val="22"/>
        </w:rPr>
      </w:pPr>
      <w:r>
        <w:rPr>
          <w:sz w:val="22"/>
          <w:szCs w:val="22"/>
        </w:rPr>
        <w:t xml:space="preserve">Already </w:t>
      </w:r>
      <w:proofErr w:type="gramStart"/>
      <w:r>
        <w:rPr>
          <w:sz w:val="22"/>
          <w:szCs w:val="22"/>
        </w:rPr>
        <w:t>know  in</w:t>
      </w:r>
      <w:proofErr w:type="gramEnd"/>
      <w:r>
        <w:rPr>
          <w:sz w:val="22"/>
          <w:szCs w:val="22"/>
        </w:rPr>
        <w:t xml:space="preserve"> Test and also repair  boards for APU12 boards</w:t>
      </w:r>
    </w:p>
    <w:p w14:paraId="3B6CA1CD" w14:textId="77777777" w:rsidR="00756B4C" w:rsidRPr="00756B4C" w:rsidRDefault="00856C7D" w:rsidP="00756B4C">
      <w:pPr>
        <w:pStyle w:val="ListParagraph"/>
        <w:numPr>
          <w:ilvl w:val="0"/>
          <w:numId w:val="10"/>
        </w:numPr>
        <w:tabs>
          <w:tab w:val="center" w:pos="4217"/>
        </w:tabs>
        <w:ind w:right="1095"/>
        <w:rPr>
          <w:sz w:val="22"/>
          <w:szCs w:val="22"/>
        </w:rPr>
      </w:pPr>
      <w:r>
        <w:rPr>
          <w:sz w:val="22"/>
          <w:szCs w:val="22"/>
        </w:rPr>
        <w:t xml:space="preserve">Already know in Pre-Screening and shipping of boards </w:t>
      </w:r>
      <w:r w:rsidR="00963A73">
        <w:rPr>
          <w:sz w:val="22"/>
          <w:szCs w:val="22"/>
        </w:rPr>
        <w:t>such MPU, APU and HPU boards</w:t>
      </w:r>
    </w:p>
    <w:p w14:paraId="51880499" w14:textId="77777777" w:rsidR="002B5F5F" w:rsidRPr="00756B4C" w:rsidRDefault="002B5F5F" w:rsidP="00756B4C">
      <w:pPr>
        <w:pStyle w:val="ListParagraph"/>
        <w:numPr>
          <w:ilvl w:val="0"/>
          <w:numId w:val="10"/>
        </w:numPr>
        <w:tabs>
          <w:tab w:val="left" w:pos="2430"/>
        </w:tabs>
        <w:ind w:right="1095"/>
        <w:rPr>
          <w:sz w:val="22"/>
          <w:szCs w:val="22"/>
        </w:rPr>
      </w:pPr>
      <w:r w:rsidRPr="00756B4C">
        <w:rPr>
          <w:sz w:val="22"/>
          <w:szCs w:val="22"/>
        </w:rPr>
        <w:t>A team player and responsible to finish assigned work.</w:t>
      </w:r>
    </w:p>
    <w:p w14:paraId="6A253FB1" w14:textId="77777777" w:rsidR="002B5F5F" w:rsidRPr="00756B4C" w:rsidRDefault="002B5F5F" w:rsidP="00756B4C">
      <w:pPr>
        <w:pStyle w:val="ListParagraph"/>
        <w:numPr>
          <w:ilvl w:val="0"/>
          <w:numId w:val="10"/>
        </w:numPr>
        <w:tabs>
          <w:tab w:val="left" w:pos="2430"/>
        </w:tabs>
        <w:ind w:right="1095"/>
        <w:rPr>
          <w:sz w:val="22"/>
          <w:szCs w:val="22"/>
        </w:rPr>
      </w:pPr>
      <w:r w:rsidRPr="00756B4C">
        <w:rPr>
          <w:sz w:val="22"/>
          <w:szCs w:val="22"/>
        </w:rPr>
        <w:t>Can work with less supervision</w:t>
      </w:r>
    </w:p>
    <w:p w14:paraId="32094889" w14:textId="77777777" w:rsidR="002B5F5F" w:rsidRPr="00756B4C" w:rsidRDefault="002B5F5F" w:rsidP="00756B4C">
      <w:pPr>
        <w:pStyle w:val="ListParagraph"/>
        <w:numPr>
          <w:ilvl w:val="0"/>
          <w:numId w:val="10"/>
        </w:numPr>
        <w:tabs>
          <w:tab w:val="left" w:pos="2430"/>
        </w:tabs>
        <w:ind w:right="1095"/>
        <w:rPr>
          <w:sz w:val="22"/>
          <w:szCs w:val="22"/>
        </w:rPr>
      </w:pPr>
      <w:r w:rsidRPr="00756B4C">
        <w:rPr>
          <w:sz w:val="22"/>
          <w:szCs w:val="22"/>
        </w:rPr>
        <w:t>Willing to render overtime</w:t>
      </w:r>
    </w:p>
    <w:p w14:paraId="29308471" w14:textId="77777777" w:rsidR="002B5F5F" w:rsidRPr="00756B4C" w:rsidRDefault="002B5F5F" w:rsidP="00756B4C">
      <w:pPr>
        <w:pStyle w:val="ListParagraph"/>
        <w:numPr>
          <w:ilvl w:val="0"/>
          <w:numId w:val="10"/>
        </w:numPr>
        <w:tabs>
          <w:tab w:val="left" w:pos="2430"/>
        </w:tabs>
        <w:ind w:right="1095"/>
        <w:rPr>
          <w:sz w:val="22"/>
          <w:szCs w:val="22"/>
        </w:rPr>
      </w:pPr>
      <w:r w:rsidRPr="00756B4C">
        <w:rPr>
          <w:sz w:val="22"/>
          <w:szCs w:val="22"/>
        </w:rPr>
        <w:t>Exposed in Industrial Production and able to do:</w:t>
      </w:r>
    </w:p>
    <w:p w14:paraId="4555A044" w14:textId="77777777" w:rsidR="002B5F5F" w:rsidRDefault="002B5F5F" w:rsidP="002B5F5F">
      <w:pPr>
        <w:numPr>
          <w:ilvl w:val="0"/>
          <w:numId w:val="4"/>
        </w:numPr>
        <w:tabs>
          <w:tab w:val="left" w:pos="2070"/>
          <w:tab w:val="left" w:pos="2430"/>
        </w:tabs>
        <w:ind w:left="2070" w:right="1095"/>
        <w:rPr>
          <w:sz w:val="22"/>
          <w:szCs w:val="22"/>
        </w:rPr>
      </w:pPr>
      <w:r>
        <w:rPr>
          <w:sz w:val="22"/>
          <w:szCs w:val="22"/>
        </w:rPr>
        <w:t>Production Line Support</w:t>
      </w:r>
    </w:p>
    <w:p w14:paraId="00F239E8" w14:textId="77777777" w:rsidR="002B5F5F" w:rsidRDefault="002B5F5F" w:rsidP="002B5F5F">
      <w:pPr>
        <w:numPr>
          <w:ilvl w:val="0"/>
          <w:numId w:val="4"/>
        </w:numPr>
        <w:tabs>
          <w:tab w:val="left" w:pos="2070"/>
          <w:tab w:val="left" w:pos="2430"/>
        </w:tabs>
        <w:ind w:left="2070" w:right="1095"/>
        <w:rPr>
          <w:sz w:val="22"/>
          <w:szCs w:val="22"/>
        </w:rPr>
      </w:pPr>
      <w:r>
        <w:rPr>
          <w:sz w:val="22"/>
          <w:szCs w:val="22"/>
        </w:rPr>
        <w:t>Spare Parts manage support</w:t>
      </w:r>
    </w:p>
    <w:p w14:paraId="67A42DA7" w14:textId="77777777" w:rsidR="002B5F5F" w:rsidRDefault="002B5F5F" w:rsidP="002B5F5F">
      <w:pPr>
        <w:tabs>
          <w:tab w:val="left" w:pos="2430"/>
        </w:tabs>
        <w:ind w:right="1095"/>
        <w:rPr>
          <w:b/>
          <w:sz w:val="20"/>
          <w:szCs w:val="20"/>
        </w:rPr>
      </w:pPr>
      <w:r>
        <w:rPr>
          <w:b/>
          <w:sz w:val="20"/>
          <w:szCs w:val="20"/>
        </w:rPr>
        <w:t>SKILLS:</w:t>
      </w:r>
    </w:p>
    <w:p w14:paraId="20785E9A" w14:textId="77777777" w:rsidR="00EA7C5F" w:rsidRDefault="00EA7C5F" w:rsidP="002B5F5F">
      <w:pPr>
        <w:tabs>
          <w:tab w:val="left" w:pos="2430"/>
        </w:tabs>
        <w:ind w:right="1095"/>
        <w:rPr>
          <w:b/>
          <w:sz w:val="20"/>
          <w:szCs w:val="20"/>
        </w:rPr>
      </w:pPr>
    </w:p>
    <w:p w14:paraId="44D1ED59" w14:textId="77777777" w:rsidR="00EA7C5F" w:rsidRDefault="00EA7C5F" w:rsidP="00EA7C5F">
      <w:pPr>
        <w:tabs>
          <w:tab w:val="left" w:pos="2430"/>
        </w:tabs>
        <w:ind w:left="720" w:right="1095"/>
        <w:rPr>
          <w:sz w:val="22"/>
          <w:szCs w:val="22"/>
        </w:rPr>
      </w:pPr>
      <w:r>
        <w:rPr>
          <w:sz w:val="22"/>
          <w:szCs w:val="22"/>
        </w:rPr>
        <w:t>•     Knowledgeable in basic electronics</w:t>
      </w:r>
    </w:p>
    <w:p w14:paraId="448B3A09" w14:textId="77777777" w:rsidR="00EA7C5F" w:rsidRDefault="00EA7C5F" w:rsidP="00EA7C5F">
      <w:pPr>
        <w:tabs>
          <w:tab w:val="left" w:pos="2430"/>
        </w:tabs>
        <w:ind w:left="720" w:right="1095"/>
        <w:rPr>
          <w:sz w:val="22"/>
          <w:szCs w:val="22"/>
        </w:rPr>
      </w:pPr>
      <w:r>
        <w:rPr>
          <w:sz w:val="22"/>
          <w:szCs w:val="22"/>
        </w:rPr>
        <w:t xml:space="preserve">•     Knowledgeable in Basic Pneumatics Electro-pneumatics &amp; PLC Troubleshooting </w:t>
      </w:r>
    </w:p>
    <w:p w14:paraId="2C3E48C8" w14:textId="77777777" w:rsidR="00EA7C5F" w:rsidRDefault="00EA7C5F" w:rsidP="00EA7C5F">
      <w:pPr>
        <w:tabs>
          <w:tab w:val="left" w:pos="2430"/>
        </w:tabs>
        <w:ind w:left="720" w:right="1095"/>
        <w:rPr>
          <w:sz w:val="22"/>
          <w:szCs w:val="22"/>
        </w:rPr>
      </w:pPr>
      <w:r>
        <w:rPr>
          <w:sz w:val="22"/>
          <w:szCs w:val="22"/>
        </w:rPr>
        <w:t>•     Literate in Microsoft Excel office</w:t>
      </w:r>
    </w:p>
    <w:p w14:paraId="6C7AEE81" w14:textId="77777777" w:rsidR="00EA7C5F" w:rsidRDefault="00EA7C5F" w:rsidP="00EA7C5F">
      <w:pPr>
        <w:tabs>
          <w:tab w:val="left" w:pos="2430"/>
        </w:tabs>
        <w:ind w:right="1095"/>
        <w:rPr>
          <w:sz w:val="22"/>
          <w:szCs w:val="22"/>
        </w:rPr>
      </w:pPr>
      <w:r>
        <w:rPr>
          <w:sz w:val="22"/>
          <w:szCs w:val="22"/>
        </w:rPr>
        <w:t xml:space="preserve">             •     Knowledgeable in Basic Motor Control Installation</w:t>
      </w:r>
    </w:p>
    <w:p w14:paraId="431CC080" w14:textId="77777777" w:rsidR="00EA7C5F" w:rsidRDefault="00EA7C5F" w:rsidP="00EA7C5F">
      <w:pPr>
        <w:tabs>
          <w:tab w:val="left" w:pos="2430"/>
        </w:tabs>
        <w:ind w:right="1095"/>
        <w:rPr>
          <w:sz w:val="22"/>
          <w:szCs w:val="22"/>
        </w:rPr>
      </w:pPr>
      <w:r>
        <w:rPr>
          <w:sz w:val="22"/>
          <w:szCs w:val="22"/>
        </w:rPr>
        <w:t xml:space="preserve">             •     Knowledgeable in Basic Building Wiring Installation</w:t>
      </w:r>
    </w:p>
    <w:p w14:paraId="4111CF3C" w14:textId="77777777" w:rsidR="00EA7C5F" w:rsidRDefault="00EA7C5F" w:rsidP="00EA7C5F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•       Perform some of the bench work such as filing, lay-outing, measuring &amp; etc.</w:t>
      </w:r>
    </w:p>
    <w:p w14:paraId="6347F761" w14:textId="77777777" w:rsidR="00EA7C5F" w:rsidRDefault="00EA7C5F" w:rsidP="00EA7C5F">
      <w:pPr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lastRenderedPageBreak/>
        <w:t>Operate machine tools such as lathe machine, milling machine</w:t>
      </w:r>
      <w:r>
        <w:rPr>
          <w:rFonts w:cs="Arial"/>
          <w:sz w:val="22"/>
          <w:szCs w:val="22"/>
        </w:rPr>
        <w:t xml:space="preserve">, </w:t>
      </w:r>
      <w:r>
        <w:rPr>
          <w:sz w:val="22"/>
          <w:szCs w:val="22"/>
        </w:rPr>
        <w:t>grinding machine, and floor work.</w:t>
      </w:r>
    </w:p>
    <w:p w14:paraId="5AEA221F" w14:textId="77777777" w:rsidR="00EA7C5F" w:rsidRDefault="00EA7C5F" w:rsidP="00EA7C5F">
      <w:pPr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Knowledgeable in Basic Solid Works- Design and Auto Cad Designing</w:t>
      </w:r>
    </w:p>
    <w:p w14:paraId="632BEFF4" w14:textId="77777777" w:rsidR="00EA7C5F" w:rsidRDefault="00EA7C5F" w:rsidP="00EA7C5F">
      <w:pPr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Knowledgeable in Basic Technical Drafting</w:t>
      </w:r>
    </w:p>
    <w:p w14:paraId="27A144AD" w14:textId="77777777" w:rsidR="00EA7C5F" w:rsidRDefault="00EA7C5F" w:rsidP="00EA7C5F">
      <w:pPr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Knowledgeable in Basic Programming of PLC (OMRON and Panasonic)</w:t>
      </w:r>
    </w:p>
    <w:p w14:paraId="70D45CF0" w14:textId="77777777" w:rsidR="00C42E75" w:rsidRDefault="00C42E75" w:rsidP="00856C7D">
      <w:pPr>
        <w:ind w:left="705"/>
        <w:rPr>
          <w:sz w:val="22"/>
          <w:szCs w:val="22"/>
        </w:rPr>
      </w:pPr>
    </w:p>
    <w:p w14:paraId="1DFE56F4" w14:textId="77777777" w:rsidR="00EA7C5F" w:rsidRDefault="00EA7C5F" w:rsidP="00EA7C5F">
      <w:pPr>
        <w:rPr>
          <w:b/>
          <w:sz w:val="20"/>
          <w:szCs w:val="20"/>
        </w:rPr>
      </w:pPr>
      <w:r w:rsidRPr="00EA7C5F">
        <w:rPr>
          <w:b/>
          <w:sz w:val="20"/>
          <w:szCs w:val="20"/>
        </w:rPr>
        <w:t>PERSONAL INFORMATION:</w:t>
      </w:r>
    </w:p>
    <w:p w14:paraId="415A9A8B" w14:textId="77777777" w:rsidR="00EA7C5F" w:rsidRPr="00EA7C5F" w:rsidRDefault="00EA7C5F" w:rsidP="00EA7C5F">
      <w:pPr>
        <w:rPr>
          <w:sz w:val="22"/>
          <w:szCs w:val="22"/>
        </w:rPr>
      </w:pPr>
    </w:p>
    <w:p w14:paraId="4BE7A069" w14:textId="77777777" w:rsidR="00EA7C5F" w:rsidRDefault="00EA7C5F" w:rsidP="00EA7C5F">
      <w:pPr>
        <w:tabs>
          <w:tab w:val="left" w:pos="2430"/>
        </w:tabs>
        <w:ind w:right="1095"/>
        <w:rPr>
          <w:sz w:val="22"/>
          <w:szCs w:val="22"/>
        </w:rPr>
      </w:pPr>
      <w:r>
        <w:rPr>
          <w:sz w:val="22"/>
          <w:szCs w:val="22"/>
        </w:rPr>
        <w:t>Nickname</w:t>
      </w:r>
      <w:r>
        <w:rPr>
          <w:sz w:val="22"/>
          <w:szCs w:val="22"/>
        </w:rPr>
        <w:tab/>
        <w:t xml:space="preserve">        </w:t>
      </w:r>
      <w:proofErr w:type="gramStart"/>
      <w:r>
        <w:rPr>
          <w:sz w:val="22"/>
          <w:szCs w:val="22"/>
        </w:rPr>
        <w:t xml:space="preserve">  :</w:t>
      </w:r>
      <w:proofErr w:type="gram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dhex</w:t>
      </w:r>
      <w:proofErr w:type="spellEnd"/>
      <w:r>
        <w:rPr>
          <w:sz w:val="22"/>
          <w:szCs w:val="22"/>
        </w:rPr>
        <w:tab/>
      </w:r>
    </w:p>
    <w:p w14:paraId="1001B4CA" w14:textId="77777777" w:rsidR="00EA7C5F" w:rsidRDefault="00EA7C5F" w:rsidP="00EA7C5F">
      <w:pPr>
        <w:tabs>
          <w:tab w:val="left" w:pos="2430"/>
        </w:tabs>
        <w:ind w:right="1095"/>
        <w:rPr>
          <w:sz w:val="22"/>
          <w:szCs w:val="22"/>
        </w:rPr>
      </w:pPr>
      <w:r>
        <w:rPr>
          <w:sz w:val="22"/>
          <w:szCs w:val="22"/>
        </w:rPr>
        <w:t>Gender</w:t>
      </w:r>
      <w:r>
        <w:rPr>
          <w:sz w:val="22"/>
          <w:szCs w:val="22"/>
        </w:rPr>
        <w:tab/>
        <w:t xml:space="preserve">        </w:t>
      </w:r>
      <w:proofErr w:type="gramStart"/>
      <w:r>
        <w:rPr>
          <w:sz w:val="22"/>
          <w:szCs w:val="22"/>
        </w:rPr>
        <w:t xml:space="preserve">  :</w:t>
      </w:r>
      <w:proofErr w:type="gramEnd"/>
      <w:r>
        <w:rPr>
          <w:sz w:val="22"/>
          <w:szCs w:val="22"/>
        </w:rPr>
        <w:t xml:space="preserve">  Male</w:t>
      </w:r>
      <w:r>
        <w:rPr>
          <w:sz w:val="22"/>
          <w:szCs w:val="22"/>
        </w:rPr>
        <w:tab/>
      </w:r>
    </w:p>
    <w:p w14:paraId="2C81584A" w14:textId="77777777" w:rsidR="00EA7C5F" w:rsidRDefault="00756B4C" w:rsidP="00EA7C5F">
      <w:pPr>
        <w:tabs>
          <w:tab w:val="left" w:pos="2430"/>
        </w:tabs>
        <w:ind w:right="1095"/>
        <w:rPr>
          <w:sz w:val="22"/>
          <w:szCs w:val="22"/>
        </w:rPr>
      </w:pPr>
      <w:r>
        <w:rPr>
          <w:sz w:val="22"/>
          <w:szCs w:val="22"/>
        </w:rPr>
        <w:t>Age</w:t>
      </w:r>
      <w:r>
        <w:rPr>
          <w:sz w:val="22"/>
          <w:szCs w:val="22"/>
        </w:rPr>
        <w:tab/>
        <w:t xml:space="preserve">        </w:t>
      </w:r>
      <w:proofErr w:type="gramStart"/>
      <w:r>
        <w:rPr>
          <w:sz w:val="22"/>
          <w:szCs w:val="22"/>
        </w:rPr>
        <w:t xml:space="preserve">  :</w:t>
      </w:r>
      <w:proofErr w:type="gramEnd"/>
      <w:r>
        <w:rPr>
          <w:sz w:val="22"/>
          <w:szCs w:val="22"/>
        </w:rPr>
        <w:t xml:space="preserve">  21</w:t>
      </w:r>
    </w:p>
    <w:p w14:paraId="7924DD7B" w14:textId="77777777" w:rsidR="00EA7C5F" w:rsidRDefault="00EA7C5F" w:rsidP="00EA7C5F">
      <w:pPr>
        <w:tabs>
          <w:tab w:val="left" w:pos="2430"/>
        </w:tabs>
        <w:ind w:right="1095"/>
        <w:rPr>
          <w:sz w:val="22"/>
          <w:szCs w:val="22"/>
        </w:rPr>
      </w:pPr>
      <w:r>
        <w:rPr>
          <w:sz w:val="22"/>
          <w:szCs w:val="22"/>
        </w:rPr>
        <w:t>Date of Birth</w:t>
      </w:r>
      <w:r>
        <w:rPr>
          <w:sz w:val="22"/>
          <w:szCs w:val="22"/>
        </w:rPr>
        <w:tab/>
        <w:t xml:space="preserve">        </w:t>
      </w:r>
      <w:proofErr w:type="gramStart"/>
      <w:r>
        <w:rPr>
          <w:sz w:val="22"/>
          <w:szCs w:val="22"/>
        </w:rPr>
        <w:t xml:space="preserve">  :</w:t>
      </w:r>
      <w:proofErr w:type="gramEnd"/>
      <w:r>
        <w:rPr>
          <w:sz w:val="22"/>
          <w:szCs w:val="22"/>
        </w:rPr>
        <w:t xml:space="preserve">  March 20, 1996</w:t>
      </w:r>
      <w:r>
        <w:rPr>
          <w:sz w:val="22"/>
          <w:szCs w:val="22"/>
        </w:rPr>
        <w:tab/>
      </w:r>
    </w:p>
    <w:p w14:paraId="1651A648" w14:textId="77777777" w:rsidR="00EA7C5F" w:rsidRDefault="00EA7C5F" w:rsidP="00EA7C5F">
      <w:pPr>
        <w:tabs>
          <w:tab w:val="left" w:pos="2430"/>
        </w:tabs>
        <w:ind w:right="1095"/>
        <w:rPr>
          <w:sz w:val="22"/>
          <w:szCs w:val="22"/>
        </w:rPr>
      </w:pPr>
      <w:r>
        <w:rPr>
          <w:sz w:val="22"/>
          <w:szCs w:val="22"/>
        </w:rPr>
        <w:t>Place of Birth</w:t>
      </w:r>
      <w:r>
        <w:rPr>
          <w:sz w:val="22"/>
          <w:szCs w:val="22"/>
        </w:rPr>
        <w:tab/>
        <w:t xml:space="preserve">        </w:t>
      </w:r>
      <w:proofErr w:type="gramStart"/>
      <w:r>
        <w:rPr>
          <w:sz w:val="22"/>
          <w:szCs w:val="22"/>
        </w:rPr>
        <w:t xml:space="preserve">  :</w:t>
      </w:r>
      <w:proofErr w:type="gram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Montpeller</w:t>
      </w:r>
      <w:proofErr w:type="spellEnd"/>
      <w:r>
        <w:rPr>
          <w:sz w:val="22"/>
          <w:szCs w:val="22"/>
        </w:rPr>
        <w:t>, Alegria, Cebu</w:t>
      </w:r>
    </w:p>
    <w:p w14:paraId="5564CF87" w14:textId="77777777" w:rsidR="00EA7C5F" w:rsidRDefault="00EA7C5F" w:rsidP="00EA7C5F">
      <w:pPr>
        <w:tabs>
          <w:tab w:val="left" w:pos="2430"/>
        </w:tabs>
        <w:ind w:right="1095"/>
        <w:rPr>
          <w:sz w:val="22"/>
          <w:szCs w:val="22"/>
        </w:rPr>
      </w:pPr>
      <w:r>
        <w:rPr>
          <w:sz w:val="22"/>
          <w:szCs w:val="22"/>
        </w:rPr>
        <w:t>Civil Status</w:t>
      </w:r>
      <w:r>
        <w:rPr>
          <w:sz w:val="22"/>
          <w:szCs w:val="22"/>
        </w:rPr>
        <w:tab/>
        <w:t xml:space="preserve">        </w:t>
      </w:r>
      <w:proofErr w:type="gramStart"/>
      <w:r>
        <w:rPr>
          <w:sz w:val="22"/>
          <w:szCs w:val="22"/>
        </w:rPr>
        <w:t xml:space="preserve">  :</w:t>
      </w:r>
      <w:proofErr w:type="gramEnd"/>
      <w:r>
        <w:rPr>
          <w:sz w:val="22"/>
          <w:szCs w:val="22"/>
        </w:rPr>
        <w:t xml:space="preserve">  Single</w:t>
      </w:r>
      <w:r>
        <w:rPr>
          <w:sz w:val="22"/>
          <w:szCs w:val="22"/>
        </w:rPr>
        <w:tab/>
      </w:r>
    </w:p>
    <w:p w14:paraId="177A50CD" w14:textId="77777777" w:rsidR="00EA7C5F" w:rsidRDefault="00EA7C5F" w:rsidP="00EA7C5F">
      <w:pPr>
        <w:tabs>
          <w:tab w:val="left" w:pos="2430"/>
        </w:tabs>
        <w:ind w:right="1095"/>
        <w:rPr>
          <w:sz w:val="22"/>
          <w:szCs w:val="22"/>
        </w:rPr>
      </w:pPr>
      <w:r>
        <w:rPr>
          <w:sz w:val="22"/>
          <w:szCs w:val="22"/>
        </w:rPr>
        <w:t>Citizenship</w:t>
      </w:r>
      <w:r>
        <w:rPr>
          <w:sz w:val="22"/>
          <w:szCs w:val="22"/>
        </w:rPr>
        <w:tab/>
        <w:t xml:space="preserve">        </w:t>
      </w:r>
      <w:proofErr w:type="gramStart"/>
      <w:r>
        <w:rPr>
          <w:sz w:val="22"/>
          <w:szCs w:val="22"/>
        </w:rPr>
        <w:t xml:space="preserve">  :</w:t>
      </w:r>
      <w:proofErr w:type="gramEnd"/>
      <w:r>
        <w:rPr>
          <w:sz w:val="22"/>
          <w:szCs w:val="22"/>
        </w:rPr>
        <w:t xml:space="preserve">  Filipino</w:t>
      </w:r>
    </w:p>
    <w:p w14:paraId="4A7A8B62" w14:textId="77777777" w:rsidR="00EA7C5F" w:rsidRDefault="00EA7C5F" w:rsidP="00EA7C5F">
      <w:pPr>
        <w:tabs>
          <w:tab w:val="left" w:pos="2430"/>
        </w:tabs>
        <w:ind w:right="1095"/>
        <w:rPr>
          <w:sz w:val="22"/>
          <w:szCs w:val="22"/>
        </w:rPr>
      </w:pPr>
      <w:r>
        <w:rPr>
          <w:sz w:val="22"/>
          <w:szCs w:val="22"/>
        </w:rPr>
        <w:t>Height</w:t>
      </w:r>
      <w:r>
        <w:rPr>
          <w:sz w:val="22"/>
          <w:szCs w:val="22"/>
        </w:rPr>
        <w:tab/>
        <w:t xml:space="preserve">        </w:t>
      </w:r>
      <w:proofErr w:type="gramStart"/>
      <w:r>
        <w:rPr>
          <w:sz w:val="22"/>
          <w:szCs w:val="22"/>
        </w:rPr>
        <w:t xml:space="preserve">  :</w:t>
      </w:r>
      <w:proofErr w:type="gramEnd"/>
      <w:r>
        <w:rPr>
          <w:sz w:val="22"/>
          <w:szCs w:val="22"/>
        </w:rPr>
        <w:t xml:space="preserve">  5’4”</w:t>
      </w:r>
    </w:p>
    <w:p w14:paraId="5A42104F" w14:textId="77777777" w:rsidR="00EA7C5F" w:rsidRDefault="00EA7C5F" w:rsidP="00EA7C5F">
      <w:pPr>
        <w:tabs>
          <w:tab w:val="left" w:pos="2430"/>
        </w:tabs>
        <w:ind w:right="1095"/>
        <w:rPr>
          <w:sz w:val="22"/>
          <w:szCs w:val="22"/>
        </w:rPr>
      </w:pPr>
      <w:r>
        <w:rPr>
          <w:sz w:val="22"/>
          <w:szCs w:val="22"/>
        </w:rPr>
        <w:t>Weight</w:t>
      </w:r>
      <w:r>
        <w:rPr>
          <w:sz w:val="22"/>
          <w:szCs w:val="22"/>
        </w:rPr>
        <w:tab/>
        <w:t xml:space="preserve">        </w:t>
      </w:r>
      <w:proofErr w:type="gramStart"/>
      <w:r>
        <w:rPr>
          <w:sz w:val="22"/>
          <w:szCs w:val="22"/>
        </w:rPr>
        <w:t xml:space="preserve">  :</w:t>
      </w:r>
      <w:proofErr w:type="gramEnd"/>
      <w:r>
        <w:rPr>
          <w:sz w:val="22"/>
          <w:szCs w:val="22"/>
        </w:rPr>
        <w:t xml:space="preserve">  51kg.</w:t>
      </w:r>
      <w:r>
        <w:rPr>
          <w:sz w:val="22"/>
          <w:szCs w:val="22"/>
        </w:rPr>
        <w:tab/>
      </w:r>
    </w:p>
    <w:p w14:paraId="33787B25" w14:textId="77777777" w:rsidR="00EA7C5F" w:rsidRDefault="00EA7C5F" w:rsidP="00EA7C5F">
      <w:pPr>
        <w:tabs>
          <w:tab w:val="left" w:pos="2430"/>
        </w:tabs>
        <w:ind w:right="1095"/>
        <w:rPr>
          <w:sz w:val="22"/>
          <w:szCs w:val="22"/>
        </w:rPr>
      </w:pPr>
      <w:r>
        <w:rPr>
          <w:sz w:val="22"/>
          <w:szCs w:val="22"/>
        </w:rPr>
        <w:t>Religion</w:t>
      </w:r>
      <w:r>
        <w:rPr>
          <w:sz w:val="22"/>
          <w:szCs w:val="22"/>
        </w:rPr>
        <w:tab/>
        <w:t xml:space="preserve">        </w:t>
      </w:r>
      <w:proofErr w:type="gramStart"/>
      <w:r>
        <w:rPr>
          <w:sz w:val="22"/>
          <w:szCs w:val="22"/>
        </w:rPr>
        <w:t xml:space="preserve">  :</w:t>
      </w:r>
      <w:proofErr w:type="gramEnd"/>
      <w:r>
        <w:rPr>
          <w:sz w:val="22"/>
          <w:szCs w:val="22"/>
        </w:rPr>
        <w:t xml:space="preserve">  Roman Catholic</w:t>
      </w:r>
      <w:r>
        <w:rPr>
          <w:sz w:val="22"/>
          <w:szCs w:val="22"/>
        </w:rPr>
        <w:tab/>
      </w:r>
    </w:p>
    <w:p w14:paraId="3019091E" w14:textId="77777777" w:rsidR="00EA7C5F" w:rsidRDefault="00EA7C5F" w:rsidP="00EA7C5F">
      <w:pPr>
        <w:tabs>
          <w:tab w:val="left" w:pos="2430"/>
        </w:tabs>
        <w:ind w:right="1095"/>
        <w:rPr>
          <w:sz w:val="22"/>
          <w:szCs w:val="22"/>
        </w:rPr>
      </w:pPr>
      <w:r>
        <w:rPr>
          <w:sz w:val="22"/>
          <w:szCs w:val="22"/>
        </w:rPr>
        <w:t>Mother’s Name</w:t>
      </w:r>
      <w:r>
        <w:rPr>
          <w:sz w:val="22"/>
          <w:szCs w:val="22"/>
        </w:rPr>
        <w:tab/>
        <w:t xml:space="preserve">        </w:t>
      </w:r>
      <w:proofErr w:type="gramStart"/>
      <w:r>
        <w:rPr>
          <w:sz w:val="22"/>
          <w:szCs w:val="22"/>
        </w:rPr>
        <w:t xml:space="preserve">  :</w:t>
      </w:r>
      <w:proofErr w:type="gramEnd"/>
      <w:r>
        <w:rPr>
          <w:sz w:val="22"/>
          <w:szCs w:val="22"/>
        </w:rPr>
        <w:t xml:space="preserve">  Marilyn </w:t>
      </w:r>
      <w:proofErr w:type="spellStart"/>
      <w:r>
        <w:rPr>
          <w:sz w:val="22"/>
          <w:szCs w:val="22"/>
        </w:rPr>
        <w:t>Allera</w:t>
      </w:r>
      <w:proofErr w:type="spellEnd"/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4B7F9319" w14:textId="77777777" w:rsidR="00EA7C5F" w:rsidRDefault="00EA7C5F" w:rsidP="00EA7C5F">
      <w:pPr>
        <w:tabs>
          <w:tab w:val="left" w:pos="2430"/>
        </w:tabs>
        <w:ind w:right="1095"/>
        <w:rPr>
          <w:sz w:val="22"/>
          <w:szCs w:val="22"/>
        </w:rPr>
      </w:pPr>
      <w:r>
        <w:rPr>
          <w:sz w:val="22"/>
          <w:szCs w:val="22"/>
        </w:rPr>
        <w:t>Father’s Name</w:t>
      </w:r>
      <w:r>
        <w:rPr>
          <w:sz w:val="22"/>
          <w:szCs w:val="22"/>
        </w:rPr>
        <w:tab/>
        <w:t xml:space="preserve">        </w:t>
      </w:r>
      <w:proofErr w:type="gramStart"/>
      <w:r>
        <w:rPr>
          <w:sz w:val="22"/>
          <w:szCs w:val="22"/>
        </w:rPr>
        <w:t xml:space="preserve">  :</w:t>
      </w:r>
      <w:proofErr w:type="gram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Nemesio</w:t>
      </w:r>
      <w:proofErr w:type="spellEnd"/>
      <w:r w:rsidR="0032385F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Allera</w:t>
      </w:r>
      <w:proofErr w:type="spellEnd"/>
    </w:p>
    <w:p w14:paraId="783AFFB1" w14:textId="77777777" w:rsidR="00C42E75" w:rsidRDefault="00C42E75" w:rsidP="00EA7C5F">
      <w:pPr>
        <w:tabs>
          <w:tab w:val="left" w:pos="2430"/>
        </w:tabs>
        <w:ind w:right="1095"/>
        <w:rPr>
          <w:sz w:val="22"/>
          <w:szCs w:val="22"/>
        </w:rPr>
      </w:pPr>
    </w:p>
    <w:p w14:paraId="0A7032CC" w14:textId="77777777" w:rsidR="00EA7C5F" w:rsidRDefault="00EA7C5F" w:rsidP="00EA7C5F">
      <w:pPr>
        <w:tabs>
          <w:tab w:val="left" w:pos="2430"/>
        </w:tabs>
        <w:ind w:right="1095"/>
        <w:rPr>
          <w:b/>
          <w:sz w:val="20"/>
          <w:szCs w:val="20"/>
        </w:rPr>
      </w:pPr>
      <w:r>
        <w:rPr>
          <w:b/>
          <w:sz w:val="20"/>
          <w:szCs w:val="20"/>
        </w:rPr>
        <w:t>EDUCATIONAL BACKGROUND:</w:t>
      </w:r>
    </w:p>
    <w:p w14:paraId="0D597B94" w14:textId="77777777" w:rsidR="00856C7D" w:rsidRDefault="00856C7D" w:rsidP="00EA7C5F">
      <w:pPr>
        <w:tabs>
          <w:tab w:val="left" w:pos="2430"/>
        </w:tabs>
        <w:ind w:right="1095"/>
        <w:rPr>
          <w:b/>
          <w:sz w:val="20"/>
          <w:szCs w:val="20"/>
        </w:rPr>
      </w:pPr>
    </w:p>
    <w:p w14:paraId="3CE68A79" w14:textId="77777777" w:rsidR="00EA7C5F" w:rsidRDefault="00EA7C5F" w:rsidP="00EA7C5F">
      <w:pPr>
        <w:tabs>
          <w:tab w:val="left" w:pos="2430"/>
        </w:tabs>
        <w:ind w:right="1095"/>
        <w:rPr>
          <w:sz w:val="22"/>
          <w:szCs w:val="22"/>
        </w:rPr>
      </w:pPr>
      <w:proofErr w:type="spellStart"/>
      <w:r>
        <w:rPr>
          <w:sz w:val="22"/>
          <w:szCs w:val="22"/>
        </w:rPr>
        <w:t>Center</w:t>
      </w:r>
      <w:proofErr w:type="spellEnd"/>
      <w:r>
        <w:rPr>
          <w:sz w:val="22"/>
          <w:szCs w:val="22"/>
        </w:rPr>
        <w:t xml:space="preserve"> for Industrial Technology and Enterprise</w:t>
      </w:r>
    </w:p>
    <w:p w14:paraId="735B1627" w14:textId="77777777" w:rsidR="00EA7C5F" w:rsidRDefault="00EA7C5F" w:rsidP="00EA7C5F">
      <w:pPr>
        <w:tabs>
          <w:tab w:val="left" w:pos="2430"/>
        </w:tabs>
        <w:rPr>
          <w:sz w:val="22"/>
          <w:szCs w:val="22"/>
        </w:rPr>
      </w:pPr>
      <w:r>
        <w:rPr>
          <w:sz w:val="22"/>
          <w:szCs w:val="22"/>
        </w:rPr>
        <w:t>Tertiary / College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Electro-Mechanics Technology</w:t>
      </w:r>
    </w:p>
    <w:p w14:paraId="086DB9FA" w14:textId="77777777" w:rsidR="00EA7C5F" w:rsidRDefault="00EA7C5F" w:rsidP="00EA7C5F">
      <w:pPr>
        <w:tabs>
          <w:tab w:val="left" w:pos="3870"/>
          <w:tab w:val="left" w:pos="405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San Jose, Cebu City</w:t>
      </w:r>
    </w:p>
    <w:p w14:paraId="74845D32" w14:textId="77777777" w:rsidR="00EA7C5F" w:rsidRDefault="00EA7C5F" w:rsidP="00EA7C5F">
      <w:pPr>
        <w:tabs>
          <w:tab w:val="left" w:pos="243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S.Y. 2012 - 2015</w:t>
      </w:r>
    </w:p>
    <w:p w14:paraId="14F83BE8" w14:textId="77777777" w:rsidR="00EA7C5F" w:rsidRDefault="00EA7C5F" w:rsidP="00EA7C5F">
      <w:pPr>
        <w:tabs>
          <w:tab w:val="left" w:pos="2430"/>
        </w:tabs>
        <w:rPr>
          <w:sz w:val="22"/>
          <w:szCs w:val="22"/>
        </w:rPr>
      </w:pPr>
    </w:p>
    <w:p w14:paraId="121EE6C3" w14:textId="77777777" w:rsidR="00EA7C5F" w:rsidRDefault="00EA7C5F" w:rsidP="00EA7C5F">
      <w:pPr>
        <w:tabs>
          <w:tab w:val="left" w:pos="2430"/>
        </w:tabs>
        <w:ind w:right="1095"/>
        <w:rPr>
          <w:sz w:val="22"/>
          <w:szCs w:val="22"/>
        </w:rPr>
      </w:pPr>
      <w:r>
        <w:rPr>
          <w:sz w:val="22"/>
          <w:szCs w:val="22"/>
        </w:rPr>
        <w:t>Secondary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Saint Peter Academy of Alegria Incorporated</w:t>
      </w:r>
      <w:r>
        <w:rPr>
          <w:sz w:val="22"/>
          <w:szCs w:val="22"/>
        </w:rPr>
        <w:tab/>
      </w:r>
    </w:p>
    <w:p w14:paraId="46877226" w14:textId="77777777" w:rsidR="00EA7C5F" w:rsidRDefault="00EA7C5F" w:rsidP="00EA7C5F">
      <w:pPr>
        <w:tabs>
          <w:tab w:val="left" w:pos="243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Poblacion</w:t>
      </w:r>
      <w:proofErr w:type="spellEnd"/>
      <w:r>
        <w:rPr>
          <w:sz w:val="22"/>
          <w:szCs w:val="22"/>
        </w:rPr>
        <w:t>, Alegria, Cebu</w:t>
      </w:r>
    </w:p>
    <w:p w14:paraId="5532F531" w14:textId="77777777" w:rsidR="00EA7C5F" w:rsidRDefault="00EA7C5F" w:rsidP="00EA7C5F">
      <w:pPr>
        <w:tabs>
          <w:tab w:val="left" w:pos="243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S.Y. 2009 – 2012</w:t>
      </w:r>
    </w:p>
    <w:p w14:paraId="1EF54D64" w14:textId="77777777" w:rsidR="00EA7C5F" w:rsidRDefault="00EA7C5F" w:rsidP="00EA7C5F">
      <w:pPr>
        <w:tabs>
          <w:tab w:val="left" w:pos="2430"/>
        </w:tabs>
        <w:ind w:right="1095"/>
        <w:rPr>
          <w:b/>
          <w:sz w:val="20"/>
          <w:szCs w:val="20"/>
        </w:rPr>
      </w:pPr>
    </w:p>
    <w:p w14:paraId="43A6C115" w14:textId="77777777" w:rsidR="00EA7C5F" w:rsidRDefault="00EA7C5F" w:rsidP="00EA7C5F">
      <w:pPr>
        <w:tabs>
          <w:tab w:val="left" w:pos="2430"/>
        </w:tabs>
        <w:rPr>
          <w:sz w:val="22"/>
          <w:szCs w:val="22"/>
        </w:rPr>
      </w:pPr>
      <w:r>
        <w:rPr>
          <w:sz w:val="22"/>
          <w:szCs w:val="22"/>
        </w:rPr>
        <w:t>Elementary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Montpeller</w:t>
      </w:r>
      <w:proofErr w:type="spellEnd"/>
      <w:r>
        <w:rPr>
          <w:sz w:val="22"/>
          <w:szCs w:val="22"/>
        </w:rPr>
        <w:t>, Elementary, School</w:t>
      </w:r>
      <w:r>
        <w:rPr>
          <w:sz w:val="22"/>
          <w:szCs w:val="22"/>
        </w:rPr>
        <w:tab/>
      </w:r>
    </w:p>
    <w:p w14:paraId="6F4A0E9B" w14:textId="77777777" w:rsidR="00EA7C5F" w:rsidRDefault="00EA7C5F" w:rsidP="00EA7C5F">
      <w:pPr>
        <w:tabs>
          <w:tab w:val="left" w:pos="243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856C7D">
        <w:rPr>
          <w:sz w:val="22"/>
          <w:szCs w:val="22"/>
        </w:rPr>
        <w:tab/>
      </w:r>
      <w:r w:rsidR="00856C7D"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Montpeller</w:t>
      </w:r>
      <w:proofErr w:type="spellEnd"/>
      <w:r>
        <w:rPr>
          <w:sz w:val="22"/>
          <w:szCs w:val="22"/>
        </w:rPr>
        <w:t>, Alegria, Cebu</w:t>
      </w:r>
    </w:p>
    <w:p w14:paraId="071F3132" w14:textId="77777777" w:rsidR="00EA7C5F" w:rsidRDefault="00EA7C5F" w:rsidP="00EA7C5F">
      <w:pPr>
        <w:tabs>
          <w:tab w:val="left" w:pos="243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S.Y. 2004 – 2009</w:t>
      </w:r>
    </w:p>
    <w:p w14:paraId="52AEF965" w14:textId="77777777" w:rsidR="00EA7C5F" w:rsidRDefault="00EA7C5F" w:rsidP="00EA7C5F">
      <w:pPr>
        <w:tabs>
          <w:tab w:val="left" w:pos="2430"/>
        </w:tabs>
        <w:ind w:right="1095"/>
        <w:rPr>
          <w:b/>
          <w:sz w:val="20"/>
          <w:szCs w:val="20"/>
        </w:rPr>
      </w:pPr>
      <w:r>
        <w:rPr>
          <w:b/>
          <w:sz w:val="20"/>
          <w:szCs w:val="20"/>
        </w:rPr>
        <w:t>TRAINING AND SEMINARS ATTENDED:</w:t>
      </w:r>
    </w:p>
    <w:p w14:paraId="1DA2744E" w14:textId="77777777" w:rsidR="00EA7C5F" w:rsidRDefault="00EA7C5F" w:rsidP="00EA7C5F">
      <w:pPr>
        <w:tabs>
          <w:tab w:val="left" w:pos="2430"/>
        </w:tabs>
        <w:ind w:right="1095"/>
        <w:rPr>
          <w:b/>
          <w:sz w:val="20"/>
          <w:szCs w:val="20"/>
        </w:rPr>
      </w:pPr>
    </w:p>
    <w:p w14:paraId="7C549B4A" w14:textId="77777777" w:rsidR="00EA7C5F" w:rsidRDefault="00EA7C5F" w:rsidP="00856C7D">
      <w:pPr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 xml:space="preserve"> •     Summer Training Orientation Program </w:t>
      </w:r>
      <w:r w:rsidR="00856C7D">
        <w:rPr>
          <w:sz w:val="22"/>
          <w:szCs w:val="22"/>
        </w:rPr>
        <w:tab/>
      </w:r>
      <w:r w:rsidR="00856C7D">
        <w:rPr>
          <w:sz w:val="22"/>
          <w:szCs w:val="22"/>
        </w:rPr>
        <w:tab/>
      </w:r>
      <w:r w:rsidR="00856C7D">
        <w:rPr>
          <w:sz w:val="22"/>
          <w:szCs w:val="22"/>
        </w:rPr>
        <w:tab/>
      </w:r>
      <w:proofErr w:type="gramStart"/>
      <w:r w:rsidR="00856C7D">
        <w:rPr>
          <w:sz w:val="22"/>
          <w:szCs w:val="22"/>
        </w:rPr>
        <w:tab/>
      </w:r>
      <w:r>
        <w:rPr>
          <w:sz w:val="22"/>
          <w:szCs w:val="22"/>
        </w:rPr>
        <w:t xml:space="preserve">  April</w:t>
      </w:r>
      <w:proofErr w:type="gramEnd"/>
      <w:r>
        <w:rPr>
          <w:sz w:val="22"/>
          <w:szCs w:val="22"/>
        </w:rPr>
        <w:t>, 2012</w:t>
      </w:r>
    </w:p>
    <w:p w14:paraId="54D6669C" w14:textId="77777777" w:rsidR="00EA7C5F" w:rsidRDefault="00EA7C5F" w:rsidP="00EA7C5F">
      <w:pPr>
        <w:tabs>
          <w:tab w:val="left" w:pos="2430"/>
        </w:tabs>
        <w:ind w:left="720" w:right="1095"/>
        <w:rPr>
          <w:sz w:val="22"/>
          <w:szCs w:val="22"/>
        </w:rPr>
      </w:pPr>
      <w:proofErr w:type="spellStart"/>
      <w:r>
        <w:rPr>
          <w:sz w:val="22"/>
          <w:szCs w:val="22"/>
        </w:rPr>
        <w:t>Center</w:t>
      </w:r>
      <w:proofErr w:type="spellEnd"/>
      <w:r>
        <w:rPr>
          <w:sz w:val="22"/>
          <w:szCs w:val="22"/>
        </w:rPr>
        <w:t xml:space="preserve"> for Industrial Technology and Enterprise    </w:t>
      </w:r>
    </w:p>
    <w:p w14:paraId="402B4AE9" w14:textId="77777777" w:rsidR="00EA7C5F" w:rsidRDefault="00EA7C5F" w:rsidP="00C42E75">
      <w:pPr>
        <w:tabs>
          <w:tab w:val="left" w:pos="2430"/>
        </w:tabs>
        <w:ind w:right="1095"/>
        <w:rPr>
          <w:sz w:val="22"/>
          <w:szCs w:val="22"/>
        </w:rPr>
      </w:pPr>
    </w:p>
    <w:p w14:paraId="57E5971F" w14:textId="77777777" w:rsidR="00EA7C5F" w:rsidRDefault="00EA7C5F" w:rsidP="00EA7C5F">
      <w:pPr>
        <w:tabs>
          <w:tab w:val="left" w:pos="2430"/>
        </w:tabs>
        <w:ind w:right="1095"/>
        <w:rPr>
          <w:b/>
          <w:sz w:val="20"/>
          <w:szCs w:val="20"/>
        </w:rPr>
      </w:pPr>
      <w:r>
        <w:rPr>
          <w:b/>
          <w:sz w:val="20"/>
          <w:szCs w:val="20"/>
        </w:rPr>
        <w:t>REFERENCES:</w:t>
      </w:r>
    </w:p>
    <w:p w14:paraId="1DE36F3C" w14:textId="77777777" w:rsidR="008775DC" w:rsidRDefault="008775DC" w:rsidP="00EA7C5F">
      <w:pPr>
        <w:tabs>
          <w:tab w:val="left" w:pos="2430"/>
        </w:tabs>
        <w:ind w:right="1095"/>
        <w:rPr>
          <w:sz w:val="20"/>
          <w:szCs w:val="20"/>
        </w:rPr>
      </w:pPr>
    </w:p>
    <w:p w14:paraId="392F04A6" w14:textId="07B45BC3" w:rsidR="008775DC" w:rsidRDefault="00AD0ABF" w:rsidP="008775DC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Albert </w:t>
      </w:r>
      <w:proofErr w:type="spellStart"/>
      <w:r>
        <w:rPr>
          <w:rFonts w:ascii="Times New Roman" w:hAnsi="Times New Roman"/>
        </w:rPr>
        <w:t>Arimbay</w:t>
      </w:r>
      <w:proofErr w:type="spellEnd"/>
      <w:r w:rsidR="008775DC">
        <w:rPr>
          <w:rFonts w:ascii="Times New Roman" w:hAnsi="Times New Roman"/>
        </w:rPr>
        <w:tab/>
        <w:t xml:space="preserve">             </w:t>
      </w:r>
      <w:proofErr w:type="gramStart"/>
      <w:r w:rsidR="008775DC">
        <w:rPr>
          <w:rFonts w:ascii="Times New Roman" w:hAnsi="Times New Roman"/>
        </w:rPr>
        <w:t xml:space="preserve">  :</w:t>
      </w:r>
      <w:proofErr w:type="gramEnd"/>
      <w:r w:rsidR="008775DC">
        <w:rPr>
          <w:rFonts w:ascii="Times New Roman" w:hAnsi="Times New Roman"/>
        </w:rPr>
        <w:t xml:space="preserve">          Teradyne Philippines Ltd.</w:t>
      </w:r>
    </w:p>
    <w:p w14:paraId="5BD22274" w14:textId="77777777" w:rsidR="008775DC" w:rsidRDefault="008775DC" w:rsidP="008775DC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Eagle Test Supervisor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Cebu Light Industrial Park</w:t>
      </w:r>
    </w:p>
    <w:p w14:paraId="2780A74A" w14:textId="77777777" w:rsidR="008775DC" w:rsidRDefault="008775DC" w:rsidP="008775DC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Basak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Lapu-lapu</w:t>
      </w:r>
      <w:proofErr w:type="spellEnd"/>
      <w:r>
        <w:rPr>
          <w:rFonts w:ascii="Times New Roman" w:hAnsi="Times New Roman"/>
        </w:rPr>
        <w:t>, City, Cebu</w:t>
      </w:r>
    </w:p>
    <w:p w14:paraId="0D9E91FC" w14:textId="264DA175" w:rsidR="00EA7C5F" w:rsidRDefault="008775DC" w:rsidP="008775DC">
      <w:pPr>
        <w:pStyle w:val="ListParagraph"/>
        <w:ind w:left="0"/>
      </w:pPr>
      <w:r>
        <w:tab/>
      </w:r>
      <w:r>
        <w:tab/>
      </w:r>
      <w:r>
        <w:tab/>
      </w:r>
      <w:r>
        <w:tab/>
      </w:r>
      <w:r>
        <w:tab/>
        <w:t xml:space="preserve">Phone: </w:t>
      </w:r>
      <w:r w:rsidR="00AD0ABF">
        <w:t>+639177097401</w:t>
      </w:r>
    </w:p>
    <w:p w14:paraId="17532AB2" w14:textId="77777777" w:rsidR="008775DC" w:rsidRPr="008775DC" w:rsidRDefault="008775DC" w:rsidP="008775DC">
      <w:pPr>
        <w:pStyle w:val="ListParagraph"/>
        <w:ind w:left="0"/>
      </w:pPr>
    </w:p>
    <w:p w14:paraId="6C99A057" w14:textId="42899188" w:rsidR="00EA7C5F" w:rsidRDefault="00EA7C5F" w:rsidP="00EA7C5F">
      <w:pPr>
        <w:pStyle w:val="NoSpacing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Rechyl</w:t>
      </w:r>
      <w:proofErr w:type="spellEnd"/>
      <w:r w:rsidR="00E02AAE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Salogaol</w:t>
      </w:r>
      <w:proofErr w:type="spellEnd"/>
      <w:r>
        <w:rPr>
          <w:rFonts w:ascii="Times New Roman" w:hAnsi="Times New Roman"/>
        </w:rPr>
        <w:tab/>
      </w:r>
      <w:r w:rsidR="00126D4B">
        <w:rPr>
          <w:rFonts w:ascii="Times New Roman" w:hAnsi="Times New Roman"/>
        </w:rPr>
        <w:tab/>
      </w:r>
      <w:r w:rsidR="007F2E07">
        <w:rPr>
          <w:rFonts w:ascii="Times New Roman" w:hAnsi="Times New Roman"/>
        </w:rPr>
        <w:t xml:space="preserve">:          </w:t>
      </w:r>
      <w:r>
        <w:rPr>
          <w:rFonts w:ascii="Times New Roman" w:hAnsi="Times New Roman"/>
        </w:rPr>
        <w:t>Knowles Electronics Philippines Corporation</w:t>
      </w:r>
    </w:p>
    <w:p w14:paraId="5CA913DA" w14:textId="77777777" w:rsidR="00EA7C5F" w:rsidRDefault="008775DC" w:rsidP="00EA7C5F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Secondary Manager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EA7C5F">
        <w:rPr>
          <w:rFonts w:ascii="Times New Roman" w:hAnsi="Times New Roman"/>
        </w:rPr>
        <w:t>Cebu Light Industrial Park</w:t>
      </w:r>
    </w:p>
    <w:p w14:paraId="5D6B81E9" w14:textId="77777777" w:rsidR="00EA7C5F" w:rsidRDefault="008775DC" w:rsidP="00EA7C5F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 w:rsidR="00EA7C5F">
        <w:rPr>
          <w:rFonts w:ascii="Times New Roman" w:hAnsi="Times New Roman"/>
        </w:rPr>
        <w:t>Basak</w:t>
      </w:r>
      <w:proofErr w:type="spellEnd"/>
      <w:r w:rsidR="00EA7C5F">
        <w:rPr>
          <w:rFonts w:ascii="Times New Roman" w:hAnsi="Times New Roman"/>
        </w:rPr>
        <w:t xml:space="preserve">, </w:t>
      </w:r>
      <w:proofErr w:type="spellStart"/>
      <w:r w:rsidR="00EA7C5F">
        <w:rPr>
          <w:rFonts w:ascii="Times New Roman" w:hAnsi="Times New Roman"/>
        </w:rPr>
        <w:t>Lapu-lapu</w:t>
      </w:r>
      <w:proofErr w:type="spellEnd"/>
      <w:r w:rsidR="00EA7C5F">
        <w:rPr>
          <w:rFonts w:ascii="Times New Roman" w:hAnsi="Times New Roman"/>
        </w:rPr>
        <w:t>, City, Cebu</w:t>
      </w:r>
    </w:p>
    <w:p w14:paraId="0063C12F" w14:textId="77777777" w:rsidR="00EA7C5F" w:rsidRDefault="008775DC" w:rsidP="00EA7C5F">
      <w:pPr>
        <w:pStyle w:val="ListParagraph"/>
        <w:ind w:left="0"/>
      </w:pPr>
      <w:r>
        <w:tab/>
      </w:r>
      <w:r>
        <w:tab/>
      </w:r>
      <w:r>
        <w:tab/>
      </w:r>
      <w:r>
        <w:tab/>
        <w:t xml:space="preserve">    </w:t>
      </w:r>
      <w:bookmarkStart w:id="0" w:name="_GoBack"/>
      <w:bookmarkEnd w:id="0"/>
      <w:r>
        <w:t xml:space="preserve">        </w:t>
      </w:r>
      <w:r w:rsidR="00EA7C5F">
        <w:t>Cell no: 09177947676</w:t>
      </w:r>
    </w:p>
    <w:p w14:paraId="0DF6CD04" w14:textId="77777777" w:rsidR="00EA7C5F" w:rsidRDefault="00EA7C5F" w:rsidP="00EA7C5F">
      <w:pPr>
        <w:tabs>
          <w:tab w:val="left" w:pos="2430"/>
        </w:tabs>
        <w:ind w:right="1095"/>
      </w:pPr>
    </w:p>
    <w:p w14:paraId="5023DAFC" w14:textId="77777777" w:rsidR="00EA7C5F" w:rsidRDefault="00EA7C5F" w:rsidP="007F2E07">
      <w:pPr>
        <w:tabs>
          <w:tab w:val="left" w:pos="2430"/>
        </w:tabs>
        <w:ind w:right="1095"/>
        <w:rPr>
          <w:sz w:val="22"/>
          <w:szCs w:val="22"/>
        </w:rPr>
      </w:pPr>
      <w:proofErr w:type="spellStart"/>
      <w:r>
        <w:rPr>
          <w:sz w:val="22"/>
          <w:szCs w:val="22"/>
        </w:rPr>
        <w:t>Almerante</w:t>
      </w:r>
      <w:proofErr w:type="spellEnd"/>
      <w:r w:rsidR="00E02AAE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Budomo</w:t>
      </w:r>
      <w:proofErr w:type="spellEnd"/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ab/>
        <w:t xml:space="preserve">  :</w:t>
      </w:r>
      <w:proofErr w:type="gramEnd"/>
      <w:r>
        <w:rPr>
          <w:sz w:val="22"/>
          <w:szCs w:val="22"/>
        </w:rPr>
        <w:t xml:space="preserve">          Taiyo Yuden (Philippines) Incorporated             </w:t>
      </w:r>
      <w:r w:rsidR="007F2E07">
        <w:rPr>
          <w:sz w:val="22"/>
          <w:szCs w:val="22"/>
        </w:rPr>
        <w:t xml:space="preserve">Automation </w:t>
      </w:r>
      <w:r>
        <w:rPr>
          <w:sz w:val="22"/>
          <w:szCs w:val="22"/>
        </w:rPr>
        <w:t>Senior Supervisor</w:t>
      </w:r>
      <w:r w:rsidR="007F2E07">
        <w:rPr>
          <w:sz w:val="22"/>
          <w:szCs w:val="22"/>
        </w:rPr>
        <w:tab/>
      </w:r>
      <w:r w:rsidR="007F2E07">
        <w:rPr>
          <w:sz w:val="22"/>
          <w:szCs w:val="22"/>
        </w:rPr>
        <w:tab/>
        <w:t>Mactan Export Processing Zone</w:t>
      </w:r>
      <w:r>
        <w:rPr>
          <w:sz w:val="22"/>
          <w:szCs w:val="22"/>
        </w:rPr>
        <w:t>,</w:t>
      </w:r>
      <w:r w:rsidR="007F2E07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Lapu-lapu</w:t>
      </w:r>
      <w:proofErr w:type="spellEnd"/>
      <w:r>
        <w:rPr>
          <w:sz w:val="22"/>
          <w:szCs w:val="22"/>
        </w:rPr>
        <w:t xml:space="preserve">, </w:t>
      </w:r>
    </w:p>
    <w:p w14:paraId="0A94D72A" w14:textId="77777777" w:rsidR="00EA7C5F" w:rsidRDefault="007F2E07" w:rsidP="00EA7C5F">
      <w:pPr>
        <w:tabs>
          <w:tab w:val="left" w:pos="2430"/>
        </w:tabs>
        <w:ind w:right="1095"/>
      </w:pPr>
      <w:r>
        <w:t xml:space="preserve">    </w:t>
      </w:r>
      <w:r w:rsidR="00EA7C5F">
        <w:t xml:space="preserve"> </w:t>
      </w:r>
      <w:r>
        <w:t xml:space="preserve">                              </w:t>
      </w:r>
      <w:r w:rsidR="00C42E75">
        <w:t xml:space="preserve">                                              City</w:t>
      </w:r>
    </w:p>
    <w:p w14:paraId="0B0F153E" w14:textId="77777777" w:rsidR="00EA7C5F" w:rsidRPr="00EA7C5F" w:rsidRDefault="00EA7C5F" w:rsidP="00EA7C5F">
      <w:pPr>
        <w:rPr>
          <w:sz w:val="22"/>
          <w:szCs w:val="22"/>
        </w:rPr>
      </w:pPr>
    </w:p>
    <w:sectPr w:rsidR="00EA7C5F" w:rsidRPr="00EA7C5F" w:rsidSect="00434A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•"/>
      <w:lvlJc w:val="left"/>
      <w:pPr>
        <w:tabs>
          <w:tab w:val="num" w:pos="0"/>
        </w:tabs>
        <w:ind w:left="1065" w:hanging="360"/>
      </w:pPr>
      <w:rPr>
        <w:rFonts w:ascii="Times New Roman" w:hAnsi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3" w15:restartNumberingAfterBreak="0">
    <w:nsid w:val="00000004"/>
    <w:multiLevelType w:val="multilevel"/>
    <w:tmpl w:val="00000004"/>
    <w:name w:val="WW8Num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15B573BA"/>
    <w:multiLevelType w:val="hybridMultilevel"/>
    <w:tmpl w:val="105AD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8134B1"/>
    <w:multiLevelType w:val="hybridMultilevel"/>
    <w:tmpl w:val="4080CBEE"/>
    <w:lvl w:ilvl="0" w:tplc="00000001">
      <w:numFmt w:val="bullet"/>
      <w:lvlText w:val="•"/>
      <w:lvlJc w:val="left"/>
      <w:pPr>
        <w:ind w:left="720" w:hanging="360"/>
      </w:pPr>
      <w:rPr>
        <w:rFonts w:ascii="Times New Roman" w:hAnsi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1C7C7D"/>
    <w:multiLevelType w:val="hybridMultilevel"/>
    <w:tmpl w:val="11EA7E0C"/>
    <w:lvl w:ilvl="0" w:tplc="00000001">
      <w:numFmt w:val="bullet"/>
      <w:lvlText w:val="•"/>
      <w:lvlJc w:val="left"/>
      <w:pPr>
        <w:ind w:left="1485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8" w15:restartNumberingAfterBreak="0">
    <w:nsid w:val="765F69F4"/>
    <w:multiLevelType w:val="hybridMultilevel"/>
    <w:tmpl w:val="8E34E59C"/>
    <w:lvl w:ilvl="0" w:tplc="B0380204">
      <w:numFmt w:val="bullet"/>
      <w:lvlText w:val="•"/>
      <w:lvlJc w:val="left"/>
      <w:pPr>
        <w:ind w:left="1155" w:hanging="40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9" w15:restartNumberingAfterBreak="0">
    <w:nsid w:val="7A1D044A"/>
    <w:multiLevelType w:val="hybridMultilevel"/>
    <w:tmpl w:val="7F14C4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E0424E"/>
    <w:multiLevelType w:val="hybridMultilevel"/>
    <w:tmpl w:val="D1F8B5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9"/>
  </w:num>
  <w:num w:numId="7">
    <w:abstractNumId w:val="5"/>
  </w:num>
  <w:num w:numId="8">
    <w:abstractNumId w:val="7"/>
  </w:num>
  <w:num w:numId="9">
    <w:abstractNumId w:val="6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6D4D"/>
    <w:rsid w:val="00126D4B"/>
    <w:rsid w:val="002B5F5F"/>
    <w:rsid w:val="0032385F"/>
    <w:rsid w:val="00434AF5"/>
    <w:rsid w:val="004D6C59"/>
    <w:rsid w:val="005A6AD2"/>
    <w:rsid w:val="006168F8"/>
    <w:rsid w:val="00756B4C"/>
    <w:rsid w:val="007F2E07"/>
    <w:rsid w:val="00856C7D"/>
    <w:rsid w:val="00866ABD"/>
    <w:rsid w:val="008775DC"/>
    <w:rsid w:val="00963A73"/>
    <w:rsid w:val="00AD0ABF"/>
    <w:rsid w:val="00B328F9"/>
    <w:rsid w:val="00BC2FB5"/>
    <w:rsid w:val="00C2009A"/>
    <w:rsid w:val="00C42E75"/>
    <w:rsid w:val="00C66D4D"/>
    <w:rsid w:val="00C707A9"/>
    <w:rsid w:val="00D20A5F"/>
    <w:rsid w:val="00DD0D38"/>
    <w:rsid w:val="00E02AAE"/>
    <w:rsid w:val="00EA7C5F"/>
    <w:rsid w:val="00EB28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44256"/>
  <w15:docId w15:val="{310D14AF-7A90-46D1-9EEA-D343CF2F7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D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EA7C5F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  <w:style w:type="paragraph" w:styleId="ListParagraph">
    <w:name w:val="List Paragraph"/>
    <w:basedOn w:val="Normal"/>
    <w:qFormat/>
    <w:rsid w:val="00EA7C5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2009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00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09A"/>
    <w:rPr>
      <w:rFonts w:ascii="Tahoma" w:eastAsia="Times New Roman" w:hAnsi="Tahoma" w:cs="Tahoma"/>
      <w:sz w:val="16"/>
      <w:szCs w:val="1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08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B6E85D-4D3C-478A-86DB-D6C040D0F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4</Pages>
  <Words>894</Words>
  <Characters>5101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PC07</dc:creator>
  <cp:lastModifiedBy>ETS</cp:lastModifiedBy>
  <cp:revision>19</cp:revision>
  <dcterms:created xsi:type="dcterms:W3CDTF">2017-02-28T05:32:00Z</dcterms:created>
  <dcterms:modified xsi:type="dcterms:W3CDTF">2021-11-14T17:45:00Z</dcterms:modified>
</cp:coreProperties>
</file>