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4F" w:rsidRDefault="00C00D3A">
      <w:pPr>
        <w:spacing w:line="580" w:lineRule="exact"/>
        <w:ind w:left="100" w:right="3705"/>
        <w:jc w:val="both"/>
        <w:rPr>
          <w:rFonts w:ascii="Calibri" w:eastAsia="Calibri" w:hAnsi="Calibri" w:cs="Calibri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503316461" behindDoc="1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-226060</wp:posOffset>
            </wp:positionV>
            <wp:extent cx="1435735" cy="142494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271" w:rsidRPr="00593271">
        <w:pict>
          <v:group id="_x0000_s1313" style="position:absolute;left:0;text-align:left;margin-left:23.5pt;margin-top:23.5pt;width:565.1pt;height:745.1pt;z-index:-1060;mso-position-horizontal-relative:page;mso-position-vertical-relative:page" coordorigin="470,470" coordsize="11302,14902">
            <v:shape id="_x0000_s1337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336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335" style="position:absolute;left:514;top:15003;width:0;height:302" coordorigin="514,15003" coordsize="0,302" path="m514,15003r,303e" filled="f" strokeweight=".14pt">
              <v:path arrowok="t"/>
            </v:shape>
            <v:shape id="_x0000_s1334" style="position:absolute;left:514;top:15306;width:327;height:0" coordorigin="514,15306" coordsize="327,0" path="m514,15306r327,e" filled="f" strokeweight=".14pt">
              <v:path arrowok="t"/>
            </v:shape>
            <v:shape id="_x0000_s1333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332" style="position:absolute;left:841;top:15173;width:10562;height:0" coordorigin="841,15173" coordsize="10562,0" path="m841,15173r10562,e" filled="f" strokeweight=".37253mm">
              <v:path arrowok="t"/>
            </v:shape>
            <v:shape id="_x0000_s1331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330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329" style="position:absolute;left:11711;top:15003;width:0;height:302" coordorigin="11711,15003" coordsize="0,302" path="m11711,15003r,303e" filled="f" strokeweight=".14pt">
              <v:path arrowok="t"/>
            </v:shape>
            <v:shape id="_x0000_s1328" style="position:absolute;left:11403;top:15306;width:308;height:0" coordorigin="11403,15306" coordsize="308,0" path="m11403,15306r308,e" filled="f" strokeweight=".14pt">
              <v:path arrowok="t"/>
            </v:shape>
            <v:shape id="_x0000_s1327" style="position:absolute;left:680;top:582;width:160;height:120" coordorigin="680,582" coordsize="160,120" path="m680,702r160,l840,582r-160,l680,702xe" fillcolor="black" stroked="f">
              <v:path arrowok="t"/>
            </v:shape>
            <v:shape id="_x0000_s1326" style="position:absolute;left:568;top:582;width:112;height:258" coordorigin="568,582" coordsize="112,258" path="m568,840r112,l680,582r-112,l568,840xe" fillcolor="black" stroked="f">
              <v:path arrowok="t"/>
            </v:shape>
            <v:shape id="_x0000_s1325" style="position:absolute;left:514;top:534;width:0;height:307" coordorigin="514,534" coordsize="0,307" path="m514,534r,307e" filled="f" strokeweight=".14pt">
              <v:path arrowok="t"/>
            </v:shape>
            <v:shape id="_x0000_s1324" style="position:absolute;left:516;top:534;width:325;height:0" coordorigin="516,534" coordsize="325,0" path="m516,534r325,e" filled="f" strokeweight=".14pt">
              <v:path arrowok="t"/>
            </v:shape>
            <v:shape id="_x0000_s1323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322" style="position:absolute;left:841;top:670;width:10562;height:0" coordorigin="841,670" coordsize="10562,0" path="m841,670r10562,e" filled="f" strokeweight=".37253mm">
              <v:path arrowok="t"/>
            </v:shape>
            <v:shape id="_x0000_s1321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320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319" style="position:absolute;left:11403;top:534;width:308;height:0" coordorigin="11403,534" coordsize="308,0" path="m11403,534r308,e" filled="f" strokeweight=".14pt">
              <v:path arrowok="t"/>
            </v:shape>
            <v:shape id="_x0000_s1318" style="position:absolute;left:11711;top:534;width:0;height:307" coordorigin="11711,534" coordsize="0,307" path="m11711,534r,307e" filled="f" strokeweight=".14pt">
              <v:path arrowok="t"/>
            </v:shape>
            <v:shape id="_x0000_s1317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316" style="position:absolute;left:11585;top:841;width:0;height:14162" coordorigin="11585,841" coordsize="0,14162" path="m11585,841r,14162e" filled="f" strokeweight=".14pt">
              <v:path arrowok="t"/>
            </v:shape>
            <v:shape id="_x0000_s1315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314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="00593271" w:rsidRPr="00593271">
        <w:pict>
          <v:group id="_x0000_s1301" style="position:absolute;left:0;text-align:left;margin-left:435.55pt;margin-top:64.35pt;width:104.85pt;height:99.7pt;z-index:-1061;mso-position-horizontal-relative:page;mso-position-vertical-relative:page" coordorigin="8711,1287" coordsize="2097,19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2" type="#_x0000_t75" style="position:absolute;left:8812;top:1388;width:1896;height:1793">
              <v:imagedata r:id="rId7" o:title=""/>
            </v:shape>
            <v:shape id="_x0000_s1311" style="position:absolute;left:8721;top:1297;width:2077;height:1974" coordorigin="8721,1297" coordsize="2077,1974" path="m8721,3272r54,-54l8775,1351r1970,l10745,3218r-1970,l10799,3272r,-1975l8721,1297r,1975xe" fillcolor="black" stroked="f">
              <v:path arrowok="t"/>
            </v:shape>
            <v:shape id="_x0000_s1310" style="position:absolute;left:8721;top:1297;width:2077;height:1974" coordorigin="8721,1297" coordsize="2077,1974" path="m8793,3200r18,-18l8811,1387r1898,l10709,3182r-1898,l10727,3200r,-1831l8793,1369r,1831xe" fillcolor="black" stroked="f">
              <v:path arrowok="t"/>
            </v:shape>
            <v:shape id="_x0000_s1309" style="position:absolute;left:8721;top:1297;width:2077;height:1974" coordorigin="8721,1297" coordsize="2077,1974" path="m8811,3182r-18,18l10727,3200,8811,3182xe" fillcolor="black" stroked="f">
              <v:path arrowok="t"/>
            </v:shape>
            <v:shape id="_x0000_s1308" style="position:absolute;left:8721;top:1297;width:2077;height:1974" coordorigin="8721,1297" coordsize="2077,1974" path="m8775,3218r-54,54l10799,3272,8775,3218xe" fillcolor="black" stroked="f">
              <v:path arrowok="t"/>
            </v:shape>
            <v:shape id="_x0000_s1307" style="position:absolute;left:8721;top:1297;width:2077;height:1974" coordorigin="8721,1297" coordsize="2077,1974" path="m10799,1297r-2078,l8721,3272r2078,l10799,1297xe" fillcolor="black" stroked="f">
              <v:path arrowok="t"/>
            </v:shape>
            <v:shape id="_x0000_s1306" style="position:absolute;left:10727;top:1351;width:18;height:1866" coordorigin="10727,1351" coordsize="18,1866" path="m10727,3218r18,l10745,1351r-18,l10727,3218xe" fillcolor="black" stroked="f">
              <v:path arrowok="t"/>
            </v:shape>
            <v:shape id="_x0000_s1305" style="position:absolute;left:8775;top:1351;width:18;height:1866" coordorigin="8775,1351" coordsize="18,1866" path="m8775,3218r18,l8793,1351r-18,l8775,3218xe" fillcolor="black" stroked="f">
              <v:path arrowok="t"/>
            </v:shape>
            <v:shape id="_x0000_s1304" style="position:absolute;left:10709;top:1369;width:18;height:1830" coordorigin="10709,1369" coordsize="18,1830" path="m10709,3200r18,l10727,1369r-18,l10709,3200xe" fillcolor="black" stroked="f">
              <v:path arrowok="t"/>
            </v:shape>
            <v:shape id="_x0000_s1303" style="position:absolute;left:8793;top:1369;width:18;height:1830" coordorigin="8793,1369" coordsize="18,1830" path="m8793,3200r18,l8811,1369r-18,l8793,3200xe" fillcolor="black" stroked="f">
              <v:path arrowok="t"/>
            </v:shape>
            <v:shape id="_x0000_s1302" style="position:absolute;left:8811;top:1387;width:1897;height:1794" coordorigin="8811,1387" coordsize="1897,1794" path="m8811,1387r,1795l10709,3182r,-1795l8811,1387xe" fillcolor="black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position w:val="1"/>
          <w:sz w:val="48"/>
          <w:szCs w:val="48"/>
        </w:rPr>
        <w:t xml:space="preserve">JOSEPH </w:t>
      </w:r>
      <w:r>
        <w:rPr>
          <w:rFonts w:ascii="Calibri" w:eastAsia="Calibri" w:hAnsi="Calibri" w:cs="Calibri"/>
          <w:b/>
          <w:spacing w:val="-1"/>
          <w:position w:val="1"/>
          <w:sz w:val="48"/>
          <w:szCs w:val="48"/>
        </w:rPr>
        <w:t>X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IER R</w:t>
      </w:r>
      <w:r>
        <w:rPr>
          <w:rFonts w:ascii="Calibri" w:eastAsia="Calibri" w:hAnsi="Calibri" w:cs="Calibri"/>
          <w:b/>
          <w:spacing w:val="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ES</w:t>
      </w:r>
      <w:r>
        <w:rPr>
          <w:rFonts w:ascii="Calibri" w:eastAsia="Calibri" w:hAnsi="Calibri" w:cs="Calibri"/>
          <w:b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-3"/>
          <w:position w:val="1"/>
          <w:sz w:val="48"/>
          <w:szCs w:val="48"/>
        </w:rPr>
        <w:t>B</w:t>
      </w:r>
      <w:r>
        <w:rPr>
          <w:rFonts w:ascii="Calibri" w:eastAsia="Calibri" w:hAnsi="Calibri" w:cs="Calibri"/>
          <w:b/>
          <w:position w:val="1"/>
          <w:sz w:val="48"/>
          <w:szCs w:val="48"/>
        </w:rPr>
        <w:t>UAN</w:t>
      </w:r>
    </w:p>
    <w:p w:rsidR="007F3E4F" w:rsidRDefault="00C00D3A">
      <w:pPr>
        <w:spacing w:before="44"/>
        <w:ind w:left="100" w:right="4687"/>
        <w:jc w:val="both"/>
        <w:rPr>
          <w:rFonts w:ascii="Segoe UI Light" w:eastAsia="Segoe UI Light" w:hAnsi="Segoe UI Light" w:cs="Segoe UI Light"/>
        </w:rPr>
      </w:pPr>
      <w:proofErr w:type="gramStart"/>
      <w:r>
        <w:rPr>
          <w:rFonts w:ascii="Segoe UI Light" w:eastAsia="Segoe UI Light" w:hAnsi="Segoe UI Light" w:cs="Segoe UI Light"/>
          <w:w w:val="99"/>
        </w:rPr>
        <w:t>8</w:t>
      </w:r>
      <w:r>
        <w:rPr>
          <w:rFonts w:ascii="Segoe UI Light" w:eastAsia="Segoe UI Light" w:hAnsi="Segoe UI Light" w:cs="Segoe UI Light"/>
          <w:w w:val="144"/>
        </w:rPr>
        <w:t>1</w:t>
      </w:r>
      <w:r>
        <w:rPr>
          <w:rFonts w:ascii="Segoe UI Light" w:eastAsia="Segoe UI Light" w:hAnsi="Segoe UI Light" w:cs="Segoe UI Light"/>
          <w:w w:val="96"/>
        </w:rPr>
        <w:t>4</w:t>
      </w:r>
      <w:r>
        <w:rPr>
          <w:rFonts w:ascii="Segoe UI Light" w:eastAsia="Segoe UI Light" w:hAnsi="Segoe UI Light" w:cs="Segoe UI Light"/>
          <w:spacing w:val="1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-1"/>
        </w:rPr>
        <w:t>S</w:t>
      </w:r>
      <w:r>
        <w:rPr>
          <w:rFonts w:ascii="Segoe UI Light" w:eastAsia="Segoe UI Light" w:hAnsi="Segoe UI Light" w:cs="Segoe UI Light"/>
          <w:spacing w:val="1"/>
        </w:rPr>
        <w:t>to</w:t>
      </w:r>
      <w:proofErr w:type="spellEnd"/>
      <w:r>
        <w:rPr>
          <w:rFonts w:ascii="Segoe UI Light" w:eastAsia="Segoe UI Light" w:hAnsi="Segoe UI Light" w:cs="Segoe UI Light"/>
        </w:rPr>
        <w:t>.</w:t>
      </w:r>
      <w:proofErr w:type="gramEnd"/>
      <w:r>
        <w:rPr>
          <w:rFonts w:ascii="Segoe UI Light" w:eastAsia="Segoe UI Light" w:hAnsi="Segoe UI Light" w:cs="Segoe UI Light"/>
          <w:spacing w:val="-4"/>
        </w:rPr>
        <w:t xml:space="preserve"> </w:t>
      </w:r>
      <w:r>
        <w:rPr>
          <w:rFonts w:ascii="Segoe UI Light" w:eastAsia="Segoe UI Light" w:hAnsi="Segoe UI Light" w:cs="Segoe UI Light"/>
          <w:spacing w:val="-1"/>
        </w:rPr>
        <w:t>T</w:t>
      </w:r>
      <w:r>
        <w:rPr>
          <w:rFonts w:ascii="Segoe UI Light" w:eastAsia="Segoe UI Light" w:hAnsi="Segoe UI Light" w:cs="Segoe UI Light"/>
          <w:spacing w:val="1"/>
        </w:rPr>
        <w:t>o</w:t>
      </w:r>
      <w:r>
        <w:rPr>
          <w:rFonts w:ascii="Segoe UI Light" w:eastAsia="Segoe UI Light" w:hAnsi="Segoe UI Light" w:cs="Segoe UI Light"/>
        </w:rPr>
        <w:t>mas</w:t>
      </w:r>
      <w:r>
        <w:rPr>
          <w:rFonts w:ascii="Segoe UI Light" w:eastAsia="Segoe UI Light" w:hAnsi="Segoe UI Light" w:cs="Segoe UI Light"/>
          <w:spacing w:val="-2"/>
        </w:rPr>
        <w:t xml:space="preserve"> </w:t>
      </w:r>
      <w:r>
        <w:rPr>
          <w:rFonts w:ascii="Segoe UI Light" w:eastAsia="Segoe UI Light" w:hAnsi="Segoe UI Light" w:cs="Segoe UI Light"/>
          <w:spacing w:val="-1"/>
        </w:rPr>
        <w:t>S</w:t>
      </w:r>
      <w:r>
        <w:rPr>
          <w:rFonts w:ascii="Segoe UI Light" w:eastAsia="Segoe UI Light" w:hAnsi="Segoe UI Light" w:cs="Segoe UI Light"/>
          <w:spacing w:val="1"/>
        </w:rPr>
        <w:t>t</w:t>
      </w:r>
      <w:r>
        <w:rPr>
          <w:rFonts w:ascii="Segoe UI Light" w:eastAsia="Segoe UI Light" w:hAnsi="Segoe UI Light" w:cs="Segoe UI Light"/>
          <w:spacing w:val="-1"/>
        </w:rPr>
        <w:t>r</w:t>
      </w:r>
      <w:r>
        <w:rPr>
          <w:rFonts w:ascii="Segoe UI Light" w:eastAsia="Segoe UI Light" w:hAnsi="Segoe UI Light" w:cs="Segoe UI Light"/>
        </w:rPr>
        <w:t>ee</w:t>
      </w:r>
      <w:r>
        <w:rPr>
          <w:rFonts w:ascii="Segoe UI Light" w:eastAsia="Segoe UI Light" w:hAnsi="Segoe UI Light" w:cs="Segoe UI Light"/>
          <w:spacing w:val="1"/>
        </w:rPr>
        <w:t>t</w:t>
      </w:r>
      <w:r>
        <w:rPr>
          <w:rFonts w:ascii="Segoe UI Light" w:eastAsia="Segoe UI Light" w:hAnsi="Segoe UI Light" w:cs="Segoe UI Light"/>
        </w:rPr>
        <w:t>,</w:t>
      </w:r>
      <w:r>
        <w:rPr>
          <w:rFonts w:ascii="Segoe UI Light" w:eastAsia="Segoe UI Light" w:hAnsi="Segoe UI Light" w:cs="Segoe UI Light"/>
          <w:spacing w:val="-5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2"/>
        </w:rPr>
        <w:t>S</w:t>
      </w:r>
      <w:r>
        <w:rPr>
          <w:rFonts w:ascii="Segoe UI Light" w:eastAsia="Segoe UI Light" w:hAnsi="Segoe UI Light" w:cs="Segoe UI Light"/>
        </w:rPr>
        <w:t>a</w:t>
      </w:r>
      <w:r>
        <w:rPr>
          <w:rFonts w:ascii="Segoe UI Light" w:eastAsia="Segoe UI Light" w:hAnsi="Segoe UI Light" w:cs="Segoe UI Light"/>
          <w:spacing w:val="2"/>
        </w:rPr>
        <w:t>mp</w:t>
      </w:r>
      <w:r>
        <w:rPr>
          <w:rFonts w:ascii="Segoe UI Light" w:eastAsia="Segoe UI Light" w:hAnsi="Segoe UI Light" w:cs="Segoe UI Light"/>
        </w:rPr>
        <w:t>al</w:t>
      </w:r>
      <w:r>
        <w:rPr>
          <w:rFonts w:ascii="Segoe UI Light" w:eastAsia="Segoe UI Light" w:hAnsi="Segoe UI Light" w:cs="Segoe UI Light"/>
          <w:spacing w:val="1"/>
        </w:rPr>
        <w:t>o</w:t>
      </w:r>
      <w:r>
        <w:rPr>
          <w:rFonts w:ascii="Segoe UI Light" w:eastAsia="Segoe UI Light" w:hAnsi="Segoe UI Light" w:cs="Segoe UI Light"/>
        </w:rPr>
        <w:t>c</w:t>
      </w:r>
      <w:proofErr w:type="spellEnd"/>
      <w:r>
        <w:rPr>
          <w:rFonts w:ascii="Segoe UI Light" w:eastAsia="Segoe UI Light" w:hAnsi="Segoe UI Light" w:cs="Segoe UI Light"/>
          <w:spacing w:val="-7"/>
        </w:rPr>
        <w:t xml:space="preserve"> </w:t>
      </w:r>
      <w:r>
        <w:rPr>
          <w:rFonts w:ascii="Segoe UI Light" w:eastAsia="Segoe UI Light" w:hAnsi="Segoe UI Light" w:cs="Segoe UI Light"/>
        </w:rPr>
        <w:t>Ma</w:t>
      </w:r>
      <w:r>
        <w:rPr>
          <w:rFonts w:ascii="Segoe UI Light" w:eastAsia="Segoe UI Light" w:hAnsi="Segoe UI Light" w:cs="Segoe UI Light"/>
          <w:spacing w:val="-1"/>
        </w:rPr>
        <w:t>n</w:t>
      </w:r>
      <w:r>
        <w:rPr>
          <w:rFonts w:ascii="Segoe UI Light" w:eastAsia="Segoe UI Light" w:hAnsi="Segoe UI Light" w:cs="Segoe UI Light"/>
        </w:rPr>
        <w:t>ila</w:t>
      </w:r>
      <w:r>
        <w:rPr>
          <w:rFonts w:ascii="Segoe UI Light" w:eastAsia="Segoe UI Light" w:hAnsi="Segoe UI Light" w:cs="Segoe UI Light"/>
          <w:spacing w:val="-2"/>
        </w:rPr>
        <w:t xml:space="preserve"> </w:t>
      </w:r>
      <w:r>
        <w:rPr>
          <w:rFonts w:ascii="Segoe UI Light" w:eastAsia="Segoe UI Light" w:hAnsi="Segoe UI Light" w:cs="Segoe UI Light"/>
        </w:rPr>
        <w:t>P</w:t>
      </w:r>
      <w:r>
        <w:rPr>
          <w:rFonts w:ascii="Segoe UI Light" w:eastAsia="Segoe UI Light" w:hAnsi="Segoe UI Light" w:cs="Segoe UI Light"/>
          <w:spacing w:val="-1"/>
        </w:rPr>
        <w:t>h</w:t>
      </w:r>
      <w:r>
        <w:rPr>
          <w:rFonts w:ascii="Segoe UI Light" w:eastAsia="Segoe UI Light" w:hAnsi="Segoe UI Light" w:cs="Segoe UI Light"/>
        </w:rPr>
        <w:t>il</w:t>
      </w:r>
      <w:r>
        <w:rPr>
          <w:rFonts w:ascii="Segoe UI Light" w:eastAsia="Segoe UI Light" w:hAnsi="Segoe UI Light" w:cs="Segoe UI Light"/>
          <w:spacing w:val="2"/>
        </w:rPr>
        <w:t>i</w:t>
      </w:r>
      <w:r>
        <w:rPr>
          <w:rFonts w:ascii="Segoe UI Light" w:eastAsia="Segoe UI Light" w:hAnsi="Segoe UI Light" w:cs="Segoe UI Light"/>
          <w:spacing w:val="1"/>
        </w:rPr>
        <w:t>p</w:t>
      </w:r>
      <w:r>
        <w:rPr>
          <w:rFonts w:ascii="Segoe UI Light" w:eastAsia="Segoe UI Light" w:hAnsi="Segoe UI Light" w:cs="Segoe UI Light"/>
          <w:spacing w:val="-1"/>
        </w:rPr>
        <w:t>p</w:t>
      </w:r>
      <w:r>
        <w:rPr>
          <w:rFonts w:ascii="Segoe UI Light" w:eastAsia="Segoe UI Light" w:hAnsi="Segoe UI Light" w:cs="Segoe UI Light"/>
        </w:rPr>
        <w:t>i</w:t>
      </w:r>
      <w:r>
        <w:rPr>
          <w:rFonts w:ascii="Segoe UI Light" w:eastAsia="Segoe UI Light" w:hAnsi="Segoe UI Light" w:cs="Segoe UI Light"/>
          <w:spacing w:val="1"/>
        </w:rPr>
        <w:t>n</w:t>
      </w:r>
      <w:r>
        <w:rPr>
          <w:rFonts w:ascii="Segoe UI Light" w:eastAsia="Segoe UI Light" w:hAnsi="Segoe UI Light" w:cs="Segoe UI Light"/>
        </w:rPr>
        <w:t>es</w:t>
      </w:r>
      <w:r>
        <w:rPr>
          <w:rFonts w:ascii="Segoe UI Light" w:eastAsia="Segoe UI Light" w:hAnsi="Segoe UI Light" w:cs="Segoe UI Light"/>
          <w:spacing w:val="-9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</w:rPr>
        <w:t>1</w:t>
      </w:r>
      <w:r>
        <w:rPr>
          <w:rFonts w:ascii="Segoe UI Light" w:eastAsia="Segoe UI Light" w:hAnsi="Segoe UI Light" w:cs="Segoe UI Light"/>
          <w:w w:val="99"/>
        </w:rPr>
        <w:t>008</w:t>
      </w:r>
    </w:p>
    <w:p w:rsidR="007F3E4F" w:rsidRDefault="00C00D3A">
      <w:pPr>
        <w:ind w:left="100" w:right="5510"/>
        <w:jc w:val="both"/>
        <w:rPr>
          <w:rFonts w:ascii="Segoe UI Light" w:eastAsia="Segoe UI Light" w:hAnsi="Segoe UI Light" w:cs="Segoe UI Light"/>
        </w:rPr>
      </w:pPr>
      <w:r>
        <w:rPr>
          <w:rFonts w:ascii="Segoe UI Light" w:eastAsia="Segoe UI Light" w:hAnsi="Segoe UI Light" w:cs="Segoe UI Light"/>
        </w:rPr>
        <w:t>M</w:t>
      </w:r>
      <w:r>
        <w:rPr>
          <w:rFonts w:ascii="Segoe UI Light" w:eastAsia="Segoe UI Light" w:hAnsi="Segoe UI Light" w:cs="Segoe UI Light"/>
          <w:spacing w:val="1"/>
        </w:rPr>
        <w:t>o</w:t>
      </w:r>
      <w:r>
        <w:rPr>
          <w:rFonts w:ascii="Segoe UI Light" w:eastAsia="Segoe UI Light" w:hAnsi="Segoe UI Light" w:cs="Segoe UI Light"/>
          <w:spacing w:val="-1"/>
        </w:rPr>
        <w:t>b</w:t>
      </w:r>
      <w:r>
        <w:rPr>
          <w:rFonts w:ascii="Segoe UI Light" w:eastAsia="Segoe UI Light" w:hAnsi="Segoe UI Light" w:cs="Segoe UI Light"/>
        </w:rPr>
        <w:t>ile</w:t>
      </w:r>
      <w:r>
        <w:rPr>
          <w:rFonts w:ascii="Segoe UI Light" w:eastAsia="Segoe UI Light" w:hAnsi="Segoe UI Light" w:cs="Segoe UI Light"/>
          <w:spacing w:val="-5"/>
        </w:rPr>
        <w:t xml:space="preserve"> </w:t>
      </w:r>
      <w:r>
        <w:rPr>
          <w:rFonts w:ascii="Segoe UI Light" w:eastAsia="Segoe UI Light" w:hAnsi="Segoe UI Light" w:cs="Segoe UI Light"/>
        </w:rPr>
        <w:t>N</w:t>
      </w:r>
      <w:r>
        <w:rPr>
          <w:rFonts w:ascii="Segoe UI Light" w:eastAsia="Segoe UI Light" w:hAnsi="Segoe UI Light" w:cs="Segoe UI Light"/>
          <w:spacing w:val="1"/>
        </w:rPr>
        <w:t>o</w:t>
      </w:r>
      <w:r>
        <w:rPr>
          <w:rFonts w:ascii="Segoe UI Light" w:eastAsia="Segoe UI Light" w:hAnsi="Segoe UI Light" w:cs="Segoe UI Light"/>
        </w:rPr>
        <w:t>:</w:t>
      </w:r>
      <w:r>
        <w:rPr>
          <w:rFonts w:ascii="Segoe UI Light" w:eastAsia="Segoe UI Light" w:hAnsi="Segoe UI Light" w:cs="Segoe UI Light"/>
          <w:spacing w:val="-3"/>
        </w:rPr>
        <w:t xml:space="preserve"> </w:t>
      </w:r>
      <w:r w:rsidR="007906A6">
        <w:rPr>
          <w:rFonts w:ascii="Segoe UI Light" w:eastAsia="Segoe UI Light" w:hAnsi="Segoe UI Light" w:cs="Segoe UI Light"/>
          <w:w w:val="99"/>
        </w:rPr>
        <w:t>+63</w:t>
      </w:r>
      <w:r w:rsidR="00E70471">
        <w:rPr>
          <w:rFonts w:ascii="Segoe UI Light" w:eastAsia="Segoe UI Light" w:hAnsi="Segoe UI Light" w:cs="Segoe UI Light"/>
          <w:w w:val="99"/>
        </w:rPr>
        <w:t>9955222114</w:t>
      </w:r>
      <w:r w:rsidR="00D225CC">
        <w:rPr>
          <w:rFonts w:ascii="Segoe UI Light" w:eastAsia="Segoe UI Light" w:hAnsi="Segoe UI Light" w:cs="Segoe UI Light"/>
          <w:w w:val="99"/>
        </w:rPr>
        <w:t xml:space="preserve"> </w:t>
      </w:r>
      <w:r w:rsidR="00766613">
        <w:rPr>
          <w:rFonts w:ascii="Segoe UI Light" w:eastAsia="Segoe UI Light" w:hAnsi="Segoe UI Light" w:cs="Segoe UI Light"/>
          <w:w w:val="99"/>
        </w:rPr>
        <w:t>/</w:t>
      </w:r>
      <w:r w:rsidR="00D225CC">
        <w:rPr>
          <w:rFonts w:ascii="Segoe UI Light" w:eastAsia="Segoe UI Light" w:hAnsi="Segoe UI Light" w:cs="Segoe UI Light"/>
          <w:w w:val="99"/>
        </w:rPr>
        <w:t xml:space="preserve"> </w:t>
      </w:r>
      <w:r w:rsidR="007906A6">
        <w:rPr>
          <w:rFonts w:ascii="Segoe UI Light" w:eastAsia="Segoe UI Light" w:hAnsi="Segoe UI Light" w:cs="Segoe UI Light"/>
          <w:w w:val="99"/>
        </w:rPr>
        <w:t>+</w:t>
      </w:r>
      <w:r w:rsidR="00674274">
        <w:rPr>
          <w:rFonts w:ascii="Segoe UI Light" w:eastAsia="Segoe UI Light" w:hAnsi="Segoe UI Light" w:cs="Segoe UI Light"/>
          <w:w w:val="99"/>
        </w:rPr>
        <w:t>639</w:t>
      </w:r>
      <w:r w:rsidR="00E70471">
        <w:rPr>
          <w:rFonts w:ascii="Segoe UI Light" w:eastAsia="Segoe UI Light" w:hAnsi="Segoe UI Light" w:cs="Segoe UI Light"/>
          <w:w w:val="99"/>
        </w:rPr>
        <w:t>499529848</w:t>
      </w:r>
    </w:p>
    <w:p w:rsidR="00766613" w:rsidRDefault="00C00D3A">
      <w:pPr>
        <w:ind w:left="100" w:right="5672"/>
        <w:jc w:val="both"/>
        <w:rPr>
          <w:rFonts w:ascii="Segoe UI Light" w:eastAsia="Segoe UI Light" w:hAnsi="Segoe UI Light" w:cs="Segoe UI Light"/>
          <w:color w:val="0000FF"/>
          <w:u w:val="single" w:color="0000FF"/>
        </w:rPr>
      </w:pPr>
      <w:proofErr w:type="spellStart"/>
      <w:r>
        <w:rPr>
          <w:rFonts w:ascii="Segoe UI Light" w:eastAsia="Segoe UI Light" w:hAnsi="Segoe UI Light" w:cs="Segoe UI Light"/>
          <w:spacing w:val="1"/>
        </w:rPr>
        <w:t>E</w:t>
      </w:r>
      <w:r>
        <w:rPr>
          <w:rFonts w:ascii="Segoe UI Light" w:eastAsia="Segoe UI Light" w:hAnsi="Segoe UI Light" w:cs="Segoe UI Light"/>
        </w:rPr>
        <w:t>mailA</w:t>
      </w:r>
      <w:r>
        <w:rPr>
          <w:rFonts w:ascii="Segoe UI Light" w:eastAsia="Segoe UI Light" w:hAnsi="Segoe UI Light" w:cs="Segoe UI Light"/>
          <w:spacing w:val="1"/>
        </w:rPr>
        <w:t>dd</w:t>
      </w:r>
      <w:proofErr w:type="spellEnd"/>
      <w:r>
        <w:rPr>
          <w:rFonts w:ascii="Segoe UI Light" w:eastAsia="Segoe UI Light" w:hAnsi="Segoe UI Light" w:cs="Segoe UI Light"/>
        </w:rPr>
        <w:t>:</w:t>
      </w:r>
      <w:r>
        <w:rPr>
          <w:rFonts w:ascii="Segoe UI Light" w:eastAsia="Segoe UI Light" w:hAnsi="Segoe UI Light" w:cs="Segoe UI Light"/>
          <w:spacing w:val="-4"/>
        </w:rPr>
        <w:t xml:space="preserve"> </w:t>
      </w:r>
      <w:hyperlink r:id="rId8" w:history="1">
        <w:r w:rsidR="00E66A8E" w:rsidRPr="008364A0">
          <w:rPr>
            <w:rStyle w:val="Hyperlink"/>
            <w:rFonts w:ascii="Segoe UI Light" w:eastAsia="Segoe UI Light" w:hAnsi="Segoe UI Light" w:cs="Segoe UI Light"/>
            <w:spacing w:val="1"/>
            <w:u w:color="0000FF"/>
          </w:rPr>
          <w:t>b</w:t>
        </w:r>
        <w:r w:rsidR="00E66A8E" w:rsidRPr="008364A0">
          <w:rPr>
            <w:rStyle w:val="Hyperlink"/>
            <w:rFonts w:ascii="Segoe UI Light" w:eastAsia="Segoe UI Light" w:hAnsi="Segoe UI Light" w:cs="Segoe UI Light"/>
            <w:spacing w:val="-1"/>
            <w:u w:color="0000FF"/>
          </w:rPr>
          <w:t>u</w:t>
        </w:r>
        <w:r w:rsidR="00E66A8E" w:rsidRPr="008364A0">
          <w:rPr>
            <w:rStyle w:val="Hyperlink"/>
            <w:rFonts w:ascii="Segoe UI Light" w:eastAsia="Segoe UI Light" w:hAnsi="Segoe UI Light" w:cs="Segoe UI Light"/>
            <w:u w:color="0000FF"/>
          </w:rPr>
          <w:t>a</w:t>
        </w:r>
        <w:r w:rsidR="00E66A8E" w:rsidRPr="008364A0">
          <w:rPr>
            <w:rStyle w:val="Hyperlink"/>
            <w:rFonts w:ascii="Segoe UI Light" w:eastAsia="Segoe UI Light" w:hAnsi="Segoe UI Light" w:cs="Segoe UI Light"/>
            <w:spacing w:val="1"/>
            <w:u w:color="0000FF"/>
          </w:rPr>
          <w:t>n.joseph</w:t>
        </w:r>
        <w:r w:rsidR="00E66A8E" w:rsidRPr="008364A0">
          <w:rPr>
            <w:rStyle w:val="Hyperlink"/>
            <w:rFonts w:ascii="Segoe UI Light" w:eastAsia="Segoe UI Light" w:hAnsi="Segoe UI Light" w:cs="Segoe UI Light"/>
            <w:u w:color="0000FF"/>
          </w:rPr>
          <w:t>2713</w:t>
        </w:r>
        <w:r w:rsidR="00E66A8E" w:rsidRPr="008364A0">
          <w:rPr>
            <w:rStyle w:val="Hyperlink"/>
            <w:rFonts w:ascii="Segoe UI Light" w:eastAsia="Segoe UI Light" w:hAnsi="Segoe UI Light" w:cs="Segoe UI Light"/>
            <w:spacing w:val="-1"/>
            <w:w w:val="99"/>
            <w:u w:color="0000FF"/>
          </w:rPr>
          <w:t>@</w:t>
        </w:r>
        <w:r w:rsidR="00E66A8E" w:rsidRPr="008364A0">
          <w:rPr>
            <w:rStyle w:val="Hyperlink"/>
            <w:rFonts w:ascii="Segoe UI Light" w:eastAsia="Segoe UI Light" w:hAnsi="Segoe UI Light" w:cs="Segoe UI Light"/>
            <w:spacing w:val="1"/>
            <w:w w:val="99"/>
            <w:u w:color="0000FF"/>
          </w:rPr>
          <w:t>g</w:t>
        </w:r>
        <w:r w:rsidR="00E66A8E" w:rsidRPr="008364A0">
          <w:rPr>
            <w:rStyle w:val="Hyperlink"/>
            <w:rFonts w:ascii="Segoe UI Light" w:eastAsia="Segoe UI Light" w:hAnsi="Segoe UI Light" w:cs="Segoe UI Light"/>
            <w:w w:val="99"/>
            <w:u w:color="0000FF"/>
          </w:rPr>
          <w:t>mai</w:t>
        </w:r>
        <w:r w:rsidR="00E66A8E" w:rsidRPr="008364A0">
          <w:rPr>
            <w:rStyle w:val="Hyperlink"/>
            <w:rFonts w:ascii="Segoe UI Light" w:eastAsia="Segoe UI Light" w:hAnsi="Segoe UI Light" w:cs="Segoe UI Light"/>
            <w:spacing w:val="-1"/>
            <w:w w:val="99"/>
            <w:u w:color="0000FF"/>
          </w:rPr>
          <w:t>l.</w:t>
        </w:r>
        <w:r w:rsidR="00E66A8E" w:rsidRPr="008364A0">
          <w:rPr>
            <w:rStyle w:val="Hyperlink"/>
            <w:rFonts w:ascii="Segoe UI Light" w:eastAsia="Segoe UI Light" w:hAnsi="Segoe UI Light" w:cs="Segoe UI Light"/>
            <w:w w:val="99"/>
            <w:u w:color="0000FF"/>
          </w:rPr>
          <w:t>c</w:t>
        </w:r>
        <w:r w:rsidR="00E66A8E" w:rsidRPr="008364A0">
          <w:rPr>
            <w:rStyle w:val="Hyperlink"/>
            <w:rFonts w:ascii="Segoe UI Light" w:eastAsia="Segoe UI Light" w:hAnsi="Segoe UI Light" w:cs="Segoe UI Light"/>
            <w:spacing w:val="4"/>
            <w:w w:val="99"/>
            <w:u w:color="0000FF"/>
          </w:rPr>
          <w:t>o</w:t>
        </w:r>
        <w:r w:rsidR="00E66A8E" w:rsidRPr="008364A0">
          <w:rPr>
            <w:rStyle w:val="Hyperlink"/>
            <w:rFonts w:ascii="Segoe UI Light" w:eastAsia="Segoe UI Light" w:hAnsi="Segoe UI Light" w:cs="Segoe UI Light"/>
            <w:w w:val="99"/>
            <w:u w:color="0000FF"/>
          </w:rPr>
          <w:t>m</w:t>
        </w:r>
      </w:hyperlink>
    </w:p>
    <w:p w:rsidR="007F3E4F" w:rsidRDefault="00882438" w:rsidP="00882438">
      <w:pPr>
        <w:ind w:right="5672"/>
        <w:jc w:val="both"/>
        <w:rPr>
          <w:rFonts w:ascii="Segoe UI Light" w:eastAsia="Segoe UI Light" w:hAnsi="Segoe UI Light" w:cs="Segoe UI Light"/>
        </w:rPr>
      </w:pPr>
      <w:r>
        <w:rPr>
          <w:rFonts w:ascii="Segoe UI Light" w:eastAsia="Segoe UI Light" w:hAnsi="Segoe UI Light" w:cs="Segoe UI Light"/>
          <w:color w:val="0000FF"/>
          <w:u w:val="single" w:color="0000FF"/>
        </w:rPr>
        <w:t xml:space="preserve">                </w:t>
      </w:r>
    </w:p>
    <w:p w:rsidR="007F3E4F" w:rsidRDefault="007F3E4F">
      <w:pPr>
        <w:spacing w:line="200" w:lineRule="exact"/>
      </w:pPr>
    </w:p>
    <w:p w:rsidR="007F3E4F" w:rsidRDefault="007F3E4F">
      <w:pPr>
        <w:spacing w:before="8" w:line="200" w:lineRule="exact"/>
      </w:pPr>
    </w:p>
    <w:p w:rsidR="007F3E4F" w:rsidRDefault="00C00D3A" w:rsidP="00C22028">
      <w:pPr>
        <w:ind w:left="100" w:right="66"/>
        <w:jc w:val="both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b/>
          <w:i/>
          <w:spacing w:val="2"/>
          <w:sz w:val="33"/>
          <w:szCs w:val="33"/>
        </w:rPr>
        <w:t>W</w:t>
      </w:r>
      <w:r>
        <w:rPr>
          <w:rFonts w:ascii="Segoe UI Light" w:eastAsia="Segoe UI Light" w:hAnsi="Segoe UI Light" w:cs="Segoe UI Light"/>
          <w:spacing w:val="-1"/>
          <w:sz w:val="19"/>
          <w:szCs w:val="19"/>
        </w:rPr>
        <w:t>it</w:t>
      </w:r>
      <w:r>
        <w:rPr>
          <w:rFonts w:ascii="Segoe UI Light" w:eastAsia="Segoe UI Light" w:hAnsi="Segoe UI Light" w:cs="Segoe UI Light"/>
          <w:sz w:val="19"/>
          <w:szCs w:val="19"/>
        </w:rPr>
        <w:t xml:space="preserve">h </w:t>
      </w:r>
      <w:r>
        <w:rPr>
          <w:rFonts w:ascii="Segoe UI Light" w:eastAsia="Segoe UI Light" w:hAnsi="Segoe UI Light" w:cs="Segoe UI Light"/>
          <w:spacing w:val="1"/>
          <w:w w:val="117"/>
          <w:sz w:val="18"/>
          <w:szCs w:val="18"/>
        </w:rPr>
        <w:t>1</w:t>
      </w:r>
      <w:r w:rsidR="00674274">
        <w:rPr>
          <w:rFonts w:ascii="Segoe UI Light" w:eastAsia="Segoe UI Light" w:hAnsi="Segoe UI Light" w:cs="Segoe UI Light"/>
          <w:w w:val="117"/>
          <w:sz w:val="18"/>
          <w:szCs w:val="18"/>
        </w:rPr>
        <w:t>8</w:t>
      </w:r>
      <w:r>
        <w:rPr>
          <w:rFonts w:ascii="Segoe UI Light" w:eastAsia="Segoe UI Light" w:hAnsi="Segoe UI Light" w:cs="Segoe UI Light"/>
          <w:spacing w:val="17"/>
          <w:w w:val="11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y</w:t>
      </w:r>
      <w:r>
        <w:rPr>
          <w:rFonts w:ascii="Segoe UI Light" w:eastAsia="Segoe UI Light" w:hAnsi="Segoe UI Light" w:cs="Segoe UI Light"/>
          <w:sz w:val="18"/>
          <w:szCs w:val="18"/>
        </w:rPr>
        <w:t>ea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2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us</w:t>
      </w:r>
      <w:r>
        <w:rPr>
          <w:rFonts w:ascii="Segoe UI Light" w:eastAsia="Segoe UI Light" w:hAnsi="Segoe UI Light" w:cs="Segoe UI Light"/>
          <w:spacing w:val="2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</w:t>
      </w:r>
      <w:r>
        <w:rPr>
          <w:rFonts w:ascii="Segoe UI Light" w:eastAsia="Segoe UI Light" w:hAnsi="Segoe UI Light" w:cs="Segoe UI Light"/>
          <w:spacing w:val="2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p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2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ry,</w:t>
      </w:r>
      <w:r>
        <w:rPr>
          <w:rFonts w:ascii="Segoe UI Light" w:eastAsia="Segoe UI Light" w:hAnsi="Segoe UI Light" w:cs="Segoe UI Light"/>
          <w:spacing w:val="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pacing w:val="2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rv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2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ge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ent</w:t>
      </w:r>
      <w:r>
        <w:rPr>
          <w:rFonts w:ascii="Segoe UI Light" w:eastAsia="Segoe UI Light" w:hAnsi="Segoe UI Light" w:cs="Segoe UI Light"/>
          <w:spacing w:val="2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2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2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lti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n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nes a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Mi</w:t>
      </w:r>
      <w:r>
        <w:rPr>
          <w:rFonts w:ascii="Segoe UI Light" w:eastAsia="Segoe UI Light" w:hAnsi="Segoe UI Light" w:cs="Segoe UI Light"/>
          <w:sz w:val="18"/>
          <w:szCs w:val="18"/>
        </w:rPr>
        <w:t>dd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E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ni</w:t>
      </w:r>
      <w:r>
        <w:rPr>
          <w:rFonts w:ascii="Segoe UI Light" w:eastAsia="Segoe UI Light" w:hAnsi="Segoe UI Light" w:cs="Segoe UI Light"/>
          <w:sz w:val="18"/>
          <w:szCs w:val="18"/>
        </w:rPr>
        <w:t>que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 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reat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gen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dec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veness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 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z w:val="18"/>
          <w:szCs w:val="18"/>
        </w:rPr>
        <w:t>pe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 profess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al 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h 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766613">
        <w:rPr>
          <w:rFonts w:ascii="Segoe UI Light" w:eastAsia="Segoe UI Light" w:hAnsi="Segoe UI Light" w:cs="Segoe UI Light"/>
          <w:spacing w:val="-1"/>
          <w:sz w:val="18"/>
          <w:szCs w:val="18"/>
        </w:rPr>
        <w:t>k</w:t>
      </w:r>
      <w:r w:rsidRPr="00766613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766613">
        <w:rPr>
          <w:rFonts w:ascii="Segoe UI Light" w:eastAsia="Segoe UI Light" w:hAnsi="Segoe UI Light" w:cs="Segoe UI Light"/>
          <w:sz w:val="18"/>
          <w:szCs w:val="18"/>
        </w:rPr>
        <w:t>owledge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ng vari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s ar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as 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ope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z w:val="18"/>
          <w:szCs w:val="18"/>
        </w:rPr>
        <w:t>s and grou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 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ope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on.</w:t>
      </w:r>
      <w:proofErr w:type="gramEnd"/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am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not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af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hard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work,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 am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doors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ypes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weat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>h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no prob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em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or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e.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as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rs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>k</w:t>
      </w:r>
      <w:r>
        <w:rPr>
          <w:rFonts w:ascii="Segoe UI Light" w:eastAsia="Segoe UI Light" w:hAnsi="Segoe UI Light" w:cs="Segoe UI Light"/>
          <w:sz w:val="18"/>
          <w:szCs w:val="18"/>
        </w:rPr>
        <w:t>-re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rave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F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b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p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Agent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gh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ed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k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eep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ne ope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ons</w:t>
      </w:r>
      <w:r>
        <w:rPr>
          <w:rFonts w:ascii="Segoe UI Light" w:eastAsia="Segoe UI Light" w:hAnsi="Segoe UI Light" w:cs="Segoe UI Light"/>
          <w:color w:val="333333"/>
          <w:spacing w:val="-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ru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ng</w:t>
      </w:r>
      <w:r>
        <w:rPr>
          <w:rFonts w:ascii="Segoe UI Light" w:eastAsia="Segoe UI Light" w:hAnsi="Segoe UI Light" w:cs="Segoe UI Light"/>
          <w:color w:val="333333"/>
          <w:spacing w:val="-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smoo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color w:val="333333"/>
          <w:spacing w:val="-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f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ici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en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y.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Eff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ec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ve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2"/>
          <w:sz w:val="18"/>
          <w:szCs w:val="18"/>
        </w:rPr>
        <w:t>p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rob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em</w:t>
      </w:r>
      <w:r>
        <w:rPr>
          <w:rFonts w:ascii="Segoe UI Light" w:eastAsia="Segoe UI Light" w:hAnsi="Segoe UI Light" w:cs="Segoe UI Light"/>
          <w:color w:val="333333"/>
          <w:spacing w:val="-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pacing w:val="-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ver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who</w:t>
      </w:r>
      <w:r>
        <w:rPr>
          <w:rFonts w:ascii="Segoe UI Light" w:eastAsia="Segoe UI Light" w:hAnsi="Segoe UI Light" w:cs="Segoe UI Light"/>
          <w:color w:val="333333"/>
          <w:spacing w:val="-1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ns</w:t>
      </w:r>
      <w:r>
        <w:rPr>
          <w:rFonts w:ascii="Segoe UI Light" w:eastAsia="Segoe UI Light" w:hAnsi="Segoe UI Light" w:cs="Segoe UI Light"/>
          <w:color w:val="333333"/>
          <w:spacing w:val="-1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proa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ve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color w:val="333333"/>
          <w:spacing w:val="-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2"/>
          <w:sz w:val="18"/>
          <w:szCs w:val="18"/>
        </w:rPr>
        <w:t>d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ec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ve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wh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der</w:t>
      </w:r>
      <w:r>
        <w:rPr>
          <w:rFonts w:ascii="Segoe UI Light" w:eastAsia="Segoe UI Light" w:hAnsi="Segoe UI Light" w:cs="Segoe UI Light"/>
          <w:color w:val="333333"/>
          <w:spacing w:val="-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p</w:t>
      </w:r>
      <w:r>
        <w:rPr>
          <w:rFonts w:ascii="Segoe UI Light" w:eastAsia="Segoe UI Light" w:hAnsi="Segoe UI Light" w:cs="Segoe UI Light"/>
          <w:color w:val="333333"/>
          <w:spacing w:val="-2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essur</w:t>
      </w:r>
      <w:r>
        <w:rPr>
          <w:rFonts w:ascii="Segoe UI Light" w:eastAsia="Segoe UI Light" w:hAnsi="Segoe UI Light" w:cs="Segoe UI Light"/>
          <w:color w:val="333333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.</w:t>
      </w:r>
      <w:proofErr w:type="gramEnd"/>
      <w:r>
        <w:rPr>
          <w:rFonts w:ascii="Segoe UI Light" w:eastAsia="Segoe UI Light" w:hAnsi="Segoe UI Light" w:cs="Segoe UI Light"/>
          <w:color w:val="333333"/>
          <w:sz w:val="18"/>
          <w:szCs w:val="18"/>
        </w:rPr>
        <w:t xml:space="preserve"> H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gh-ene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gy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er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 Agent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kill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ed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onf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lic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reso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on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hrough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proa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ve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nic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on.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ens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</w:t>
      </w:r>
      <w:r>
        <w:rPr>
          <w:rFonts w:ascii="Segoe UI Light" w:eastAsia="Segoe UI Light" w:hAnsi="Segoe UI Light" w:cs="Segoe UI Light"/>
          <w:color w:val="333333"/>
          <w:spacing w:val="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 xml:space="preserve">o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er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ques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ons and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reso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ves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es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d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sp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ut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es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ct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ff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 w:rsidR="00C22028">
        <w:rPr>
          <w:rFonts w:ascii="Segoe UI Light" w:eastAsia="Segoe UI Light" w:hAnsi="Segoe UI Light" w:cs="Segoe UI Light"/>
          <w:color w:val="333333"/>
          <w:sz w:val="18"/>
          <w:szCs w:val="18"/>
        </w:rPr>
        <w:t>ctively.</w:t>
      </w:r>
    </w:p>
    <w:p w:rsidR="007F3E4F" w:rsidRDefault="007F3E4F">
      <w:pPr>
        <w:spacing w:before="10" w:line="100" w:lineRule="exact"/>
        <w:rPr>
          <w:sz w:val="10"/>
          <w:szCs w:val="10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527657" w:rsidRDefault="00C00D3A">
      <w:pPr>
        <w:ind w:left="100" w:right="6052"/>
        <w:jc w:val="both"/>
        <w:rPr>
          <w:rFonts w:ascii="Segoe UI Light" w:eastAsia="Segoe UI Light" w:hAnsi="Segoe UI Light" w:cs="Segoe UI Light"/>
          <w:b/>
          <w:i/>
          <w:sz w:val="25"/>
          <w:szCs w:val="25"/>
        </w:rPr>
      </w:pPr>
      <w:r w:rsidRPr="00527657">
        <w:rPr>
          <w:rFonts w:ascii="Segoe UI Light" w:eastAsia="Segoe UI Light" w:hAnsi="Segoe UI Light" w:cs="Segoe UI Light"/>
          <w:b/>
          <w:i/>
          <w:spacing w:val="3"/>
          <w:w w:val="96"/>
          <w:sz w:val="25"/>
          <w:szCs w:val="25"/>
        </w:rPr>
        <w:t>SU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6"/>
          <w:sz w:val="25"/>
          <w:szCs w:val="25"/>
        </w:rPr>
        <w:t>MM</w:t>
      </w:r>
      <w:r w:rsidRPr="00527657">
        <w:rPr>
          <w:rFonts w:ascii="Segoe UI Light" w:eastAsia="Segoe UI Light" w:hAnsi="Segoe UI Light" w:cs="Segoe UI Light"/>
          <w:b/>
          <w:i/>
          <w:spacing w:val="2"/>
          <w:w w:val="96"/>
          <w:sz w:val="25"/>
          <w:szCs w:val="25"/>
        </w:rPr>
        <w:t>A</w:t>
      </w:r>
      <w:r w:rsidRPr="00527657">
        <w:rPr>
          <w:rFonts w:ascii="Segoe UI Light" w:eastAsia="Segoe UI Light" w:hAnsi="Segoe UI Light" w:cs="Segoe UI Light"/>
          <w:b/>
          <w:i/>
          <w:spacing w:val="3"/>
          <w:w w:val="96"/>
          <w:sz w:val="25"/>
          <w:szCs w:val="25"/>
        </w:rPr>
        <w:t>R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Y</w:t>
      </w:r>
      <w:r w:rsidRPr="00527657">
        <w:rPr>
          <w:rFonts w:ascii="Segoe UI Light" w:eastAsia="Segoe UI Light" w:hAnsi="Segoe UI Light" w:cs="Segoe UI Light"/>
          <w:b/>
          <w:i/>
          <w:spacing w:val="4"/>
          <w:w w:val="96"/>
          <w:sz w:val="25"/>
          <w:szCs w:val="25"/>
        </w:rPr>
        <w:t xml:space="preserve"> </w:t>
      </w:r>
      <w:r w:rsidRPr="00527657">
        <w:rPr>
          <w:rFonts w:ascii="Segoe UI Light" w:eastAsia="Segoe UI Light" w:hAnsi="Segoe UI Light" w:cs="Segoe UI Light"/>
          <w:b/>
          <w:i/>
          <w:spacing w:val="2"/>
          <w:sz w:val="25"/>
          <w:szCs w:val="25"/>
        </w:rPr>
        <w:t>O</w:t>
      </w:r>
      <w:r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F</w:t>
      </w:r>
      <w:r w:rsidRPr="00527657">
        <w:rPr>
          <w:rFonts w:ascii="Segoe UI Light" w:eastAsia="Segoe UI Light" w:hAnsi="Segoe UI Light" w:cs="Segoe UI Light"/>
          <w:b/>
          <w:i/>
          <w:spacing w:val="-12"/>
          <w:sz w:val="25"/>
          <w:szCs w:val="25"/>
        </w:rPr>
        <w:t xml:space="preserve"> 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6"/>
          <w:sz w:val="25"/>
          <w:szCs w:val="25"/>
        </w:rPr>
        <w:t>Q</w:t>
      </w:r>
      <w:r w:rsidRPr="00527657">
        <w:rPr>
          <w:rFonts w:ascii="Segoe UI Light" w:eastAsia="Segoe UI Light" w:hAnsi="Segoe UI Light" w:cs="Segoe UI Light"/>
          <w:b/>
          <w:i/>
          <w:spacing w:val="3"/>
          <w:w w:val="96"/>
          <w:sz w:val="25"/>
          <w:szCs w:val="25"/>
        </w:rPr>
        <w:t>U</w:t>
      </w:r>
      <w:r w:rsidRPr="00527657">
        <w:rPr>
          <w:rFonts w:ascii="Segoe UI Light" w:eastAsia="Segoe UI Light" w:hAnsi="Segoe UI Light" w:cs="Segoe UI Light"/>
          <w:b/>
          <w:i/>
          <w:spacing w:val="2"/>
          <w:w w:val="96"/>
          <w:sz w:val="25"/>
          <w:szCs w:val="25"/>
        </w:rPr>
        <w:t>A</w:t>
      </w:r>
      <w:r w:rsidRPr="00527657">
        <w:rPr>
          <w:rFonts w:ascii="Segoe UI Light" w:eastAsia="Segoe UI Light" w:hAnsi="Segoe UI Light" w:cs="Segoe UI Light"/>
          <w:b/>
          <w:i/>
          <w:spacing w:val="3"/>
          <w:w w:val="96"/>
          <w:sz w:val="25"/>
          <w:szCs w:val="25"/>
        </w:rPr>
        <w:t>L</w:t>
      </w:r>
      <w:r w:rsidRPr="00527657">
        <w:rPr>
          <w:rFonts w:ascii="Segoe UI Light" w:eastAsia="Segoe UI Light" w:hAnsi="Segoe UI Light" w:cs="Segoe UI Light"/>
          <w:b/>
          <w:i/>
          <w:spacing w:val="3"/>
          <w:w w:val="95"/>
          <w:sz w:val="25"/>
          <w:szCs w:val="25"/>
        </w:rPr>
        <w:t>I</w:t>
      </w:r>
      <w:r w:rsidRPr="00527657">
        <w:rPr>
          <w:rFonts w:ascii="Segoe UI Light" w:eastAsia="Segoe UI Light" w:hAnsi="Segoe UI Light" w:cs="Segoe UI Light"/>
          <w:b/>
          <w:i/>
          <w:spacing w:val="-1"/>
          <w:w w:val="96"/>
          <w:sz w:val="25"/>
          <w:szCs w:val="25"/>
        </w:rPr>
        <w:t>F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5"/>
          <w:sz w:val="25"/>
          <w:szCs w:val="25"/>
        </w:rPr>
        <w:t>I</w:t>
      </w:r>
      <w:r w:rsidRPr="00527657">
        <w:rPr>
          <w:rFonts w:ascii="Segoe UI Light" w:eastAsia="Segoe UI Light" w:hAnsi="Segoe UI Light" w:cs="Segoe UI Light"/>
          <w:b/>
          <w:i/>
          <w:spacing w:val="2"/>
          <w:w w:val="96"/>
          <w:sz w:val="25"/>
          <w:szCs w:val="25"/>
        </w:rPr>
        <w:t>CAT</w:t>
      </w:r>
      <w:r w:rsidRPr="00527657">
        <w:rPr>
          <w:rFonts w:ascii="Segoe UI Light" w:eastAsia="Segoe UI Light" w:hAnsi="Segoe UI Light" w:cs="Segoe UI Light"/>
          <w:b/>
          <w:i/>
          <w:spacing w:val="3"/>
          <w:w w:val="95"/>
          <w:sz w:val="25"/>
          <w:szCs w:val="25"/>
        </w:rPr>
        <w:t>I</w:t>
      </w:r>
      <w:r w:rsidRPr="00527657">
        <w:rPr>
          <w:rFonts w:ascii="Segoe UI Light" w:eastAsia="Segoe UI Light" w:hAnsi="Segoe UI Light" w:cs="Segoe UI Light"/>
          <w:b/>
          <w:i/>
          <w:spacing w:val="2"/>
          <w:w w:val="96"/>
          <w:sz w:val="25"/>
          <w:szCs w:val="25"/>
        </w:rPr>
        <w:t>ON</w:t>
      </w:r>
      <w:r w:rsidRPr="00527657">
        <w:rPr>
          <w:rFonts w:ascii="Segoe UI Light" w:eastAsia="Segoe UI Light" w:hAnsi="Segoe UI Light" w:cs="Segoe UI Light"/>
          <w:b/>
          <w:i/>
          <w:spacing w:val="9"/>
          <w:w w:val="96"/>
          <w:sz w:val="25"/>
          <w:szCs w:val="25"/>
        </w:rPr>
        <w:t>S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:</w:t>
      </w:r>
    </w:p>
    <w:p w:rsidR="007F3E4F" w:rsidRDefault="007F3E4F">
      <w:pPr>
        <w:spacing w:before="1" w:line="280" w:lineRule="exact"/>
        <w:rPr>
          <w:sz w:val="28"/>
          <w:szCs w:val="28"/>
        </w:rPr>
      </w:pPr>
    </w:p>
    <w:p w:rsidR="007F3E4F" w:rsidRPr="00527657" w:rsidRDefault="00C00D3A" w:rsidP="00527657">
      <w:pPr>
        <w:pStyle w:val="ListParagraph"/>
        <w:numPr>
          <w:ilvl w:val="0"/>
          <w:numId w:val="2"/>
        </w:numPr>
        <w:tabs>
          <w:tab w:val="left" w:pos="820"/>
        </w:tabs>
        <w:ind w:right="324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Ex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kill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pub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hys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gt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pos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hou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poss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j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oyab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ex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ili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hou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ili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tuat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Ex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und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stand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fli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gh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du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ges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apa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j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Pr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ov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ili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ze</w:t>
      </w:r>
      <w:r w:rsidRPr="00527657">
        <w:rPr>
          <w:rFonts w:ascii="Segoe UI Light" w:eastAsia="Segoe UI Light" w:hAnsi="Segoe UI Light" w:cs="Segoe UI Light"/>
          <w:spacing w:val="7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9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qu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ickl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Ind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dua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am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w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am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qua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ici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</w:p>
    <w:p w:rsidR="007F3E4F" w:rsidRPr="00527657" w:rsidRDefault="00C00D3A" w:rsidP="00527657">
      <w:pPr>
        <w:pStyle w:val="ListParagraph"/>
        <w:numPr>
          <w:ilvl w:val="0"/>
          <w:numId w:val="2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oug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dg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du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nvo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cl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Default="007F3E4F">
      <w:pPr>
        <w:spacing w:before="6" w:line="100" w:lineRule="exact"/>
        <w:rPr>
          <w:sz w:val="10"/>
          <w:szCs w:val="10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527657" w:rsidRDefault="00C00D3A">
      <w:pPr>
        <w:ind w:left="100" w:right="7233"/>
        <w:jc w:val="both"/>
        <w:rPr>
          <w:rFonts w:ascii="Segoe UI Light" w:eastAsia="Segoe UI Light" w:hAnsi="Segoe UI Light" w:cs="Segoe UI Light"/>
          <w:b/>
          <w:i/>
          <w:sz w:val="25"/>
          <w:szCs w:val="25"/>
        </w:rPr>
      </w:pP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S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6"/>
          <w:sz w:val="25"/>
          <w:szCs w:val="25"/>
        </w:rPr>
        <w:t>U</w:t>
      </w:r>
      <w:r w:rsidRPr="00527657">
        <w:rPr>
          <w:rFonts w:ascii="Segoe UI Light" w:eastAsia="Segoe UI Light" w:hAnsi="Segoe UI Light" w:cs="Segoe UI Light"/>
          <w:b/>
          <w:i/>
          <w:spacing w:val="-1"/>
          <w:w w:val="96"/>
          <w:sz w:val="25"/>
          <w:szCs w:val="25"/>
        </w:rPr>
        <w:t>MM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A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6"/>
          <w:sz w:val="25"/>
          <w:szCs w:val="25"/>
        </w:rPr>
        <w:t>R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Y</w:t>
      </w:r>
      <w:r w:rsidRPr="00527657">
        <w:rPr>
          <w:rFonts w:ascii="Segoe UI Light" w:eastAsia="Segoe UI Light" w:hAnsi="Segoe UI Light" w:cs="Segoe UI Light"/>
          <w:b/>
          <w:i/>
          <w:spacing w:val="2"/>
          <w:w w:val="96"/>
          <w:sz w:val="25"/>
          <w:szCs w:val="25"/>
        </w:rPr>
        <w:t xml:space="preserve"> </w:t>
      </w:r>
      <w:r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OF</w:t>
      </w:r>
      <w:r w:rsidRPr="00527657">
        <w:rPr>
          <w:rFonts w:ascii="Segoe UI Light" w:eastAsia="Segoe UI Light" w:hAnsi="Segoe UI Light" w:cs="Segoe UI Light"/>
          <w:b/>
          <w:i/>
          <w:spacing w:val="-17"/>
          <w:sz w:val="25"/>
          <w:szCs w:val="25"/>
        </w:rPr>
        <w:t xml:space="preserve"> </w:t>
      </w:r>
      <w:r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S</w:t>
      </w:r>
      <w:r w:rsidRPr="00527657">
        <w:rPr>
          <w:rFonts w:ascii="Segoe UI Light" w:eastAsia="Segoe UI Light" w:hAnsi="Segoe UI Light" w:cs="Segoe UI Light"/>
          <w:b/>
          <w:i/>
          <w:spacing w:val="1"/>
          <w:sz w:val="25"/>
          <w:szCs w:val="25"/>
        </w:rPr>
        <w:t>KI</w:t>
      </w:r>
      <w:r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L</w:t>
      </w:r>
      <w:r w:rsidRPr="00527657">
        <w:rPr>
          <w:rFonts w:ascii="Segoe UI Light" w:eastAsia="Segoe UI Light" w:hAnsi="Segoe UI Light" w:cs="Segoe UI Light"/>
          <w:b/>
          <w:i/>
          <w:spacing w:val="1"/>
          <w:sz w:val="25"/>
          <w:szCs w:val="25"/>
        </w:rPr>
        <w:t>L</w:t>
      </w:r>
      <w:r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S:</w:t>
      </w:r>
    </w:p>
    <w:p w:rsidR="007F3E4F" w:rsidRDefault="007F3E4F">
      <w:pPr>
        <w:spacing w:before="1" w:line="280" w:lineRule="exact"/>
        <w:rPr>
          <w:sz w:val="28"/>
          <w:szCs w:val="28"/>
        </w:rPr>
      </w:pPr>
    </w:p>
    <w:p w:rsidR="007F3E4F" w:rsidRPr="00527657" w:rsidRDefault="00C00D3A" w:rsidP="00527657">
      <w:pPr>
        <w:pStyle w:val="ListParagraph"/>
        <w:numPr>
          <w:ilvl w:val="0"/>
          <w:numId w:val="5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Ex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 xml:space="preserve">ent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mm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nic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on,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ge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en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,</w:t>
      </w:r>
      <w:r w:rsidRPr="00527657"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ea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work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kill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Ab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il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ha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phys</w:t>
      </w:r>
      <w:r w:rsidRPr="00527657">
        <w:rPr>
          <w:rFonts w:ascii="Segoe UI Light" w:eastAsia="Segoe UI Light" w:hAnsi="Segoe UI Light" w:cs="Segoe UI Light"/>
          <w:color w:val="333333"/>
          <w:spacing w:val="-2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l s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ress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nvo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ved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j</w:t>
      </w:r>
      <w:r w:rsidRPr="00527657">
        <w:rPr>
          <w:rFonts w:ascii="Segoe UI Light" w:eastAsia="Segoe UI Light" w:hAnsi="Segoe UI Light" w:cs="Segoe UI Light"/>
          <w:color w:val="333333"/>
          <w:sz w:val="18"/>
          <w:szCs w:val="18"/>
        </w:rPr>
        <w:t>ob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Ski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heavy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uggage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pp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now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edge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gna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sys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rp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Ab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y,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ng,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Ski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grasp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nfo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vari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us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ght 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hedu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work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 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hi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Ex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rport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Pr="00527657" w:rsidRDefault="00C00D3A" w:rsidP="00527657">
      <w:pPr>
        <w:pStyle w:val="ListParagraph"/>
        <w:numPr>
          <w:ilvl w:val="0"/>
          <w:numId w:val="5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  <w:sectPr w:rsidR="007F3E4F" w:rsidRPr="00527657">
          <w:pgSz w:w="12240" w:h="15840"/>
          <w:pgMar w:top="1440" w:right="1320" w:bottom="280" w:left="1340" w:header="720" w:footer="720" w:gutter="0"/>
          <w:cols w:space="720"/>
        </w:sect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Possess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ense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veh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repo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</w:p>
    <w:p w:rsidR="007F3E4F" w:rsidRPr="00527657" w:rsidRDefault="00593271">
      <w:pPr>
        <w:spacing w:before="44"/>
        <w:ind w:left="100" w:right="8105"/>
        <w:jc w:val="both"/>
        <w:rPr>
          <w:rFonts w:ascii="Segoe UI Light" w:eastAsia="Segoe UI Light" w:hAnsi="Segoe UI Light" w:cs="Segoe UI Light"/>
          <w:b/>
          <w:i/>
          <w:sz w:val="25"/>
          <w:szCs w:val="25"/>
        </w:rPr>
      </w:pPr>
      <w:r w:rsidRPr="00593271">
        <w:rPr>
          <w:b/>
          <w:i/>
        </w:rPr>
        <w:lastRenderedPageBreak/>
        <w:pict>
          <v:group id="_x0000_s1276" style="position:absolute;left:0;text-align:left;margin-left:23.5pt;margin-top:23.5pt;width:565.1pt;height:745.1pt;z-index:-1059;mso-position-horizontal-relative:page;mso-position-vertical-relative:page" coordorigin="470,470" coordsize="11302,14902">
            <v:shape id="_x0000_s1300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299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298" style="position:absolute;left:514;top:15003;width:0;height:302" coordorigin="514,15003" coordsize="0,302" path="m514,15003r,303e" filled="f" strokeweight=".14pt">
              <v:path arrowok="t"/>
            </v:shape>
            <v:shape id="_x0000_s1297" style="position:absolute;left:514;top:15306;width:327;height:0" coordorigin="514,15306" coordsize="327,0" path="m514,15306r327,e" filled="f" strokeweight=".14pt">
              <v:path arrowok="t"/>
            </v:shape>
            <v:shape id="_x0000_s1296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295" style="position:absolute;left:841;top:15173;width:10562;height:0" coordorigin="841,15173" coordsize="10562,0" path="m841,15173r10562,e" filled="f" strokeweight=".37253mm">
              <v:path arrowok="t"/>
            </v:shape>
            <v:shape id="_x0000_s1294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293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292" style="position:absolute;left:11711;top:15003;width:0;height:302" coordorigin="11711,15003" coordsize="0,302" path="m11711,15003r,303e" filled="f" strokeweight=".14pt">
              <v:path arrowok="t"/>
            </v:shape>
            <v:shape id="_x0000_s1291" style="position:absolute;left:11403;top:15306;width:308;height:0" coordorigin="11403,15306" coordsize="308,0" path="m11403,15306r308,e" filled="f" strokeweight=".14pt">
              <v:path arrowok="t"/>
            </v:shape>
            <v:shape id="_x0000_s1290" style="position:absolute;left:680;top:582;width:160;height:120" coordorigin="680,582" coordsize="160,120" path="m680,702r160,l840,582r-160,l680,702xe" fillcolor="black" stroked="f">
              <v:path arrowok="t"/>
            </v:shape>
            <v:shape id="_x0000_s1289" style="position:absolute;left:568;top:582;width:112;height:258" coordorigin="568,582" coordsize="112,258" path="m568,840r112,l680,582r-112,l568,840xe" fillcolor="black" stroked="f">
              <v:path arrowok="t"/>
            </v:shape>
            <v:shape id="_x0000_s1288" style="position:absolute;left:514;top:534;width:0;height:307" coordorigin="514,534" coordsize="0,307" path="m514,534r,307e" filled="f" strokeweight=".14pt">
              <v:path arrowok="t"/>
            </v:shape>
            <v:shape id="_x0000_s1287" style="position:absolute;left:516;top:534;width:325;height:0" coordorigin="516,534" coordsize="325,0" path="m516,534r325,e" filled="f" strokeweight=".14pt">
              <v:path arrowok="t"/>
            </v:shape>
            <v:shape id="_x0000_s1286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285" style="position:absolute;left:841;top:670;width:10562;height:0" coordorigin="841,670" coordsize="10562,0" path="m841,670r10562,e" filled="f" strokeweight=".37253mm">
              <v:path arrowok="t"/>
            </v:shape>
            <v:shape id="_x0000_s1284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283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282" style="position:absolute;left:11403;top:534;width:308;height:0" coordorigin="11403,534" coordsize="308,0" path="m11403,534r308,e" filled="f" strokeweight=".14pt">
              <v:path arrowok="t"/>
            </v:shape>
            <v:shape id="_x0000_s1281" style="position:absolute;left:11711;top:534;width:0;height:307" coordorigin="11711,534" coordsize="0,307" path="m11711,534r,307e" filled="f" strokeweight=".14pt">
              <v:path arrowok="t"/>
            </v:shape>
            <v:shape id="_x0000_s1280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279" style="position:absolute;left:11585;top:841;width:0;height:14162" coordorigin="11585,841" coordsize="0,14162" path="m11585,841r,14162e" filled="f" strokeweight=".14pt">
              <v:path arrowok="t"/>
            </v:shape>
            <v:shape id="_x0000_s1278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277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="00C00D3A" w:rsidRPr="00527657">
        <w:rPr>
          <w:rFonts w:ascii="Segoe UI Light" w:eastAsia="Segoe UI Light" w:hAnsi="Segoe UI Light" w:cs="Segoe UI Light"/>
          <w:b/>
          <w:i/>
          <w:spacing w:val="-1"/>
          <w:sz w:val="25"/>
          <w:szCs w:val="25"/>
        </w:rPr>
        <w:t>M</w:t>
      </w:r>
      <w:r w:rsidR="00C00D3A"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A</w:t>
      </w:r>
      <w:r w:rsidR="00C00D3A" w:rsidRPr="00527657">
        <w:rPr>
          <w:rFonts w:ascii="Segoe UI Light" w:eastAsia="Segoe UI Light" w:hAnsi="Segoe UI Light" w:cs="Segoe UI Light"/>
          <w:b/>
          <w:i/>
          <w:spacing w:val="1"/>
          <w:sz w:val="25"/>
          <w:szCs w:val="25"/>
        </w:rPr>
        <w:t>I</w:t>
      </w:r>
      <w:r w:rsidR="00C00D3A"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N</w:t>
      </w:r>
      <w:r w:rsidR="00C00D3A" w:rsidRPr="00527657">
        <w:rPr>
          <w:rFonts w:ascii="Segoe UI Light" w:eastAsia="Segoe UI Light" w:hAnsi="Segoe UI Light" w:cs="Segoe UI Light"/>
          <w:b/>
          <w:i/>
          <w:spacing w:val="-27"/>
          <w:sz w:val="25"/>
          <w:szCs w:val="25"/>
        </w:rPr>
        <w:t xml:space="preserve"> </w:t>
      </w:r>
      <w:r w:rsidR="00C00D3A"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TASK</w:t>
      </w:r>
      <w:r w:rsidR="00C00D3A" w:rsidRPr="00527657">
        <w:rPr>
          <w:rFonts w:ascii="Segoe UI Light" w:eastAsia="Segoe UI Light" w:hAnsi="Segoe UI Light" w:cs="Segoe UI Light"/>
          <w:b/>
          <w:i/>
          <w:spacing w:val="1"/>
          <w:sz w:val="25"/>
          <w:szCs w:val="25"/>
        </w:rPr>
        <w:t>S</w:t>
      </w:r>
      <w:r w:rsidR="00C00D3A"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:</w:t>
      </w:r>
    </w:p>
    <w:p w:rsidR="007F3E4F" w:rsidRDefault="007F3E4F">
      <w:pPr>
        <w:spacing w:before="1" w:line="280" w:lineRule="exact"/>
        <w:rPr>
          <w:sz w:val="28"/>
          <w:szCs w:val="28"/>
        </w:rPr>
      </w:pP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 pu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,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aneuv</w:t>
      </w:r>
      <w:r w:rsidR="009A489F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raft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arsha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baggage.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Opera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,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oader</w:t>
      </w:r>
      <w:r w:rsidR="009A489F"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9A489F">
        <w:rPr>
          <w:rFonts w:ascii="Segoe UI Light" w:eastAsia="Segoe UI Light" w:hAnsi="Segoe UI Light" w:cs="Segoe UI Light"/>
          <w:sz w:val="18"/>
          <w:szCs w:val="18"/>
        </w:rPr>
        <w:t>arter</w:t>
      </w:r>
      <w:proofErr w:type="spellEnd"/>
      <w:r w:rsidR="009A489F">
        <w:rPr>
          <w:rFonts w:ascii="Segoe UI Light" w:eastAsia="Segoe UI Light" w:hAnsi="Segoe UI Light" w:cs="Segoe UI Light"/>
          <w:sz w:val="18"/>
          <w:szCs w:val="18"/>
        </w:rPr>
        <w:t xml:space="preserve"> unit  and </w:t>
      </w:r>
      <w:proofErr w:type="spellStart"/>
      <w:r w:rsidR="009A489F">
        <w:rPr>
          <w:rFonts w:ascii="Segoe UI Light" w:eastAsia="Segoe UI Light" w:hAnsi="Segoe UI Light" w:cs="Segoe UI Light"/>
          <w:sz w:val="18"/>
          <w:szCs w:val="18"/>
        </w:rPr>
        <w:t>Airconditioning</w:t>
      </w:r>
      <w:proofErr w:type="spellEnd"/>
      <w:r w:rsidR="009A489F">
        <w:rPr>
          <w:rFonts w:ascii="Segoe UI Light" w:eastAsia="Segoe UI Light" w:hAnsi="Segoe UI Light" w:cs="Segoe UI Light"/>
          <w:sz w:val="18"/>
          <w:szCs w:val="18"/>
        </w:rPr>
        <w:t xml:space="preserve"> unit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Headset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ned.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Hand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gna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art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up.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pos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 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eps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out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raft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cki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ones.</w:t>
      </w:r>
    </w:p>
    <w:p w:rsidR="007F3E4F" w:rsidRPr="00527657" w:rsidRDefault="00C00D3A" w:rsidP="00527657">
      <w:pPr>
        <w:pStyle w:val="ListParagraph"/>
        <w:numPr>
          <w:ilvl w:val="0"/>
          <w:numId w:val="6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smoo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on.</w:t>
      </w:r>
    </w:p>
    <w:p w:rsidR="007F3E4F" w:rsidRDefault="007F3E4F">
      <w:pPr>
        <w:spacing w:before="6" w:line="260" w:lineRule="exact"/>
        <w:rPr>
          <w:sz w:val="26"/>
          <w:szCs w:val="26"/>
        </w:rPr>
      </w:pPr>
    </w:p>
    <w:p w:rsidR="007F3E4F" w:rsidRPr="00527657" w:rsidRDefault="00C00D3A">
      <w:pPr>
        <w:ind w:left="100" w:right="7297"/>
        <w:jc w:val="both"/>
        <w:rPr>
          <w:rFonts w:ascii="Segoe UI Light" w:eastAsia="Segoe UI Light" w:hAnsi="Segoe UI Light" w:cs="Segoe UI Light"/>
          <w:b/>
          <w:i/>
          <w:sz w:val="25"/>
          <w:szCs w:val="25"/>
        </w:rPr>
      </w:pPr>
      <w:r w:rsidRPr="00527657">
        <w:rPr>
          <w:rFonts w:ascii="Segoe UI Light" w:eastAsia="Segoe UI Light" w:hAnsi="Segoe UI Light" w:cs="Segoe UI Light"/>
          <w:b/>
          <w:i/>
          <w:spacing w:val="1"/>
          <w:sz w:val="25"/>
          <w:szCs w:val="25"/>
        </w:rPr>
        <w:t>J</w:t>
      </w:r>
      <w:r w:rsidRPr="00527657">
        <w:rPr>
          <w:rFonts w:ascii="Segoe UI Light" w:eastAsia="Segoe UI Light" w:hAnsi="Segoe UI Light" w:cs="Segoe UI Light"/>
          <w:b/>
          <w:i/>
          <w:sz w:val="25"/>
          <w:szCs w:val="25"/>
        </w:rPr>
        <w:t>OB</w:t>
      </w:r>
      <w:r w:rsidRPr="00527657">
        <w:rPr>
          <w:rFonts w:ascii="Segoe UI Light" w:eastAsia="Segoe UI Light" w:hAnsi="Segoe UI Light" w:cs="Segoe UI Light"/>
          <w:b/>
          <w:i/>
          <w:spacing w:val="-19"/>
          <w:sz w:val="25"/>
          <w:szCs w:val="25"/>
        </w:rPr>
        <w:t xml:space="preserve"> 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6"/>
          <w:sz w:val="25"/>
          <w:szCs w:val="25"/>
        </w:rPr>
        <w:t>R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ES</w:t>
      </w:r>
      <w:r w:rsidRPr="00527657">
        <w:rPr>
          <w:rFonts w:ascii="Segoe UI Light" w:eastAsia="Segoe UI Light" w:hAnsi="Segoe UI Light" w:cs="Segoe UI Light"/>
          <w:b/>
          <w:i/>
          <w:spacing w:val="-1"/>
          <w:w w:val="96"/>
          <w:sz w:val="25"/>
          <w:szCs w:val="25"/>
        </w:rPr>
        <w:t>P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ONS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5"/>
          <w:sz w:val="25"/>
          <w:szCs w:val="25"/>
        </w:rPr>
        <w:t>I</w:t>
      </w:r>
      <w:r w:rsidRPr="00527657">
        <w:rPr>
          <w:rFonts w:ascii="Segoe UI Light" w:eastAsia="Segoe UI Light" w:hAnsi="Segoe UI Light" w:cs="Segoe UI Light"/>
          <w:b/>
          <w:i/>
          <w:spacing w:val="-1"/>
          <w:w w:val="96"/>
          <w:sz w:val="25"/>
          <w:szCs w:val="25"/>
        </w:rPr>
        <w:t>B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5"/>
          <w:sz w:val="25"/>
          <w:szCs w:val="25"/>
        </w:rPr>
        <w:t>I</w:t>
      </w:r>
      <w:r w:rsidRPr="00527657">
        <w:rPr>
          <w:rFonts w:ascii="Segoe UI Light" w:eastAsia="Segoe UI Light" w:hAnsi="Segoe UI Light" w:cs="Segoe UI Light"/>
          <w:b/>
          <w:i/>
          <w:w w:val="95"/>
          <w:sz w:val="25"/>
          <w:szCs w:val="25"/>
        </w:rPr>
        <w:t>L</w:t>
      </w:r>
      <w:r w:rsidRPr="00527657">
        <w:rPr>
          <w:rFonts w:ascii="Segoe UI Light" w:eastAsia="Segoe UI Light" w:hAnsi="Segoe UI Light" w:cs="Segoe UI Light"/>
          <w:b/>
          <w:i/>
          <w:spacing w:val="1"/>
          <w:w w:val="95"/>
          <w:sz w:val="25"/>
          <w:szCs w:val="25"/>
        </w:rPr>
        <w:t>I</w:t>
      </w:r>
      <w:r w:rsidRPr="00527657">
        <w:rPr>
          <w:rFonts w:ascii="Segoe UI Light" w:eastAsia="Segoe UI Light" w:hAnsi="Segoe UI Light" w:cs="Segoe UI Light"/>
          <w:b/>
          <w:i/>
          <w:w w:val="96"/>
          <w:sz w:val="25"/>
          <w:szCs w:val="25"/>
        </w:rPr>
        <w:t>TY:</w:t>
      </w:r>
    </w:p>
    <w:p w:rsidR="007F3E4F" w:rsidRDefault="007F3E4F">
      <w:pPr>
        <w:spacing w:before="2" w:line="280" w:lineRule="exact"/>
        <w:rPr>
          <w:sz w:val="28"/>
          <w:szCs w:val="28"/>
        </w:rPr>
      </w:pPr>
    </w:p>
    <w:p w:rsidR="007F3E4F" w:rsidRPr="00527657" w:rsidRDefault="00C00D3A" w:rsidP="00527657">
      <w:pPr>
        <w:pStyle w:val="ListParagraph"/>
        <w:numPr>
          <w:ilvl w:val="0"/>
          <w:numId w:val="7"/>
        </w:numPr>
        <w:tabs>
          <w:tab w:val="left" w:pos="820"/>
        </w:tabs>
        <w:ind w:right="82"/>
        <w:jc w:val="both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hat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 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eet 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ety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hereby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 r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ab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ow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gene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al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sa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ety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edures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prev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nt</w:t>
      </w:r>
      <w:r w:rsidRPr="00527657">
        <w:rPr>
          <w:rFonts w:ascii="Segoe UI Light" w:eastAsia="Segoe UI Light" w:hAnsi="Segoe UI Light" w:cs="Segoe UI Light"/>
          <w:spacing w:val="-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al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ury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age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dur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enan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 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al 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es.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&amp; 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 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espons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saf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Fo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saf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k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 Ground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upport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k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 doors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avo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age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when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ng.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Fo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ons 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uperv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sor,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Info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sor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prob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Pushba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/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on.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k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 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avo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grou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rash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Prov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al work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hop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,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headset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epa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val</w:t>
      </w:r>
    </w:p>
    <w:p w:rsidR="007F3E4F" w:rsidRPr="00527657" w:rsidRDefault="00C00D3A" w:rsidP="00527657">
      <w:pPr>
        <w:pStyle w:val="ListParagraph"/>
        <w:numPr>
          <w:ilvl w:val="0"/>
          <w:numId w:val="7"/>
        </w:numPr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Opera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Ground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upport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</w:p>
    <w:p w:rsidR="007F3E4F" w:rsidRDefault="00C00D3A">
      <w:pPr>
        <w:spacing w:line="220" w:lineRule="exact"/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GPU (4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z w:val="18"/>
          <w:szCs w:val="18"/>
        </w:rPr>
        <w:t>HZ)</w:t>
      </w:r>
    </w:p>
    <w:p w:rsidR="007F3E4F" w:rsidRDefault="00C00D3A">
      <w:pPr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 xml:space="preserve">AC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(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>PC 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r)</w:t>
      </w:r>
    </w:p>
    <w:p w:rsidR="007F3E4F" w:rsidRDefault="00C00D3A">
      <w:pPr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GPU</w:t>
      </w:r>
    </w:p>
    <w:p w:rsidR="007F3E4F" w:rsidRDefault="00C00D3A">
      <w:pPr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ACU</w:t>
      </w:r>
    </w:p>
    <w:p w:rsidR="007F3E4F" w:rsidRDefault="00C00D3A">
      <w:pPr>
        <w:spacing w:line="220" w:lineRule="exact"/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raft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ava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ory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k</w:t>
      </w:r>
    </w:p>
    <w:p w:rsidR="007F3E4F" w:rsidRDefault="00C00D3A">
      <w:pPr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raft po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k</w:t>
      </w:r>
    </w:p>
    <w:p w:rsidR="007F3E4F" w:rsidRDefault="00C00D3A">
      <w:pPr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st pu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hba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k ope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ec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ne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ow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Bar</w:t>
      </w:r>
    </w:p>
    <w:p w:rsidR="007F3E4F" w:rsidRDefault="00C00D3A">
      <w:pPr>
        <w:ind w:left="11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-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Opera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Passenger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ep</w:t>
      </w:r>
    </w:p>
    <w:p w:rsidR="007F3E4F" w:rsidRDefault="007F3E4F">
      <w:pPr>
        <w:spacing w:before="11" w:line="220" w:lineRule="exact"/>
        <w:rPr>
          <w:sz w:val="22"/>
          <w:szCs w:val="22"/>
        </w:rPr>
      </w:pPr>
    </w:p>
    <w:p w:rsidR="007F3E4F" w:rsidRDefault="00C00D3A">
      <w:pPr>
        <w:ind w:left="100" w:right="72"/>
        <w:jc w:val="both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Vi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ual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Human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esour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4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pp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>
        <w:rPr>
          <w:rFonts w:ascii="Segoe UI Light" w:eastAsia="Segoe UI Light" w:hAnsi="Segoe UI Light" w:cs="Segoe UI Light"/>
          <w:sz w:val="18"/>
          <w:szCs w:val="18"/>
        </w:rPr>
        <w:t>ad</w:t>
      </w:r>
      <w:proofErr w:type="spellEnd"/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rways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Ground</w:t>
      </w:r>
      <w:r>
        <w:rPr>
          <w:rFonts w:ascii="Segoe UI Light" w:eastAsia="Segoe UI Light" w:hAnsi="Segoe UI Light" w:cs="Segoe UI Light"/>
          <w:spacing w:val="4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Hand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ng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ended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E66A8E">
        <w:rPr>
          <w:rFonts w:ascii="Segoe UI Light" w:eastAsia="Segoe UI Light" w:hAnsi="Segoe UI Light" w:cs="Segoe UI Light"/>
          <w:spacing w:val="-1"/>
          <w:sz w:val="18"/>
          <w:szCs w:val="18"/>
        </w:rPr>
        <w:t>January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-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ea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g</w:t>
      </w:r>
      <w:r>
        <w:rPr>
          <w:rFonts w:ascii="Segoe UI Light" w:eastAsia="Segoe UI Light" w:hAnsi="Segoe UI Light" w:cs="Segoe UI Light"/>
          <w:sz w:val="18"/>
          <w:szCs w:val="18"/>
        </w:rPr>
        <w:t>er 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app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Ground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upport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Agent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h your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pres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ge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k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regu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rect 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proofErr w:type="gramEnd"/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lt</w:t>
      </w:r>
      <w:r>
        <w:rPr>
          <w:rFonts w:ascii="Segoe UI Light" w:eastAsia="Segoe UI Light" w:hAnsi="Segoe UI Light" w:cs="Segoe UI Light"/>
          <w:sz w:val="18"/>
          <w:szCs w:val="18"/>
        </w:rPr>
        <w:t>ho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V</w:t>
      </w:r>
      <w:r>
        <w:rPr>
          <w:rFonts w:ascii="Segoe UI Light" w:eastAsia="Segoe UI Light" w:hAnsi="Segoe UI Light" w:cs="Segoe UI Light"/>
          <w:sz w:val="18"/>
          <w:szCs w:val="18"/>
        </w:rPr>
        <w:t>HR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prov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de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h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c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er opport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but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w</w:t>
      </w:r>
      <w:r>
        <w:rPr>
          <w:rFonts w:ascii="Segoe UI Light" w:eastAsia="Segoe UI Light" w:hAnsi="Segoe UI Light" w:cs="Segoe UI Light"/>
          <w:sz w:val="18"/>
          <w:szCs w:val="18"/>
        </w:rPr>
        <w:t>ard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ong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hat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enab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enha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apa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 av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ry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ge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To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part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o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ucc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essful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eam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had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rways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ti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opport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hat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pr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o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er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kil</w:t>
      </w:r>
      <w:r>
        <w:rPr>
          <w:rFonts w:ascii="Segoe UI Light" w:eastAsia="Segoe UI Light" w:hAnsi="Segoe UI Light" w:cs="Segoe UI Light"/>
          <w:sz w:val="18"/>
          <w:szCs w:val="18"/>
        </w:rPr>
        <w:t>l 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ff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ent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spe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>
        <w:rPr>
          <w:rFonts w:ascii="Segoe UI Light" w:eastAsia="Segoe UI Light" w:hAnsi="Segoe UI Light" w:cs="Segoe UI Light"/>
          <w:sz w:val="18"/>
          <w:szCs w:val="18"/>
        </w:rPr>
        <w:t>ve.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 hope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>
        <w:rPr>
          <w:rFonts w:ascii="Segoe UI Light" w:eastAsia="Segoe UI Light" w:hAnsi="Segoe UI Light" w:cs="Segoe UI Light"/>
          <w:sz w:val="18"/>
          <w:szCs w:val="18"/>
        </w:rPr>
        <w:t>ow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cc</w:t>
      </w:r>
      <w:r>
        <w:rPr>
          <w:rFonts w:ascii="Segoe UI Light" w:eastAsia="Segoe UI Light" w:hAnsi="Segoe UI Light" w:cs="Segoe UI Light"/>
          <w:sz w:val="18"/>
          <w:szCs w:val="18"/>
        </w:rPr>
        <w:t>ept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 app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part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ore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y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t 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rest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ured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hat</w:t>
      </w:r>
      <w:r>
        <w:rPr>
          <w:rFonts w:ascii="Segoe UI Light" w:eastAsia="Segoe UI Light" w:hAnsi="Segoe UI Light" w:cs="Segoe UI Light"/>
          <w:spacing w:val="-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I’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ven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nc</w:t>
      </w:r>
      <w:r>
        <w:rPr>
          <w:rFonts w:ascii="Segoe UI Light" w:eastAsia="Segoe UI Light" w:hAnsi="Segoe UI Light" w:cs="Segoe UI Light"/>
          <w:sz w:val="18"/>
          <w:szCs w:val="18"/>
        </w:rPr>
        <w:t>e,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do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b</w:t>
      </w:r>
      <w:r>
        <w:rPr>
          <w:rFonts w:ascii="Segoe UI Light" w:eastAsia="Segoe UI Light" w:hAnsi="Segoe UI Light" w:cs="Segoe UI Light"/>
          <w:sz w:val="18"/>
          <w:szCs w:val="18"/>
        </w:rPr>
        <w:t>est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ded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oup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 endur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apab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espon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render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your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p</w:t>
      </w:r>
      <w:r>
        <w:rPr>
          <w:rFonts w:ascii="Segoe UI Light" w:eastAsia="Segoe UI Light" w:hAnsi="Segoe UI Light" w:cs="Segoe UI Light"/>
          <w:sz w:val="18"/>
          <w:szCs w:val="18"/>
        </w:rPr>
        <w:t>res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ous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pany.</w:t>
      </w:r>
    </w:p>
    <w:p w:rsidR="007F3E4F" w:rsidRDefault="007F3E4F">
      <w:pPr>
        <w:spacing w:before="1" w:line="240" w:lineRule="exact"/>
        <w:rPr>
          <w:sz w:val="24"/>
          <w:szCs w:val="24"/>
        </w:rPr>
      </w:pPr>
    </w:p>
    <w:p w:rsidR="007F3E4F" w:rsidRDefault="00C00D3A">
      <w:pPr>
        <w:ind w:left="100" w:right="82"/>
        <w:jc w:val="both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ast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pa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env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ronm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nt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profess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ttit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de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deem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rf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ect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tc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your requ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s.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Please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y re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ume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cl</w:t>
      </w:r>
      <w:r>
        <w:rPr>
          <w:rFonts w:ascii="Segoe UI Light" w:eastAsia="Segoe UI Light" w:hAnsi="Segoe UI Light" w:cs="Segoe UI Light"/>
          <w:sz w:val="18"/>
          <w:szCs w:val="18"/>
        </w:rPr>
        <w:t>osed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tt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your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e.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lik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part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your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organ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zat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9"/>
          <w:sz w:val="18"/>
          <w:szCs w:val="18"/>
        </w:rPr>
        <w:t>o</w:t>
      </w:r>
      <w:r>
        <w:rPr>
          <w:rFonts w:ascii="Segoe UI Light" w:eastAsia="Segoe UI Light" w:hAnsi="Segoe UI Light" w:cs="Segoe UI Light"/>
          <w:sz w:val="18"/>
          <w:szCs w:val="18"/>
        </w:rPr>
        <w:t>n 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bu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your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ucc</w:t>
      </w:r>
      <w:r>
        <w:rPr>
          <w:rFonts w:ascii="Segoe UI Light" w:eastAsia="Segoe UI Light" w:hAnsi="Segoe UI Light" w:cs="Segoe UI Light"/>
          <w:sz w:val="18"/>
          <w:szCs w:val="18"/>
        </w:rPr>
        <w:t>ess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prov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tl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oord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es.</w:t>
      </w:r>
    </w:p>
    <w:p w:rsidR="007F3E4F" w:rsidRDefault="007F3E4F">
      <w:pPr>
        <w:spacing w:before="1" w:line="240" w:lineRule="exact"/>
        <w:rPr>
          <w:sz w:val="24"/>
          <w:szCs w:val="24"/>
        </w:rPr>
      </w:pPr>
    </w:p>
    <w:p w:rsidR="007F3E4F" w:rsidRDefault="00C00D3A">
      <w:pPr>
        <w:ind w:left="100" w:right="92"/>
        <w:jc w:val="both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color w:val="333333"/>
          <w:sz w:val="18"/>
          <w:szCs w:val="18"/>
        </w:rPr>
        <w:t>I’d</w:t>
      </w:r>
      <w:r>
        <w:rPr>
          <w:rFonts w:ascii="Segoe UI Light" w:eastAsia="Segoe UI Light" w:hAnsi="Segoe UI Light" w:cs="Segoe UI Light"/>
          <w:color w:val="333333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lik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k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opport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k</w:t>
      </w:r>
      <w:r>
        <w:rPr>
          <w:rFonts w:ascii="Segoe UI Light" w:eastAsia="Segoe UI Light" w:hAnsi="Segoe UI Light" w:cs="Segoe UI Light"/>
          <w:color w:val="333333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you</w:t>
      </w:r>
      <w:r>
        <w:rPr>
          <w:rFonts w:ascii="Segoe UI Light" w:eastAsia="Segoe UI Light" w:hAnsi="Segoe UI Light" w:cs="Segoe UI Light"/>
          <w:color w:val="333333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or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rev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w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ng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r</w:t>
      </w:r>
      <w:r>
        <w:rPr>
          <w:rFonts w:ascii="Segoe UI Light" w:eastAsia="Segoe UI Light" w:hAnsi="Segoe UI Light" w:cs="Segoe UI Light"/>
          <w:color w:val="333333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color w:val="333333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e.</w:t>
      </w:r>
      <w:r>
        <w:rPr>
          <w:rFonts w:ascii="Segoe UI Light" w:eastAsia="Segoe UI Light" w:hAnsi="Segoe UI Light" w:cs="Segoe UI Light"/>
          <w:color w:val="333333"/>
          <w:spacing w:val="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ho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ul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d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you</w:t>
      </w:r>
      <w:r>
        <w:rPr>
          <w:rFonts w:ascii="Segoe UI Light" w:eastAsia="Segoe UI Light" w:hAnsi="Segoe UI Light" w:cs="Segoe UI Light"/>
          <w:color w:val="333333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have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any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ques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ons</w:t>
      </w:r>
      <w:r>
        <w:rPr>
          <w:rFonts w:ascii="Segoe UI Light" w:eastAsia="Segoe UI Light" w:hAnsi="Segoe UI Light" w:cs="Segoe UI Light"/>
          <w:color w:val="333333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I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an</w:t>
      </w:r>
      <w:r>
        <w:rPr>
          <w:rFonts w:ascii="Segoe UI Light" w:eastAsia="Segoe UI Light" w:hAnsi="Segoe UI Light" w:cs="Segoe UI Light"/>
          <w:color w:val="333333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be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o</w:t>
      </w:r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pacing w:val="-1"/>
          <w:sz w:val="18"/>
          <w:szCs w:val="18"/>
        </w:rPr>
        <w:t>ct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ed</w:t>
      </w:r>
      <w:r>
        <w:rPr>
          <w:rFonts w:ascii="Segoe UI Light" w:eastAsia="Segoe UI Light" w:hAnsi="Segoe UI Light" w:cs="Segoe UI Light"/>
          <w:color w:val="333333"/>
          <w:spacing w:val="6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color w:val="333333"/>
          <w:spacing w:val="2"/>
          <w:sz w:val="18"/>
          <w:szCs w:val="18"/>
        </w:rPr>
        <w:t>a</w:t>
      </w:r>
      <w:r>
        <w:rPr>
          <w:rFonts w:ascii="Segoe UI Light" w:eastAsia="Segoe UI Light" w:hAnsi="Segoe UI Light" w:cs="Segoe UI Light"/>
          <w:color w:val="333333"/>
          <w:sz w:val="18"/>
          <w:szCs w:val="18"/>
        </w:rPr>
        <w:t>t</w:t>
      </w:r>
      <w:proofErr w:type="gramEnd"/>
    </w:p>
    <w:p w:rsidR="007F3E4F" w:rsidRDefault="00674274">
      <w:pPr>
        <w:spacing w:line="220" w:lineRule="exact"/>
        <w:ind w:left="100" w:right="6840"/>
        <w:jc w:val="both"/>
        <w:rPr>
          <w:rFonts w:ascii="Segoe UI Light" w:eastAsia="Segoe UI Light" w:hAnsi="Segoe UI Light" w:cs="Segoe UI Light"/>
          <w:sz w:val="18"/>
          <w:szCs w:val="18"/>
        </w:rPr>
        <w:sectPr w:rsidR="007F3E4F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Segoe UI Light" w:eastAsia="Segoe UI Light" w:hAnsi="Segoe UI Light" w:cs="Segoe UI Light"/>
          <w:color w:val="333333"/>
          <w:w w:val="101"/>
          <w:sz w:val="18"/>
          <w:szCs w:val="18"/>
        </w:rPr>
        <w:t xml:space="preserve">+639955222114 </w:t>
      </w:r>
      <w:r w:rsidR="0071367B">
        <w:rPr>
          <w:rFonts w:ascii="Segoe UI Light" w:eastAsia="Segoe UI Light" w:hAnsi="Segoe UI Light" w:cs="Segoe UI Light"/>
          <w:color w:val="333333"/>
          <w:w w:val="101"/>
          <w:sz w:val="18"/>
          <w:szCs w:val="18"/>
        </w:rPr>
        <w:t>/</w:t>
      </w:r>
      <w:r w:rsidR="00882438">
        <w:rPr>
          <w:rFonts w:ascii="Segoe UI Light" w:eastAsia="Segoe UI Light" w:hAnsi="Segoe UI Light" w:cs="Segoe UI Light"/>
          <w:color w:val="333333"/>
          <w:w w:val="101"/>
          <w:sz w:val="18"/>
          <w:szCs w:val="18"/>
        </w:rPr>
        <w:t>+639499529848</w:t>
      </w:r>
      <w:r w:rsidR="00C00D3A">
        <w:rPr>
          <w:rFonts w:ascii="Segoe UI Light" w:eastAsia="Segoe UI Light" w:hAnsi="Segoe UI Light" w:cs="Segoe UI Light"/>
          <w:color w:val="333333"/>
          <w:sz w:val="18"/>
          <w:szCs w:val="18"/>
        </w:rPr>
        <w:t>.</w:t>
      </w:r>
    </w:p>
    <w:p w:rsidR="007F3E4F" w:rsidRDefault="00593271">
      <w:pPr>
        <w:spacing w:before="36" w:line="300" w:lineRule="exact"/>
        <w:ind w:left="113"/>
        <w:rPr>
          <w:rFonts w:ascii="Segoe UI Light" w:eastAsia="Segoe UI Light" w:hAnsi="Segoe UI Light" w:cs="Segoe UI Light"/>
          <w:sz w:val="24"/>
          <w:szCs w:val="24"/>
        </w:rPr>
      </w:pPr>
      <w:r w:rsidRPr="00593271">
        <w:lastRenderedPageBreak/>
        <w:pict>
          <v:group id="_x0000_s1251" style="position:absolute;left:0;text-align:left;margin-left:23.5pt;margin-top:23.5pt;width:565.1pt;height:745.1pt;z-index:-1056;mso-position-horizontal-relative:page;mso-position-vertical-relative:page" coordorigin="470,470" coordsize="11302,14902">
            <v:shape id="_x0000_s1275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274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273" style="position:absolute;left:514;top:15003;width:0;height:302" coordorigin="514,15003" coordsize="0,302" path="m514,15003r,303e" filled="f" strokeweight=".14pt">
              <v:path arrowok="t"/>
            </v:shape>
            <v:shape id="_x0000_s1272" style="position:absolute;left:514;top:15306;width:327;height:0" coordorigin="514,15306" coordsize="327,0" path="m514,15306r327,e" filled="f" strokeweight=".14pt">
              <v:path arrowok="t"/>
            </v:shape>
            <v:shape id="_x0000_s1271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270" style="position:absolute;left:841;top:15173;width:10562;height:0" coordorigin="841,15173" coordsize="10562,0" path="m841,15173r10562,e" filled="f" strokeweight=".37253mm">
              <v:path arrowok="t"/>
            </v:shape>
            <v:shape id="_x0000_s1269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268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267" style="position:absolute;left:11711;top:15003;width:0;height:302" coordorigin="11711,15003" coordsize="0,302" path="m11711,15003r,303e" filled="f" strokeweight=".14pt">
              <v:path arrowok="t"/>
            </v:shape>
            <v:shape id="_x0000_s1266" style="position:absolute;left:11403;top:15306;width:308;height:0" coordorigin="11403,15306" coordsize="308,0" path="m11403,15306r308,e" filled="f" strokeweight=".14pt">
              <v:path arrowok="t"/>
            </v:shape>
            <v:shape id="_x0000_s1265" style="position:absolute;left:680;top:582;width:160;height:120" coordorigin="680,582" coordsize="160,120" path="m680,702r160,l840,582r-160,l680,702xe" fillcolor="black" stroked="f">
              <v:path arrowok="t"/>
            </v:shape>
            <v:shape id="_x0000_s1264" style="position:absolute;left:568;top:582;width:112;height:258" coordorigin="568,582" coordsize="112,258" path="m568,840r112,l680,582r-112,l568,840xe" fillcolor="black" stroked="f">
              <v:path arrowok="t"/>
            </v:shape>
            <v:shape id="_x0000_s1263" style="position:absolute;left:514;top:534;width:0;height:307" coordorigin="514,534" coordsize="0,307" path="m514,534r,307e" filled="f" strokeweight=".14pt">
              <v:path arrowok="t"/>
            </v:shape>
            <v:shape id="_x0000_s1262" style="position:absolute;left:516;top:534;width:325;height:0" coordorigin="516,534" coordsize="325,0" path="m516,534r325,e" filled="f" strokeweight=".14pt">
              <v:path arrowok="t"/>
            </v:shape>
            <v:shape id="_x0000_s1261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260" style="position:absolute;left:841;top:670;width:10562;height:0" coordorigin="841,670" coordsize="10562,0" path="m841,670r10562,e" filled="f" strokeweight=".37253mm">
              <v:path arrowok="t"/>
            </v:shape>
            <v:shape id="_x0000_s1259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258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257" style="position:absolute;left:11403;top:534;width:308;height:0" coordorigin="11403,534" coordsize="308,0" path="m11403,534r308,e" filled="f" strokeweight=".14pt">
              <v:path arrowok="t"/>
            </v:shape>
            <v:shape id="_x0000_s1256" style="position:absolute;left:11711;top:534;width:0;height:307" coordorigin="11711,534" coordsize="0,307" path="m11711,534r,307e" filled="f" strokeweight=".14pt">
              <v:path arrowok="t"/>
            </v:shape>
            <v:shape id="_x0000_s1255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254" style="position:absolute;left:11585;top:841;width:0;height:14162" coordorigin="11585,841" coordsize="0,14162" path="m11585,841r,14162e" filled="f" strokeweight=".14pt">
              <v:path arrowok="t"/>
            </v:shape>
            <v:shape id="_x0000_s1253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252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Pr="00593271">
        <w:pict>
          <v:group id="_x0000_s1245" style="position:absolute;left:0;text-align:left;margin-left:72.25pt;margin-top:72.95pt;width:467.45pt;height:29.35pt;z-index:-1058;mso-position-horizontal-relative:page;mso-position-vertical-relative:page" coordorigin="1445,1459" coordsize="9349,587">
            <v:shape id="_x0000_s1250" style="position:absolute;left:1472;top:1469;width:9299;height:31" coordorigin="1472,1469" coordsize="9299,31" path="m1472,1500r9299,l10771,1469r-9299,l1472,1500xe" fillcolor="#d0cfcf" stroked="f">
              <v:path arrowok="t"/>
            </v:shape>
            <v:shape id="_x0000_s1249" style="position:absolute;left:1472;top:2004;width:9299;height:31" coordorigin="1472,2004" coordsize="9299,31" path="m1472,2036r9299,l10771,2004r-9299,l1472,2036xe" fillcolor="#d0cfcf" stroked="f">
              <v:path arrowok="t"/>
            </v:shape>
            <v:shape id="_x0000_s1248" style="position:absolute;left:1493;top:1500;width:9253;height:504" coordorigin="1493,1500" coordsize="9253,504" path="m10747,1500r-9254,l1493,2004r9254,l10747,1500xe" fillcolor="#d0cfcf" stroked="f">
              <v:path arrowok="t"/>
            </v:shape>
            <v:shape id="_x0000_s1247" style="position:absolute;left:1469;top:1484;width:9301;height:0" coordorigin="1469,1484" coordsize="9301,0" path="m1469,1484r9302,e" filled="f" strokecolor="#d0cfcf" strokeweight="1.66pt">
              <v:path arrowok="t"/>
            </v:shape>
            <v:shape id="_x0000_s1246" style="position:absolute;left:1462;top:2020;width:9316;height:0" coordorigin="1462,2020" coordsize="9316,0" path="m1462,2020r9316,e" filled="f" strokecolor="#d0cfcf" strokeweight="1.66pt">
              <v:path arrowok="t"/>
            </v:shape>
            <w10:wrap anchorx="page" anchory="page"/>
          </v:group>
        </w:pict>
      </w:r>
      <w:r w:rsidR="00C00D3A">
        <w:rPr>
          <w:rFonts w:ascii="Segoe UI Light" w:eastAsia="Segoe UI Light" w:hAnsi="Segoe UI Light" w:cs="Segoe UI Light"/>
          <w:spacing w:val="1"/>
          <w:position w:val="-2"/>
          <w:sz w:val="24"/>
          <w:szCs w:val="24"/>
        </w:rPr>
        <w:t>P</w:t>
      </w:r>
      <w:r w:rsidR="00C00D3A">
        <w:rPr>
          <w:rFonts w:ascii="Segoe UI Light" w:eastAsia="Segoe UI Light" w:hAnsi="Segoe UI Light" w:cs="Segoe UI Light"/>
          <w:position w:val="-2"/>
          <w:sz w:val="24"/>
          <w:szCs w:val="24"/>
        </w:rPr>
        <w:t>E</w:t>
      </w:r>
      <w:r w:rsidR="00C00D3A">
        <w:rPr>
          <w:rFonts w:ascii="Segoe UI Light" w:eastAsia="Segoe UI Light" w:hAnsi="Segoe UI Light" w:cs="Segoe UI Light"/>
          <w:spacing w:val="1"/>
          <w:position w:val="-2"/>
          <w:sz w:val="24"/>
          <w:szCs w:val="24"/>
        </w:rPr>
        <w:t>R</w:t>
      </w:r>
      <w:r w:rsidR="00C00D3A">
        <w:rPr>
          <w:rFonts w:ascii="Segoe UI Light" w:eastAsia="Segoe UI Light" w:hAnsi="Segoe UI Light" w:cs="Segoe UI Light"/>
          <w:position w:val="-2"/>
          <w:sz w:val="24"/>
          <w:szCs w:val="24"/>
        </w:rPr>
        <w:t xml:space="preserve">SONAL </w:t>
      </w:r>
      <w:r w:rsidR="00C00D3A">
        <w:rPr>
          <w:rFonts w:ascii="Segoe UI Light" w:eastAsia="Segoe UI Light" w:hAnsi="Segoe UI Light" w:cs="Segoe UI Light"/>
          <w:spacing w:val="-1"/>
          <w:position w:val="-2"/>
          <w:sz w:val="24"/>
          <w:szCs w:val="24"/>
        </w:rPr>
        <w:t>D</w:t>
      </w:r>
      <w:r w:rsidR="00C00D3A">
        <w:rPr>
          <w:rFonts w:ascii="Segoe UI Light" w:eastAsia="Segoe UI Light" w:hAnsi="Segoe UI Light" w:cs="Segoe UI Light"/>
          <w:position w:val="-2"/>
          <w:sz w:val="24"/>
          <w:szCs w:val="24"/>
        </w:rPr>
        <w:t>ATA</w:t>
      </w:r>
    </w:p>
    <w:p w:rsidR="007F3E4F" w:rsidRDefault="007F3E4F">
      <w:pPr>
        <w:spacing w:before="5" w:line="260" w:lineRule="exact"/>
        <w:rPr>
          <w:sz w:val="26"/>
          <w:szCs w:val="26"/>
        </w:rPr>
      </w:pPr>
    </w:p>
    <w:p w:rsidR="007F3E4F" w:rsidRDefault="00C00D3A">
      <w:pPr>
        <w:spacing w:before="11"/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Age:                             </w:t>
      </w:r>
      <w:r>
        <w:rPr>
          <w:rFonts w:ascii="Segoe UI Light" w:eastAsia="Segoe UI Light" w:hAnsi="Segoe UI Light" w:cs="Segoe UI Light"/>
          <w:spacing w:val="10"/>
          <w:sz w:val="18"/>
          <w:szCs w:val="18"/>
        </w:rPr>
        <w:t xml:space="preserve"> </w:t>
      </w:r>
      <w:r w:rsidR="009A489F">
        <w:rPr>
          <w:rFonts w:ascii="Segoe UI Light" w:eastAsia="Segoe UI Light" w:hAnsi="Segoe UI Light" w:cs="Segoe UI Light"/>
          <w:spacing w:val="1"/>
          <w:sz w:val="18"/>
          <w:szCs w:val="18"/>
        </w:rPr>
        <w:t>4</w:t>
      </w:r>
      <w:r w:rsidR="00890F94">
        <w:rPr>
          <w:rFonts w:ascii="Segoe UI Light" w:eastAsia="Segoe UI Light" w:hAnsi="Segoe UI Light" w:cs="Segoe UI Light"/>
          <w:spacing w:val="1"/>
          <w:sz w:val="18"/>
          <w:szCs w:val="18"/>
        </w:rPr>
        <w:t>4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Birt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</w:t>
      </w:r>
      <w:r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9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w w:val="103"/>
          <w:sz w:val="18"/>
          <w:szCs w:val="18"/>
        </w:rPr>
        <w:t>7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890F94" w:rsidRDefault="00C00D3A">
      <w:pPr>
        <w:spacing w:line="494" w:lineRule="auto"/>
        <w:ind w:left="113" w:right="672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Gende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       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   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="00890F94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    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Default="00C00D3A">
      <w:pPr>
        <w:spacing w:line="494" w:lineRule="auto"/>
        <w:ind w:left="113" w:right="672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He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        </w:t>
      </w:r>
      <w:r>
        <w:rPr>
          <w:rFonts w:ascii="Segoe UI Light" w:eastAsia="Segoe UI Light" w:hAnsi="Segoe UI Light" w:cs="Segoe UI Light"/>
          <w:spacing w:val="1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6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6</w:t>
      </w:r>
      <w:r>
        <w:rPr>
          <w:rFonts w:ascii="Segoe UI Light" w:eastAsia="Segoe UI Light" w:hAnsi="Segoe UI Light" w:cs="Segoe UI Light"/>
          <w:w w:val="97"/>
          <w:sz w:val="18"/>
          <w:szCs w:val="18"/>
        </w:rPr>
        <w:t>4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m We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        </w:t>
      </w:r>
      <w:r>
        <w:rPr>
          <w:rFonts w:ascii="Segoe UI Light" w:eastAsia="Segoe UI Light" w:hAnsi="Segoe UI Light" w:cs="Segoe UI Light"/>
          <w:spacing w:val="2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85.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z w:val="18"/>
          <w:szCs w:val="18"/>
        </w:rPr>
        <w:t>g 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y:                   </w:t>
      </w:r>
      <w:r>
        <w:rPr>
          <w:rFonts w:ascii="Segoe UI Light" w:eastAsia="Segoe UI Light" w:hAnsi="Segoe UI Light" w:cs="Segoe UI Light"/>
          <w:spacing w:val="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no</w:t>
      </w:r>
    </w:p>
    <w:p w:rsidR="007F3E4F" w:rsidRDefault="00C00D3A">
      <w:pPr>
        <w:spacing w:line="220" w:lineRule="exact"/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 xml:space="preserve">on:                       </w:t>
      </w:r>
      <w:r>
        <w:rPr>
          <w:rFonts w:ascii="Segoe UI Light" w:eastAsia="Segoe UI Light" w:hAnsi="Segoe UI Light" w:cs="Segoe UI Light"/>
          <w:spacing w:val="11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hr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–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ho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c</w:t>
      </w:r>
    </w:p>
    <w:p w:rsidR="007F3E4F" w:rsidRDefault="007F3E4F">
      <w:pPr>
        <w:spacing w:before="8" w:line="260" w:lineRule="exact"/>
        <w:rPr>
          <w:sz w:val="26"/>
          <w:szCs w:val="26"/>
        </w:rPr>
      </w:pPr>
    </w:p>
    <w:p w:rsidR="007F3E4F" w:rsidRDefault="00593271">
      <w:pPr>
        <w:spacing w:line="300" w:lineRule="exact"/>
        <w:ind w:left="113"/>
        <w:rPr>
          <w:rFonts w:ascii="Segoe UI Light" w:eastAsia="Segoe UI Light" w:hAnsi="Segoe UI Light" w:cs="Segoe UI Light"/>
          <w:sz w:val="24"/>
          <w:szCs w:val="24"/>
        </w:rPr>
      </w:pPr>
      <w:r w:rsidRPr="00593271">
        <w:pict>
          <v:group id="_x0000_s1237" style="position:absolute;left:0;text-align:left;margin-left:72.25pt;margin-top:-2.05pt;width:467.45pt;height:29.3pt;z-index:-1057;mso-position-horizontal-relative:page" coordorigin="1445,-41" coordsize="9349,586">
            <v:shape id="_x0000_s1244" style="position:absolute;left:1472;top:-31;width:9299;height:31" coordorigin="1472,-31" coordsize="9299,31" path="m1472,r9299,l10771,-31r-9299,l1472,xe" fillcolor="#d0cfcf" stroked="f">
              <v:path arrowok="t"/>
            </v:shape>
            <v:shape id="_x0000_s1243" style="position:absolute;left:1472;top:504;width:9299;height:31" coordorigin="1472,504" coordsize="9299,31" path="m1472,536r9299,l10771,504r-9299,l1472,536xe" fillcolor="#d0cfcf" stroked="f">
              <v:path arrowok="t"/>
            </v:shape>
            <v:shape id="_x0000_s1242" style="position:absolute;left:1493;width:9253;height:504" coordorigin="1493" coordsize="9253,504" path="m10747,l1493,r,504l10747,504r,-504xe" fillcolor="#d0cfcf" stroked="f">
              <v:path arrowok="t"/>
            </v:shape>
            <v:shape id="_x0000_s1241" style="position:absolute;left:1469;top:-15;width:1814;height:0" coordorigin="1469,-15" coordsize="1814,0" path="m1469,-15r1815,e" filled="f" strokecolor="#d0cfcf" strokeweight="1.66pt">
              <v:path arrowok="t"/>
            </v:shape>
            <v:shape id="_x0000_s1240" style="position:absolute;left:3284;top:-15;width:14;height:0" coordorigin="3284,-15" coordsize="14,0" path="m3284,-15r14,e" filled="f" strokecolor="#d0cfcf" strokeweight="1.66pt">
              <v:path arrowok="t"/>
            </v:shape>
            <v:shape id="_x0000_s1239" style="position:absolute;left:3298;top:-15;width:7473;height:0" coordorigin="3298,-15" coordsize="7473,0" path="m3298,-15r7473,e" filled="f" strokecolor="#d0cfcf" strokeweight="1.66pt">
              <v:path arrowok="t"/>
            </v:shape>
            <v:shape id="_x0000_s1238" style="position:absolute;left:1462;top:520;width:9316;height:0" coordorigin="1462,520" coordsize="9316,0" path="m1462,520r9316,e" filled="f" strokecolor="#d0cfcf" strokeweight="1.66pt">
              <v:path arrowok="t"/>
            </v:shape>
            <w10:wrap anchorx="page"/>
          </v:group>
        </w:pict>
      </w:r>
      <w:r w:rsidR="00C00D3A">
        <w:rPr>
          <w:rFonts w:ascii="Segoe UI Light" w:eastAsia="Segoe UI Light" w:hAnsi="Segoe UI Light" w:cs="Segoe UI Light"/>
          <w:spacing w:val="1"/>
          <w:position w:val="-1"/>
          <w:sz w:val="24"/>
          <w:szCs w:val="24"/>
        </w:rPr>
        <w:t>W</w:t>
      </w:r>
      <w:r w:rsidR="00C00D3A">
        <w:rPr>
          <w:rFonts w:ascii="Segoe UI Light" w:eastAsia="Segoe UI Light" w:hAnsi="Segoe UI Light" w:cs="Segoe UI Light"/>
          <w:position w:val="-1"/>
          <w:sz w:val="24"/>
          <w:szCs w:val="24"/>
        </w:rPr>
        <w:t>O</w:t>
      </w:r>
      <w:r w:rsidR="00C00D3A">
        <w:rPr>
          <w:rFonts w:ascii="Segoe UI Light" w:eastAsia="Segoe UI Light" w:hAnsi="Segoe UI Light" w:cs="Segoe UI Light"/>
          <w:spacing w:val="1"/>
          <w:position w:val="-1"/>
          <w:sz w:val="24"/>
          <w:szCs w:val="24"/>
        </w:rPr>
        <w:t>R</w:t>
      </w:r>
      <w:r w:rsidR="00C00D3A">
        <w:rPr>
          <w:rFonts w:ascii="Segoe UI Light" w:eastAsia="Segoe UI Light" w:hAnsi="Segoe UI Light" w:cs="Segoe UI Light"/>
          <w:position w:val="-1"/>
          <w:sz w:val="24"/>
          <w:szCs w:val="24"/>
        </w:rPr>
        <w:t>K E</w:t>
      </w:r>
      <w:r w:rsidR="00C00D3A">
        <w:rPr>
          <w:rFonts w:ascii="Segoe UI Light" w:eastAsia="Segoe UI Light" w:hAnsi="Segoe UI Light" w:cs="Segoe UI Light"/>
          <w:spacing w:val="-1"/>
          <w:position w:val="-1"/>
          <w:sz w:val="24"/>
          <w:szCs w:val="24"/>
        </w:rPr>
        <w:t>XP</w:t>
      </w:r>
      <w:r w:rsidR="00C00D3A">
        <w:rPr>
          <w:rFonts w:ascii="Segoe UI Light" w:eastAsia="Segoe UI Light" w:hAnsi="Segoe UI Light" w:cs="Segoe UI Light"/>
          <w:position w:val="-1"/>
          <w:sz w:val="24"/>
          <w:szCs w:val="24"/>
        </w:rPr>
        <w:t>E</w:t>
      </w:r>
      <w:r w:rsidR="00C00D3A">
        <w:rPr>
          <w:rFonts w:ascii="Segoe UI Light" w:eastAsia="Segoe UI Light" w:hAnsi="Segoe UI Light" w:cs="Segoe UI Light"/>
          <w:spacing w:val="1"/>
          <w:position w:val="-1"/>
          <w:sz w:val="24"/>
          <w:szCs w:val="24"/>
        </w:rPr>
        <w:t>RI</w:t>
      </w:r>
      <w:r w:rsidR="00C00D3A">
        <w:rPr>
          <w:rFonts w:ascii="Segoe UI Light" w:eastAsia="Segoe UI Light" w:hAnsi="Segoe UI Light" w:cs="Segoe UI Light"/>
          <w:position w:val="-1"/>
          <w:sz w:val="24"/>
          <w:szCs w:val="24"/>
        </w:rPr>
        <w:t>ENCE</w:t>
      </w:r>
    </w:p>
    <w:p w:rsidR="007F3E4F" w:rsidRDefault="007F3E4F">
      <w:pPr>
        <w:spacing w:before="5" w:line="260" w:lineRule="exact"/>
        <w:rPr>
          <w:sz w:val="26"/>
          <w:szCs w:val="26"/>
        </w:rPr>
      </w:pPr>
    </w:p>
    <w:p w:rsidR="007F3E4F" w:rsidRDefault="00C00D3A">
      <w:pPr>
        <w:spacing w:before="11"/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have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been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work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>5</w:t>
      </w:r>
      <w:r>
        <w:rPr>
          <w:rFonts w:ascii="Segoe UI Light" w:eastAsia="Segoe UI Light" w:hAnsi="Segoe UI Light" w:cs="Segoe UI Light"/>
          <w:sz w:val="18"/>
          <w:szCs w:val="18"/>
        </w:rPr>
        <w:t>yea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(</w:t>
      </w:r>
      <w:r>
        <w:rPr>
          <w:rFonts w:ascii="Segoe UI Light" w:eastAsia="Segoe UI Light" w:hAnsi="Segoe UI Light" w:cs="Segoe UI Light"/>
          <w:sz w:val="18"/>
          <w:szCs w:val="18"/>
        </w:rPr>
        <w:t>s)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us.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821402" w:rsidRDefault="00821402">
      <w:pPr>
        <w:ind w:left="113"/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 xml:space="preserve">1. Position:              </w:t>
      </w:r>
      <w:r w:rsidRPr="00821402">
        <w:rPr>
          <w:rFonts w:ascii="Segoe UI Light" w:eastAsia="Segoe UI Light" w:hAnsi="Segoe UI Light" w:cs="Segoe UI Light"/>
          <w:b/>
          <w:spacing w:val="1"/>
          <w:w w:val="126"/>
          <w:sz w:val="18"/>
          <w:szCs w:val="18"/>
        </w:rPr>
        <w:t>Operation &amp; Equipment Coordinator</w:t>
      </w: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 xml:space="preserve"> </w:t>
      </w:r>
    </w:p>
    <w:p w:rsidR="00821402" w:rsidRDefault="00821402">
      <w:pPr>
        <w:ind w:left="113"/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</w:p>
    <w:p w:rsidR="00821402" w:rsidRDefault="00821402">
      <w:pPr>
        <w:ind w:left="113"/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 xml:space="preserve">   Duration: </w:t>
      </w: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ab/>
        <w:t xml:space="preserve">         July 28, 2019 – September 15, 2019 </w:t>
      </w:r>
    </w:p>
    <w:p w:rsidR="00821402" w:rsidRDefault="00821402">
      <w:pPr>
        <w:ind w:left="113"/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</w:p>
    <w:p w:rsidR="00821402" w:rsidRDefault="00890F94" w:rsidP="00821402">
      <w:pP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 xml:space="preserve">    Company: </w:t>
      </w: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ab/>
        <w:t xml:space="preserve">         SGS </w:t>
      </w:r>
      <w:r w:rsidR="00821402"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>Airlines</w:t>
      </w:r>
    </w:p>
    <w:p w:rsidR="00821402" w:rsidRDefault="00821402" w:rsidP="00821402">
      <w:pP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</w:p>
    <w:p w:rsidR="00821402" w:rsidRDefault="00821402" w:rsidP="00821402">
      <w:pP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 xml:space="preserve">    Company Industry: Airline / Aviation</w:t>
      </w:r>
    </w:p>
    <w:p w:rsidR="00821402" w:rsidRDefault="00821402" w:rsidP="00821402">
      <w:pP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</w:p>
    <w:p w:rsidR="00821402" w:rsidRDefault="00821402" w:rsidP="00821402">
      <w:pP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 xml:space="preserve">    Location: </w:t>
      </w: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ab/>
        <w:t xml:space="preserve">        Jeddah, Saudi Arabia</w:t>
      </w:r>
    </w:p>
    <w:p w:rsidR="00821402" w:rsidRDefault="00821402" w:rsidP="00821402">
      <w:pP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</w:pPr>
    </w:p>
    <w:p w:rsidR="007F3E4F" w:rsidRPr="00821402" w:rsidRDefault="009850D2">
      <w:pPr>
        <w:ind w:left="113"/>
        <w:rPr>
          <w:rFonts w:ascii="Segoe UI Light" w:eastAsia="Segoe UI Light" w:hAnsi="Segoe UI Light" w:cs="Segoe UI Light"/>
          <w:b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>2</w:t>
      </w:r>
      <w:r w:rsidR="00C00D3A">
        <w:rPr>
          <w:rFonts w:ascii="Segoe UI Light" w:eastAsia="Segoe UI Light" w:hAnsi="Segoe UI Light" w:cs="Segoe UI Light"/>
          <w:w w:val="126"/>
          <w:sz w:val="18"/>
          <w:szCs w:val="18"/>
        </w:rPr>
        <w:t xml:space="preserve">. </w:t>
      </w:r>
      <w:r w:rsidR="00C00D3A">
        <w:rPr>
          <w:rFonts w:ascii="Segoe UI Light" w:eastAsia="Segoe UI Light" w:hAnsi="Segoe UI Light" w:cs="Segoe UI Light"/>
          <w:spacing w:val="24"/>
          <w:w w:val="126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Pos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on:                  </w:t>
      </w:r>
      <w:r w:rsidR="00C00D3A"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AF3454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Team Leader</w:t>
      </w:r>
      <w:r w:rsidR="00AF3454">
        <w:rPr>
          <w:rFonts w:ascii="Segoe UI Light" w:eastAsia="Segoe UI Light" w:hAnsi="Segoe UI Light" w:cs="Segoe UI Light"/>
          <w:b/>
          <w:sz w:val="18"/>
          <w:szCs w:val="18"/>
        </w:rPr>
        <w:t xml:space="preserve"> / Tow Tug Driver </w:t>
      </w:r>
      <w:r w:rsidR="00890F94">
        <w:rPr>
          <w:rFonts w:ascii="Segoe UI Light" w:eastAsia="Segoe UI Light" w:hAnsi="Segoe UI Light" w:cs="Segoe UI Light"/>
          <w:b/>
          <w:sz w:val="18"/>
          <w:szCs w:val="18"/>
        </w:rPr>
        <w:t>/</w:t>
      </w:r>
      <w:proofErr w:type="spellStart"/>
      <w:r w:rsidR="00890F94">
        <w:rPr>
          <w:rFonts w:ascii="Segoe UI Light" w:eastAsia="Segoe UI Light" w:hAnsi="Segoe UI Light" w:cs="Segoe UI Light"/>
          <w:b/>
          <w:sz w:val="18"/>
          <w:szCs w:val="18"/>
        </w:rPr>
        <w:t>Headsetman</w:t>
      </w:r>
      <w:proofErr w:type="spellEnd"/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spacing w:line="494" w:lineRule="auto"/>
        <w:ind w:left="394" w:right="589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urat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           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w w:val="97"/>
          <w:sz w:val="18"/>
          <w:szCs w:val="18"/>
        </w:rPr>
        <w:t>4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3F3AC1">
        <w:rPr>
          <w:rFonts w:ascii="Segoe UI Light" w:eastAsia="Segoe UI Light" w:hAnsi="Segoe UI Light" w:cs="Segoe UI Light"/>
          <w:sz w:val="18"/>
          <w:szCs w:val="18"/>
        </w:rPr>
        <w:t>–</w:t>
      </w:r>
      <w:r w:rsidR="003F3AC1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Jan2017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pany:               </w:t>
      </w:r>
      <w:r>
        <w:rPr>
          <w:rFonts w:ascii="Segoe UI Light" w:eastAsia="Segoe UI Light" w:hAnsi="Segoe UI Light" w:cs="Segoe UI Light"/>
          <w:spacing w:val="25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had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rways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Indu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ry:  </w:t>
      </w:r>
      <w:r>
        <w:rPr>
          <w:rFonts w:ascii="Segoe UI Light" w:eastAsia="Segoe UI Light" w:hAnsi="Segoe UI Light" w:cs="Segoe UI Light"/>
          <w:spacing w:val="1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ne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/ Av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                 </w:t>
      </w:r>
      <w:r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Abu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habi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r w:rsidR="009850D2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</w:p>
    <w:p w:rsidR="007F3E4F" w:rsidRDefault="00C00D3A">
      <w:pPr>
        <w:spacing w:before="1"/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</w:t>
      </w:r>
      <w:r>
        <w:rPr>
          <w:rFonts w:ascii="Segoe UI Light" w:eastAsia="Segoe UI Light" w:hAnsi="Segoe UI Light" w:cs="Segoe UI Light"/>
          <w:spacing w:val="4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Ground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upport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qu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ent Opera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1976" w:right="198" w:hanging="1582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D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oord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,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on,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Headset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ur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had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rways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raf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et 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rways,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Vi</w:t>
      </w:r>
      <w:r>
        <w:rPr>
          <w:rFonts w:ascii="Segoe UI Light" w:eastAsia="Segoe UI Light" w:hAnsi="Segoe UI Light" w:cs="Segoe UI Light"/>
          <w:sz w:val="18"/>
          <w:szCs w:val="18"/>
        </w:rPr>
        <w:t>rg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a,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ey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76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,</w:t>
      </w:r>
      <w:r w:rsidR="009850D2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ana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 grou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pport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needed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by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t</w:t>
      </w:r>
      <w:r>
        <w:rPr>
          <w:rFonts w:ascii="Segoe UI Light" w:eastAsia="Segoe UI Light" w:hAnsi="Segoe UI Light" w:cs="Segoe UI Light"/>
          <w:sz w:val="18"/>
          <w:szCs w:val="18"/>
        </w:rPr>
        <w:t>he sa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grou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her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 w:rsidR="009850D2"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art,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 w:rsidR="009850D2"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ond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="009850D2"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 w:rsidR="009850D2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ep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do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headset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or repos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ure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s.</w:t>
      </w:r>
      <w:proofErr w:type="gram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repo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 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ore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end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hi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f 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es.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 p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rson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nvo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gh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gned.</w:t>
      </w:r>
    </w:p>
    <w:p w:rsidR="007F3E4F" w:rsidRDefault="007F3E4F">
      <w:pPr>
        <w:spacing w:before="2" w:line="160" w:lineRule="exact"/>
        <w:rPr>
          <w:sz w:val="17"/>
          <w:szCs w:val="17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9850D2" w:rsidRDefault="009850D2">
      <w:pPr>
        <w:ind w:left="1976"/>
        <w:rPr>
          <w:rFonts w:ascii="Segoe UI Light" w:eastAsia="Segoe UI Light" w:hAnsi="Segoe UI Light" w:cs="Segoe UI Light"/>
          <w:b/>
          <w:spacing w:val="2"/>
          <w:sz w:val="18"/>
          <w:szCs w:val="18"/>
        </w:rPr>
      </w:pPr>
    </w:p>
    <w:p w:rsidR="009850D2" w:rsidRDefault="009850D2">
      <w:pPr>
        <w:ind w:left="1976"/>
        <w:rPr>
          <w:rFonts w:ascii="Segoe UI Light" w:eastAsia="Segoe UI Light" w:hAnsi="Segoe UI Light" w:cs="Segoe UI Light"/>
          <w:b/>
          <w:spacing w:val="2"/>
          <w:sz w:val="18"/>
          <w:szCs w:val="18"/>
        </w:rPr>
      </w:pPr>
    </w:p>
    <w:p w:rsidR="009850D2" w:rsidRDefault="009850D2">
      <w:pPr>
        <w:ind w:left="1976"/>
        <w:rPr>
          <w:rFonts w:ascii="Segoe UI Light" w:eastAsia="Segoe UI Light" w:hAnsi="Segoe UI Light" w:cs="Segoe UI Light"/>
          <w:b/>
          <w:spacing w:val="2"/>
          <w:sz w:val="18"/>
          <w:szCs w:val="18"/>
        </w:rPr>
      </w:pPr>
    </w:p>
    <w:p w:rsidR="009850D2" w:rsidRDefault="009850D2">
      <w:pPr>
        <w:ind w:left="1976"/>
        <w:rPr>
          <w:rFonts w:ascii="Segoe UI Light" w:eastAsia="Segoe UI Light" w:hAnsi="Segoe UI Light" w:cs="Segoe UI Light"/>
          <w:b/>
          <w:spacing w:val="2"/>
          <w:sz w:val="18"/>
          <w:szCs w:val="18"/>
        </w:rPr>
      </w:pPr>
    </w:p>
    <w:p w:rsidR="009850D2" w:rsidRDefault="009850D2">
      <w:pPr>
        <w:ind w:left="1976"/>
        <w:rPr>
          <w:rFonts w:ascii="Segoe UI Light" w:eastAsia="Segoe UI Light" w:hAnsi="Segoe UI Light" w:cs="Segoe UI Light"/>
          <w:b/>
          <w:spacing w:val="2"/>
          <w:sz w:val="18"/>
          <w:szCs w:val="18"/>
        </w:rPr>
      </w:pPr>
    </w:p>
    <w:p w:rsidR="007F3E4F" w:rsidRPr="00527657" w:rsidRDefault="00C00D3A">
      <w:pPr>
        <w:ind w:left="1976"/>
        <w:rPr>
          <w:rFonts w:ascii="Segoe UI Light" w:eastAsia="Segoe UI Light" w:hAnsi="Segoe UI Light" w:cs="Segoe UI Light"/>
          <w:b/>
          <w:sz w:val="18"/>
          <w:szCs w:val="18"/>
        </w:rPr>
      </w:pPr>
      <w:r w:rsidRPr="00527657">
        <w:rPr>
          <w:rFonts w:ascii="Segoe UI Light" w:eastAsia="Segoe UI Light" w:hAnsi="Segoe UI Light" w:cs="Segoe UI Light"/>
          <w:b/>
          <w:spacing w:val="2"/>
          <w:sz w:val="18"/>
          <w:szCs w:val="18"/>
        </w:rPr>
        <w:lastRenderedPageBreak/>
        <w:t>A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 xml:space="preserve">raft 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Opera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/ Pushba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k Opera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 xml:space="preserve">/ </w:t>
      </w:r>
      <w:r w:rsidRPr="00527657">
        <w:rPr>
          <w:rFonts w:ascii="Segoe UI Light" w:eastAsia="Segoe UI Light" w:hAnsi="Segoe UI Light" w:cs="Segoe UI Light"/>
          <w:b/>
          <w:spacing w:val="3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ug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D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 xml:space="preserve">ver 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/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Headset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J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ob</w:t>
      </w:r>
      <w:r w:rsidRPr="00527657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R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b/>
          <w:sz w:val="18"/>
          <w:szCs w:val="18"/>
        </w:rPr>
        <w:t>e</w:t>
      </w:r>
    </w:p>
    <w:p w:rsidR="007F3E4F" w:rsidRDefault="007F3E4F">
      <w:pPr>
        <w:spacing w:before="20" w:line="260" w:lineRule="exact"/>
        <w:rPr>
          <w:sz w:val="26"/>
          <w:szCs w:val="26"/>
        </w:rPr>
      </w:pPr>
    </w:p>
    <w:p w:rsidR="007F3E4F" w:rsidRPr="00527657" w:rsidRDefault="00C00D3A" w:rsidP="00527657">
      <w:pPr>
        <w:pStyle w:val="ListParagraph"/>
        <w:numPr>
          <w:ilvl w:val="0"/>
          <w:numId w:val="8"/>
        </w:numPr>
        <w:tabs>
          <w:tab w:val="left" w:pos="2680"/>
        </w:tabs>
        <w:ind w:right="77"/>
        <w:jc w:val="both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Head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set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(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)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at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7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ore</w:t>
      </w:r>
      <w:r w:rsidRPr="00527657"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any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  <w:r w:rsidRPr="00527657">
        <w:rPr>
          <w:rFonts w:ascii="Segoe UI Light" w:eastAsia="Segoe UI Light" w:hAnsi="Segoe UI Light" w:cs="Segoe UI Light"/>
          <w:spacing w:val="8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s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be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hat</w:t>
      </w:r>
      <w:r w:rsidRPr="00527657">
        <w:rPr>
          <w:rFonts w:ascii="Segoe UI Light" w:eastAsia="Segoe UI Light" w:hAnsi="Segoe UI Light" w:cs="Segoe UI Light"/>
          <w:spacing w:val="-7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propri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bar</w:t>
      </w:r>
      <w:r w:rsidRPr="00527657">
        <w:rPr>
          <w:rFonts w:ascii="Segoe UI Light" w:eastAsia="Segoe UI Light" w:hAnsi="Segoe UI Light" w:cs="Segoe UI Light"/>
          <w:spacing w:val="-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ype</w:t>
      </w:r>
      <w:r w:rsidRPr="00527657">
        <w:rPr>
          <w:rFonts w:ascii="Segoe UI Light" w:eastAsia="Segoe UI Light" w:hAnsi="Segoe UI Light" w:cs="Segoe UI Light"/>
          <w:spacing w:val="-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 we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ght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tabs>
          <w:tab w:val="left" w:pos="2680"/>
        </w:tabs>
        <w:spacing w:before="1"/>
        <w:ind w:right="82"/>
        <w:jc w:val="both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eg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bse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ve,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rol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rect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ons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al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 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 Head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set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(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)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/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lk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tabs>
          <w:tab w:val="left" w:pos="2680"/>
        </w:tabs>
        <w:spacing w:before="7" w:line="240" w:lineRule="exact"/>
        <w:ind w:right="80"/>
        <w:jc w:val="both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orm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aneuver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/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gar.</w:t>
      </w:r>
      <w:r w:rsidRPr="00527657">
        <w:rPr>
          <w:rFonts w:ascii="Segoe UI Light" w:eastAsia="Segoe UI Light" w:hAnsi="Segoe UI Light" w:cs="Segoe UI Light"/>
          <w:spacing w:val="7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6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k</w:t>
      </w:r>
      <w:r w:rsidRPr="00527657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7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any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proofErr w:type="gramStart"/>
      <w:r w:rsidRPr="00527657">
        <w:rPr>
          <w:rFonts w:ascii="Segoe UI Light" w:eastAsia="Segoe UI Light" w:hAnsi="Segoe UI Light" w:cs="Segoe UI Light"/>
          <w:sz w:val="18"/>
          <w:szCs w:val="18"/>
        </w:rPr>
        <w:t>eng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ne 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art</w:t>
      </w:r>
      <w:proofErr w:type="gramEnd"/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al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nee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  <w:sectPr w:rsidR="007F3E4F" w:rsidRPr="00527657">
          <w:pgSz w:w="12240" w:h="15840"/>
          <w:pgMar w:top="1460" w:right="1380" w:bottom="280" w:left="1380" w:header="720" w:footer="720" w:gutter="0"/>
          <w:cols w:space="720"/>
        </w:sect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ness 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at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e.</w:t>
      </w:r>
    </w:p>
    <w:p w:rsidR="007F3E4F" w:rsidRPr="00527657" w:rsidRDefault="00593271" w:rsidP="00527657">
      <w:pPr>
        <w:pStyle w:val="ListParagraph"/>
        <w:numPr>
          <w:ilvl w:val="0"/>
          <w:numId w:val="8"/>
        </w:numPr>
        <w:spacing w:before="58"/>
        <w:rPr>
          <w:rFonts w:ascii="Segoe UI Light" w:eastAsia="Segoe UI Light" w:hAnsi="Segoe UI Light" w:cs="Segoe UI Light"/>
          <w:sz w:val="18"/>
          <w:szCs w:val="18"/>
        </w:rPr>
      </w:pPr>
      <w:r w:rsidRPr="00593271">
        <w:lastRenderedPageBreak/>
        <w:pict>
          <v:group id="_x0000_s1212" style="position:absolute;left:0;text-align:left;margin-left:23.5pt;margin-top:23.5pt;width:565.1pt;height:745.1pt;z-index:-1055;mso-position-horizontal-relative:page;mso-position-vertical-relative:page" coordorigin="470,470" coordsize="11302,14902">
            <v:shape id="_x0000_s1236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235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234" style="position:absolute;left:514;top:15003;width:0;height:302" coordorigin="514,15003" coordsize="0,302" path="m514,15003r,303e" filled="f" strokeweight=".14pt">
              <v:path arrowok="t"/>
            </v:shape>
            <v:shape id="_x0000_s1233" style="position:absolute;left:514;top:15306;width:327;height:0" coordorigin="514,15306" coordsize="327,0" path="m514,15306r327,e" filled="f" strokeweight=".14pt">
              <v:path arrowok="t"/>
            </v:shape>
            <v:shape id="_x0000_s1232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231" style="position:absolute;left:841;top:15173;width:10562;height:0" coordorigin="841,15173" coordsize="10562,0" path="m841,15173r10562,e" filled="f" strokeweight=".37253mm">
              <v:path arrowok="t"/>
            </v:shape>
            <v:shape id="_x0000_s1230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229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228" style="position:absolute;left:11711;top:15003;width:0;height:302" coordorigin="11711,15003" coordsize="0,302" path="m11711,15003r,303e" filled="f" strokeweight=".14pt">
              <v:path arrowok="t"/>
            </v:shape>
            <v:shape id="_x0000_s1227" style="position:absolute;left:11403;top:15306;width:308;height:0" coordorigin="11403,15306" coordsize="308,0" path="m11403,15306r308,e" filled="f" strokeweight=".14pt">
              <v:path arrowok="t"/>
            </v:shape>
            <v:shape id="_x0000_s1226" style="position:absolute;left:680;top:582;width:160;height:120" coordorigin="680,582" coordsize="160,120" path="m680,702r160,l840,582r-160,l680,702xe" fillcolor="black" stroked="f">
              <v:path arrowok="t"/>
            </v:shape>
            <v:shape id="_x0000_s1225" style="position:absolute;left:568;top:582;width:112;height:258" coordorigin="568,582" coordsize="112,258" path="m568,840r112,l680,582r-112,l568,840xe" fillcolor="black" stroked="f">
              <v:path arrowok="t"/>
            </v:shape>
            <v:shape id="_x0000_s1224" style="position:absolute;left:514;top:534;width:0;height:307" coordorigin="514,534" coordsize="0,307" path="m514,534r,307e" filled="f" strokeweight=".14pt">
              <v:path arrowok="t"/>
            </v:shape>
            <v:shape id="_x0000_s1223" style="position:absolute;left:516;top:534;width:325;height:0" coordorigin="516,534" coordsize="325,0" path="m516,534r325,e" filled="f" strokeweight=".14pt">
              <v:path arrowok="t"/>
            </v:shape>
            <v:shape id="_x0000_s1222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221" style="position:absolute;left:841;top:670;width:10562;height:0" coordorigin="841,670" coordsize="10562,0" path="m841,670r10562,e" filled="f" strokeweight=".37253mm">
              <v:path arrowok="t"/>
            </v:shape>
            <v:shape id="_x0000_s1220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219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218" style="position:absolute;left:11403;top:534;width:308;height:0" coordorigin="11403,534" coordsize="308,0" path="m11403,534r308,e" filled="f" strokeweight=".14pt">
              <v:path arrowok="t"/>
            </v:shape>
            <v:shape id="_x0000_s1217" style="position:absolute;left:11711;top:534;width:0;height:307" coordorigin="11711,534" coordsize="0,307" path="m11711,534r,307e" filled="f" strokeweight=".14pt">
              <v:path arrowok="t"/>
            </v:shape>
            <v:shape id="_x0000_s1216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215" style="position:absolute;left:11585;top:841;width:0;height:14162" coordorigin="11585,841" coordsize="0,14162" path="m11585,841r,14162e" filled="f" strokeweight=".14pt">
              <v:path arrowok="t"/>
            </v:shape>
            <v:shape id="_x0000_s1214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213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="00C00D3A" w:rsidRPr="00527657">
        <w:rPr>
          <w:spacing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epa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k 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0 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be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ore</w:t>
      </w:r>
      <w:r w:rsidR="00C00D3A"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hedu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nic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request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sor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/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espec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dur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orm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ask as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sor</w:t>
      </w:r>
    </w:p>
    <w:p w:rsidR="007F3E4F" w:rsidRPr="00527657" w:rsidRDefault="00527657" w:rsidP="00527657">
      <w:pPr>
        <w:pStyle w:val="ListParagraph"/>
        <w:numPr>
          <w:ilvl w:val="0"/>
          <w:numId w:val="8"/>
        </w:numPr>
        <w:tabs>
          <w:tab w:val="left" w:pos="2720"/>
        </w:tabs>
        <w:spacing w:before="7" w:line="240" w:lineRule="exact"/>
        <w:ind w:right="8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="00C00D3A" w:rsidRPr="00527657"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OP</w:t>
      </w:r>
      <w:r w:rsidR="00C00D3A" w:rsidRPr="00527657">
        <w:rPr>
          <w:rFonts w:ascii="Segoe UI Light" w:eastAsia="Segoe UI Light" w:hAnsi="Segoe UI Light" w:cs="Segoe UI Light"/>
          <w:spacing w:val="16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at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afety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regu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 w:rsidRPr="00527657"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per</w:t>
      </w:r>
      <w:r w:rsidR="00C00D3A" w:rsidRPr="00527657">
        <w:rPr>
          <w:rFonts w:ascii="Segoe UI Light" w:eastAsia="Segoe UI Light" w:hAnsi="Segoe UI Light" w:cs="Segoe UI Light"/>
          <w:spacing w:val="16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Y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,</w:t>
      </w:r>
      <w:r w:rsidR="00C00D3A" w:rsidRPr="00527657">
        <w:rPr>
          <w:rFonts w:ascii="Segoe UI Light" w:eastAsia="Segoe UI Light" w:hAnsi="Segoe UI Light" w:cs="Segoe UI Light"/>
          <w:spacing w:val="14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IA</w:t>
      </w:r>
      <w:r w:rsidR="00C00D3A" w:rsidRPr="00527657">
        <w:rPr>
          <w:rFonts w:ascii="Segoe UI Light" w:eastAsia="Segoe UI Light" w:hAnsi="Segoe UI Light" w:cs="Segoe UI Light"/>
          <w:spacing w:val="13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527657">
        <w:rPr>
          <w:rFonts w:ascii="Segoe UI Light" w:eastAsia="Segoe UI Light" w:hAnsi="Segoe UI Light" w:cs="Segoe UI Light"/>
          <w:spacing w:val="15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IA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A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afety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rds.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 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hba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k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ask as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essary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t 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ev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ry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e.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k and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ode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before="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Iden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ypes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bars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/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</w:p>
    <w:p w:rsidR="007F3E4F" w:rsidRPr="00527657" w:rsidRDefault="00C00D3A" w:rsidP="00527657">
      <w:pPr>
        <w:pStyle w:val="ListParagraph"/>
        <w:numPr>
          <w:ilvl w:val="0"/>
          <w:numId w:val="8"/>
        </w:numPr>
        <w:spacing w:line="240" w:lineRule="exact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Iden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vari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rm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ang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raft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ons</w:t>
      </w:r>
    </w:p>
    <w:p w:rsidR="007F3E4F" w:rsidRDefault="00C00D3A">
      <w:pPr>
        <w:spacing w:before="19"/>
        <w:ind w:left="2736"/>
        <w:rPr>
          <w:rFonts w:ascii="Segoe UI Light" w:eastAsia="Segoe UI Light" w:hAnsi="Segoe UI Light" w:cs="Segoe UI Light"/>
          <w:sz w:val="18"/>
          <w:szCs w:val="18"/>
        </w:rPr>
      </w:pP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proofErr w:type="gram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hba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k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>
        <w:rPr>
          <w:rFonts w:ascii="Segoe UI Light" w:eastAsia="Segoe UI Light" w:hAnsi="Segoe UI Light" w:cs="Segoe UI Light"/>
          <w:sz w:val="18"/>
          <w:szCs w:val="18"/>
        </w:rPr>
        <w:t>ns</w:t>
      </w:r>
    </w:p>
    <w:p w:rsidR="007F3E4F" w:rsidRPr="00527657" w:rsidRDefault="00527657" w:rsidP="00527657">
      <w:pPr>
        <w:pStyle w:val="ListParagraph"/>
        <w:numPr>
          <w:ilvl w:val="0"/>
          <w:numId w:val="9"/>
        </w:numPr>
        <w:tabs>
          <w:tab w:val="left" w:pos="2720"/>
        </w:tabs>
        <w:spacing w:before="17" w:line="259" w:lineRule="auto"/>
        <w:ind w:right="48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ov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ff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ypes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Ground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upport</w:t>
      </w:r>
      <w:r w:rsidR="00C00D3A"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qu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ng 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nes</w:t>
      </w:r>
    </w:p>
    <w:p w:rsidR="007F3E4F" w:rsidRPr="00527657" w:rsidRDefault="00527657" w:rsidP="00527657">
      <w:pPr>
        <w:pStyle w:val="ListParagraph"/>
        <w:numPr>
          <w:ilvl w:val="0"/>
          <w:numId w:val="9"/>
        </w:numPr>
        <w:tabs>
          <w:tab w:val="left" w:pos="2720"/>
        </w:tabs>
        <w:spacing w:before="1" w:line="257" w:lineRule="auto"/>
        <w:ind w:right="61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l re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eva</w:t>
      </w:r>
      <w:r w:rsidR="00C00D3A"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pany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rd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Opera</w:t>
      </w:r>
      <w:r w:rsidR="00C00D3A" w:rsidRPr="00527657">
        <w:rPr>
          <w:rFonts w:ascii="Segoe UI Light" w:eastAsia="Segoe UI Light" w:hAnsi="Segoe UI Light" w:cs="Segoe UI Light"/>
          <w:spacing w:val="3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edures,</w:t>
      </w:r>
      <w:r w:rsidR="00C00D3A"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w</w:t>
      </w:r>
      <w:r w:rsidR="00C00D3A"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o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 xml:space="preserve">rk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n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ons and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rport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hor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="00C00D3A"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="00C00D3A"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="00C00D3A" w:rsidRPr="00527657">
        <w:rPr>
          <w:rFonts w:ascii="Segoe UI Light" w:eastAsia="Segoe UI Light" w:hAnsi="Segoe UI Light" w:cs="Segoe UI Light"/>
          <w:sz w:val="18"/>
          <w:szCs w:val="18"/>
        </w:rPr>
        <w:t>rds</w:t>
      </w:r>
    </w:p>
    <w:p w:rsidR="007F3E4F" w:rsidRPr="00527657" w:rsidRDefault="00C00D3A" w:rsidP="00527657">
      <w:pPr>
        <w:pStyle w:val="ListParagraph"/>
        <w:numPr>
          <w:ilvl w:val="0"/>
          <w:numId w:val="9"/>
        </w:numPr>
        <w:spacing w:before="3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afety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awa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eness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aft pu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hba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k 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hazards</w:t>
      </w:r>
    </w:p>
    <w:p w:rsidR="007F3E4F" w:rsidRPr="00527657" w:rsidRDefault="00C00D3A" w:rsidP="00527657">
      <w:pPr>
        <w:pStyle w:val="ListParagraph"/>
        <w:numPr>
          <w:ilvl w:val="0"/>
          <w:numId w:val="9"/>
        </w:numPr>
        <w:spacing w:before="17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Inspe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l as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gned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Ground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upport 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er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eab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</w:p>
    <w:p w:rsidR="007F3E4F" w:rsidRPr="00527657" w:rsidRDefault="00C00D3A" w:rsidP="00527657">
      <w:pPr>
        <w:pStyle w:val="ListParagraph"/>
        <w:numPr>
          <w:ilvl w:val="0"/>
          <w:numId w:val="9"/>
        </w:numPr>
        <w:spacing w:before="20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Add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al 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pos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s,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ones,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arsha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etc</w:t>
      </w:r>
    </w:p>
    <w:p w:rsidR="007F3E4F" w:rsidRPr="00527657" w:rsidRDefault="00C00D3A" w:rsidP="00527657">
      <w:pPr>
        <w:pStyle w:val="ListParagraph"/>
        <w:numPr>
          <w:ilvl w:val="0"/>
          <w:numId w:val="9"/>
        </w:numPr>
        <w:tabs>
          <w:tab w:val="left" w:pos="2720"/>
        </w:tabs>
        <w:spacing w:before="17" w:line="258" w:lineRule="auto"/>
        <w:ind w:right="121"/>
        <w:rPr>
          <w:rFonts w:ascii="Segoe UI Light" w:eastAsia="Segoe UI Light" w:hAnsi="Segoe UI Light" w:cs="Segoe UI Light"/>
          <w:sz w:val="18"/>
          <w:szCs w:val="18"/>
        </w:rPr>
      </w:pPr>
      <w:r w:rsidRPr="00527657">
        <w:rPr>
          <w:rFonts w:ascii="Segoe UI Light" w:eastAsia="Segoe UI Light" w:hAnsi="Segoe UI Light" w:cs="Segoe UI Light"/>
          <w:sz w:val="18"/>
          <w:szCs w:val="18"/>
        </w:rPr>
        <w:t>Iden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of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ab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prov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Pus</w:t>
      </w:r>
      <w:r w:rsidRPr="00527657">
        <w:rPr>
          <w:rFonts w:ascii="Segoe UI Light" w:eastAsia="Segoe UI Light" w:hAnsi="Segoe UI Light" w:cs="Segoe UI Light"/>
          <w:spacing w:val="-3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ba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ck/t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ow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ope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 ens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raft 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ure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ear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rom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ev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527657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y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obs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avo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ng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grou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lli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s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on w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o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her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raf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,</w:t>
      </w:r>
      <w:r w:rsidRPr="00527657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veh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icl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es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and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equ</w:t>
      </w:r>
      <w:r w:rsidRPr="00527657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p</w:t>
      </w:r>
      <w:r w:rsidRPr="00527657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527657">
        <w:rPr>
          <w:rFonts w:ascii="Segoe UI Light" w:eastAsia="Segoe UI Light" w:hAnsi="Segoe UI Light" w:cs="Segoe UI Light"/>
          <w:sz w:val="18"/>
          <w:szCs w:val="18"/>
        </w:rPr>
        <w:t>ent</w:t>
      </w:r>
    </w:p>
    <w:p w:rsidR="007F3E4F" w:rsidRDefault="007F3E4F">
      <w:pPr>
        <w:spacing w:before="4" w:line="160" w:lineRule="exact"/>
        <w:rPr>
          <w:sz w:val="16"/>
          <w:szCs w:val="16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8"/>
        <w:gridCol w:w="1572"/>
        <w:gridCol w:w="7113"/>
      </w:tblGrid>
      <w:tr w:rsidR="007F3E4F">
        <w:trPr>
          <w:trHeight w:hRule="exact" w:val="694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9850D2">
            <w:pPr>
              <w:spacing w:before="51"/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3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before="51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Pos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>
            <w:pPr>
              <w:spacing w:before="51" w:line="257" w:lineRule="auto"/>
              <w:ind w:left="82" w:right="4"/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F</w:t>
            </w:r>
            <w:r w:rsidR="0071367B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oreign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/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R</w:t>
            </w:r>
            <w:r w:rsidR="0071367B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amp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/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="0071367B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quipment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C</w:t>
            </w:r>
            <w:r w:rsidR="0071367B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oordinator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/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Pushb</w:t>
            </w:r>
            <w:r w:rsidRPr="00527657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k</w:t>
            </w:r>
            <w:r w:rsidRPr="00527657">
              <w:rPr>
                <w:rFonts w:ascii="Segoe UI Light" w:eastAsia="Segoe UI Light" w:hAnsi="Segoe UI Light" w:cs="Segoe UI Light"/>
                <w:b/>
                <w:spacing w:val="-3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Opera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or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/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q</w:t>
            </w:r>
            <w:r w:rsidRPr="00527657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u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p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ent Opera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or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G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U</w:t>
            </w:r>
            <w:r w:rsidRPr="00527657">
              <w:rPr>
                <w:rFonts w:ascii="Segoe UI Light" w:eastAsia="Segoe UI Light" w:hAnsi="Segoe UI Light" w:cs="Segoe UI Light"/>
                <w:b/>
                <w:spacing w:val="-3"/>
                <w:sz w:val="18"/>
                <w:szCs w:val="18"/>
              </w:rPr>
              <w:t>N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D 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ER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V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CE</w:t>
            </w:r>
            <w:r w:rsidRPr="00527657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.</w:t>
            </w:r>
          </w:p>
        </w:tc>
      </w:tr>
      <w:tr w:rsidR="007F3E4F">
        <w:trPr>
          <w:trHeight w:hRule="exact" w:val="49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urat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Apr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-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Apr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3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(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4 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)</w:t>
            </w:r>
          </w:p>
        </w:tc>
      </w:tr>
      <w:tr w:rsidR="007F3E4F">
        <w:trPr>
          <w:trHeight w:hRule="exact" w:val="49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pany: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proofErr w:type="spellStart"/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audia</w:t>
            </w:r>
            <w:proofErr w:type="spellEnd"/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irlines</w:t>
            </w:r>
          </w:p>
        </w:tc>
      </w:tr>
      <w:tr w:rsidR="007F3E4F">
        <w:trPr>
          <w:trHeight w:hRule="exact" w:val="49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pany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Indu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ry: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ne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/ Av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</w:p>
        </w:tc>
      </w:tr>
      <w:tr w:rsidR="007F3E4F">
        <w:trPr>
          <w:trHeight w:hRule="exact" w:val="49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iyadh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audi</w:t>
            </w:r>
          </w:p>
        </w:tc>
      </w:tr>
      <w:tr w:rsidR="007F3E4F">
        <w:trPr>
          <w:trHeight w:hRule="exact" w:val="437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epa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:</w:t>
            </w:r>
          </w:p>
        </w:tc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71367B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echnical</w:t>
            </w:r>
            <w:r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="0071367B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upport</w:t>
            </w:r>
          </w:p>
        </w:tc>
      </w:tr>
    </w:tbl>
    <w:p w:rsidR="007F3E4F" w:rsidRDefault="007F3E4F">
      <w:pPr>
        <w:spacing w:before="4" w:line="100" w:lineRule="exact"/>
        <w:rPr>
          <w:sz w:val="11"/>
          <w:szCs w:val="11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68"/>
        <w:gridCol w:w="7337"/>
      </w:tblGrid>
      <w:tr w:rsidR="007F3E4F" w:rsidTr="00527657">
        <w:trPr>
          <w:trHeight w:hRule="exact" w:val="31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before="51"/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ob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on: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7F3E4F" w:rsidP="00527657">
            <w:pPr>
              <w:spacing w:before="65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0"/>
              </w:numPr>
              <w:spacing w:before="51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ki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da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y,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wee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kl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y,</w:t>
            </w:r>
            <w:r w:rsidRPr="00527657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and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yea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v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en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ory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equ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ent </w:t>
            </w:r>
            <w:r w:rsidRPr="00527657"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us</w:t>
            </w:r>
          </w:p>
        </w:tc>
      </w:tr>
      <w:tr w:rsidR="007F3E4F" w:rsidTr="00527657">
        <w:trPr>
          <w:trHeight w:hRule="exact" w:val="25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527657">
            <w:pPr>
              <w:spacing w:line="220" w:lineRule="exact"/>
              <w:ind w:left="139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        </w:t>
            </w:r>
            <w:r w:rsidR="009850D2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epo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t</w:t>
            </w:r>
          </w:p>
        </w:tc>
      </w:tr>
      <w:tr w:rsidR="007F3E4F" w:rsidTr="00527657">
        <w:trPr>
          <w:trHeight w:hRule="exact" w:val="25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5"/>
              <w:ind w:left="374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0"/>
              </w:numPr>
              <w:spacing w:line="220" w:lineRule="exac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ond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ucti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dent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and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cci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 w:rsidRPr="00527657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nt repo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t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f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neede</w:t>
            </w:r>
            <w:r w:rsidRPr="00527657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d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.</w:t>
            </w:r>
          </w:p>
        </w:tc>
      </w:tr>
      <w:tr w:rsidR="007F3E4F" w:rsidTr="00527657">
        <w:trPr>
          <w:trHeight w:hRule="exact" w:val="25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5"/>
              <w:ind w:left="374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0"/>
              </w:numPr>
              <w:spacing w:line="220" w:lineRule="exac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Input</w:t>
            </w:r>
            <w:r w:rsidRPr="00527657">
              <w:rPr>
                <w:rFonts w:ascii="Segoe UI Light" w:eastAsia="Segoe UI Light" w:hAnsi="Segoe UI Light" w:cs="Segoe UI Light"/>
                <w:spacing w:val="-4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and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ga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her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nfo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 w:rsidRPr="00527657">
              <w:rPr>
                <w:rFonts w:ascii="Segoe UI Light" w:eastAsia="Segoe UI Light" w:hAnsi="Segoe UI Light" w:cs="Segoe UI Light"/>
                <w:spacing w:val="4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new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equ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ent</w:t>
            </w:r>
            <w:r w:rsidRPr="00527657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f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or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m</w:t>
            </w:r>
            <w:r w:rsidRPr="00527657"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enan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record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an</w:t>
            </w:r>
          </w:p>
        </w:tc>
      </w:tr>
      <w:tr w:rsidR="007F3E4F" w:rsidTr="00527657">
        <w:trPr>
          <w:trHeight w:hRule="exact" w:val="25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527657">
            <w:pPr>
              <w:spacing w:line="220" w:lineRule="exact"/>
              <w:ind w:left="139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        </w:t>
            </w:r>
            <w:proofErr w:type="gram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and</w:t>
            </w:r>
            <w:proofErr w:type="gramEnd"/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as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per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pany</w:t>
            </w:r>
            <w:r w:rsidR="00C00D3A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pro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edure</w:t>
            </w:r>
            <w:r w:rsidR="00C00D3A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s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.</w:t>
            </w:r>
          </w:p>
        </w:tc>
      </w:tr>
      <w:tr w:rsidR="007F3E4F" w:rsidTr="00527657">
        <w:trPr>
          <w:trHeight w:hRule="exact" w:val="25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5"/>
              <w:ind w:left="374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Headset,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arsha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proofErr w:type="spellEnd"/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, re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f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ue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raft 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uc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as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D9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0 </w:t>
            </w:r>
            <w:r w:rsidRPr="00527657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,</w:t>
            </w:r>
            <w:proofErr w:type="spellStart"/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brarier</w:t>
            </w:r>
            <w:proofErr w:type="spellEnd"/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and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rbus 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3</w:t>
            </w:r>
            <w:r w:rsidRPr="00527657"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9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,3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2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0,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3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</w:t>
            </w:r>
            <w:r w:rsidRPr="00527657">
              <w:rPr>
                <w:rFonts w:ascii="Segoe UI Light" w:eastAsia="Segoe UI Light" w:hAnsi="Segoe UI Light" w:cs="Segoe UI Light"/>
                <w:w w:val="144"/>
                <w:sz w:val="18"/>
                <w:szCs w:val="18"/>
              </w:rPr>
              <w:t>1</w:t>
            </w:r>
          </w:p>
        </w:tc>
      </w:tr>
      <w:tr w:rsidR="007F3E4F" w:rsidTr="00527657">
        <w:trPr>
          <w:trHeight w:hRule="exact" w:val="25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5"/>
              <w:ind w:left="374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1"/>
              </w:numPr>
              <w:spacing w:line="220" w:lineRule="exac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of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f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ow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af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f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 on</w:t>
            </w:r>
            <w:r w:rsidRPr="00527657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he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des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gna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gnment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g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et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h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er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w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he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</w:p>
        </w:tc>
      </w:tr>
      <w:tr w:rsidR="007F3E4F" w:rsidTr="00527657">
        <w:trPr>
          <w:trHeight w:hRule="exact" w:val="25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527657">
            <w:pPr>
              <w:spacing w:line="220" w:lineRule="exact"/>
              <w:ind w:left="139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        </w:t>
            </w:r>
            <w:proofErr w:type="gram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equ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ent</w:t>
            </w:r>
            <w:proofErr w:type="gramEnd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needed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de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f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ends</w:t>
            </w:r>
            <w:r w:rsidR="00C00D3A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he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er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needs.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as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m</w:t>
            </w:r>
            <w:r w:rsidR="00C00D3A"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ve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n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owi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g,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</w:p>
        </w:tc>
      </w:tr>
      <w:tr w:rsidR="007F3E4F" w:rsidTr="00527657">
        <w:trPr>
          <w:trHeight w:hRule="exact" w:val="25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527657">
            <w:pPr>
              <w:spacing w:line="220" w:lineRule="exact"/>
              <w:ind w:left="139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        </w:t>
            </w:r>
            <w:proofErr w:type="gram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ba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ck</w:t>
            </w:r>
            <w:proofErr w:type="gramEnd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hyper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est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.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prov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proofErr w:type="spell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rs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art</w:t>
            </w:r>
            <w:proofErr w:type="spellEnd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proofErr w:type="spell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ond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proofErr w:type="spellEnd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grou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pow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it and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portab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</w:p>
        </w:tc>
      </w:tr>
      <w:tr w:rsidR="007F3E4F" w:rsidTr="00527657">
        <w:trPr>
          <w:trHeight w:hRule="exact" w:val="257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527657">
            <w:pPr>
              <w:spacing w:line="220" w:lineRule="exact"/>
              <w:ind w:left="139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        </w:t>
            </w:r>
            <w:proofErr w:type="gram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ep</w:t>
            </w:r>
            <w:proofErr w:type="gramEnd"/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f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needed.</w:t>
            </w:r>
          </w:p>
        </w:tc>
      </w:tr>
      <w:tr w:rsidR="007F3E4F" w:rsidTr="00527657">
        <w:trPr>
          <w:trHeight w:hRule="exact" w:val="25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4"/>
              <w:ind w:left="374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ec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u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ob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k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et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spe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h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proofErr w:type="spellEnd"/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/c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harter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f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ght depends on </w:t>
            </w:r>
            <w:r w:rsidRPr="00527657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er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v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rend</w:t>
            </w:r>
            <w:r w:rsidRPr="00527657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red</w:t>
            </w:r>
          </w:p>
        </w:tc>
      </w:tr>
      <w:tr w:rsidR="007F3E4F" w:rsidTr="00527657">
        <w:trPr>
          <w:trHeight w:hRule="exact" w:val="25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5"/>
              <w:ind w:left="374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527657" w:rsidRDefault="00C00D3A" w:rsidP="00527657">
            <w:pPr>
              <w:pStyle w:val="ListParagraph"/>
              <w:numPr>
                <w:ilvl w:val="0"/>
                <w:numId w:val="12"/>
              </w:numPr>
              <w:spacing w:line="220" w:lineRule="exac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st new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aff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ra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nee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l grou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u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pport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e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qu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ent s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uc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as</w:t>
            </w:r>
            <w:r w:rsidRPr="00527657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portab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/</w:t>
            </w:r>
            <w:r w:rsidRPr="00527657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Pr="00527657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Pr="00527657">
              <w:rPr>
                <w:rFonts w:ascii="Segoe UI Light" w:eastAsia="Segoe UI Light" w:hAnsi="Segoe UI Light" w:cs="Segoe UI Light"/>
                <w:sz w:val="18"/>
                <w:szCs w:val="18"/>
              </w:rPr>
              <w:t>orize</w:t>
            </w:r>
          </w:p>
        </w:tc>
      </w:tr>
      <w:tr w:rsidR="007F3E4F" w:rsidTr="00527657">
        <w:trPr>
          <w:trHeight w:hRule="exact" w:val="31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527657">
            <w:pPr>
              <w:spacing w:line="220" w:lineRule="exact"/>
              <w:ind w:left="139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      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grou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pow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nit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portab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/</w:t>
            </w:r>
            <w:r w:rsidR="00C00D3A"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orize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proofErr w:type="spell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ond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proofErr w:type="spellEnd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nit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portab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/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orize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proofErr w:type="spellStart"/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rs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art</w:t>
            </w:r>
            <w:proofErr w:type="spellEnd"/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nit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</w:p>
        </w:tc>
      </w:tr>
    </w:tbl>
    <w:p w:rsidR="007F3E4F" w:rsidRDefault="007F3E4F">
      <w:pPr>
        <w:sectPr w:rsidR="007F3E4F">
          <w:pgSz w:w="12240" w:h="15840"/>
          <w:pgMar w:top="1440" w:right="1380" w:bottom="280" w:left="1340" w:header="720" w:footer="720" w:gutter="0"/>
          <w:cols w:space="720"/>
        </w:sectPr>
      </w:pPr>
    </w:p>
    <w:p w:rsidR="007F3E4F" w:rsidRDefault="00593271">
      <w:pPr>
        <w:spacing w:before="57" w:line="260" w:lineRule="auto"/>
        <w:ind w:left="2736" w:right="396"/>
        <w:rPr>
          <w:rFonts w:ascii="Segoe UI Light" w:eastAsia="Segoe UI Light" w:hAnsi="Segoe UI Light" w:cs="Segoe UI Light"/>
          <w:sz w:val="18"/>
          <w:szCs w:val="18"/>
        </w:rPr>
      </w:pPr>
      <w:r w:rsidRPr="00593271">
        <w:lastRenderedPageBreak/>
        <w:pict>
          <v:group id="_x0000_s1187" style="position:absolute;left:0;text-align:left;margin-left:23.5pt;margin-top:23.5pt;width:565.1pt;height:745.1pt;z-index:-1054;mso-position-horizontal-relative:page;mso-position-vertical-relative:page" coordorigin="470,470" coordsize="11302,14902">
            <v:shape id="_x0000_s1211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210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209" style="position:absolute;left:514;top:15003;width:0;height:302" coordorigin="514,15003" coordsize="0,302" path="m514,15003r,303e" filled="f" strokeweight=".14pt">
              <v:path arrowok="t"/>
            </v:shape>
            <v:shape id="_x0000_s1208" style="position:absolute;left:514;top:15306;width:327;height:0" coordorigin="514,15306" coordsize="327,0" path="m514,15306r327,e" filled="f" strokeweight=".14pt">
              <v:path arrowok="t"/>
            </v:shape>
            <v:shape id="_x0000_s1207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206" style="position:absolute;left:841;top:15173;width:10562;height:0" coordorigin="841,15173" coordsize="10562,0" path="m841,15173r10562,e" filled="f" strokeweight=".37253mm">
              <v:path arrowok="t"/>
            </v:shape>
            <v:shape id="_x0000_s1205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204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203" style="position:absolute;left:11711;top:15003;width:0;height:302" coordorigin="11711,15003" coordsize="0,302" path="m11711,15003r,303e" filled="f" strokeweight=".14pt">
              <v:path arrowok="t"/>
            </v:shape>
            <v:shape id="_x0000_s1202" style="position:absolute;left:11403;top:15306;width:308;height:0" coordorigin="11403,15306" coordsize="308,0" path="m11403,15306r308,e" filled="f" strokeweight=".14pt">
              <v:path arrowok="t"/>
            </v:shape>
            <v:shape id="_x0000_s1201" style="position:absolute;left:680;top:582;width:160;height:120" coordorigin="680,582" coordsize="160,120" path="m680,702r160,l840,582r-160,l680,702xe" fillcolor="black" stroked="f">
              <v:path arrowok="t"/>
            </v:shape>
            <v:shape id="_x0000_s1200" style="position:absolute;left:568;top:582;width:112;height:258" coordorigin="568,582" coordsize="112,258" path="m568,840r112,l680,582r-112,l568,840xe" fillcolor="black" stroked="f">
              <v:path arrowok="t"/>
            </v:shape>
            <v:shape id="_x0000_s1199" style="position:absolute;left:514;top:534;width:0;height:307" coordorigin="514,534" coordsize="0,307" path="m514,534r,307e" filled="f" strokeweight=".14pt">
              <v:path arrowok="t"/>
            </v:shape>
            <v:shape id="_x0000_s1198" style="position:absolute;left:516;top:534;width:325;height:0" coordorigin="516,534" coordsize="325,0" path="m516,534r325,e" filled="f" strokeweight=".14pt">
              <v:path arrowok="t"/>
            </v:shape>
            <v:shape id="_x0000_s1197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196" style="position:absolute;left:841;top:670;width:10562;height:0" coordorigin="841,670" coordsize="10562,0" path="m841,670r10562,e" filled="f" strokeweight=".37253mm">
              <v:path arrowok="t"/>
            </v:shape>
            <v:shape id="_x0000_s1195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194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193" style="position:absolute;left:11403;top:534;width:308;height:0" coordorigin="11403,534" coordsize="308,0" path="m11403,534r308,e" filled="f" strokeweight=".14pt">
              <v:path arrowok="t"/>
            </v:shape>
            <v:shape id="_x0000_s1192" style="position:absolute;left:11711;top:534;width:0;height:307" coordorigin="11711,534" coordsize="0,307" path="m11711,534r,307e" filled="f" strokeweight=".14pt">
              <v:path arrowok="t"/>
            </v:shape>
            <v:shape id="_x0000_s1191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190" style="position:absolute;left:11585;top:841;width:0;height:14162" coordorigin="11585,841" coordsize="0,14162" path="m11585,841r,14162e" filled="f" strokeweight=".14pt">
              <v:path arrowok="t"/>
            </v:shape>
            <v:shape id="_x0000_s1189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188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="00B64F45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onven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/</w:t>
      </w:r>
      <w:proofErr w:type="spellStart"/>
      <w:proofErr w:type="gramStart"/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owba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>
        <w:rPr>
          <w:rFonts w:ascii="Segoe UI Light" w:eastAsia="Segoe UI Light" w:hAnsi="Segoe UI Light" w:cs="Segoe UI Light"/>
          <w:sz w:val="18"/>
          <w:szCs w:val="18"/>
        </w:rPr>
        <w:t>ess</w:t>
      </w:r>
      <w:proofErr w:type="spellEnd"/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pu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="00C00D3A">
        <w:rPr>
          <w:rFonts w:ascii="Segoe UI Light" w:eastAsia="Segoe UI Light" w:hAnsi="Segoe UI Light" w:cs="Segoe UI Light"/>
          <w:sz w:val="18"/>
          <w:szCs w:val="18"/>
        </w:rPr>
        <w:t>hba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>k</w:t>
      </w:r>
      <w:proofErr w:type="gramEnd"/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ra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or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n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saf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y,</w:t>
      </w:r>
      <w:r w:rsidR="00C00D3A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proper</w:t>
      </w:r>
      <w:r w:rsidR="00C00D3A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>
        <w:rPr>
          <w:rFonts w:ascii="Segoe UI Light" w:eastAsia="Segoe UI Light" w:hAnsi="Segoe UI Light" w:cs="Segoe UI Light"/>
          <w:spacing w:val="-3"/>
          <w:sz w:val="18"/>
          <w:szCs w:val="18"/>
        </w:rPr>
        <w:t>p</w:t>
      </w:r>
      <w:r w:rsidR="00C00D3A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="00C00D3A">
        <w:rPr>
          <w:rFonts w:ascii="Segoe UI Light" w:eastAsia="Segoe UI Light" w:hAnsi="Segoe UI Light" w:cs="Segoe UI Light"/>
          <w:sz w:val="18"/>
          <w:szCs w:val="18"/>
        </w:rPr>
        <w:t>ra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ng.</w:t>
      </w:r>
      <w:r w:rsidR="00C00D3A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proofErr w:type="gramStart"/>
      <w:r w:rsidR="00C00D3A">
        <w:rPr>
          <w:rFonts w:ascii="Segoe UI Light" w:eastAsia="Segoe UI Light" w:hAnsi="Segoe UI Light" w:cs="Segoe UI Light"/>
          <w:sz w:val="18"/>
          <w:szCs w:val="18"/>
        </w:rPr>
        <w:t>how</w:t>
      </w:r>
      <w:proofErr w:type="gramEnd"/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dr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ve prope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>
        <w:rPr>
          <w:rFonts w:ascii="Segoe UI Light" w:eastAsia="Segoe UI Light" w:hAnsi="Segoe UI Light" w:cs="Segoe UI Light"/>
          <w:sz w:val="18"/>
          <w:szCs w:val="18"/>
        </w:rPr>
        <w:t>y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proper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pos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ng</w:t>
      </w:r>
      <w:r w:rsidR="00C00D3A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of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>
        <w:rPr>
          <w:rFonts w:ascii="Segoe UI Light" w:eastAsia="Segoe UI Light" w:hAnsi="Segoe UI Light" w:cs="Segoe UI Light"/>
          <w:sz w:val="18"/>
          <w:szCs w:val="18"/>
        </w:rPr>
        <w:t>l sa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d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u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nit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B64F45" w:rsidRDefault="00C00D3A" w:rsidP="00B64F45">
      <w:pPr>
        <w:pStyle w:val="ListParagraph"/>
        <w:numPr>
          <w:ilvl w:val="0"/>
          <w:numId w:val="13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gned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/ 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raft 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ark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bay.</w:t>
      </w:r>
    </w:p>
    <w:p w:rsidR="007F3E4F" w:rsidRPr="00B64F45" w:rsidRDefault="00C00D3A" w:rsidP="00B64F45">
      <w:pPr>
        <w:pStyle w:val="ListParagraph"/>
        <w:numPr>
          <w:ilvl w:val="0"/>
          <w:numId w:val="13"/>
        </w:numPr>
        <w:spacing w:before="19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v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repos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depa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ure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gh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s.</w:t>
      </w:r>
    </w:p>
    <w:p w:rsidR="007F3E4F" w:rsidRPr="00B64F45" w:rsidRDefault="00B64F45" w:rsidP="00B64F45">
      <w:pPr>
        <w:pStyle w:val="ListParagraph"/>
        <w:numPr>
          <w:ilvl w:val="0"/>
          <w:numId w:val="13"/>
        </w:numPr>
        <w:tabs>
          <w:tab w:val="left" w:pos="2720"/>
        </w:tabs>
        <w:spacing w:before="19" w:line="257" w:lineRule="auto"/>
        <w:ind w:right="79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ecords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 xml:space="preserve">raft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ngs 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uc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gramStart"/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:</w:t>
      </w:r>
      <w:r w:rsidR="00C00D3A" w:rsidRPr="00B64F45">
        <w:rPr>
          <w:rFonts w:ascii="Segoe UI Light" w:eastAsia="Segoe UI Light" w:hAnsi="Segoe UI Light" w:cs="Segoe UI Light"/>
          <w:spacing w:val="4"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proofErr w:type="gramEnd"/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,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,E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TD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D,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 xml:space="preserve">PB 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n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-b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of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f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-b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,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 xml:space="preserve">rborne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ose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door.</w:t>
      </w:r>
    </w:p>
    <w:p w:rsidR="007F3E4F" w:rsidRPr="00B64F45" w:rsidRDefault="00C00D3A" w:rsidP="00B64F45">
      <w:pPr>
        <w:pStyle w:val="ListParagraph"/>
        <w:numPr>
          <w:ilvl w:val="0"/>
          <w:numId w:val="13"/>
        </w:numPr>
        <w:spacing w:before="2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Ex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ec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qu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k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-arou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pro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edures.</w:t>
      </w:r>
    </w:p>
    <w:p w:rsidR="007F3E4F" w:rsidRPr="00B64F45" w:rsidRDefault="00B64F45" w:rsidP="00B64F45">
      <w:pPr>
        <w:pStyle w:val="ListParagraph"/>
        <w:numPr>
          <w:ilvl w:val="0"/>
          <w:numId w:val="13"/>
        </w:numPr>
        <w:tabs>
          <w:tab w:val="left" w:pos="2720"/>
        </w:tabs>
        <w:spacing w:before="19" w:line="257" w:lineRule="auto"/>
        <w:ind w:right="165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 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he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l grou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d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equ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 xml:space="preserve">ent 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ue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="00C00D3A" w:rsidRPr="00B64F45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bra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es,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ond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f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n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oper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des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gna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ed</w:t>
      </w:r>
      <w:r w:rsidR="00C00D3A" w:rsidRPr="00B64F45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saf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y park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ar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a.</w:t>
      </w:r>
    </w:p>
    <w:p w:rsidR="007F3E4F" w:rsidRPr="00B64F45" w:rsidRDefault="00B64F45" w:rsidP="00B64F45">
      <w:pPr>
        <w:pStyle w:val="ListParagraph"/>
        <w:numPr>
          <w:ilvl w:val="0"/>
          <w:numId w:val="13"/>
        </w:numPr>
        <w:tabs>
          <w:tab w:val="left" w:pos="2720"/>
        </w:tabs>
        <w:spacing w:before="2" w:line="259" w:lineRule="auto"/>
        <w:ind w:right="510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ov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des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eade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hi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d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rect 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v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eam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of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f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="00C00D3A"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who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are</w:t>
      </w:r>
      <w:r w:rsidR="00C00D3A"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u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de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ng ope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uc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N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PU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@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equ</w:t>
      </w:r>
      <w:r w:rsidR="00C00D3A" w:rsidRPr="00B64F45">
        <w:rPr>
          <w:rFonts w:ascii="Segoe UI Light" w:eastAsia="Segoe UI Light" w:hAnsi="Segoe UI Light" w:cs="Segoe UI Light"/>
          <w:spacing w:val="-3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ent ope</w:t>
      </w:r>
      <w:r w:rsidR="00C00D3A"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v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sz w:val="18"/>
          <w:szCs w:val="18"/>
        </w:rPr>
        <w:t>es.</w:t>
      </w:r>
    </w:p>
    <w:p w:rsidR="007F3E4F" w:rsidRDefault="007F3E4F">
      <w:pPr>
        <w:spacing w:line="200" w:lineRule="exact"/>
      </w:pPr>
    </w:p>
    <w:p w:rsidR="007F3E4F" w:rsidRDefault="007F3E4F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8"/>
        <w:gridCol w:w="1572"/>
        <w:gridCol w:w="5809"/>
      </w:tblGrid>
      <w:tr w:rsidR="007F3E4F">
        <w:trPr>
          <w:trHeight w:hRule="exact" w:val="3606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9850D2">
            <w:pPr>
              <w:spacing w:before="51"/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4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before="51" w:line="494" w:lineRule="auto"/>
              <w:ind w:left="73" w:right="4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Pos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urat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pany: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pany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Indu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ry: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epa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:</w:t>
            </w:r>
          </w:p>
          <w:p w:rsidR="007F3E4F" w:rsidRDefault="00C00D3A">
            <w:pPr>
              <w:spacing w:line="220" w:lineRule="exact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ob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on: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7F3E4F" w:rsidRPr="00B64F45" w:rsidRDefault="00C00D3A">
            <w:pPr>
              <w:spacing w:before="51"/>
              <w:ind w:left="82"/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</w:pP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C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M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P</w:t>
            </w:r>
            <w:r w:rsidRPr="00B64F45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A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NY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 xml:space="preserve"> 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DR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I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VE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R</w:t>
            </w:r>
          </w:p>
          <w:p w:rsidR="007F3E4F" w:rsidRDefault="007F3E4F">
            <w:pPr>
              <w:spacing w:before="13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spacing w:line="495" w:lineRule="auto"/>
              <w:ind w:left="82" w:right="3475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ec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5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-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Apr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9 (3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.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4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s)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R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al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upp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</w:p>
          <w:p w:rsidR="007F3E4F" w:rsidRDefault="00C00D3A">
            <w:pPr>
              <w:spacing w:line="220" w:lineRule="exact"/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eta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l /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n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se</w:t>
            </w:r>
          </w:p>
          <w:p w:rsidR="007F3E4F" w:rsidRDefault="007F3E4F">
            <w:pPr>
              <w:spacing w:before="15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an.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afael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reet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an.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gue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Q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apo</w:t>
            </w:r>
            <w:proofErr w:type="spellEnd"/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,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</w:p>
          <w:p w:rsidR="007F3E4F" w:rsidRDefault="007F3E4F">
            <w:pPr>
              <w:spacing w:before="15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F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d</w:t>
            </w:r>
          </w:p>
          <w:p w:rsidR="007F3E4F" w:rsidRDefault="007F3E4F">
            <w:pPr>
              <w:spacing w:before="13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ece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v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and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de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ver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l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produ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t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hat have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been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ord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by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.</w:t>
            </w:r>
          </w:p>
        </w:tc>
      </w:tr>
      <w:tr w:rsidR="007F3E4F">
        <w:trPr>
          <w:trHeight w:hRule="exact" w:val="3872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1"/>
                <w:szCs w:val="11"/>
              </w:rPr>
            </w:pPr>
          </w:p>
          <w:p w:rsidR="007F3E4F" w:rsidRDefault="007F3E4F">
            <w:pPr>
              <w:spacing w:line="200" w:lineRule="exact"/>
            </w:pPr>
          </w:p>
          <w:p w:rsidR="007F3E4F" w:rsidRDefault="009850D2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5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1"/>
                <w:szCs w:val="11"/>
              </w:rPr>
            </w:pPr>
          </w:p>
          <w:p w:rsidR="007F3E4F" w:rsidRDefault="007F3E4F">
            <w:pPr>
              <w:spacing w:line="200" w:lineRule="exact"/>
            </w:pPr>
          </w:p>
          <w:p w:rsidR="007F3E4F" w:rsidRDefault="00C00D3A">
            <w:pPr>
              <w:spacing w:line="494" w:lineRule="auto"/>
              <w:ind w:left="73" w:right="4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Pos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urat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pany: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pany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Indu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ry: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epa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:</w:t>
            </w:r>
          </w:p>
          <w:p w:rsidR="007F3E4F" w:rsidRDefault="00C00D3A">
            <w:pPr>
              <w:spacing w:line="220" w:lineRule="exact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ob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on: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1"/>
                <w:szCs w:val="11"/>
              </w:rPr>
            </w:pPr>
          </w:p>
          <w:p w:rsidR="007F3E4F" w:rsidRDefault="007F3E4F">
            <w:pPr>
              <w:spacing w:line="200" w:lineRule="exact"/>
            </w:pPr>
          </w:p>
          <w:p w:rsidR="007F3E4F" w:rsidRPr="00B64F45" w:rsidRDefault="00C00D3A">
            <w:pPr>
              <w:ind w:left="82"/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</w:pP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F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r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ont 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L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i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ner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/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f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ront 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D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esk Of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f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ic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er</w:t>
            </w:r>
          </w:p>
          <w:p w:rsidR="007F3E4F" w:rsidRDefault="007F3E4F">
            <w:pPr>
              <w:spacing w:before="15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ar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20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-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5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3"/>
                <w:sz w:val="18"/>
                <w:szCs w:val="18"/>
              </w:rPr>
              <w:t>(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4.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2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)</w:t>
            </w:r>
          </w:p>
          <w:p w:rsidR="007F3E4F" w:rsidRDefault="007F3E4F">
            <w:pPr>
              <w:spacing w:before="13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spacing w:line="495" w:lineRule="auto"/>
              <w:ind w:left="82" w:right="306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IR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WI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'S</w:t>
            </w:r>
            <w:r>
              <w:rPr>
                <w:rFonts w:ascii="Segoe UI Light" w:eastAsia="Segoe UI Light" w:hAnsi="Segoe UI Light" w:cs="Segoe UI Light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H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IPPIN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S Ho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el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/ Hosp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</w:p>
          <w:p w:rsidR="007F3E4F" w:rsidRDefault="00C00D3A">
            <w:pPr>
              <w:spacing w:line="220" w:lineRule="exact"/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#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3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og</w:t>
            </w:r>
            <w:proofErr w:type="spellEnd"/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Aven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u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proofErr w:type="gramEnd"/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.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Q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uezon,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y</w:t>
            </w:r>
          </w:p>
          <w:p w:rsidR="007F3E4F" w:rsidRDefault="007F3E4F">
            <w:pPr>
              <w:spacing w:before="15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peration</w:t>
            </w:r>
          </w:p>
          <w:p w:rsidR="007F3E4F" w:rsidRDefault="007F3E4F">
            <w:pPr>
              <w:spacing w:before="13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82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ece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v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,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ng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guest boo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ki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ngs and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rese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va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</w:p>
        </w:tc>
      </w:tr>
      <w:tr w:rsidR="007F3E4F">
        <w:trPr>
          <w:trHeight w:hRule="exact" w:val="163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1"/>
                <w:szCs w:val="11"/>
              </w:rPr>
            </w:pPr>
          </w:p>
          <w:p w:rsidR="007F3E4F" w:rsidRDefault="007F3E4F">
            <w:pPr>
              <w:spacing w:line="200" w:lineRule="exact"/>
            </w:pPr>
          </w:p>
          <w:p w:rsidR="007F3E4F" w:rsidRDefault="009850D2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6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7" w:line="100" w:lineRule="exact"/>
              <w:rPr>
                <w:sz w:val="11"/>
                <w:szCs w:val="11"/>
              </w:rPr>
            </w:pPr>
          </w:p>
          <w:p w:rsidR="007F3E4F" w:rsidRDefault="00C00D3A">
            <w:pPr>
              <w:spacing w:line="480" w:lineRule="exact"/>
              <w:ind w:left="73" w:right="69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Pos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urat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on: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pany: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1"/>
                <w:szCs w:val="11"/>
              </w:rPr>
            </w:pPr>
          </w:p>
          <w:p w:rsidR="007F3E4F" w:rsidRDefault="007F3E4F">
            <w:pPr>
              <w:spacing w:line="200" w:lineRule="exact"/>
            </w:pPr>
          </w:p>
          <w:p w:rsidR="007F3E4F" w:rsidRPr="00B64F45" w:rsidRDefault="00C00D3A">
            <w:pPr>
              <w:ind w:left="82"/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</w:pP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T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A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M 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L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A</w:t>
            </w:r>
            <w:r w:rsidRPr="00B64F45">
              <w:rPr>
                <w:rFonts w:ascii="Segoe UI Light" w:eastAsia="Segoe UI Light" w:hAnsi="Segoe UI Light" w:cs="Segoe UI Light"/>
                <w:b/>
                <w:spacing w:val="-2"/>
                <w:sz w:val="18"/>
                <w:szCs w:val="18"/>
              </w:rPr>
              <w:t>D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ER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/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S 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.C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R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W</w:t>
            </w:r>
          </w:p>
          <w:p w:rsidR="007F3E4F" w:rsidRDefault="00C00D3A">
            <w:pPr>
              <w:spacing w:before="4" w:line="480" w:lineRule="atLeast"/>
              <w:ind w:left="82" w:right="3405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ay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200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-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Feb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20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(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0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7</w:t>
            </w:r>
            <w:r>
              <w:rPr>
                <w:rFonts w:ascii="Segoe UI Light" w:eastAsia="Segoe UI Light" w:hAnsi="Segoe UI Light" w:cs="Segoe UI Light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y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rs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.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) B</w:t>
            </w:r>
            <w:r w:rsidR="0071367B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urger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K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ing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>
              <w:rPr>
                <w:rFonts w:ascii="Segoe UI Light" w:eastAsia="Segoe UI Light" w:hAnsi="Segoe UI Light" w:cs="Segoe UI Light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P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hilippines</w:t>
            </w:r>
          </w:p>
        </w:tc>
      </w:tr>
    </w:tbl>
    <w:p w:rsidR="007F3E4F" w:rsidRDefault="007F3E4F">
      <w:pPr>
        <w:sectPr w:rsidR="007F3E4F">
          <w:pgSz w:w="12240" w:h="15840"/>
          <w:pgMar w:top="1440" w:right="1480" w:bottom="280" w:left="1340" w:header="720" w:footer="720" w:gutter="0"/>
          <w:cols w:space="720"/>
        </w:sectPr>
      </w:pPr>
    </w:p>
    <w:p w:rsidR="007F3E4F" w:rsidRDefault="00593271">
      <w:pPr>
        <w:spacing w:before="57"/>
        <w:ind w:left="394"/>
        <w:rPr>
          <w:rFonts w:ascii="Segoe UI Light" w:eastAsia="Segoe UI Light" w:hAnsi="Segoe UI Light" w:cs="Segoe UI Light"/>
          <w:sz w:val="18"/>
          <w:szCs w:val="18"/>
        </w:rPr>
      </w:pPr>
      <w:r w:rsidRPr="00593271">
        <w:lastRenderedPageBreak/>
        <w:pict>
          <v:group id="_x0000_s1162" style="position:absolute;left:0;text-align:left;margin-left:23.5pt;margin-top:23.5pt;width:565.1pt;height:745.1pt;z-index:-1053;mso-position-horizontal-relative:page;mso-position-vertical-relative:page" coordorigin="470,470" coordsize="11302,14902">
            <v:shape id="_x0000_s1186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185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184" style="position:absolute;left:514;top:15003;width:0;height:302" coordorigin="514,15003" coordsize="0,302" path="m514,15003r,303e" filled="f" strokeweight=".14pt">
              <v:path arrowok="t"/>
            </v:shape>
            <v:shape id="_x0000_s1183" style="position:absolute;left:514;top:15306;width:327;height:0" coordorigin="514,15306" coordsize="327,0" path="m514,15306r327,e" filled="f" strokeweight=".14pt">
              <v:path arrowok="t"/>
            </v:shape>
            <v:shape id="_x0000_s1182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181" style="position:absolute;left:841;top:15173;width:10562;height:0" coordorigin="841,15173" coordsize="10562,0" path="m841,15173r10562,e" filled="f" strokeweight=".37253mm">
              <v:path arrowok="t"/>
            </v:shape>
            <v:shape id="_x0000_s1180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179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178" style="position:absolute;left:11711;top:15003;width:0;height:302" coordorigin="11711,15003" coordsize="0,302" path="m11711,15003r,303e" filled="f" strokeweight=".14pt">
              <v:path arrowok="t"/>
            </v:shape>
            <v:shape id="_x0000_s1177" style="position:absolute;left:11403;top:15306;width:308;height:0" coordorigin="11403,15306" coordsize="308,0" path="m11403,15306r308,e" filled="f" strokeweight=".14pt">
              <v:path arrowok="t"/>
            </v:shape>
            <v:shape id="_x0000_s1176" style="position:absolute;left:680;top:582;width:160;height:120" coordorigin="680,582" coordsize="160,120" path="m680,702r160,l840,582r-160,l680,702xe" fillcolor="black" stroked="f">
              <v:path arrowok="t"/>
            </v:shape>
            <v:shape id="_x0000_s1175" style="position:absolute;left:568;top:582;width:112;height:258" coordorigin="568,582" coordsize="112,258" path="m568,840r112,l680,582r-112,l568,840xe" fillcolor="black" stroked="f">
              <v:path arrowok="t"/>
            </v:shape>
            <v:shape id="_x0000_s1174" style="position:absolute;left:514;top:534;width:0;height:307" coordorigin="514,534" coordsize="0,307" path="m514,534r,307e" filled="f" strokeweight=".14pt">
              <v:path arrowok="t"/>
            </v:shape>
            <v:shape id="_x0000_s1173" style="position:absolute;left:516;top:534;width:325;height:0" coordorigin="516,534" coordsize="325,0" path="m516,534r325,e" filled="f" strokeweight=".14pt">
              <v:path arrowok="t"/>
            </v:shape>
            <v:shape id="_x0000_s1172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171" style="position:absolute;left:841;top:670;width:10562;height:0" coordorigin="841,670" coordsize="10562,0" path="m841,670r10562,e" filled="f" strokeweight=".37253mm">
              <v:path arrowok="t"/>
            </v:shape>
            <v:shape id="_x0000_s1170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169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168" style="position:absolute;left:11403;top:534;width:308;height:0" coordorigin="11403,534" coordsize="308,0" path="m11403,534r308,e" filled="f" strokeweight=".14pt">
              <v:path arrowok="t"/>
            </v:shape>
            <v:shape id="_x0000_s1167" style="position:absolute;left:11711;top:534;width:0;height:307" coordorigin="11711,534" coordsize="0,307" path="m11711,534r,307e" filled="f" strokeweight=".14pt">
              <v:path arrowok="t"/>
            </v:shape>
            <v:shape id="_x0000_s1166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165" style="position:absolute;left:11585;top:841;width:0;height:14162" coordorigin="11585,841" coordsize="0,14162" path="m11585,841r,14162e" filled="f" strokeweight=".14pt">
              <v:path arrowok="t"/>
            </v:shape>
            <v:shape id="_x0000_s1164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163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pany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Indu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ry:  </w:t>
      </w:r>
      <w:r w:rsidR="00C00D3A">
        <w:rPr>
          <w:rFonts w:ascii="Segoe UI Light" w:eastAsia="Segoe UI Light" w:hAnsi="Segoe UI Light" w:cs="Segoe UI Light"/>
          <w:spacing w:val="13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Food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&amp; B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="00C00D3A">
        <w:rPr>
          <w:rFonts w:ascii="Segoe UI Light" w:eastAsia="Segoe UI Light" w:hAnsi="Segoe UI Light" w:cs="Segoe UI Light"/>
          <w:sz w:val="18"/>
          <w:szCs w:val="18"/>
        </w:rPr>
        <w:t>ve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z w:val="18"/>
          <w:szCs w:val="18"/>
        </w:rPr>
        <w:t>age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/ 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e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ng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/</w:t>
      </w:r>
      <w:r w:rsidR="00C00D3A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z w:val="18"/>
          <w:szCs w:val="18"/>
        </w:rPr>
        <w:t>es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C00D3A">
        <w:rPr>
          <w:rFonts w:ascii="Segoe UI Light" w:eastAsia="Segoe UI Light" w:hAnsi="Segoe UI Light" w:cs="Segoe UI Light"/>
          <w:sz w:val="18"/>
          <w:szCs w:val="18"/>
        </w:rPr>
        <w:t>aurant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spacing w:line="493" w:lineRule="auto"/>
        <w:ind w:left="394" w:right="615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                 </w:t>
      </w:r>
      <w:r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="0071367B">
        <w:rPr>
          <w:rFonts w:ascii="Segoe UI Light" w:eastAsia="Segoe UI Light" w:hAnsi="Segoe UI Light" w:cs="Segoe UI Light"/>
          <w:sz w:val="18"/>
          <w:szCs w:val="18"/>
        </w:rPr>
        <w:t>imog</w:t>
      </w:r>
      <w:proofErr w:type="spellEnd"/>
      <w:r w:rsidR="0071367B">
        <w:rPr>
          <w:rFonts w:ascii="Segoe UI Light" w:eastAsia="Segoe UI Light" w:hAnsi="Segoe UI Light" w:cs="Segoe UI Light"/>
          <w:sz w:val="18"/>
          <w:szCs w:val="18"/>
        </w:rPr>
        <w:t xml:space="preserve"> ,Ave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 xml:space="preserve">.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</w:t>
      </w:r>
      <w:r>
        <w:rPr>
          <w:rFonts w:ascii="Segoe UI Light" w:eastAsia="Segoe UI Light" w:hAnsi="Segoe UI Light" w:cs="Segoe UI Light"/>
          <w:spacing w:val="4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 w:rsidR="0071367B">
        <w:rPr>
          <w:rFonts w:ascii="Segoe UI Light" w:eastAsia="Segoe UI Light" w:hAnsi="Segoe UI Light" w:cs="Segoe UI Light"/>
          <w:sz w:val="18"/>
          <w:szCs w:val="18"/>
        </w:rPr>
        <w:t>peration</w:t>
      </w:r>
    </w:p>
    <w:p w:rsidR="00B64F45" w:rsidRDefault="00C00D3A">
      <w:pPr>
        <w:spacing w:before="2"/>
        <w:ind w:left="394"/>
        <w:rPr>
          <w:spacing w:val="8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D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        </w:t>
      </w:r>
      <w:r>
        <w:rPr>
          <w:rFonts w:ascii="Segoe UI Light" w:eastAsia="Segoe UI Light" w:hAnsi="Segoe UI Light" w:cs="Segoe UI Light"/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>
        <w:rPr>
          <w:spacing w:val="8"/>
          <w:sz w:val="18"/>
          <w:szCs w:val="18"/>
        </w:rPr>
        <w:t xml:space="preserve"> </w:t>
      </w:r>
      <w:r w:rsidR="00B64F45">
        <w:rPr>
          <w:spacing w:val="8"/>
          <w:sz w:val="18"/>
          <w:szCs w:val="18"/>
        </w:rPr>
        <w:t xml:space="preserve">         </w:t>
      </w:r>
    </w:p>
    <w:p w:rsidR="007F3E4F" w:rsidRPr="00B64F45" w:rsidRDefault="00C00D3A" w:rsidP="00B64F45">
      <w:pPr>
        <w:pStyle w:val="ListParagraph"/>
        <w:numPr>
          <w:ilvl w:val="0"/>
          <w:numId w:val="17"/>
        </w:numPr>
        <w:spacing w:before="2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epa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spag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et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i no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e.</w:t>
      </w:r>
    </w:p>
    <w:p w:rsidR="007F3E4F" w:rsidRPr="00B64F45" w:rsidRDefault="00C00D3A" w:rsidP="00B64F45">
      <w:pPr>
        <w:pStyle w:val="ListParagraph"/>
        <w:numPr>
          <w:ilvl w:val="0"/>
          <w:numId w:val="16"/>
        </w:numPr>
        <w:spacing w:before="17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ari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ng,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haw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ng,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bread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breaded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ick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en.</w:t>
      </w:r>
    </w:p>
    <w:p w:rsidR="007F3E4F" w:rsidRPr="00B64F45" w:rsidRDefault="00C00D3A" w:rsidP="00B64F45">
      <w:pPr>
        <w:pStyle w:val="ListParagraph"/>
        <w:numPr>
          <w:ilvl w:val="0"/>
          <w:numId w:val="15"/>
        </w:numPr>
        <w:spacing w:before="19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hi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er</w:t>
      </w:r>
    </w:p>
    <w:p w:rsidR="007F3E4F" w:rsidRPr="00B64F45" w:rsidRDefault="00C00D3A" w:rsidP="00B64F45">
      <w:pPr>
        <w:pStyle w:val="ListParagraph"/>
        <w:numPr>
          <w:ilvl w:val="0"/>
          <w:numId w:val="14"/>
        </w:numPr>
        <w:spacing w:before="19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v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t/c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bev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rages,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sa</w:t>
      </w:r>
      <w:r w:rsidRPr="00B64F45"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dw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hes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dese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Default="007F3E4F">
      <w:pPr>
        <w:spacing w:before="2" w:line="100" w:lineRule="exact"/>
        <w:rPr>
          <w:sz w:val="11"/>
          <w:szCs w:val="11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9850D2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7</w:t>
      </w:r>
      <w:r w:rsidR="00C00D3A">
        <w:rPr>
          <w:rFonts w:ascii="Segoe UI Light" w:eastAsia="Segoe UI Light" w:hAnsi="Segoe UI Light" w:cs="Segoe UI Light"/>
          <w:sz w:val="18"/>
          <w:szCs w:val="18"/>
        </w:rPr>
        <w:t>.   Pos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on:                  </w:t>
      </w:r>
      <w:r w:rsidR="00C00D3A"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U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l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i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y</w:t>
      </w:r>
      <w:r w:rsidR="00C00D3A"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/St</w:t>
      </w:r>
      <w:r w:rsidR="00C00D3A"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o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ck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m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an</w:t>
      </w:r>
      <w:r w:rsidR="00C00D3A" w:rsidRPr="00B64F45">
        <w:rPr>
          <w:rFonts w:ascii="Segoe UI Light" w:eastAsia="Segoe UI Light" w:hAnsi="Segoe UI Light" w:cs="Segoe UI Light"/>
          <w:b/>
          <w:spacing w:val="-2"/>
          <w:sz w:val="18"/>
          <w:szCs w:val="18"/>
        </w:rPr>
        <w:t>/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="00C00D3A"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u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tt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/S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ve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r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/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as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hi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er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urat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           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ul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99</w:t>
      </w:r>
      <w:r>
        <w:rPr>
          <w:rFonts w:ascii="Segoe UI Light" w:eastAsia="Segoe UI Light" w:hAnsi="Segoe UI Light" w:cs="Segoe UI Light"/>
          <w:sz w:val="18"/>
          <w:szCs w:val="18"/>
        </w:rPr>
        <w:t>9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ec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99</w:t>
      </w:r>
      <w:r>
        <w:rPr>
          <w:rFonts w:ascii="Segoe UI Light" w:eastAsia="Segoe UI Light" w:hAnsi="Segoe UI Light" w:cs="Segoe UI Light"/>
          <w:sz w:val="18"/>
          <w:szCs w:val="18"/>
        </w:rPr>
        <w:t>9 (0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4 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)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spacing w:line="494" w:lineRule="auto"/>
        <w:ind w:left="394" w:right="4355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pany:               </w:t>
      </w:r>
      <w:r>
        <w:rPr>
          <w:rFonts w:ascii="Segoe UI Light" w:eastAsia="Segoe UI Light" w:hAnsi="Segoe UI Light" w:cs="Segoe UI Light"/>
          <w:spacing w:val="2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 w:rsidR="0071367B">
        <w:rPr>
          <w:rFonts w:ascii="Segoe UI Light" w:eastAsia="Segoe UI Light" w:hAnsi="Segoe UI Light" w:cs="Segoe UI Light"/>
          <w:spacing w:val="1"/>
          <w:sz w:val="18"/>
          <w:szCs w:val="18"/>
        </w:rPr>
        <w:t>enny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71367B">
        <w:rPr>
          <w:rFonts w:ascii="Segoe UI Light" w:eastAsia="Segoe UI Light" w:hAnsi="Segoe UI Light" w:cs="Segoe UI Light"/>
          <w:sz w:val="18"/>
          <w:szCs w:val="18"/>
        </w:rPr>
        <w:t>oger’s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71367B">
        <w:rPr>
          <w:rFonts w:ascii="Segoe UI Light" w:eastAsia="Segoe UI Light" w:hAnsi="Segoe UI Light" w:cs="Segoe UI Light"/>
          <w:sz w:val="18"/>
          <w:szCs w:val="18"/>
        </w:rPr>
        <w:t>oaster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>Ph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ili</w:t>
      </w:r>
      <w:r>
        <w:rPr>
          <w:rFonts w:ascii="Segoe UI Light" w:eastAsia="Segoe UI Light" w:hAnsi="Segoe UI Light" w:cs="Segoe UI Light"/>
          <w:sz w:val="18"/>
          <w:szCs w:val="18"/>
        </w:rPr>
        <w:t>pp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nes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Indu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ry:  </w:t>
      </w:r>
      <w:r>
        <w:rPr>
          <w:rFonts w:ascii="Segoe UI Light" w:eastAsia="Segoe UI Light" w:hAnsi="Segoe UI Light" w:cs="Segoe UI Light"/>
          <w:spacing w:val="1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Food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&amp; 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age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/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/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aurant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                 </w:t>
      </w:r>
      <w:r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.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odrig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ez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Q</w:t>
      </w:r>
      <w:r>
        <w:rPr>
          <w:rFonts w:ascii="Segoe UI Light" w:eastAsia="Segoe UI Light" w:hAnsi="Segoe UI Light" w:cs="Segoe UI Light"/>
          <w:sz w:val="18"/>
          <w:szCs w:val="18"/>
        </w:rPr>
        <w:t>uezon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</w:p>
    <w:p w:rsidR="007F3E4F" w:rsidRDefault="00C00D3A">
      <w:pPr>
        <w:spacing w:before="1"/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</w:t>
      </w:r>
      <w:r>
        <w:rPr>
          <w:rFonts w:ascii="Segoe UI Light" w:eastAsia="Segoe UI Light" w:hAnsi="Segoe UI Light" w:cs="Segoe UI Light"/>
          <w:spacing w:val="4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itc</w:t>
      </w:r>
      <w:r>
        <w:rPr>
          <w:rFonts w:ascii="Segoe UI Light" w:eastAsia="Segoe UI Light" w:hAnsi="Segoe UI Light" w:cs="Segoe UI Light"/>
          <w:sz w:val="18"/>
          <w:szCs w:val="18"/>
        </w:rPr>
        <w:t>hen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C</w:t>
      </w:r>
      <w:r>
        <w:rPr>
          <w:rFonts w:ascii="Segoe UI Light" w:eastAsia="Segoe UI Light" w:hAnsi="Segoe UI Light" w:cs="Segoe UI Light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/St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B64F45" w:rsidRDefault="00C00D3A">
      <w:pPr>
        <w:ind w:left="394"/>
        <w:rPr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D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        </w:t>
      </w:r>
      <w:r>
        <w:rPr>
          <w:rFonts w:ascii="Segoe UI Light" w:eastAsia="Segoe UI Light" w:hAnsi="Segoe UI Light" w:cs="Segoe UI Light"/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</w:p>
    <w:p w:rsidR="007F3E4F" w:rsidRPr="00B64F45" w:rsidRDefault="00C00D3A" w:rsidP="00B64F45">
      <w:pPr>
        <w:pStyle w:val="ListParagraph"/>
        <w:numPr>
          <w:ilvl w:val="0"/>
          <w:numId w:val="14"/>
        </w:numPr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z w:val="18"/>
          <w:szCs w:val="18"/>
        </w:rPr>
        <w:t>Order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ck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bas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needs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of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dry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wet produ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s.</w:t>
      </w:r>
    </w:p>
    <w:p w:rsidR="007F3E4F" w:rsidRPr="00B64F45" w:rsidRDefault="00C00D3A" w:rsidP="00B64F45">
      <w:pPr>
        <w:pStyle w:val="ListParagraph"/>
        <w:numPr>
          <w:ilvl w:val="0"/>
          <w:numId w:val="14"/>
        </w:numPr>
        <w:spacing w:before="19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wee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y,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yea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inven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ory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dry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-4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wet 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Pr="00B64F45" w:rsidRDefault="00C00D3A" w:rsidP="00B64F45">
      <w:pPr>
        <w:pStyle w:val="ListParagraph"/>
        <w:numPr>
          <w:ilvl w:val="0"/>
          <w:numId w:val="14"/>
        </w:numPr>
        <w:tabs>
          <w:tab w:val="left" w:pos="2680"/>
        </w:tabs>
        <w:spacing w:before="19" w:line="257" w:lineRule="auto"/>
        <w:ind w:right="74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z w:val="18"/>
          <w:szCs w:val="18"/>
        </w:rPr>
        <w:t>Opera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equ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’s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oven,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ea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, 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3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-</w:t>
      </w:r>
      <w:proofErr w:type="spellStart"/>
      <w:r w:rsidRPr="00B64F45">
        <w:rPr>
          <w:rFonts w:ascii="Segoe UI Light" w:eastAsia="Segoe UI Light" w:hAnsi="Segoe UI Light" w:cs="Segoe UI Light"/>
          <w:sz w:val="18"/>
          <w:szCs w:val="18"/>
        </w:rPr>
        <w:t>vac</w:t>
      </w:r>
      <w:proofErr w:type="spellEnd"/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 ro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sseri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hot 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 d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spensers.</w:t>
      </w:r>
    </w:p>
    <w:p w:rsidR="007F3E4F" w:rsidRPr="00B64F45" w:rsidRDefault="00C00D3A" w:rsidP="00B64F45">
      <w:pPr>
        <w:pStyle w:val="ListParagraph"/>
        <w:numPr>
          <w:ilvl w:val="0"/>
          <w:numId w:val="14"/>
        </w:numPr>
        <w:spacing w:before="2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z w:val="18"/>
          <w:szCs w:val="18"/>
        </w:rPr>
        <w:t>Order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ori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rep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gas.</w:t>
      </w:r>
    </w:p>
    <w:p w:rsidR="007F3E4F" w:rsidRPr="00B64F45" w:rsidRDefault="00C00D3A" w:rsidP="00B64F45">
      <w:pPr>
        <w:pStyle w:val="ListParagraph"/>
        <w:numPr>
          <w:ilvl w:val="0"/>
          <w:numId w:val="14"/>
        </w:numPr>
        <w:tabs>
          <w:tab w:val="left" w:pos="2680"/>
        </w:tabs>
        <w:spacing w:before="19" w:line="257" w:lineRule="auto"/>
        <w:ind w:right="1561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v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st 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proofErr w:type="gramStart"/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er</w:t>
      </w:r>
      <w:proofErr w:type="gramEnd"/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ands 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needs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w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al q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 sa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sfac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on.</w:t>
      </w:r>
    </w:p>
    <w:p w:rsidR="007F3E4F" w:rsidRDefault="007F3E4F">
      <w:pPr>
        <w:spacing w:line="200" w:lineRule="exact"/>
      </w:pPr>
    </w:p>
    <w:p w:rsidR="007F3E4F" w:rsidRDefault="007F3E4F">
      <w:pPr>
        <w:spacing w:before="14" w:line="280" w:lineRule="exact"/>
        <w:rPr>
          <w:sz w:val="28"/>
          <w:szCs w:val="28"/>
        </w:rPr>
      </w:pPr>
    </w:p>
    <w:p w:rsidR="007F3E4F" w:rsidRDefault="009850D2">
      <w:pPr>
        <w:spacing w:line="495" w:lineRule="auto"/>
        <w:ind w:left="394" w:right="4781" w:hanging="28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8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.  </w:t>
      </w:r>
      <w:r w:rsidR="00C00D3A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Pos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on:                  </w:t>
      </w:r>
      <w:r w:rsidR="00C00D3A"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J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u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ni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or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M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n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age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(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proba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ti</w:t>
      </w:r>
      <w:r w:rsidR="00C00D3A"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o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nar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y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)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 w:rsidR="00C00D3A">
        <w:rPr>
          <w:rFonts w:ascii="Segoe UI Light" w:eastAsia="Segoe UI Light" w:hAnsi="Segoe UI Light" w:cs="Segoe UI Light"/>
          <w:sz w:val="18"/>
          <w:szCs w:val="18"/>
        </w:rPr>
        <w:t>urat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on:                 </w:t>
      </w:r>
      <w:r w:rsidR="00C00D3A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N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r w:rsidR="00C00D3A">
        <w:rPr>
          <w:rFonts w:ascii="Segoe UI Light" w:eastAsia="Segoe UI Light" w:hAnsi="Segoe UI Light" w:cs="Segoe UI Light"/>
          <w:sz w:val="18"/>
          <w:szCs w:val="18"/>
        </w:rPr>
        <w:t>v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9</w:t>
      </w:r>
      <w:r w:rsidR="00C00D3A">
        <w:rPr>
          <w:rFonts w:ascii="Segoe UI Light" w:eastAsia="Segoe UI Light" w:hAnsi="Segoe UI Light" w:cs="Segoe UI Light"/>
          <w:w w:val="103"/>
          <w:sz w:val="18"/>
          <w:szCs w:val="18"/>
        </w:rPr>
        <w:t>7</w:t>
      </w:r>
      <w:r w:rsidR="00C00D3A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-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 w:rsidR="00C00D3A"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9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 w:rsidR="00C00D3A">
        <w:rPr>
          <w:rFonts w:ascii="Segoe UI Light" w:eastAsia="Segoe UI Light" w:hAnsi="Segoe UI Light" w:cs="Segoe UI Light"/>
          <w:sz w:val="18"/>
          <w:szCs w:val="18"/>
        </w:rPr>
        <w:t>8</w:t>
      </w:r>
      <w:r w:rsidR="00C00D3A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-3"/>
          <w:sz w:val="18"/>
          <w:szCs w:val="18"/>
        </w:rPr>
        <w:t>(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0.</w:t>
      </w:r>
      <w:r w:rsidR="00C00D3A">
        <w:rPr>
          <w:rFonts w:ascii="Segoe UI Light" w:eastAsia="Segoe UI Light" w:hAnsi="Segoe UI Light" w:cs="Segoe UI Light"/>
          <w:sz w:val="18"/>
          <w:szCs w:val="18"/>
        </w:rPr>
        <w:t>9 y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s) 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pany:               </w:t>
      </w:r>
      <w:r w:rsidR="00C00D3A">
        <w:rPr>
          <w:rFonts w:ascii="Segoe UI Light" w:eastAsia="Segoe UI Light" w:hAnsi="Segoe UI Light" w:cs="Segoe UI Light"/>
          <w:spacing w:val="25"/>
          <w:sz w:val="18"/>
          <w:szCs w:val="18"/>
        </w:rPr>
        <w:t xml:space="preserve"> </w:t>
      </w:r>
      <w:proofErr w:type="spellStart"/>
      <w:r w:rsidR="00C00D3A">
        <w:rPr>
          <w:rFonts w:ascii="Segoe UI Light" w:eastAsia="Segoe UI Light" w:hAnsi="Segoe UI Light" w:cs="Segoe UI Light"/>
          <w:sz w:val="18"/>
          <w:szCs w:val="18"/>
        </w:rPr>
        <w:t>WendPh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proofErr w:type="spellEnd"/>
      <w:r w:rsidR="00C00D3A">
        <w:rPr>
          <w:rFonts w:ascii="Segoe UI Light" w:eastAsia="Segoe UI Light" w:hAnsi="Segoe UI Light" w:cs="Segoe UI Light"/>
          <w:sz w:val="18"/>
          <w:szCs w:val="18"/>
        </w:rPr>
        <w:t>,</w:t>
      </w:r>
      <w:r w:rsidR="00C00D3A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orpo</w:t>
      </w:r>
      <w:r w:rsidR="00C00D3A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="00C00D3A">
        <w:rPr>
          <w:rFonts w:ascii="Segoe UI Light" w:eastAsia="Segoe UI Light" w:hAnsi="Segoe UI Light" w:cs="Segoe UI Light"/>
          <w:sz w:val="18"/>
          <w:szCs w:val="18"/>
        </w:rPr>
        <w:t>a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on,</w:t>
      </w:r>
      <w:r w:rsidR="00C00D3A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Ph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ili</w:t>
      </w:r>
      <w:r w:rsidR="00C00D3A">
        <w:rPr>
          <w:rFonts w:ascii="Segoe UI Light" w:eastAsia="Segoe UI Light" w:hAnsi="Segoe UI Light" w:cs="Segoe UI Light"/>
          <w:sz w:val="18"/>
          <w:szCs w:val="18"/>
        </w:rPr>
        <w:t>pp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="00C00D3A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="00C00D3A">
        <w:rPr>
          <w:rFonts w:ascii="Segoe UI Light" w:eastAsia="Segoe UI Light" w:hAnsi="Segoe UI Light" w:cs="Segoe UI Light"/>
          <w:sz w:val="18"/>
          <w:szCs w:val="18"/>
        </w:rPr>
        <w:t>es.</w:t>
      </w:r>
    </w:p>
    <w:p w:rsidR="007F3E4F" w:rsidRDefault="00C00D3A">
      <w:pPr>
        <w:spacing w:line="220" w:lineRule="exact"/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Indu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ry:  </w:t>
      </w:r>
      <w:r>
        <w:rPr>
          <w:rFonts w:ascii="Segoe UI Light" w:eastAsia="Segoe UI Light" w:hAnsi="Segoe UI Light" w:cs="Segoe UI Light"/>
          <w:spacing w:val="1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Food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&amp; 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age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/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/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aurant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                 </w:t>
      </w:r>
      <w:r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R</w:t>
      </w:r>
      <w:r>
        <w:rPr>
          <w:rFonts w:ascii="Segoe UI Light" w:eastAsia="Segoe UI Light" w:hAnsi="Segoe UI Light" w:cs="Segoe UI Light"/>
          <w:sz w:val="18"/>
          <w:szCs w:val="18"/>
        </w:rPr>
        <w:t>d,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Q</w:t>
      </w:r>
      <w:r>
        <w:rPr>
          <w:rFonts w:ascii="Segoe UI Light" w:eastAsia="Segoe UI Light" w:hAnsi="Segoe UI Light" w:cs="Segoe UI Light"/>
          <w:sz w:val="18"/>
          <w:szCs w:val="18"/>
        </w:rPr>
        <w:t>uezon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</w:t>
      </w:r>
      <w:r>
        <w:rPr>
          <w:rFonts w:ascii="Segoe UI Light" w:eastAsia="Segoe UI Light" w:hAnsi="Segoe UI Light" w:cs="Segoe UI Light"/>
          <w:spacing w:val="4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l Arou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B64F45" w:rsidRDefault="00C00D3A">
      <w:pPr>
        <w:ind w:left="394"/>
        <w:rPr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D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        </w:t>
      </w:r>
      <w:r>
        <w:rPr>
          <w:rFonts w:ascii="Segoe UI Light" w:eastAsia="Segoe UI Light" w:hAnsi="Segoe UI Light" w:cs="Segoe UI Light"/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odu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eam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ff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ort 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st new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aff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des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gna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ven</w:t>
      </w:r>
      <w:r w:rsidRPr="00B64F45">
        <w:rPr>
          <w:rFonts w:ascii="Segoe UI Light" w:eastAsia="Segoe UI Light" w:hAnsi="Segoe UI Light" w:cs="Segoe UI Light"/>
          <w:spacing w:val="47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gnment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spacing w:before="19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reat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new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deas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 w:rsidRPr="00B64F45">
        <w:rPr>
          <w:rFonts w:ascii="Segoe UI Light" w:eastAsia="Segoe UI Light" w:hAnsi="Segoe UI Light" w:cs="Segoe UI Light"/>
          <w:spacing w:val="-3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er 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pany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spacing w:before="17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hi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v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er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w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ende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ove</w:t>
      </w:r>
      <w:r w:rsidRPr="00B64F45"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tabs>
          <w:tab w:val="left" w:pos="2680"/>
        </w:tabs>
        <w:spacing w:before="19" w:line="259" w:lineRule="auto"/>
        <w:ind w:right="437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ki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dw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hes,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spag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et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proofErr w:type="gramStart"/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ick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ready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ade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ends</w:t>
      </w:r>
      <w:proofErr w:type="gramEnd"/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er ord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red.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spacing w:line="220" w:lineRule="exact"/>
        <w:rPr>
          <w:rFonts w:ascii="Segoe UI Light" w:eastAsia="Segoe UI Light" w:hAnsi="Segoe UI Light" w:cs="Segoe UI Light"/>
          <w:sz w:val="18"/>
          <w:szCs w:val="18"/>
        </w:rPr>
        <w:sectPr w:rsidR="007F3E4F" w:rsidRPr="00B64F45">
          <w:pgSz w:w="12240" w:h="15840"/>
          <w:pgMar w:top="1440" w:right="1420" w:bottom="280" w:left="1380" w:header="720" w:footer="720" w:gutter="0"/>
          <w:cols w:space="720"/>
        </w:sectPr>
      </w:pP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ean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l equ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ent at 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 xml:space="preserve">l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pacing w:val="3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b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ore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.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spacing w:before="57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lastRenderedPageBreak/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end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some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aff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hat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needs</w:t>
      </w:r>
      <w:r w:rsidRPr="00B64F45"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proofErr w:type="gramStart"/>
      <w:r w:rsidRPr="00B64F45">
        <w:rPr>
          <w:rFonts w:ascii="Segoe UI Light" w:eastAsia="Segoe UI Light" w:hAnsi="Segoe UI Light" w:cs="Segoe UI Light"/>
          <w:sz w:val="18"/>
          <w:szCs w:val="18"/>
        </w:rPr>
        <w:t>an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si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</w:t>
      </w:r>
      <w:proofErr w:type="gramEnd"/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due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op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w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se.</w:t>
      </w:r>
    </w:p>
    <w:p w:rsidR="007F3E4F" w:rsidRPr="00B64F45" w:rsidRDefault="00C00D3A" w:rsidP="00B64F45">
      <w:pPr>
        <w:pStyle w:val="ListParagraph"/>
        <w:numPr>
          <w:ilvl w:val="0"/>
          <w:numId w:val="18"/>
        </w:numPr>
        <w:tabs>
          <w:tab w:val="left" w:pos="2720"/>
        </w:tabs>
        <w:spacing w:before="20" w:line="257" w:lineRule="auto"/>
        <w:ind w:right="1493"/>
        <w:rPr>
          <w:rFonts w:ascii="Segoe UI Light" w:eastAsia="Segoe UI Light" w:hAnsi="Segoe UI Light" w:cs="Segoe UI Light"/>
          <w:sz w:val="18"/>
          <w:szCs w:val="18"/>
        </w:rPr>
      </w:pP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ond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ucti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on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new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f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f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ope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equ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en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,</w:t>
      </w:r>
      <w:r w:rsidRPr="00B64F45"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prop</w:t>
      </w:r>
      <w:r w:rsidRPr="00B64F45"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pacing w:val="-3"/>
          <w:sz w:val="18"/>
          <w:szCs w:val="18"/>
        </w:rPr>
        <w:t>h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and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 and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saf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y</w:t>
      </w:r>
      <w:r w:rsidRPr="00B64F45"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pro</w:t>
      </w:r>
      <w:r w:rsidRPr="00B64F45"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sz w:val="18"/>
          <w:szCs w:val="18"/>
        </w:rPr>
        <w:t>edures.</w:t>
      </w:r>
    </w:p>
    <w:p w:rsidR="007F3E4F" w:rsidRDefault="007F3E4F">
      <w:pPr>
        <w:spacing w:line="200" w:lineRule="exact"/>
      </w:pPr>
    </w:p>
    <w:p w:rsidR="007F3E4F" w:rsidRDefault="007F3E4F">
      <w:pPr>
        <w:spacing w:before="17" w:line="280" w:lineRule="exact"/>
        <w:rPr>
          <w:sz w:val="28"/>
          <w:szCs w:val="28"/>
        </w:rPr>
      </w:pPr>
    </w:p>
    <w:p w:rsidR="007F3E4F" w:rsidRDefault="009850D2">
      <w:pPr>
        <w:ind w:left="15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 w:rsidR="00C00D3A">
        <w:rPr>
          <w:rFonts w:ascii="Segoe UI Light" w:eastAsia="Segoe UI Light" w:hAnsi="Segoe UI Light" w:cs="Segoe UI Light"/>
          <w:sz w:val="18"/>
          <w:szCs w:val="18"/>
        </w:rPr>
        <w:t>.   Pos</w:t>
      </w:r>
      <w:r w:rsidR="00C00D3A">
        <w:rPr>
          <w:rFonts w:ascii="Segoe UI Light" w:eastAsia="Segoe UI Light" w:hAnsi="Segoe UI Light" w:cs="Segoe UI Light"/>
          <w:spacing w:val="-1"/>
          <w:sz w:val="18"/>
          <w:szCs w:val="18"/>
        </w:rPr>
        <w:t>iti</w:t>
      </w:r>
      <w:r w:rsidR="00C00D3A">
        <w:rPr>
          <w:rFonts w:ascii="Segoe UI Light" w:eastAsia="Segoe UI Light" w:hAnsi="Segoe UI Light" w:cs="Segoe UI Light"/>
          <w:sz w:val="18"/>
          <w:szCs w:val="18"/>
        </w:rPr>
        <w:t xml:space="preserve">on:                  </w:t>
      </w:r>
      <w:r w:rsidR="00C00D3A"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.CRE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W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/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A</w:t>
      </w:r>
      <w:r w:rsidR="00C00D3A"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S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HI</w:t>
      </w:r>
      <w:r w:rsidR="00C00D3A"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E</w:t>
      </w:r>
      <w:r w:rsidR="00C00D3A" w:rsidRPr="00B64F45">
        <w:rPr>
          <w:rFonts w:ascii="Segoe UI Light" w:eastAsia="Segoe UI Light" w:hAnsi="Segoe UI Light" w:cs="Segoe UI Light"/>
          <w:b/>
          <w:sz w:val="18"/>
          <w:szCs w:val="18"/>
        </w:rPr>
        <w:t>R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spacing w:line="495" w:lineRule="auto"/>
        <w:ind w:left="434" w:right="5299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urat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           </w:t>
      </w:r>
      <w:r>
        <w:rPr>
          <w:rFonts w:ascii="Segoe UI Light" w:eastAsia="Segoe UI Light" w:hAnsi="Segoe UI Light" w:cs="Segoe UI Light"/>
          <w:spacing w:val="4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99</w:t>
      </w:r>
      <w:r>
        <w:rPr>
          <w:rFonts w:ascii="Segoe UI Light" w:eastAsia="Segoe UI Light" w:hAnsi="Segoe UI Light" w:cs="Segoe UI Light"/>
          <w:sz w:val="18"/>
          <w:szCs w:val="18"/>
        </w:rPr>
        <w:t>6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un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9</w:t>
      </w:r>
      <w:r>
        <w:rPr>
          <w:rFonts w:ascii="Segoe UI Light" w:eastAsia="Segoe UI Light" w:hAnsi="Segoe UI Light" w:cs="Segoe UI Light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(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y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rs)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pany:               </w:t>
      </w:r>
      <w:r>
        <w:rPr>
          <w:rFonts w:ascii="Segoe UI Light" w:eastAsia="Segoe UI Light" w:hAnsi="Segoe UI Light" w:cs="Segoe UI Light"/>
          <w:spacing w:val="25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Mc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.D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al</w:t>
      </w:r>
      <w:r>
        <w:rPr>
          <w:rFonts w:ascii="Segoe UI Light" w:eastAsia="Segoe UI Light" w:hAnsi="Segoe UI Light" w:cs="Segoe UI Light"/>
          <w:sz w:val="18"/>
          <w:szCs w:val="18"/>
        </w:rPr>
        <w:t>d's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orp</w:t>
      </w:r>
      <w:proofErr w:type="gram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,</w:t>
      </w:r>
      <w:r>
        <w:rPr>
          <w:rFonts w:ascii="Segoe UI Light" w:eastAsia="Segoe UI Light" w:hAnsi="Segoe UI Light" w:cs="Segoe UI Light"/>
          <w:sz w:val="18"/>
          <w:szCs w:val="18"/>
        </w:rPr>
        <w:t>Ph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illi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nes</w:t>
      </w:r>
      <w:proofErr w:type="spellEnd"/>
      <w:proofErr w:type="gramEnd"/>
    </w:p>
    <w:p w:rsidR="007F3E4F" w:rsidRDefault="00C00D3A">
      <w:pPr>
        <w:spacing w:line="220" w:lineRule="exact"/>
        <w:ind w:left="43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pany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Indu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ry:  </w:t>
      </w:r>
      <w:r>
        <w:rPr>
          <w:rFonts w:ascii="Segoe UI Light" w:eastAsia="Segoe UI Light" w:hAnsi="Segoe UI Light" w:cs="Segoe UI Light"/>
          <w:spacing w:val="1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Food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&amp; 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age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/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/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aurant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43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                  </w:t>
      </w:r>
      <w:r>
        <w:rPr>
          <w:rFonts w:ascii="Segoe UI Light" w:eastAsia="Segoe UI Light" w:hAnsi="Segoe UI Light" w:cs="Segoe UI Light"/>
          <w:spacing w:val="9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E.R</w:t>
      </w:r>
      <w:r>
        <w:rPr>
          <w:rFonts w:ascii="Segoe UI Light" w:eastAsia="Segoe UI Light" w:hAnsi="Segoe UI Light" w:cs="Segoe UI Light"/>
          <w:sz w:val="18"/>
          <w:szCs w:val="18"/>
        </w:rPr>
        <w:t>odrig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ez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Q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zon</w:t>
      </w:r>
      <w:proofErr w:type="gram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,C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proofErr w:type="spellEnd"/>
      <w:proofErr w:type="gramEnd"/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43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epa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</w:t>
      </w:r>
      <w:r>
        <w:rPr>
          <w:rFonts w:ascii="Segoe UI Light" w:eastAsia="Segoe UI Light" w:hAnsi="Segoe UI Light" w:cs="Segoe UI Light"/>
          <w:spacing w:val="48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hi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</w:p>
    <w:p w:rsidR="007F3E4F" w:rsidRDefault="007F3E4F">
      <w:pPr>
        <w:spacing w:before="14" w:line="220" w:lineRule="exact"/>
        <w:rPr>
          <w:sz w:val="22"/>
          <w:szCs w:val="22"/>
        </w:rPr>
      </w:pPr>
    </w:p>
    <w:p w:rsidR="007F3E4F" w:rsidRDefault="00C00D3A">
      <w:pPr>
        <w:spacing w:line="260" w:lineRule="atLeast"/>
        <w:ind w:left="2016" w:right="327" w:hanging="1582"/>
        <w:rPr>
          <w:rFonts w:ascii="Segoe UI Light" w:eastAsia="Segoe UI Light" w:hAnsi="Segoe UI Light" w:cs="Segoe UI Light"/>
          <w:sz w:val="18"/>
          <w:szCs w:val="18"/>
        </w:rPr>
      </w:pPr>
      <w:proofErr w:type="gram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D</w:t>
      </w:r>
      <w:r>
        <w:rPr>
          <w:rFonts w:ascii="Segoe UI Light" w:eastAsia="Segoe UI Light" w:hAnsi="Segoe UI Light" w:cs="Segoe UI Light"/>
          <w:sz w:val="18"/>
          <w:szCs w:val="18"/>
        </w:rPr>
        <w:t>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on:  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er 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ab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ende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.</w:t>
      </w:r>
      <w:proofErr w:type="gramEnd"/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Hand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ash reg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er and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ve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x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>
        <w:rPr>
          <w:rFonts w:ascii="Segoe UI Light" w:eastAsia="Segoe UI Light" w:hAnsi="Segoe UI Light" w:cs="Segoe UI Light"/>
          <w:sz w:val="18"/>
          <w:szCs w:val="18"/>
        </w:rPr>
        <w:t>ent se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eet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sa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sfac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on.</w:t>
      </w:r>
      <w:proofErr w:type="gramEnd"/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6"/>
        <w:gridCol w:w="4518"/>
        <w:gridCol w:w="3139"/>
      </w:tblGrid>
      <w:tr w:rsidR="007F3E4F">
        <w:trPr>
          <w:trHeight w:hRule="exact" w:val="534"/>
        </w:trPr>
        <w:tc>
          <w:tcPr>
            <w:tcW w:w="1636" w:type="dxa"/>
            <w:tcBorders>
              <w:top w:val="single" w:sz="13" w:space="0" w:color="D0CFCF"/>
              <w:left w:val="nil"/>
              <w:bottom w:val="single" w:sz="13" w:space="0" w:color="D0CFCF"/>
              <w:right w:val="nil"/>
            </w:tcBorders>
            <w:shd w:val="clear" w:color="auto" w:fill="D0CFCF"/>
          </w:tcPr>
          <w:p w:rsidR="007F3E4F" w:rsidRPr="00B64F45" w:rsidRDefault="00C00D3A">
            <w:pPr>
              <w:spacing w:line="300" w:lineRule="exact"/>
              <w:ind w:left="40"/>
              <w:rPr>
                <w:rFonts w:ascii="Segoe UI Light" w:eastAsia="Segoe UI Light" w:hAnsi="Segoe UI Light" w:cs="Segoe UI Light"/>
                <w:b/>
                <w:sz w:val="24"/>
                <w:szCs w:val="24"/>
              </w:rPr>
            </w:pPr>
            <w:r w:rsidRPr="00B64F45">
              <w:rPr>
                <w:rFonts w:ascii="Segoe UI Light" w:eastAsia="Segoe UI Light" w:hAnsi="Segoe UI Light" w:cs="Segoe UI Light"/>
                <w:b/>
                <w:sz w:val="24"/>
                <w:szCs w:val="24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24"/>
                <w:szCs w:val="24"/>
              </w:rPr>
              <w:t>D</w:t>
            </w:r>
            <w:r w:rsidRPr="00B64F45">
              <w:rPr>
                <w:rFonts w:ascii="Segoe UI Light" w:eastAsia="Segoe UI Light" w:hAnsi="Segoe UI Light" w:cs="Segoe UI Light"/>
                <w:b/>
                <w:spacing w:val="3"/>
                <w:sz w:val="24"/>
                <w:szCs w:val="24"/>
              </w:rPr>
              <w:t>U</w:t>
            </w:r>
            <w:r w:rsidRPr="00B64F45">
              <w:rPr>
                <w:rFonts w:ascii="Segoe UI Light" w:eastAsia="Segoe UI Light" w:hAnsi="Segoe UI Light" w:cs="Segoe UI Light"/>
                <w:b/>
                <w:sz w:val="24"/>
                <w:szCs w:val="24"/>
              </w:rPr>
              <w:t>CATION</w:t>
            </w:r>
          </w:p>
        </w:tc>
        <w:tc>
          <w:tcPr>
            <w:tcW w:w="7657" w:type="dxa"/>
            <w:gridSpan w:val="2"/>
            <w:tcBorders>
              <w:top w:val="single" w:sz="13" w:space="0" w:color="D0CFCF"/>
              <w:left w:val="nil"/>
              <w:bottom w:val="single" w:sz="13" w:space="0" w:color="D0CFCF"/>
              <w:right w:val="nil"/>
            </w:tcBorders>
            <w:shd w:val="clear" w:color="auto" w:fill="D0CFCF"/>
          </w:tcPr>
          <w:p w:rsidR="007F3E4F" w:rsidRDefault="007F3E4F"/>
        </w:tc>
      </w:tr>
      <w:tr w:rsidR="007F3E4F">
        <w:trPr>
          <w:trHeight w:hRule="exact" w:val="426"/>
        </w:trPr>
        <w:tc>
          <w:tcPr>
            <w:tcW w:w="1636" w:type="dxa"/>
            <w:tcBorders>
              <w:top w:val="single" w:sz="13" w:space="0" w:color="D0CFCF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4518" w:type="dxa"/>
            <w:tcBorders>
              <w:top w:val="single" w:sz="13" w:space="0" w:color="D0CFCF"/>
              <w:left w:val="nil"/>
              <w:bottom w:val="nil"/>
              <w:right w:val="nil"/>
            </w:tcBorders>
          </w:tcPr>
          <w:p w:rsidR="007F3E4F" w:rsidRPr="00B64F45" w:rsidRDefault="00C00D3A">
            <w:pPr>
              <w:spacing w:before="41"/>
              <w:ind w:left="266"/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</w:pP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H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i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ghe</w:t>
            </w:r>
            <w:r w:rsidRPr="00B64F45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s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t 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du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c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a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ti</w:t>
            </w:r>
            <w:r w:rsidRPr="00B64F45">
              <w:rPr>
                <w:rFonts w:ascii="Segoe UI Light" w:eastAsia="Segoe UI Light" w:hAnsi="Segoe UI Light" w:cs="Segoe UI Light"/>
                <w:b/>
                <w:spacing w:val="2"/>
                <w:sz w:val="18"/>
                <w:szCs w:val="18"/>
              </w:rPr>
              <w:t>o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n</w:t>
            </w:r>
          </w:p>
        </w:tc>
        <w:tc>
          <w:tcPr>
            <w:tcW w:w="3139" w:type="dxa"/>
            <w:tcBorders>
              <w:top w:val="single" w:sz="13" w:space="0" w:color="D0CFCF"/>
              <w:left w:val="nil"/>
              <w:bottom w:val="nil"/>
              <w:right w:val="nil"/>
            </w:tcBorders>
          </w:tcPr>
          <w:p w:rsidR="007F3E4F" w:rsidRPr="00B64F45" w:rsidRDefault="00C00D3A">
            <w:pPr>
              <w:spacing w:before="41"/>
              <w:ind w:left="143"/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</w:pP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S</w:t>
            </w:r>
            <w:r w:rsidRPr="00B64F45">
              <w:rPr>
                <w:rFonts w:ascii="Segoe UI Light" w:eastAsia="Segoe UI Light" w:hAnsi="Segoe UI Light" w:cs="Segoe UI Light"/>
                <w:b/>
                <w:spacing w:val="3"/>
                <w:sz w:val="18"/>
                <w:szCs w:val="18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c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ond H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i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 xml:space="preserve">ghest 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E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du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c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a</w:t>
            </w:r>
            <w:r w:rsidRPr="00B64F45">
              <w:rPr>
                <w:rFonts w:ascii="Segoe UI Light" w:eastAsia="Segoe UI Light" w:hAnsi="Segoe UI Light" w:cs="Segoe UI Light"/>
                <w:b/>
                <w:spacing w:val="1"/>
                <w:sz w:val="18"/>
                <w:szCs w:val="18"/>
              </w:rPr>
              <w:t>t</w:t>
            </w:r>
            <w:r w:rsidRPr="00B64F45">
              <w:rPr>
                <w:rFonts w:ascii="Segoe UI Light" w:eastAsia="Segoe UI Light" w:hAnsi="Segoe UI Light" w:cs="Segoe UI Light"/>
                <w:b/>
                <w:spacing w:val="-1"/>
                <w:sz w:val="18"/>
                <w:szCs w:val="18"/>
              </w:rPr>
              <w:t>i</w:t>
            </w:r>
            <w:r w:rsidRPr="00B64F45">
              <w:rPr>
                <w:rFonts w:ascii="Segoe UI Light" w:eastAsia="Segoe UI Light" w:hAnsi="Segoe UI Light" w:cs="Segoe UI Light"/>
                <w:b/>
                <w:sz w:val="18"/>
                <w:szCs w:val="18"/>
              </w:rPr>
              <w:t>on</w:t>
            </w:r>
          </w:p>
        </w:tc>
      </w:tr>
      <w:tr w:rsidR="007F3E4F">
        <w:trPr>
          <w:trHeight w:hRule="exact" w:val="493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du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ev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3F3AC1" w:rsidP="003F3AC1">
            <w:pPr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 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ll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ege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iploma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14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gh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l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</w:p>
        </w:tc>
      </w:tr>
      <w:tr w:rsidR="007F3E4F">
        <w:trPr>
          <w:trHeight w:hRule="exact" w:val="493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du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F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d: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26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Bus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ness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ge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ent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</w:tr>
      <w:tr w:rsidR="007F3E4F">
        <w:trPr>
          <w:trHeight w:hRule="exact" w:val="493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ourse: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3F3AC1">
            <w:pPr>
              <w:ind w:left="26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B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u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si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ness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Office A</w:t>
            </w:r>
            <w:r w:rsidR="00613AB9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dministration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14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gh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l Grad</w:t>
            </w:r>
          </w:p>
        </w:tc>
      </w:tr>
      <w:tr w:rsidR="007F3E4F">
        <w:trPr>
          <w:trHeight w:hRule="exact" w:val="493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ho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/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U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n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ve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y: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26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(P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U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P)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 w:rsidR="00890F94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olytechnic </w:t>
            </w:r>
            <w:r>
              <w:rPr>
                <w:rFonts w:ascii="Segoe UI Light" w:eastAsia="Segoe UI Light" w:hAnsi="Segoe UI Light" w:cs="Segoe UI Light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U</w:t>
            </w:r>
            <w:r w:rsidR="00890F94">
              <w:rPr>
                <w:rFonts w:ascii="Segoe UI Light" w:eastAsia="Segoe UI Light" w:hAnsi="Segoe UI Light" w:cs="Segoe UI Light"/>
                <w:sz w:val="18"/>
                <w:szCs w:val="18"/>
              </w:rPr>
              <w:t>niversity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 w:rsidR="00890F94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of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 w:rsidR="00890F94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the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>P</w:t>
            </w:r>
            <w:r w:rsidR="00890F94">
              <w:rPr>
                <w:rFonts w:ascii="Segoe UI Light" w:eastAsia="Segoe UI Light" w:hAnsi="Segoe UI Light" w:cs="Segoe UI Light"/>
                <w:sz w:val="18"/>
                <w:szCs w:val="18"/>
              </w:rPr>
              <w:t>hilippines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14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proofErr w:type="spellStart"/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 w:rsidR="00890F94">
              <w:rPr>
                <w:rFonts w:ascii="Segoe UI Light" w:eastAsia="Segoe UI Light" w:hAnsi="Segoe UI Light" w:cs="Segoe UI Light"/>
                <w:sz w:val="18"/>
                <w:szCs w:val="18"/>
              </w:rPr>
              <w:t>amon.Magsaysay</w:t>
            </w:r>
            <w:proofErr w:type="spellEnd"/>
          </w:p>
        </w:tc>
      </w:tr>
      <w:tr w:rsidR="007F3E4F">
        <w:trPr>
          <w:trHeight w:hRule="exact" w:val="494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26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 w:rsidR="0071367B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ta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.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 w:rsidR="0071367B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esa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,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anila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14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proofErr w:type="spellStart"/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 w:rsidR="00890F94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spana</w:t>
            </w:r>
            <w:proofErr w:type="spellEnd"/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,</w:t>
            </w:r>
            <w:r w:rsidR="00890F94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Manila</w:t>
            </w:r>
          </w:p>
        </w:tc>
      </w:tr>
      <w:tr w:rsidR="007F3E4F">
        <w:trPr>
          <w:trHeight w:hRule="exact" w:val="437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40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e: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26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un 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99</w:t>
            </w:r>
            <w:r>
              <w:rPr>
                <w:rFonts w:ascii="Segoe UI Light" w:eastAsia="Segoe UI Light" w:hAnsi="Segoe UI Light" w:cs="Segoe UI Light"/>
                <w:w w:val="97"/>
                <w:sz w:val="18"/>
                <w:szCs w:val="18"/>
              </w:rPr>
              <w:t>4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-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un</w:t>
            </w:r>
            <w:r>
              <w:rPr>
                <w:rFonts w:ascii="Segoe UI Light" w:eastAsia="Segoe UI Light" w:hAnsi="Segoe UI Light" w:cs="Segoe UI Light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9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14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J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un 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99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0 -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w w:val="97"/>
                <w:sz w:val="18"/>
                <w:szCs w:val="18"/>
              </w:rPr>
              <w:t>4</w:t>
            </w:r>
          </w:p>
        </w:tc>
      </w:tr>
    </w:tbl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B64F45" w:rsidRDefault="00593271">
      <w:pPr>
        <w:spacing w:line="300" w:lineRule="exact"/>
        <w:ind w:left="153"/>
        <w:rPr>
          <w:rFonts w:ascii="Segoe UI Light" w:eastAsia="Segoe UI Light" w:hAnsi="Segoe UI Light" w:cs="Segoe UI Light"/>
          <w:b/>
          <w:sz w:val="24"/>
          <w:szCs w:val="24"/>
        </w:rPr>
      </w:pPr>
      <w:r w:rsidRPr="00593271">
        <w:rPr>
          <w:b/>
        </w:rPr>
        <w:pict>
          <v:group id="_x0000_s1156" style="position:absolute;left:0;text-align:left;margin-left:72.25pt;margin-top:-2.05pt;width:467.45pt;height:29.3pt;z-index:-1052;mso-position-horizontal-relative:page" coordorigin="1445,-41" coordsize="9349,586">
            <v:shape id="_x0000_s1161" style="position:absolute;left:1472;top:-31;width:9299;height:31" coordorigin="1472,-31" coordsize="9299,31" path="m1472,r9299,l10771,-31r-9299,l1472,xe" fillcolor="#d0cfcf" stroked="f">
              <v:path arrowok="t"/>
            </v:shape>
            <v:shape id="_x0000_s1160" style="position:absolute;left:1472;top:504;width:9299;height:31" coordorigin="1472,504" coordsize="9299,31" path="m1472,536r9299,l10771,504r-9299,l1472,536xe" fillcolor="#d0cfcf" stroked="f">
              <v:path arrowok="t"/>
            </v:shape>
            <v:shape id="_x0000_s1159" style="position:absolute;left:1493;width:9253;height:504" coordorigin="1493" coordsize="9253,504" path="m1493,504r9254,l10747,,1493,r,504xe" fillcolor="#d0cfcf" stroked="f">
              <v:path arrowok="t"/>
            </v:shape>
            <v:shape id="_x0000_s1158" style="position:absolute;left:1469;top:-15;width:9301;height:0" coordorigin="1469,-15" coordsize="9301,0" path="m1469,-15r9302,e" filled="f" strokecolor="#d0cfcf" strokeweight="1.66pt">
              <v:path arrowok="t"/>
            </v:shape>
            <v:shape id="_x0000_s1157" style="position:absolute;left:1462;top:518;width:9316;height:0" coordorigin="1462,518" coordsize="9316,0" path="m1462,518r9316,e" filled="f" strokecolor="#d0cfcf" strokeweight="1.66pt">
              <v:path arrowok="t"/>
            </v:shape>
            <w10:wrap anchorx="page"/>
          </v:group>
        </w:pic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L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CENSE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S/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CE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R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TI</w:t>
      </w:r>
      <w:r w:rsidR="00C00D3A"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F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CAT</w:t>
      </w:r>
      <w:r w:rsidR="00C00D3A" w:rsidRPr="00B64F45">
        <w:rPr>
          <w:rFonts w:ascii="Segoe UI Light" w:eastAsia="Segoe UI Light" w:hAnsi="Segoe UI Light" w:cs="Segoe UI Light"/>
          <w:b/>
          <w:spacing w:val="-2"/>
          <w:position w:val="-1"/>
          <w:sz w:val="24"/>
          <w:szCs w:val="24"/>
        </w:rPr>
        <w:t>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ONS</w:t>
      </w:r>
    </w:p>
    <w:p w:rsidR="007F3E4F" w:rsidRPr="00B64F45" w:rsidRDefault="007F3E4F">
      <w:pPr>
        <w:spacing w:before="5" w:line="260" w:lineRule="exact"/>
        <w:rPr>
          <w:b/>
          <w:sz w:val="26"/>
          <w:szCs w:val="26"/>
        </w:rPr>
        <w:sectPr w:rsidR="007F3E4F" w:rsidRPr="00B64F45">
          <w:pgSz w:w="12240" w:h="15840"/>
          <w:pgMar w:top="1440" w:right="1380" w:bottom="280" w:left="1340" w:header="720" w:footer="720" w:gutter="0"/>
          <w:cols w:space="720"/>
        </w:sectPr>
      </w:pPr>
    </w:p>
    <w:p w:rsidR="00B64F45" w:rsidRDefault="00B64F45">
      <w:pPr>
        <w:spacing w:before="11"/>
        <w:ind w:left="434"/>
        <w:rPr>
          <w:rFonts w:ascii="Segoe UI Light" w:eastAsia="Segoe UI Light" w:hAnsi="Segoe UI Light" w:cs="Segoe UI Light"/>
          <w:b/>
          <w:spacing w:val="1"/>
          <w:sz w:val="18"/>
          <w:szCs w:val="18"/>
        </w:rPr>
      </w:pPr>
    </w:p>
    <w:p w:rsidR="007F3E4F" w:rsidRPr="00B64F45" w:rsidRDefault="00C00D3A">
      <w:pPr>
        <w:spacing w:before="11"/>
        <w:ind w:left="434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ic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ens</w:t>
      </w:r>
      <w:r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/</w:t>
      </w:r>
    </w:p>
    <w:p w:rsidR="007F3E4F" w:rsidRPr="00B64F45" w:rsidRDefault="00C00D3A">
      <w:pPr>
        <w:spacing w:before="19" w:line="220" w:lineRule="exact"/>
        <w:ind w:left="434" w:right="-47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fi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b/>
          <w:spacing w:val="2"/>
          <w:position w:val="-1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n</w:t>
      </w:r>
    </w:p>
    <w:p w:rsidR="00B64F45" w:rsidRDefault="00C00D3A">
      <w:pPr>
        <w:spacing w:before="11"/>
        <w:ind w:left="300"/>
        <w:rPr>
          <w:b/>
        </w:rPr>
      </w:pPr>
      <w:r w:rsidRPr="00B64F45">
        <w:rPr>
          <w:b/>
        </w:rPr>
        <w:br w:type="column"/>
      </w:r>
    </w:p>
    <w:p w:rsidR="007F3E4F" w:rsidRPr="00B64F45" w:rsidRDefault="00C00D3A">
      <w:pPr>
        <w:spacing w:before="11"/>
        <w:ind w:left="300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ic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ens</w:t>
      </w:r>
      <w:r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/</w:t>
      </w:r>
    </w:p>
    <w:p w:rsidR="007F3E4F" w:rsidRPr="00B64F45" w:rsidRDefault="00C00D3A">
      <w:pPr>
        <w:spacing w:before="19" w:line="220" w:lineRule="exact"/>
        <w:rPr>
          <w:rFonts w:ascii="Segoe UI Light" w:eastAsia="Segoe UI Light" w:hAnsi="Segoe UI Light" w:cs="Segoe UI Light"/>
          <w:b/>
          <w:sz w:val="18"/>
          <w:szCs w:val="18"/>
        </w:rPr>
        <w:sectPr w:rsidR="007F3E4F" w:rsidRPr="00B64F45">
          <w:type w:val="continuous"/>
          <w:pgSz w:w="12240" w:h="15840"/>
          <w:pgMar w:top="1440" w:right="1380" w:bottom="280" w:left="1340" w:header="720" w:footer="720" w:gutter="0"/>
          <w:cols w:num="2" w:space="720" w:equalWidth="0">
            <w:col w:w="1332" w:space="744"/>
            <w:col w:w="7444"/>
          </w:cols>
        </w:sectPr>
      </w:pPr>
      <w:proofErr w:type="gramStart"/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fi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b/>
          <w:spacing w:val="2"/>
          <w:position w:val="-1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N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.</w:t>
      </w:r>
      <w:proofErr w:type="gramEnd"/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 xml:space="preserve"> </w:t>
      </w:r>
      <w:r w:rsid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ab/>
      </w:r>
      <w:r w:rsidRPr="00B64F45">
        <w:rPr>
          <w:rFonts w:ascii="Segoe UI Light" w:eastAsia="Segoe UI Light" w:hAnsi="Segoe UI Light" w:cs="Segoe UI Light"/>
          <w:b/>
          <w:spacing w:val="24"/>
          <w:position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e</w:t>
      </w:r>
    </w:p>
    <w:p w:rsidR="007F3E4F" w:rsidRDefault="007F3E4F">
      <w:pPr>
        <w:spacing w:before="12" w:line="240" w:lineRule="exact"/>
        <w:rPr>
          <w:sz w:val="24"/>
          <w:szCs w:val="24"/>
        </w:rPr>
        <w:sectPr w:rsidR="007F3E4F">
          <w:type w:val="continuous"/>
          <w:pgSz w:w="12240" w:h="15840"/>
          <w:pgMar w:top="1440" w:right="1380" w:bottom="280" w:left="1340" w:header="720" w:footer="720" w:gutter="0"/>
          <w:cols w:space="720"/>
        </w:sectPr>
      </w:pPr>
    </w:p>
    <w:p w:rsidR="007F3E4F" w:rsidRDefault="00C00D3A">
      <w:pPr>
        <w:spacing w:before="11" w:line="259" w:lineRule="auto"/>
        <w:ind w:left="434" w:right="-36" w:hanging="28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lastRenderedPageBreak/>
        <w:t>1</w:t>
      </w:r>
      <w:r>
        <w:rPr>
          <w:rFonts w:ascii="Segoe UI Light" w:eastAsia="Segoe UI Light" w:hAnsi="Segoe UI Light" w:cs="Segoe UI Light"/>
          <w:w w:val="126"/>
          <w:sz w:val="18"/>
          <w:szCs w:val="18"/>
        </w:rPr>
        <w:t xml:space="preserve">. </w:t>
      </w:r>
      <w:r>
        <w:rPr>
          <w:rFonts w:ascii="Segoe UI Light" w:eastAsia="Segoe UI Light" w:hAnsi="Segoe UI Light" w:cs="Segoe UI Light"/>
          <w:spacing w:val="24"/>
          <w:w w:val="1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U</w:t>
      </w:r>
      <w:r w:rsidR="0071367B">
        <w:rPr>
          <w:rFonts w:ascii="Segoe UI Light" w:eastAsia="Segoe UI Light" w:hAnsi="Segoe UI Light" w:cs="Segoe UI Light"/>
          <w:sz w:val="18"/>
          <w:szCs w:val="18"/>
        </w:rPr>
        <w:t>nited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 w:rsidR="0071367B">
        <w:rPr>
          <w:rFonts w:ascii="Segoe UI Light" w:eastAsia="Segoe UI Light" w:hAnsi="Segoe UI Light" w:cs="Segoe UI Light"/>
          <w:spacing w:val="1"/>
          <w:sz w:val="18"/>
          <w:szCs w:val="18"/>
        </w:rPr>
        <w:t>rab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r w:rsidR="0071367B">
        <w:rPr>
          <w:rFonts w:ascii="Segoe UI Light" w:eastAsia="Segoe UI Light" w:hAnsi="Segoe UI Light" w:cs="Segoe UI Light"/>
          <w:spacing w:val="1"/>
          <w:sz w:val="18"/>
          <w:szCs w:val="18"/>
        </w:rPr>
        <w:t>Emirates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 w:rsidR="0071367B">
        <w:rPr>
          <w:rFonts w:ascii="Segoe UI Light" w:eastAsia="Segoe UI Light" w:hAnsi="Segoe UI Light" w:cs="Segoe UI Light"/>
          <w:spacing w:val="1"/>
          <w:sz w:val="18"/>
          <w:szCs w:val="18"/>
        </w:rPr>
        <w:t>river</w:t>
      </w:r>
    </w:p>
    <w:p w:rsidR="007F3E4F" w:rsidRDefault="00C00D3A">
      <w:pPr>
        <w:spacing w:line="220" w:lineRule="exact"/>
        <w:ind w:left="43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L</w:t>
      </w:r>
      <w:r w:rsidR="0071367B">
        <w:rPr>
          <w:rFonts w:ascii="Segoe UI Light" w:eastAsia="Segoe UI Light" w:hAnsi="Segoe UI Light" w:cs="Segoe UI Light"/>
          <w:position w:val="-1"/>
          <w:sz w:val="18"/>
          <w:szCs w:val="18"/>
        </w:rPr>
        <w:t>icense</w:t>
      </w:r>
    </w:p>
    <w:p w:rsidR="007F3E4F" w:rsidRDefault="00C00D3A">
      <w:pPr>
        <w:spacing w:before="11"/>
        <w:rPr>
          <w:rFonts w:ascii="Segoe UI Light" w:eastAsia="Segoe UI Light" w:hAnsi="Segoe UI Light" w:cs="Segoe UI Light"/>
          <w:sz w:val="18"/>
          <w:szCs w:val="18"/>
        </w:rPr>
        <w:sectPr w:rsidR="007F3E4F">
          <w:type w:val="continuous"/>
          <w:pgSz w:w="12240" w:h="15840"/>
          <w:pgMar w:top="1440" w:right="1380" w:bottom="280" w:left="1340" w:header="720" w:footer="720" w:gutter="0"/>
          <w:cols w:num="2" w:space="720" w:equalWidth="0">
            <w:col w:w="1910" w:space="449"/>
            <w:col w:w="7161"/>
          </w:cols>
        </w:sectPr>
      </w:pPr>
      <w:r>
        <w:br w:type="column"/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lastRenderedPageBreak/>
        <w:t>2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-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1"/>
          <w:w w:val="97"/>
          <w:sz w:val="18"/>
          <w:szCs w:val="18"/>
        </w:rPr>
        <w:t>4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5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6       </w:t>
      </w:r>
      <w:r>
        <w:rPr>
          <w:rFonts w:ascii="Segoe UI Light" w:eastAsia="Segoe UI Light" w:hAnsi="Segoe UI Light" w:cs="Segoe UI Light"/>
          <w:spacing w:val="12"/>
          <w:sz w:val="18"/>
          <w:szCs w:val="18"/>
        </w:rPr>
        <w:t xml:space="preserve"> </w:t>
      </w:r>
      <w:r w:rsidR="00B64F45">
        <w:rPr>
          <w:rFonts w:ascii="Segoe UI Light" w:eastAsia="Segoe UI Light" w:hAnsi="Segoe UI Light" w:cs="Segoe UI Light"/>
          <w:spacing w:val="12"/>
          <w:sz w:val="18"/>
          <w:szCs w:val="18"/>
        </w:rPr>
        <w:t xml:space="preserve"> 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ul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w w:val="97"/>
          <w:sz w:val="18"/>
          <w:szCs w:val="18"/>
        </w:rPr>
        <w:t>4</w:t>
      </w:r>
    </w:p>
    <w:p w:rsidR="007F3E4F" w:rsidRDefault="00593271">
      <w:pPr>
        <w:spacing w:before="12" w:line="240" w:lineRule="exact"/>
        <w:rPr>
          <w:sz w:val="24"/>
          <w:szCs w:val="24"/>
        </w:rPr>
      </w:pPr>
      <w:r w:rsidRPr="00593271">
        <w:lastRenderedPageBreak/>
        <w:pict>
          <v:group id="_x0000_s1131" style="position:absolute;margin-left:23.5pt;margin-top:23.5pt;width:565.1pt;height:745.1pt;z-index:-1051;mso-position-horizontal-relative:page;mso-position-vertical-relative:page" coordorigin="470,470" coordsize="11302,14902">
            <v:shape id="_x0000_s1155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154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153" style="position:absolute;left:514;top:15003;width:0;height:302" coordorigin="514,15003" coordsize="0,302" path="m514,15003r,303e" filled="f" strokeweight=".14pt">
              <v:path arrowok="t"/>
            </v:shape>
            <v:shape id="_x0000_s1152" style="position:absolute;left:514;top:15306;width:327;height:0" coordorigin="514,15306" coordsize="327,0" path="m514,15306r327,e" filled="f" strokeweight=".14pt">
              <v:path arrowok="t"/>
            </v:shape>
            <v:shape id="_x0000_s1151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150" style="position:absolute;left:841;top:15173;width:10562;height:0" coordorigin="841,15173" coordsize="10562,0" path="m841,15173r10562,e" filled="f" strokeweight=".37253mm">
              <v:path arrowok="t"/>
            </v:shape>
            <v:shape id="_x0000_s1149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148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147" style="position:absolute;left:11711;top:15003;width:0;height:302" coordorigin="11711,15003" coordsize="0,302" path="m11711,15003r,303e" filled="f" strokeweight=".14pt">
              <v:path arrowok="t"/>
            </v:shape>
            <v:shape id="_x0000_s1146" style="position:absolute;left:11403;top:15306;width:308;height:0" coordorigin="11403,15306" coordsize="308,0" path="m11403,15306r308,e" filled="f" strokeweight=".14pt">
              <v:path arrowok="t"/>
            </v:shape>
            <v:shape id="_x0000_s1145" style="position:absolute;left:680;top:582;width:160;height:120" coordorigin="680,582" coordsize="160,120" path="m680,702r160,l840,582r-160,l680,702xe" fillcolor="black" stroked="f">
              <v:path arrowok="t"/>
            </v:shape>
            <v:shape id="_x0000_s1144" style="position:absolute;left:568;top:582;width:112;height:258" coordorigin="568,582" coordsize="112,258" path="m568,840r112,l680,582r-112,l568,840xe" fillcolor="black" stroked="f">
              <v:path arrowok="t"/>
            </v:shape>
            <v:shape id="_x0000_s1143" style="position:absolute;left:514;top:534;width:0;height:307" coordorigin="514,534" coordsize="0,307" path="m514,534r,307e" filled="f" strokeweight=".14pt">
              <v:path arrowok="t"/>
            </v:shape>
            <v:shape id="_x0000_s1142" style="position:absolute;left:516;top:534;width:325;height:0" coordorigin="516,534" coordsize="325,0" path="m516,534r325,e" filled="f" strokeweight=".14pt">
              <v:path arrowok="t"/>
            </v:shape>
            <v:shape id="_x0000_s1141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140" style="position:absolute;left:841;top:670;width:10562;height:0" coordorigin="841,670" coordsize="10562,0" path="m841,670r10562,e" filled="f" strokeweight=".37253mm">
              <v:path arrowok="t"/>
            </v:shape>
            <v:shape id="_x0000_s1139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138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137" style="position:absolute;left:11403;top:534;width:308;height:0" coordorigin="11403,534" coordsize="308,0" path="m11403,534r308,e" filled="f" strokeweight=".14pt">
              <v:path arrowok="t"/>
            </v:shape>
            <v:shape id="_x0000_s1136" style="position:absolute;left:11711;top:534;width:0;height:307" coordorigin="11711,534" coordsize="0,307" path="m11711,534r,307e" filled="f" strokeweight=".14pt">
              <v:path arrowok="t"/>
            </v:shape>
            <v:shape id="_x0000_s1135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134" style="position:absolute;left:11585;top:841;width:0;height:14162" coordorigin="11585,841" coordsize="0,14162" path="m11585,841r,14162e" filled="f" strokeweight=".14pt">
              <v:path arrowok="t"/>
            </v:shape>
            <v:shape id="_x0000_s1133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132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</w:p>
    <w:p w:rsidR="007F3E4F" w:rsidRDefault="00C00D3A">
      <w:pPr>
        <w:spacing w:before="11"/>
        <w:ind w:left="153"/>
        <w:rPr>
          <w:rFonts w:ascii="Segoe UI Light" w:eastAsia="Segoe UI Light" w:hAnsi="Segoe UI Light" w:cs="Segoe UI Light"/>
          <w:sz w:val="18"/>
          <w:szCs w:val="18"/>
        </w:rPr>
        <w:sectPr w:rsidR="007F3E4F">
          <w:type w:val="continuous"/>
          <w:pgSz w:w="12240" w:h="15840"/>
          <w:pgMar w:top="1440" w:right="1380" w:bottom="280" w:left="1340" w:header="720" w:footer="720" w:gutter="0"/>
          <w:cols w:space="720"/>
        </w:sect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.   </w:t>
      </w:r>
      <w:r w:rsidR="0071367B">
        <w:rPr>
          <w:rFonts w:ascii="Segoe UI Light" w:eastAsia="Segoe UI Light" w:hAnsi="Segoe UI Light" w:cs="Segoe UI Light"/>
          <w:sz w:val="18"/>
          <w:szCs w:val="18"/>
        </w:rPr>
        <w:t xml:space="preserve">Philippines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 w:rsidR="0071367B">
        <w:rPr>
          <w:rFonts w:ascii="Segoe UI Light" w:eastAsia="Segoe UI Light" w:hAnsi="Segoe UI Light" w:cs="Segoe UI Light"/>
          <w:spacing w:val="1"/>
          <w:sz w:val="18"/>
          <w:szCs w:val="18"/>
        </w:rPr>
        <w:t>river License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      </w:t>
      </w:r>
      <w:r>
        <w:rPr>
          <w:rFonts w:ascii="Segoe UI Light" w:eastAsia="Segoe UI Light" w:hAnsi="Segoe UI Light" w:cs="Segoe UI Light"/>
          <w:spacing w:val="20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w w:val="97"/>
          <w:sz w:val="18"/>
          <w:szCs w:val="18"/>
        </w:rPr>
        <w:t>4</w:t>
      </w:r>
      <w:r w:rsidR="0071367B">
        <w:rPr>
          <w:rFonts w:ascii="Segoe UI Light" w:eastAsia="Segoe UI Light" w:hAnsi="Segoe UI Light" w:cs="Segoe UI Light"/>
          <w:spacing w:val="1"/>
          <w:w w:val="97"/>
          <w:sz w:val="18"/>
          <w:szCs w:val="18"/>
        </w:rPr>
        <w:t>-</w:t>
      </w:r>
      <w:r>
        <w:rPr>
          <w:rFonts w:ascii="Segoe UI Light" w:eastAsia="Segoe UI Light" w:hAnsi="Segoe UI Light" w:cs="Segoe UI Light"/>
          <w:w w:val="99"/>
          <w:sz w:val="18"/>
          <w:szCs w:val="18"/>
        </w:rPr>
        <w:t>OO</w:t>
      </w:r>
      <w:r w:rsidR="0071367B">
        <w:rPr>
          <w:rFonts w:ascii="Segoe UI Light" w:eastAsia="Segoe UI Light" w:hAnsi="Segoe UI Light" w:cs="Segoe UI Light"/>
          <w:w w:val="99"/>
          <w:sz w:val="18"/>
          <w:szCs w:val="18"/>
        </w:rPr>
        <w:t>-</w:t>
      </w:r>
      <w:r>
        <w:rPr>
          <w:rFonts w:ascii="Segoe UI Light" w:eastAsia="Segoe UI Light" w:hAnsi="Segoe UI Light" w:cs="Segoe UI Light"/>
          <w:w w:val="99"/>
          <w:sz w:val="18"/>
          <w:szCs w:val="18"/>
        </w:rPr>
        <w:t>4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3  </w:t>
      </w:r>
      <w:r>
        <w:rPr>
          <w:rFonts w:ascii="Segoe UI Light" w:eastAsia="Segoe UI Light" w:hAnsi="Segoe UI Light" w:cs="Segoe UI Light"/>
          <w:spacing w:val="-13"/>
          <w:sz w:val="18"/>
          <w:szCs w:val="18"/>
        </w:rPr>
        <w:t xml:space="preserve"> </w:t>
      </w:r>
      <w:r w:rsidR="00B64F45">
        <w:rPr>
          <w:rFonts w:ascii="Segoe UI Light" w:eastAsia="Segoe UI Light" w:hAnsi="Segoe UI Light" w:cs="Segoe UI Light"/>
          <w:spacing w:val="-13"/>
          <w:sz w:val="18"/>
          <w:szCs w:val="18"/>
        </w:rPr>
        <w:t xml:space="preserve"> 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 w:rsidR="0071367B"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22</w:t>
      </w:r>
    </w:p>
    <w:p w:rsidR="007F3E4F" w:rsidRDefault="007F3E4F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4"/>
        <w:gridCol w:w="1581"/>
        <w:gridCol w:w="1374"/>
        <w:gridCol w:w="6900"/>
      </w:tblGrid>
      <w:tr w:rsidR="007F3E4F">
        <w:trPr>
          <w:trHeight w:hRule="exact" w:val="320"/>
        </w:trPr>
        <w:tc>
          <w:tcPr>
            <w:tcW w:w="1074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7F3E4F" w:rsidRDefault="00C00D3A">
            <w:pPr>
              <w:spacing w:before="51"/>
              <w:ind w:right="73"/>
              <w:jc w:val="righ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3.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before="51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G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S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orized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before="51"/>
              <w:ind w:left="20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TS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V 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9</w:t>
            </w:r>
            <w:r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>2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-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64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4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B64F45">
            <w:pPr>
              <w:spacing w:before="51"/>
              <w:ind w:left="97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O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c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t </w:t>
            </w:r>
            <w:r w:rsidR="00C00D3A"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, 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20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9</w:t>
            </w:r>
          </w:p>
        </w:tc>
      </w:tr>
      <w:tr w:rsidR="007F3E4F">
        <w:trPr>
          <w:trHeight w:hRule="exact" w:val="258"/>
        </w:trPr>
        <w:tc>
          <w:tcPr>
            <w:tcW w:w="1074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7F3E4F" w:rsidRDefault="007F3E4F"/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line="220" w:lineRule="exact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qu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</w:tr>
      <w:tr w:rsidR="007F3E4F">
        <w:trPr>
          <w:trHeight w:hRule="exact" w:val="258"/>
        </w:trPr>
        <w:tc>
          <w:tcPr>
            <w:tcW w:w="1074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7F3E4F" w:rsidRDefault="007F3E4F"/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line="220" w:lineRule="exact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Opera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ti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on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P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e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r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m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i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/>
        </w:tc>
      </w:tr>
      <w:tr w:rsidR="007F3E4F">
        <w:trPr>
          <w:trHeight w:hRule="exact" w:val="870"/>
        </w:trPr>
        <w:tc>
          <w:tcPr>
            <w:tcW w:w="1074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7F3E4F" w:rsidRDefault="007F3E4F">
            <w:pPr>
              <w:spacing w:line="200" w:lineRule="exact"/>
            </w:pPr>
          </w:p>
          <w:p w:rsidR="007F3E4F" w:rsidRDefault="007F3E4F">
            <w:pPr>
              <w:spacing w:before="6" w:line="280" w:lineRule="exact"/>
              <w:rPr>
                <w:sz w:val="28"/>
                <w:szCs w:val="28"/>
              </w:rPr>
            </w:pPr>
          </w:p>
          <w:p w:rsidR="007F3E4F" w:rsidRDefault="00C00D3A">
            <w:pPr>
              <w:ind w:right="73"/>
              <w:jc w:val="righ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w w:val="98"/>
                <w:sz w:val="18"/>
                <w:szCs w:val="18"/>
              </w:rPr>
              <w:t>4.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C00D3A">
            <w:pPr>
              <w:spacing w:line="220" w:lineRule="exact"/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Lic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ense</w:t>
            </w:r>
          </w:p>
          <w:p w:rsidR="007F3E4F" w:rsidRDefault="007F3E4F">
            <w:pPr>
              <w:spacing w:before="15" w:line="240" w:lineRule="exact"/>
              <w:rPr>
                <w:sz w:val="24"/>
                <w:szCs w:val="24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O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A</w:t>
            </w: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Lic</w:t>
            </w: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>ense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line="200" w:lineRule="exact"/>
            </w:pPr>
          </w:p>
          <w:p w:rsidR="007F3E4F" w:rsidRDefault="007F3E4F">
            <w:pPr>
              <w:spacing w:before="6" w:line="280" w:lineRule="exact"/>
              <w:rPr>
                <w:sz w:val="28"/>
                <w:szCs w:val="28"/>
              </w:rPr>
            </w:pPr>
          </w:p>
          <w:p w:rsidR="007F3E4F" w:rsidRDefault="00C00D3A">
            <w:pPr>
              <w:ind w:left="556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5634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line="200" w:lineRule="exact"/>
            </w:pPr>
          </w:p>
          <w:p w:rsidR="007F3E4F" w:rsidRDefault="007F3E4F">
            <w:pPr>
              <w:spacing w:before="6" w:line="280" w:lineRule="exact"/>
              <w:rPr>
                <w:sz w:val="28"/>
                <w:szCs w:val="28"/>
              </w:rPr>
            </w:pPr>
          </w:p>
          <w:p w:rsidR="007F3E4F" w:rsidRDefault="00B64F45">
            <w:pPr>
              <w:ind w:left="97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M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ay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2</w:t>
            </w:r>
            <w:r w:rsidR="00C00D3A"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, 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0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9</w:t>
            </w:r>
          </w:p>
        </w:tc>
      </w:tr>
      <w:tr w:rsidR="007F3E4F">
        <w:trPr>
          <w:trHeight w:hRule="exact" w:val="436"/>
        </w:trPr>
        <w:tc>
          <w:tcPr>
            <w:tcW w:w="1074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right="73"/>
              <w:jc w:val="right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5.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73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D</w:t>
            </w:r>
            <w:r w:rsidR="0071367B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river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 xml:space="preserve"> L</w:t>
            </w:r>
            <w:r w:rsidR="0071367B">
              <w:rPr>
                <w:rFonts w:ascii="Segoe UI Light" w:eastAsia="Segoe UI Light" w:hAnsi="Segoe UI Light" w:cs="Segoe UI Light"/>
                <w:sz w:val="18"/>
                <w:szCs w:val="18"/>
              </w:rPr>
              <w:t>icense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C00D3A">
            <w:pPr>
              <w:ind w:left="277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22</w:t>
            </w:r>
            <w:r>
              <w:rPr>
                <w:rFonts w:ascii="Segoe UI Light" w:eastAsia="Segoe UI Light" w:hAnsi="Segoe UI Light" w:cs="Segoe UI Light"/>
                <w:spacing w:val="1"/>
                <w:w w:val="103"/>
                <w:sz w:val="18"/>
                <w:szCs w:val="18"/>
              </w:rPr>
              <w:t>7</w:t>
            </w:r>
            <w:r>
              <w:rPr>
                <w:rFonts w:ascii="Segoe UI Light" w:eastAsia="Segoe UI Light" w:hAnsi="Segoe UI Light" w:cs="Segoe UI Light"/>
                <w:spacing w:val="-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-1"/>
                <w:w w:val="97"/>
                <w:sz w:val="18"/>
                <w:szCs w:val="18"/>
              </w:rPr>
              <w:t>4</w:t>
            </w:r>
            <w:r>
              <w:rPr>
                <w:rFonts w:ascii="Segoe UI Light" w:eastAsia="Segoe UI Light" w:hAnsi="Segoe UI Light" w:cs="Segoe UI Light"/>
                <w:spacing w:val="1"/>
                <w:w w:val="97"/>
                <w:sz w:val="18"/>
                <w:szCs w:val="18"/>
              </w:rPr>
              <w:t>4</w:t>
            </w:r>
            <w:r>
              <w:rPr>
                <w:rFonts w:ascii="Segoe UI Light" w:eastAsia="Segoe UI Light" w:hAnsi="Segoe UI Light" w:cs="Segoe UI Light"/>
                <w:spacing w:val="1"/>
                <w:w w:val="144"/>
                <w:sz w:val="18"/>
                <w:szCs w:val="18"/>
              </w:rPr>
              <w:t>1</w:t>
            </w:r>
            <w:r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3</w:t>
            </w:r>
            <w:r>
              <w:rPr>
                <w:rFonts w:ascii="Segoe UI Light" w:eastAsia="Segoe UI Light" w:hAnsi="Segoe UI Light" w:cs="Segoe UI Light"/>
                <w:w w:val="103"/>
                <w:sz w:val="18"/>
                <w:szCs w:val="18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7F3E4F" w:rsidRDefault="007F3E4F">
            <w:pPr>
              <w:spacing w:before="8" w:line="100" w:lineRule="exact"/>
              <w:rPr>
                <w:sz w:val="10"/>
                <w:szCs w:val="10"/>
              </w:rPr>
            </w:pPr>
          </w:p>
          <w:p w:rsidR="007F3E4F" w:rsidRDefault="00B64F45">
            <w:pPr>
              <w:ind w:left="97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>
              <w:rPr>
                <w:rFonts w:ascii="Segoe UI Light" w:eastAsia="Segoe UI Light" w:hAnsi="Segoe UI Light" w:cs="Segoe UI Light"/>
                <w:sz w:val="18"/>
                <w:szCs w:val="18"/>
              </w:rPr>
              <w:t xml:space="preserve">  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Apr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 xml:space="preserve"> 2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8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,</w:t>
            </w:r>
            <w:r w:rsidR="00C00D3A">
              <w:rPr>
                <w:rFonts w:ascii="Segoe UI Light" w:eastAsia="Segoe UI Light" w:hAnsi="Segoe UI Light" w:cs="Segoe UI Light"/>
                <w:spacing w:val="2"/>
                <w:sz w:val="18"/>
                <w:szCs w:val="18"/>
              </w:rPr>
              <w:t xml:space="preserve"> </w:t>
            </w:r>
            <w:r w:rsidR="00C00D3A">
              <w:rPr>
                <w:rFonts w:ascii="Segoe UI Light" w:eastAsia="Segoe UI Light" w:hAnsi="Segoe UI Light" w:cs="Segoe UI Light"/>
                <w:spacing w:val="-1"/>
                <w:sz w:val="18"/>
                <w:szCs w:val="18"/>
              </w:rPr>
              <w:t>2</w:t>
            </w:r>
            <w:r w:rsidR="00C00D3A">
              <w:rPr>
                <w:rFonts w:ascii="Segoe UI Light" w:eastAsia="Segoe UI Light" w:hAnsi="Segoe UI Light" w:cs="Segoe UI Light"/>
                <w:spacing w:val="1"/>
                <w:sz w:val="18"/>
                <w:szCs w:val="18"/>
              </w:rPr>
              <w:t>00</w:t>
            </w:r>
            <w:r w:rsidR="00C00D3A">
              <w:rPr>
                <w:rFonts w:ascii="Segoe UI Light" w:eastAsia="Segoe UI Light" w:hAnsi="Segoe UI Light" w:cs="Segoe UI Light"/>
                <w:sz w:val="18"/>
                <w:szCs w:val="18"/>
              </w:rPr>
              <w:t>9</w:t>
            </w:r>
          </w:p>
        </w:tc>
      </w:tr>
    </w:tbl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B64F45" w:rsidRDefault="00593271">
      <w:pPr>
        <w:spacing w:line="300" w:lineRule="exact"/>
        <w:ind w:left="973"/>
        <w:rPr>
          <w:rFonts w:ascii="Segoe UI Light" w:eastAsia="Segoe UI Light" w:hAnsi="Segoe UI Light" w:cs="Segoe UI Light"/>
          <w:b/>
          <w:sz w:val="24"/>
          <w:szCs w:val="24"/>
        </w:rPr>
      </w:pPr>
      <w:r w:rsidRPr="00593271">
        <w:rPr>
          <w:b/>
        </w:rPr>
        <w:pict>
          <v:group id="_x0000_s1125" style="position:absolute;left:0;text-align:left;margin-left:72.25pt;margin-top:-2.05pt;width:467.45pt;height:29.3pt;z-index:-1050;mso-position-horizontal-relative:page" coordorigin="1445,-41" coordsize="9349,586">
            <v:shape id="_x0000_s1130" style="position:absolute;left:1472;top:-31;width:9299;height:31" coordorigin="1472,-31" coordsize="9299,31" path="m1472,1r9299,l10771,-31r-9299,l1472,1xe" fillcolor="#d0cfcf" stroked="f">
              <v:path arrowok="t"/>
            </v:shape>
            <v:shape id="_x0000_s1129" style="position:absolute;left:1472;top:504;width:9299;height:31" coordorigin="1472,504" coordsize="9299,31" path="m1472,536r9299,l10771,504r-9299,l1472,536xe" fillcolor="#d0cfcf" stroked="f">
              <v:path arrowok="t"/>
            </v:shape>
            <v:shape id="_x0000_s1128" style="position:absolute;left:1493;width:9253;height:504" coordorigin="1493" coordsize="9253,504" path="m10747,1l1493,1r,503l10747,504r,-503xe" fillcolor="#d0cfcf" stroked="f">
              <v:path arrowok="t"/>
            </v:shape>
            <v:shape id="_x0000_s1127" style="position:absolute;left:1469;top:-15;width:9301;height:0" coordorigin="1469,-15" coordsize="9301,0" path="m1469,-15r9302,e" filled="f" strokecolor="#d0cfcf" strokeweight="1.66pt">
              <v:path arrowok="t"/>
            </v:shape>
            <v:shape id="_x0000_s1126" style="position:absolute;left:1462;top:520;width:9316;height:0" coordorigin="1462,520" coordsize="9316,0" path="m1462,520r9316,e" filled="f" strokecolor="#d0cfcf" strokeweight="1.66pt">
              <v:path arrowok="t"/>
            </v:shape>
            <w10:wrap anchorx="page"/>
          </v:group>
        </w:pic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S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KI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L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L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S</w:t>
      </w:r>
    </w:p>
    <w:p w:rsidR="007F3E4F" w:rsidRPr="00B64F45" w:rsidRDefault="007F3E4F">
      <w:pPr>
        <w:spacing w:before="7" w:line="260" w:lineRule="exact"/>
        <w:rPr>
          <w:b/>
          <w:sz w:val="26"/>
          <w:szCs w:val="26"/>
        </w:rPr>
      </w:pPr>
    </w:p>
    <w:p w:rsidR="007F3E4F" w:rsidRPr="00B64F45" w:rsidRDefault="00C00D3A">
      <w:pPr>
        <w:spacing w:before="11" w:line="220" w:lineRule="exact"/>
        <w:ind w:left="1254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pacing w:val="2"/>
          <w:position w:val="-1"/>
          <w:sz w:val="18"/>
          <w:szCs w:val="18"/>
        </w:rPr>
        <w:t>S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ki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 xml:space="preserve">l                         </w:t>
      </w:r>
      <w:r w:rsidRPr="00B64F45">
        <w:rPr>
          <w:rFonts w:ascii="Segoe UI Light" w:eastAsia="Segoe UI Light" w:hAnsi="Segoe UI Light" w:cs="Segoe UI Light"/>
          <w:b/>
          <w:spacing w:val="46"/>
          <w:position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Y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rs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of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Ex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b/>
          <w:spacing w:val="-2"/>
          <w:position w:val="-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en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pacing w:val="37"/>
          <w:position w:val="-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18"/>
          <w:szCs w:val="18"/>
        </w:rPr>
        <w:t>m</w:t>
      </w:r>
      <w:r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arks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B64F45" w:rsidRDefault="00B64F45">
      <w:pPr>
        <w:spacing w:before="13" w:line="240" w:lineRule="exact"/>
        <w:rPr>
          <w:sz w:val="24"/>
          <w:szCs w:val="24"/>
        </w:rPr>
        <w:sectPr w:rsidR="00B64F45">
          <w:pgSz w:w="12240" w:h="15840"/>
          <w:pgMar w:top="1340" w:right="580" w:bottom="280" w:left="520" w:header="720" w:footer="720" w:gutter="0"/>
          <w:cols w:space="720"/>
        </w:sectPr>
      </w:pPr>
    </w:p>
    <w:p w:rsidR="007F3E4F" w:rsidRDefault="00C00D3A">
      <w:pPr>
        <w:spacing w:before="11" w:line="259" w:lineRule="auto"/>
        <w:ind w:left="1254" w:right="-36" w:hanging="28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lastRenderedPageBreak/>
        <w:t>1</w:t>
      </w:r>
      <w:r>
        <w:rPr>
          <w:rFonts w:ascii="Segoe UI Light" w:eastAsia="Segoe UI Light" w:hAnsi="Segoe UI Light" w:cs="Segoe UI Light"/>
          <w:w w:val="126"/>
          <w:sz w:val="18"/>
          <w:szCs w:val="18"/>
        </w:rPr>
        <w:t xml:space="preserve">. </w:t>
      </w:r>
      <w:r>
        <w:rPr>
          <w:rFonts w:ascii="Segoe UI Light" w:eastAsia="Segoe UI Light" w:hAnsi="Segoe UI Light" w:cs="Segoe UI Light"/>
          <w:spacing w:val="24"/>
          <w:w w:val="1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ING AIR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CR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AFT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R 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</w:p>
    <w:p w:rsidR="007F3E4F" w:rsidRDefault="00C00D3A">
      <w:pPr>
        <w:spacing w:line="220" w:lineRule="exact"/>
        <w:ind w:left="125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D9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0</w:t>
      </w:r>
    </w:p>
    <w:p w:rsidR="007F3E4F" w:rsidRDefault="00C00D3A">
      <w:pPr>
        <w:spacing w:before="11"/>
        <w:rPr>
          <w:rFonts w:ascii="Segoe UI Light" w:eastAsia="Segoe UI Light" w:hAnsi="Segoe UI Light" w:cs="Segoe UI Light"/>
          <w:sz w:val="18"/>
          <w:szCs w:val="18"/>
        </w:rPr>
        <w:sectPr w:rsidR="007F3E4F">
          <w:type w:val="continuous"/>
          <w:pgSz w:w="12240" w:h="15840"/>
          <w:pgMar w:top="1440" w:right="580" w:bottom="280" w:left="520" w:header="720" w:footer="720" w:gutter="0"/>
          <w:cols w:num="2" w:space="720" w:equalWidth="0">
            <w:col w:w="2407" w:space="666"/>
            <w:col w:w="8067"/>
          </w:cols>
        </w:sectPr>
      </w:pPr>
      <w:r>
        <w:br w:type="column"/>
      </w:r>
      <w:r>
        <w:rPr>
          <w:rFonts w:ascii="Segoe UI Light" w:eastAsia="Segoe UI Light" w:hAnsi="Segoe UI Light" w:cs="Segoe UI Light"/>
          <w:sz w:val="18"/>
          <w:szCs w:val="18"/>
        </w:rPr>
        <w:lastRenderedPageBreak/>
        <w:t>6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HS     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RE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AI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CR</w:t>
      </w:r>
      <w:r>
        <w:rPr>
          <w:rFonts w:ascii="Segoe UI Light" w:eastAsia="Segoe UI Light" w:hAnsi="Segoe UI Light" w:cs="Segoe UI Light"/>
          <w:sz w:val="18"/>
          <w:szCs w:val="18"/>
        </w:rPr>
        <w:t>AFT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WI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z w:val="18"/>
          <w:szCs w:val="18"/>
        </w:rPr>
        <w:t>S 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D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</w:p>
    <w:p w:rsidR="007F3E4F" w:rsidRDefault="00593271">
      <w:pPr>
        <w:spacing w:before="14" w:line="240" w:lineRule="exact"/>
        <w:rPr>
          <w:sz w:val="24"/>
          <w:szCs w:val="24"/>
        </w:rPr>
      </w:pPr>
      <w:r w:rsidRPr="00593271">
        <w:lastRenderedPageBreak/>
        <w:pict>
          <v:group id="_x0000_s1100" style="position:absolute;margin-left:23.5pt;margin-top:23.5pt;width:565.1pt;height:745.1pt;z-index:-1048;mso-position-horizontal-relative:page;mso-position-vertical-relative:page" coordorigin="470,470" coordsize="11302,14902">
            <v:shape id="_x0000_s1124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123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122" style="position:absolute;left:514;top:15003;width:0;height:302" coordorigin="514,15003" coordsize="0,302" path="m514,15003r,303e" filled="f" strokeweight=".14pt">
              <v:path arrowok="t"/>
            </v:shape>
            <v:shape id="_x0000_s1121" style="position:absolute;left:514;top:15306;width:327;height:0" coordorigin="514,15306" coordsize="327,0" path="m514,15306r327,e" filled="f" strokeweight=".14pt">
              <v:path arrowok="t"/>
            </v:shape>
            <v:shape id="_x0000_s1120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119" style="position:absolute;left:841;top:15173;width:10562;height:0" coordorigin="841,15173" coordsize="10562,0" path="m841,15173r10562,e" filled="f" strokeweight=".37253mm">
              <v:path arrowok="t"/>
            </v:shape>
            <v:shape id="_x0000_s1118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117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116" style="position:absolute;left:11711;top:15003;width:0;height:302" coordorigin="11711,15003" coordsize="0,302" path="m11711,15003r,303e" filled="f" strokeweight=".14pt">
              <v:path arrowok="t"/>
            </v:shape>
            <v:shape id="_x0000_s1115" style="position:absolute;left:11403;top:15306;width:308;height:0" coordorigin="11403,15306" coordsize="308,0" path="m11403,15306r308,e" filled="f" strokeweight=".14pt">
              <v:path arrowok="t"/>
            </v:shape>
            <v:shape id="_x0000_s1114" style="position:absolute;left:680;top:582;width:160;height:120" coordorigin="680,582" coordsize="160,120" path="m680,702r160,l840,582r-160,l680,702xe" fillcolor="black" stroked="f">
              <v:path arrowok="t"/>
            </v:shape>
            <v:shape id="_x0000_s1113" style="position:absolute;left:568;top:582;width:112;height:258" coordorigin="568,582" coordsize="112,258" path="m568,840r112,l680,582r-112,l568,840xe" fillcolor="black" stroked="f">
              <v:path arrowok="t"/>
            </v:shape>
            <v:shape id="_x0000_s1112" style="position:absolute;left:514;top:534;width:0;height:307" coordorigin="514,534" coordsize="0,307" path="m514,534r,307e" filled="f" strokeweight=".14pt">
              <v:path arrowok="t"/>
            </v:shape>
            <v:shape id="_x0000_s1111" style="position:absolute;left:516;top:534;width:325;height:0" coordorigin="516,534" coordsize="325,0" path="m516,534r325,e" filled="f" strokeweight=".14pt">
              <v:path arrowok="t"/>
            </v:shape>
            <v:shape id="_x0000_s1110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109" style="position:absolute;left:841;top:670;width:10562;height:0" coordorigin="841,670" coordsize="10562,0" path="m841,670r10562,e" filled="f" strokeweight=".37253mm">
              <v:path arrowok="t"/>
            </v:shape>
            <v:shape id="_x0000_s1108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107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106" style="position:absolute;left:11403;top:534;width:308;height:0" coordorigin="11403,534" coordsize="308,0" path="m11403,534r308,e" filled="f" strokeweight=".14pt">
              <v:path arrowok="t"/>
            </v:shape>
            <v:shape id="_x0000_s1105" style="position:absolute;left:11711;top:534;width:0;height:307" coordorigin="11711,534" coordsize="0,307" path="m11711,534r,307e" filled="f" strokeweight=".14pt">
              <v:path arrowok="t"/>
            </v:shape>
            <v:shape id="_x0000_s1104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103" style="position:absolute;left:11585;top:841;width:0;height:14162" coordorigin="11585,841" coordsize="0,14162" path="m11585,841r,14162e" filled="f" strokeweight=".14pt">
              <v:path arrowok="t"/>
            </v:shape>
            <v:shape id="_x0000_s1102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101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</w:p>
    <w:p w:rsidR="007F3E4F" w:rsidRDefault="00C00D3A">
      <w:pPr>
        <w:spacing w:before="11" w:line="220" w:lineRule="exact"/>
        <w:ind w:left="97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2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.   W</w:t>
      </w: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D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 xml:space="preserve">ING                    </w:t>
      </w:r>
      <w:r>
        <w:rPr>
          <w:rFonts w:ascii="Segoe UI Light" w:eastAsia="Segoe UI Light" w:hAnsi="Segoe UI Light" w:cs="Segoe UI Light"/>
          <w:spacing w:val="43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3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NT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 xml:space="preserve">HS     </w:t>
      </w:r>
      <w:r>
        <w:rPr>
          <w:rFonts w:ascii="Segoe UI Light" w:eastAsia="Segoe UI Light" w:hAnsi="Segoe UI Light" w:cs="Segoe UI Light"/>
          <w:spacing w:val="5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'S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NL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3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PAR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OB</w:t>
      </w:r>
    </w:p>
    <w:p w:rsidR="007F3E4F" w:rsidRDefault="007F3E4F">
      <w:pPr>
        <w:spacing w:before="8" w:line="120" w:lineRule="exact"/>
        <w:rPr>
          <w:sz w:val="13"/>
          <w:szCs w:val="13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B64F45" w:rsidRDefault="00593271">
      <w:pPr>
        <w:spacing w:line="300" w:lineRule="exact"/>
        <w:ind w:left="973"/>
        <w:rPr>
          <w:rFonts w:ascii="Segoe UI Light" w:eastAsia="Segoe UI Light" w:hAnsi="Segoe UI Light" w:cs="Segoe UI Light"/>
          <w:b/>
          <w:sz w:val="24"/>
          <w:szCs w:val="24"/>
        </w:rPr>
      </w:pPr>
      <w:r w:rsidRPr="00593271">
        <w:rPr>
          <w:b/>
        </w:rPr>
        <w:pict>
          <v:group id="_x0000_s1094" style="position:absolute;left:0;text-align:left;margin-left:72.25pt;margin-top:-2.05pt;width:467.45pt;height:29.35pt;z-index:-1049;mso-position-horizontal-relative:page" coordorigin="1445,-41" coordsize="9349,587">
            <v:shape id="_x0000_s1099" style="position:absolute;left:1472;top:-31;width:9299;height:31" coordorigin="1472,-31" coordsize="9299,31" path="m1472,r9299,l10771,-31r-9299,l1472,xe" fillcolor="#d0cfcf" stroked="f">
              <v:path arrowok="t"/>
            </v:shape>
            <v:shape id="_x0000_s1098" style="position:absolute;left:1472;top:505;width:9299;height:31" coordorigin="1472,505" coordsize="9299,31" path="m1472,536r9299,l10771,505r-9299,l1472,536xe" fillcolor="#d0cfcf" stroked="f">
              <v:path arrowok="t"/>
            </v:shape>
            <v:shape id="_x0000_s1097" style="position:absolute;left:1493;width:9253;height:504" coordorigin="1493" coordsize="9253,504" path="m10747,l1493,r,505l10747,505r,-505xe" fillcolor="#d0cfcf" stroked="f">
              <v:path arrowok="t"/>
            </v:shape>
            <v:shape id="_x0000_s1096" style="position:absolute;left:1469;top:-15;width:9301;height:0" coordorigin="1469,-15" coordsize="9301,0" path="m1469,-15r9302,e" filled="f" strokecolor="#d0cfcf" strokeweight="1.66pt">
              <v:path arrowok="t"/>
            </v:shape>
            <v:shape id="_x0000_s1095" style="position:absolute;left:1462;top:518;width:9316;height:0" coordorigin="1462,518" coordsize="9316,0" path="m1462,518r9316,e" filled="f" strokecolor="#d0cfcf" strokeweight="1.66pt">
              <v:path arrowok="t"/>
            </v:shape>
            <w10:wrap anchorx="page"/>
          </v:group>
        </w:pic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T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R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A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N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NG</w:t>
      </w:r>
      <w:r w:rsidR="00C00D3A" w:rsidRPr="00B64F45">
        <w:rPr>
          <w:rFonts w:ascii="Segoe UI Light" w:eastAsia="Segoe UI Light" w:hAnsi="Segoe UI Light" w:cs="Segoe UI Light"/>
          <w:b/>
          <w:spacing w:val="-2"/>
          <w:position w:val="-1"/>
          <w:sz w:val="24"/>
          <w:szCs w:val="24"/>
        </w:rPr>
        <w:t>S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/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SE</w:t>
      </w:r>
      <w:r w:rsidR="00C00D3A"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M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I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N</w:t>
      </w:r>
      <w:r w:rsidR="00C00D3A" w:rsidRPr="00B64F45">
        <w:rPr>
          <w:rFonts w:ascii="Segoe UI Light" w:eastAsia="Segoe UI Light" w:hAnsi="Segoe UI Light" w:cs="Segoe UI Light"/>
          <w:b/>
          <w:spacing w:val="-2"/>
          <w:position w:val="-1"/>
          <w:sz w:val="24"/>
          <w:szCs w:val="24"/>
        </w:rPr>
        <w:t>A</w:t>
      </w:r>
      <w:r w:rsidR="00C00D3A"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R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S</w:t>
      </w:r>
    </w:p>
    <w:p w:rsidR="007F3E4F" w:rsidRPr="00B64F45" w:rsidRDefault="007F3E4F">
      <w:pPr>
        <w:spacing w:before="5" w:line="260" w:lineRule="exact"/>
        <w:rPr>
          <w:b/>
          <w:sz w:val="26"/>
          <w:szCs w:val="26"/>
        </w:rPr>
      </w:pPr>
    </w:p>
    <w:p w:rsidR="007F3E4F" w:rsidRPr="00B64F45" w:rsidRDefault="00C00D3A">
      <w:pPr>
        <w:spacing w:before="11"/>
        <w:ind w:left="973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D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 xml:space="preserve">e                                       </w:t>
      </w:r>
      <w:r w:rsidRPr="00B64F45">
        <w:rPr>
          <w:rFonts w:ascii="Segoe UI Light" w:eastAsia="Segoe UI Light" w:hAnsi="Segoe UI Light" w:cs="Segoe UI Light"/>
          <w:b/>
          <w:spacing w:val="8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o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/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ourse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Ti</w:t>
      </w:r>
      <w:r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t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e</w:t>
      </w:r>
    </w:p>
    <w:p w:rsidR="007F3E4F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Apr  09,2014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Aircraft Towing and Radio Telephony</w:t>
      </w:r>
    </w:p>
    <w:p w:rsidR="00E70471" w:rsidRDefault="00E70471" w:rsidP="00E70471">
      <w:pPr>
        <w:spacing w:before="15" w:line="240" w:lineRule="exact"/>
        <w:rPr>
          <w:sz w:val="24"/>
          <w:szCs w:val="24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                             Kevin Pereira</w:t>
      </w:r>
    </w:p>
    <w:p w:rsidR="00E70471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                             </w:t>
      </w: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Etihad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Airways ,U.A.E</w:t>
      </w:r>
      <w:proofErr w:type="gramEnd"/>
    </w:p>
    <w:p w:rsidR="00E70471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</w:p>
    <w:p w:rsidR="00E70471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Mar  31,2014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Ramp Safety</w:t>
      </w:r>
    </w:p>
    <w:p w:rsidR="00E70471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                             Kevin Pereira</w:t>
      </w:r>
    </w:p>
    <w:p w:rsidR="00E70471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                             </w:t>
      </w: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Etihad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Airways ,U.A.E</w:t>
      </w:r>
      <w:proofErr w:type="gramEnd"/>
    </w:p>
    <w:p w:rsidR="005C082F" w:rsidRDefault="005C082F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</w:p>
    <w:p w:rsidR="005C082F" w:rsidRDefault="005C082F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Apr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01 ,2014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Human Factors Initial Training</w:t>
      </w:r>
    </w:p>
    <w:p w:rsidR="005C082F" w:rsidRDefault="005C082F" w:rsidP="005C082F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                              Kevin Pereira</w:t>
      </w:r>
    </w:p>
    <w:p w:rsidR="005C082F" w:rsidRDefault="005C082F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                              </w:t>
      </w: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Etihad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Airways ,U.A.E</w:t>
      </w:r>
      <w:proofErr w:type="gramEnd"/>
    </w:p>
    <w:p w:rsidR="00E70471" w:rsidRDefault="00E70471">
      <w:pPr>
        <w:spacing w:before="15" w:line="240" w:lineRule="exact"/>
        <w:rPr>
          <w:rFonts w:ascii="Segoe UI Light" w:eastAsia="Segoe UI Light" w:hAnsi="Segoe UI Light" w:cs="Segoe UI Light"/>
          <w:sz w:val="18"/>
          <w:szCs w:val="18"/>
        </w:rPr>
      </w:pPr>
    </w:p>
    <w:p w:rsidR="00E70471" w:rsidRDefault="00E70471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97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3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3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3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3  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Human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ct</w:t>
      </w:r>
      <w:r>
        <w:rPr>
          <w:rFonts w:ascii="Segoe UI Light" w:eastAsia="Segoe UI Light" w:hAnsi="Segoe UI Light" w:cs="Segoe UI Light"/>
          <w:sz w:val="18"/>
          <w:szCs w:val="18"/>
        </w:rPr>
        <w:t>ors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Awareness</w:t>
      </w:r>
    </w:p>
    <w:p w:rsidR="007F3E4F" w:rsidRDefault="00C00D3A">
      <w:pPr>
        <w:spacing w:before="19"/>
        <w:ind w:left="3301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b</w:t>
      </w:r>
      <w:r>
        <w:rPr>
          <w:rFonts w:ascii="Segoe UI Light" w:eastAsia="Segoe UI Light" w:hAnsi="Segoe UI Light" w:cs="Segoe UI Light"/>
          <w:sz w:val="18"/>
          <w:szCs w:val="18"/>
        </w:rPr>
        <w:t>eel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Al-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aei</w:t>
      </w:r>
      <w:proofErr w:type="spellEnd"/>
    </w:p>
    <w:p w:rsidR="007F3E4F" w:rsidRDefault="00C00D3A">
      <w:pPr>
        <w:spacing w:before="19"/>
        <w:ind w:left="330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K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rport</w:t>
      </w:r>
    </w:p>
    <w:p w:rsidR="007F3E4F" w:rsidRDefault="00E70471">
      <w:pPr>
        <w:spacing w:before="13" w:line="240" w:lineRule="exac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</w:p>
    <w:p w:rsidR="007F3E4F" w:rsidRDefault="00C00D3A">
      <w:pPr>
        <w:ind w:left="97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3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3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3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3  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de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afety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Awareness</w:t>
      </w:r>
    </w:p>
    <w:p w:rsidR="007F3E4F" w:rsidRDefault="00C00D3A">
      <w:pPr>
        <w:spacing w:before="19"/>
        <w:ind w:left="3301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b</w:t>
      </w:r>
      <w:r>
        <w:rPr>
          <w:rFonts w:ascii="Segoe UI Light" w:eastAsia="Segoe UI Light" w:hAnsi="Segoe UI Light" w:cs="Segoe UI Light"/>
          <w:sz w:val="18"/>
          <w:szCs w:val="18"/>
        </w:rPr>
        <w:t>eel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Al-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aei</w:t>
      </w:r>
      <w:proofErr w:type="spellEnd"/>
    </w:p>
    <w:p w:rsidR="007F3E4F" w:rsidRDefault="00C00D3A">
      <w:pPr>
        <w:spacing w:before="20"/>
        <w:ind w:left="330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K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rport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97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3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3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3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3  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Av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ur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it</w:t>
      </w:r>
      <w:r>
        <w:rPr>
          <w:rFonts w:ascii="Segoe UI Light" w:eastAsia="Segoe UI Light" w:hAnsi="Segoe UI Light" w:cs="Segoe UI Light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Awareness</w:t>
      </w:r>
    </w:p>
    <w:p w:rsidR="007F3E4F" w:rsidRDefault="00C00D3A">
      <w:pPr>
        <w:spacing w:before="19"/>
        <w:ind w:left="3301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b</w:t>
      </w:r>
      <w:r>
        <w:rPr>
          <w:rFonts w:ascii="Segoe UI Light" w:eastAsia="Segoe UI Light" w:hAnsi="Segoe UI Light" w:cs="Segoe UI Light"/>
          <w:sz w:val="18"/>
          <w:szCs w:val="18"/>
        </w:rPr>
        <w:t>eel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Al-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f</w:t>
      </w:r>
      <w:r>
        <w:rPr>
          <w:rFonts w:ascii="Segoe UI Light" w:eastAsia="Segoe UI Light" w:hAnsi="Segoe UI Light" w:cs="Segoe UI Light"/>
          <w:sz w:val="18"/>
          <w:szCs w:val="18"/>
        </w:rPr>
        <w:t>aei</w:t>
      </w:r>
      <w:proofErr w:type="spellEnd"/>
    </w:p>
    <w:p w:rsidR="007F3E4F" w:rsidRDefault="00C00D3A">
      <w:pPr>
        <w:spacing w:before="19"/>
        <w:ind w:left="3301"/>
        <w:rPr>
          <w:rFonts w:ascii="Segoe UI Light" w:eastAsia="Segoe UI Light" w:hAnsi="Segoe UI Light" w:cs="Segoe UI Light"/>
          <w:sz w:val="18"/>
          <w:szCs w:val="18"/>
        </w:rPr>
        <w:sectPr w:rsidR="007F3E4F">
          <w:type w:val="continuous"/>
          <w:pgSz w:w="12240" w:h="15840"/>
          <w:pgMar w:top="1440" w:right="580" w:bottom="280" w:left="520" w:header="720" w:footer="720" w:gutter="0"/>
          <w:cols w:space="720"/>
        </w:sect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K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rport</w:t>
      </w:r>
    </w:p>
    <w:p w:rsidR="007F3E4F" w:rsidRDefault="00C00D3A">
      <w:pPr>
        <w:spacing w:before="57"/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lastRenderedPageBreak/>
        <w:t>J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un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2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un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w w:val="117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1"/>
          <w:w w:val="117"/>
          <w:sz w:val="18"/>
          <w:szCs w:val="18"/>
        </w:rPr>
        <w:t>01</w:t>
      </w:r>
      <w:r>
        <w:rPr>
          <w:rFonts w:ascii="Segoe UI Light" w:eastAsia="Segoe UI Light" w:hAnsi="Segoe UI Light" w:cs="Segoe UI Light"/>
          <w:w w:val="117"/>
          <w:sz w:val="18"/>
          <w:szCs w:val="18"/>
        </w:rPr>
        <w:t xml:space="preserve">1    </w:t>
      </w:r>
      <w:r>
        <w:rPr>
          <w:rFonts w:ascii="Segoe UI Light" w:eastAsia="Segoe UI Light" w:hAnsi="Segoe UI Light" w:cs="Segoe UI Light"/>
          <w:spacing w:val="29"/>
          <w:w w:val="11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Bas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c F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ev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</w:p>
    <w:p w:rsidR="007F3E4F" w:rsidRDefault="00C00D3A">
      <w:pPr>
        <w:spacing w:before="20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KK</w:t>
      </w:r>
      <w:r>
        <w:rPr>
          <w:rFonts w:ascii="Segoe UI Light" w:eastAsia="Segoe UI Light" w:hAnsi="Segoe UI Light" w:cs="Segoe UI Light"/>
          <w:sz w:val="18"/>
          <w:szCs w:val="18"/>
        </w:rPr>
        <w:t>IA,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afety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ger</w:t>
      </w:r>
    </w:p>
    <w:p w:rsidR="007F3E4F" w:rsidRDefault="00C00D3A">
      <w:pPr>
        <w:spacing w:before="17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na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rport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8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2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M</w:t>
      </w:r>
      <w:r>
        <w:rPr>
          <w:rFonts w:ascii="Segoe UI Light" w:eastAsia="Segoe UI Light" w:hAnsi="Segoe UI Light" w:cs="Segoe UI Light"/>
          <w:sz w:val="18"/>
          <w:szCs w:val="18"/>
        </w:rPr>
        <w:t>ar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8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w w:val="117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w w:val="117"/>
          <w:sz w:val="18"/>
          <w:szCs w:val="18"/>
        </w:rPr>
        <w:t>1</w:t>
      </w:r>
      <w:r>
        <w:rPr>
          <w:rFonts w:ascii="Segoe UI Light" w:eastAsia="Segoe UI Light" w:hAnsi="Segoe UI Light" w:cs="Segoe UI Light"/>
          <w:w w:val="117"/>
          <w:sz w:val="18"/>
          <w:szCs w:val="18"/>
        </w:rPr>
        <w:t xml:space="preserve">1  </w:t>
      </w:r>
      <w:r>
        <w:rPr>
          <w:rFonts w:ascii="Segoe UI Light" w:eastAsia="Segoe UI Light" w:hAnsi="Segoe UI Light" w:cs="Segoe UI Light"/>
          <w:spacing w:val="50"/>
          <w:w w:val="11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TL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ow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B</w:t>
      </w:r>
      <w:r>
        <w:rPr>
          <w:rFonts w:ascii="Segoe UI Light" w:eastAsia="Segoe UI Light" w:hAnsi="Segoe UI Light" w:cs="Segoe UI Light"/>
          <w:sz w:val="18"/>
          <w:szCs w:val="18"/>
        </w:rPr>
        <w:t>arLess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(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PX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20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0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T 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G/T</w:t>
      </w:r>
      <w:r>
        <w:rPr>
          <w:rFonts w:ascii="Segoe UI Light" w:eastAsia="Segoe UI Light" w:hAnsi="Segoe UI Light" w:cs="Segoe UI Light"/>
          <w:sz w:val="18"/>
          <w:szCs w:val="18"/>
        </w:rPr>
        <w:t>PX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500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)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Pushba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k</w:t>
      </w:r>
    </w:p>
    <w:p w:rsidR="007F3E4F" w:rsidRDefault="00C00D3A">
      <w:pPr>
        <w:spacing w:before="19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ob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ry</w:t>
      </w:r>
      <w:proofErr w:type="spellEnd"/>
    </w:p>
    <w:p w:rsidR="007F3E4F" w:rsidRDefault="00C00D3A">
      <w:pPr>
        <w:spacing w:before="17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KK</w:t>
      </w:r>
      <w:r>
        <w:rPr>
          <w:rFonts w:ascii="Segoe UI Light" w:eastAsia="Segoe UI Light" w:hAnsi="Segoe UI Light" w:cs="Segoe UI Light"/>
          <w:sz w:val="18"/>
          <w:szCs w:val="18"/>
        </w:rPr>
        <w:t>IA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t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9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9    </w:t>
      </w:r>
      <w:r>
        <w:rPr>
          <w:rFonts w:ascii="Segoe UI Light" w:eastAsia="Segoe UI Light" w:hAnsi="Segoe UI Light" w:cs="Segoe UI Light"/>
          <w:spacing w:val="30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orized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E</w:t>
      </w:r>
      <w:r>
        <w:rPr>
          <w:rFonts w:ascii="Segoe UI Light" w:eastAsia="Segoe UI Light" w:hAnsi="Segoe UI Light" w:cs="Segoe UI Light"/>
          <w:sz w:val="18"/>
          <w:szCs w:val="18"/>
        </w:rPr>
        <w:t>qu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ent Opera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t</w:t>
      </w:r>
    </w:p>
    <w:p w:rsidR="007F3E4F" w:rsidRDefault="00C00D3A">
      <w:pPr>
        <w:spacing w:before="17"/>
        <w:ind w:left="2441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hawa</w:t>
      </w:r>
      <w:proofErr w:type="spellEnd"/>
    </w:p>
    <w:p w:rsidR="007F3E4F" w:rsidRDefault="00C00D3A">
      <w:pPr>
        <w:spacing w:before="19"/>
        <w:ind w:left="2441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1"/>
          <w:sz w:val="18"/>
          <w:szCs w:val="18"/>
        </w:rPr>
        <w:t>KK</w:t>
      </w:r>
      <w:r>
        <w:rPr>
          <w:rFonts w:ascii="Segoe UI Light" w:eastAsia="Segoe UI Light" w:hAnsi="Segoe UI Light" w:cs="Segoe UI Light"/>
          <w:sz w:val="18"/>
          <w:szCs w:val="18"/>
        </w:rPr>
        <w:t>IA</w:t>
      </w:r>
      <w:proofErr w:type="gramStart"/>
      <w:r>
        <w:rPr>
          <w:rFonts w:ascii="Segoe UI Light" w:eastAsia="Segoe UI Light" w:hAnsi="Segoe UI Light" w:cs="Segoe UI Light"/>
          <w:spacing w:val="-2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yadh</w:t>
      </w:r>
      <w:proofErr w:type="spellEnd"/>
      <w:proofErr w:type="gramEnd"/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S</w:t>
      </w:r>
      <w:r>
        <w:rPr>
          <w:rFonts w:ascii="Segoe UI Light" w:eastAsia="Segoe UI Light" w:hAnsi="Segoe UI Light" w:cs="Segoe UI Light"/>
          <w:sz w:val="18"/>
          <w:szCs w:val="18"/>
        </w:rPr>
        <w:t>audi Arab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un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27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9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un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29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2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9     </w:t>
      </w:r>
      <w:r>
        <w:rPr>
          <w:rFonts w:ascii="Segoe UI Light" w:eastAsia="Segoe UI Light" w:hAnsi="Segoe UI Light" w:cs="Segoe UI Light"/>
          <w:spacing w:val="19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afety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edures</w:t>
      </w:r>
    </w:p>
    <w:p w:rsidR="007F3E4F" w:rsidRDefault="00C00D3A">
      <w:pPr>
        <w:spacing w:before="17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oh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mm</w:t>
      </w:r>
      <w:r>
        <w:rPr>
          <w:rFonts w:ascii="Segoe UI Light" w:eastAsia="Segoe UI Light" w:hAnsi="Segoe UI Light" w:cs="Segoe UI Light"/>
          <w:sz w:val="18"/>
          <w:szCs w:val="18"/>
        </w:rPr>
        <w:t>ed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Aman</w:t>
      </w:r>
      <w:proofErr w:type="spellEnd"/>
    </w:p>
    <w:p w:rsidR="007F3E4F" w:rsidRDefault="00C00D3A">
      <w:pPr>
        <w:spacing w:before="20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AL Q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Y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HO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L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spacing w:line="257" w:lineRule="auto"/>
        <w:ind w:left="2441" w:right="5321" w:hanging="2328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,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9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ay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w w:val="144"/>
          <w:sz w:val="18"/>
          <w:szCs w:val="18"/>
        </w:rPr>
        <w:t>1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2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9  </w:t>
      </w:r>
      <w:r>
        <w:rPr>
          <w:rFonts w:ascii="Segoe UI Light" w:eastAsia="Segoe UI Light" w:hAnsi="Segoe UI Light" w:cs="Segoe UI Light"/>
          <w:spacing w:val="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 A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Y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KK</w:t>
      </w:r>
      <w:r>
        <w:rPr>
          <w:rFonts w:ascii="Segoe UI Light" w:eastAsia="Segoe UI Light" w:hAnsi="Segoe UI Light" w:cs="Segoe UI Light"/>
          <w:sz w:val="18"/>
          <w:szCs w:val="18"/>
        </w:rPr>
        <w:t>IAS</w:t>
      </w:r>
    </w:p>
    <w:p w:rsidR="007F3E4F" w:rsidRDefault="00C00D3A">
      <w:pPr>
        <w:spacing w:before="2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KK</w:t>
      </w:r>
      <w:r>
        <w:rPr>
          <w:rFonts w:ascii="Segoe UI Light" w:eastAsia="Segoe UI Light" w:hAnsi="Segoe UI Light" w:cs="Segoe UI Light"/>
          <w:sz w:val="18"/>
          <w:szCs w:val="18"/>
        </w:rPr>
        <w:t>IAS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(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T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C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PO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)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6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9</w:t>
      </w:r>
      <w:r>
        <w:rPr>
          <w:rFonts w:ascii="Segoe UI Light" w:eastAsia="Segoe UI Light" w:hAnsi="Segoe UI Light" w:cs="Segoe UI Light"/>
          <w:sz w:val="18"/>
          <w:szCs w:val="18"/>
        </w:rPr>
        <w:t>-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ay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20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9      </w:t>
      </w:r>
      <w:r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Opera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ra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f</w:t>
      </w:r>
      <w:r>
        <w:rPr>
          <w:rFonts w:ascii="Segoe UI Light" w:eastAsia="Segoe UI Light" w:hAnsi="Segoe UI Light" w:cs="Segoe UI Light"/>
          <w:sz w:val="18"/>
          <w:szCs w:val="18"/>
        </w:rPr>
        <w:t>or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ena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V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GS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ys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em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and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B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k</w:t>
      </w:r>
    </w:p>
    <w:p w:rsidR="007F3E4F" w:rsidRDefault="00C00D3A">
      <w:pPr>
        <w:spacing w:before="19"/>
        <w:ind w:left="2441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J</w:t>
      </w:r>
      <w:r>
        <w:rPr>
          <w:rFonts w:ascii="Segoe UI Light" w:eastAsia="Segoe UI Light" w:hAnsi="Segoe UI Light" w:cs="Segoe UI Light"/>
          <w:sz w:val="18"/>
          <w:szCs w:val="18"/>
        </w:rPr>
        <w:t>o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yn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A.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esas</w:t>
      </w:r>
      <w:proofErr w:type="spellEnd"/>
    </w:p>
    <w:p w:rsidR="007F3E4F" w:rsidRDefault="00C00D3A">
      <w:pPr>
        <w:spacing w:before="19" w:line="220" w:lineRule="exact"/>
        <w:ind w:left="2441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KK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IA</w:t>
      </w:r>
    </w:p>
    <w:p w:rsidR="007F3E4F" w:rsidRDefault="007F3E4F">
      <w:pPr>
        <w:spacing w:before="8" w:line="100" w:lineRule="exact"/>
        <w:rPr>
          <w:sz w:val="11"/>
          <w:szCs w:val="11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B64F45" w:rsidRDefault="00C00D3A">
      <w:pPr>
        <w:spacing w:line="300" w:lineRule="exact"/>
        <w:ind w:left="113"/>
        <w:rPr>
          <w:rFonts w:ascii="Segoe UI Light" w:eastAsia="Segoe UI Light" w:hAnsi="Segoe UI Light" w:cs="Segoe UI Light"/>
          <w:b/>
          <w:sz w:val="24"/>
          <w:szCs w:val="24"/>
        </w:rPr>
      </w:pP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L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A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NGU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A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GES SPOKEN</w:t>
      </w:r>
    </w:p>
    <w:p w:rsidR="007F3E4F" w:rsidRPr="00B64F45" w:rsidRDefault="007F3E4F">
      <w:pPr>
        <w:spacing w:before="7" w:line="260" w:lineRule="exact"/>
        <w:rPr>
          <w:b/>
          <w:sz w:val="26"/>
          <w:szCs w:val="26"/>
        </w:rPr>
        <w:sectPr w:rsidR="007F3E4F" w:rsidRPr="00B64F45">
          <w:pgSz w:w="12240" w:h="15840"/>
          <w:pgMar w:top="1440" w:right="1720" w:bottom="280" w:left="1380" w:header="720" w:footer="720" w:gutter="0"/>
          <w:cols w:space="720"/>
        </w:sectPr>
      </w:pPr>
    </w:p>
    <w:p w:rsidR="007F3E4F" w:rsidRPr="00B64F45" w:rsidRDefault="007F3E4F">
      <w:pPr>
        <w:spacing w:before="9" w:line="260" w:lineRule="exact"/>
        <w:rPr>
          <w:b/>
          <w:sz w:val="26"/>
          <w:szCs w:val="26"/>
        </w:rPr>
      </w:pPr>
    </w:p>
    <w:p w:rsidR="007F3E4F" w:rsidRPr="00B64F45" w:rsidRDefault="00C00D3A">
      <w:pPr>
        <w:ind w:left="394" w:right="-47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a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ng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u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age</w:t>
      </w:r>
    </w:p>
    <w:p w:rsidR="00B64F45" w:rsidRDefault="00C00D3A">
      <w:pPr>
        <w:spacing w:before="11"/>
        <w:ind w:left="-38" w:right="5838"/>
        <w:jc w:val="center"/>
        <w:rPr>
          <w:b/>
        </w:rPr>
      </w:pPr>
      <w:r w:rsidRPr="00B64F45">
        <w:rPr>
          <w:b/>
        </w:rPr>
        <w:br w:type="column"/>
      </w:r>
    </w:p>
    <w:p w:rsidR="007F3E4F" w:rsidRPr="00B64F45" w:rsidRDefault="00C00D3A">
      <w:pPr>
        <w:spacing w:before="11"/>
        <w:ind w:left="-38" w:right="5838"/>
        <w:jc w:val="center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P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of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i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en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c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y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 xml:space="preserve"> </w:t>
      </w:r>
      <w:r w:rsidRPr="00B64F45">
        <w:rPr>
          <w:rFonts w:ascii="Segoe UI Light" w:eastAsia="Segoe UI Light" w:hAnsi="Segoe UI Light" w:cs="Segoe UI Light"/>
          <w:b/>
          <w:spacing w:val="-1"/>
          <w:sz w:val="18"/>
          <w:szCs w:val="18"/>
        </w:rPr>
        <w:t>L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ev</w:t>
      </w:r>
      <w:r w:rsidRPr="00B64F45">
        <w:rPr>
          <w:rFonts w:ascii="Segoe UI Light" w:eastAsia="Segoe UI Light" w:hAnsi="Segoe UI Light" w:cs="Segoe UI Light"/>
          <w:b/>
          <w:spacing w:val="1"/>
          <w:sz w:val="18"/>
          <w:szCs w:val="18"/>
        </w:rPr>
        <w:t>e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l</w:t>
      </w:r>
    </w:p>
    <w:p w:rsidR="007F3E4F" w:rsidRDefault="00C00D3A">
      <w:pPr>
        <w:spacing w:before="17"/>
        <w:ind w:left="113" w:right="5987"/>
        <w:jc w:val="center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(5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=Ex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ll</w:t>
      </w:r>
      <w:r>
        <w:rPr>
          <w:rFonts w:ascii="Segoe UI Light" w:eastAsia="Segoe UI Light" w:hAnsi="Segoe UI Light" w:cs="Segoe UI Light"/>
          <w:sz w:val="18"/>
          <w:szCs w:val="18"/>
        </w:rPr>
        <w:t>en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;</w:t>
      </w:r>
    </w:p>
    <w:p w:rsidR="007F3E4F" w:rsidRDefault="00C00D3A">
      <w:pPr>
        <w:spacing w:before="19" w:line="220" w:lineRule="exact"/>
        <w:ind w:left="278" w:right="6152"/>
        <w:jc w:val="center"/>
        <w:rPr>
          <w:rFonts w:ascii="Segoe UI Light" w:eastAsia="Segoe UI Light" w:hAnsi="Segoe UI Light" w:cs="Segoe UI Light"/>
          <w:sz w:val="18"/>
          <w:szCs w:val="18"/>
        </w:rPr>
        <w:sectPr w:rsidR="007F3E4F">
          <w:type w:val="continuous"/>
          <w:pgSz w:w="12240" w:h="15840"/>
          <w:pgMar w:top="1440" w:right="1720" w:bottom="280" w:left="1380" w:header="720" w:footer="720" w:gutter="0"/>
          <w:cols w:num="2" w:space="720" w:equalWidth="0">
            <w:col w:w="1141" w:space="881"/>
            <w:col w:w="7118"/>
          </w:cols>
        </w:sectPr>
      </w:pPr>
      <w:r>
        <w:rPr>
          <w:rFonts w:ascii="Segoe UI Light" w:eastAsia="Segoe UI Light" w:hAnsi="Segoe UI Light" w:cs="Segoe UI Light"/>
          <w:spacing w:val="1"/>
          <w:w w:val="144"/>
          <w:position w:val="-1"/>
          <w:sz w:val="18"/>
          <w:szCs w:val="18"/>
        </w:rPr>
        <w:t>1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=Poo</w:t>
      </w: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r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)</w:t>
      </w:r>
    </w:p>
    <w:p w:rsidR="007F3E4F" w:rsidRDefault="00593271">
      <w:pPr>
        <w:spacing w:before="12" w:line="240" w:lineRule="exact"/>
        <w:rPr>
          <w:sz w:val="24"/>
          <w:szCs w:val="24"/>
        </w:rPr>
      </w:pPr>
      <w:r w:rsidRPr="00593271">
        <w:lastRenderedPageBreak/>
        <w:pict>
          <v:group id="_x0000_s1069" style="position:absolute;margin-left:23.5pt;margin-top:23.5pt;width:565.1pt;height:745.1pt;z-index:-1045;mso-position-horizontal-relative:page;mso-position-vertical-relative:page" coordorigin="470,470" coordsize="11302,14902">
            <v:shape id="_x0000_s1093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092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091" style="position:absolute;left:514;top:15003;width:0;height:302" coordorigin="514,15003" coordsize="0,302" path="m514,15003r,303e" filled="f" strokeweight=".14pt">
              <v:path arrowok="t"/>
            </v:shape>
            <v:shape id="_x0000_s1090" style="position:absolute;left:514;top:15306;width:327;height:0" coordorigin="514,15306" coordsize="327,0" path="m514,15306r327,e" filled="f" strokeweight=".14pt">
              <v:path arrowok="t"/>
            </v:shape>
            <v:shape id="_x0000_s1089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088" style="position:absolute;left:841;top:15173;width:10562;height:0" coordorigin="841,15173" coordsize="10562,0" path="m841,15173r10562,e" filled="f" strokeweight=".37253mm">
              <v:path arrowok="t"/>
            </v:shape>
            <v:shape id="_x0000_s1087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086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085" style="position:absolute;left:11711;top:15003;width:0;height:302" coordorigin="11711,15003" coordsize="0,302" path="m11711,15003r,303e" filled="f" strokeweight=".14pt">
              <v:path arrowok="t"/>
            </v:shape>
            <v:shape id="_x0000_s1084" style="position:absolute;left:11403;top:15306;width:308;height:0" coordorigin="11403,15306" coordsize="308,0" path="m11403,15306r308,e" filled="f" strokeweight=".14pt">
              <v:path arrowok="t"/>
            </v:shape>
            <v:shape id="_x0000_s1083" style="position:absolute;left:680;top:582;width:160;height:120" coordorigin="680,582" coordsize="160,120" path="m680,702r160,l840,582r-160,l680,702xe" fillcolor="black" stroked="f">
              <v:path arrowok="t"/>
            </v:shape>
            <v:shape id="_x0000_s1082" style="position:absolute;left:568;top:582;width:112;height:258" coordorigin="568,582" coordsize="112,258" path="m568,840r112,l680,582r-112,l568,840xe" fillcolor="black" stroked="f">
              <v:path arrowok="t"/>
            </v:shape>
            <v:shape id="_x0000_s1081" style="position:absolute;left:514;top:534;width:0;height:307" coordorigin="514,534" coordsize="0,307" path="m514,534r,307e" filled="f" strokeweight=".14pt">
              <v:path arrowok="t"/>
            </v:shape>
            <v:shape id="_x0000_s1080" style="position:absolute;left:516;top:534;width:325;height:0" coordorigin="516,534" coordsize="325,0" path="m516,534r325,e" filled="f" strokeweight=".14pt">
              <v:path arrowok="t"/>
            </v:shape>
            <v:shape id="_x0000_s1079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078" style="position:absolute;left:841;top:670;width:10562;height:0" coordorigin="841,670" coordsize="10562,0" path="m841,670r10562,e" filled="f" strokeweight=".37253mm">
              <v:path arrowok="t"/>
            </v:shape>
            <v:shape id="_x0000_s1077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076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075" style="position:absolute;left:11403;top:534;width:308;height:0" coordorigin="11403,534" coordsize="308,0" path="m11403,534r308,e" filled="f" strokeweight=".14pt">
              <v:path arrowok="t"/>
            </v:shape>
            <v:shape id="_x0000_s1074" style="position:absolute;left:11711;top:534;width:0;height:307" coordorigin="11711,534" coordsize="0,307" path="m11711,534r,307e" filled="f" strokeweight=".14pt">
              <v:path arrowok="t"/>
            </v:shape>
            <v:shape id="_x0000_s1073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072" style="position:absolute;left:11585;top:841;width:0;height:14162" coordorigin="11585,841" coordsize="0,14162" path="m11585,841r,14162e" filled="f" strokeweight=".14pt">
              <v:path arrowok="t"/>
            </v:shape>
            <v:shape id="_x0000_s1071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070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Pr="00593271">
        <w:pict>
          <v:group id="_x0000_s1063" style="position:absolute;margin-left:72.25pt;margin-top:602.95pt;width:467.45pt;height:29.3pt;z-index:-1046;mso-position-horizontal-relative:page;mso-position-vertical-relative:page" coordorigin="1445,12059" coordsize="9349,586">
            <v:shape id="_x0000_s1068" style="position:absolute;left:1472;top:12069;width:9299;height:31" coordorigin="1472,12069" coordsize="9299,31" path="m1472,12100r9299,l10771,12069r-9299,l1472,12100xe" fillcolor="#d0cfcf" stroked="f">
              <v:path arrowok="t"/>
            </v:shape>
            <v:shape id="_x0000_s1067" style="position:absolute;left:1472;top:12604;width:9299;height:31" coordorigin="1472,12604" coordsize="9299,31" path="m1472,12636r9299,l10771,12604r-9299,l1472,12636xe" fillcolor="#d0cfcf" stroked="f">
              <v:path arrowok="t"/>
            </v:shape>
            <v:shape id="_x0000_s1066" style="position:absolute;left:1493;top:12100;width:9253;height:504" coordorigin="1493,12100" coordsize="9253,504" path="m10747,12100r-9254,l1493,12604r9254,l10747,12100xe" fillcolor="#d0cfcf" stroked="f">
              <v:path arrowok="t"/>
            </v:shape>
            <v:shape id="_x0000_s1065" style="position:absolute;left:1469;top:12085;width:9301;height:0" coordorigin="1469,12085" coordsize="9301,0" path="m1469,12085r9302,e" filled="f" strokecolor="#d0cfcf" strokeweight="1.66pt">
              <v:path arrowok="t"/>
            </v:shape>
            <v:shape id="_x0000_s1064" style="position:absolute;left:1462;top:12620;width:9316;height:0" coordorigin="1462,12620" coordsize="9316,0" path="m1462,12620r9316,e" filled="f" strokecolor="#d0cfcf" strokeweight="1.66pt">
              <v:path arrowok="t"/>
            </v:shape>
            <w10:wrap anchorx="page" anchory="page"/>
          </v:group>
        </w:pict>
      </w:r>
      <w:r w:rsidRPr="00593271">
        <w:pict>
          <v:group id="_x0000_s1057" style="position:absolute;margin-left:72.25pt;margin-top:418.6pt;width:467.45pt;height:29.35pt;z-index:-1047;mso-position-horizontal-relative:page;mso-position-vertical-relative:page" coordorigin="1445,8372" coordsize="9349,587">
            <v:shape id="_x0000_s1062" style="position:absolute;left:1472;top:8382;width:9299;height:31" coordorigin="1472,8382" coordsize="9299,31" path="m1472,8413r9299,l10771,8382r-9299,l1472,8413xe" fillcolor="#d0cfcf" stroked="f">
              <v:path arrowok="t"/>
            </v:shape>
            <v:shape id="_x0000_s1061" style="position:absolute;left:1472;top:8917;width:9299;height:31" coordorigin="1472,8917" coordsize="9299,31" path="m1472,8949r9299,l10771,8917r-9299,l1472,8949xe" fillcolor="#d0cfcf" stroked="f">
              <v:path arrowok="t"/>
            </v:shape>
            <v:shape id="_x0000_s1060" style="position:absolute;left:1493;top:8413;width:9253;height:504" coordorigin="1493,8413" coordsize="9253,504" path="m10747,8413r-9254,l1493,8917r9254,l10747,8413xe" fillcolor="#d0cfcf" stroked="f">
              <v:path arrowok="t"/>
            </v:shape>
            <v:shape id="_x0000_s1059" style="position:absolute;left:1469;top:8397;width:9301;height:0" coordorigin="1469,8397" coordsize="9301,0" path="m1469,8397r9302,e" filled="f" strokecolor="#d0cfcf" strokeweight="1.66pt">
              <v:path arrowok="t"/>
            </v:shape>
            <v:shape id="_x0000_s1058" style="position:absolute;left:1462;top:8933;width:9316;height:0" coordorigin="1462,8933" coordsize="9316,0" path="m1462,8933r9316,e" filled="f" strokecolor="#d0cfcf" strokeweight="1.66pt">
              <v:path arrowok="t"/>
            </v:shape>
            <w10:wrap anchorx="page" anchory="page"/>
          </v:group>
        </w:pict>
      </w:r>
    </w:p>
    <w:p w:rsidR="007F3E4F" w:rsidRDefault="00C00D3A">
      <w:pPr>
        <w:spacing w:before="11"/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w w:val="126"/>
          <w:sz w:val="18"/>
          <w:szCs w:val="18"/>
        </w:rPr>
        <w:t>1</w:t>
      </w:r>
      <w:r>
        <w:rPr>
          <w:rFonts w:ascii="Segoe UI Light" w:eastAsia="Segoe UI Light" w:hAnsi="Segoe UI Light" w:cs="Segoe UI Light"/>
          <w:w w:val="126"/>
          <w:sz w:val="18"/>
          <w:szCs w:val="18"/>
        </w:rPr>
        <w:t xml:space="preserve">. </w:t>
      </w:r>
      <w:r>
        <w:rPr>
          <w:rFonts w:ascii="Segoe UI Light" w:eastAsia="Segoe UI Light" w:hAnsi="Segoe UI Light" w:cs="Segoe UI Light"/>
          <w:spacing w:val="24"/>
          <w:w w:val="126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GL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ISH                              </w:t>
      </w:r>
      <w:r>
        <w:rPr>
          <w:rFonts w:ascii="Segoe UI Light" w:eastAsia="Segoe UI Light" w:hAnsi="Segoe UI Light" w:cs="Segoe UI Light"/>
          <w:spacing w:val="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5</w:t>
      </w:r>
    </w:p>
    <w:p w:rsidR="007F3E4F" w:rsidRDefault="00C00D3A">
      <w:pPr>
        <w:spacing w:before="19" w:line="220" w:lineRule="exact"/>
        <w:ind w:left="39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/T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OG</w:t>
      </w:r>
    </w:p>
    <w:p w:rsidR="007F3E4F" w:rsidRDefault="007F3E4F">
      <w:pPr>
        <w:spacing w:before="14" w:line="240" w:lineRule="exact"/>
        <w:rPr>
          <w:sz w:val="24"/>
          <w:szCs w:val="24"/>
        </w:rPr>
      </w:pPr>
    </w:p>
    <w:p w:rsidR="007F3E4F" w:rsidRDefault="00C00D3A">
      <w:pPr>
        <w:spacing w:before="11" w:line="220" w:lineRule="exact"/>
        <w:ind w:left="113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position w:val="-1"/>
          <w:sz w:val="18"/>
          <w:szCs w:val="18"/>
        </w:rPr>
        <w:t>2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 xml:space="preserve">.   ARABIC                                </w:t>
      </w:r>
      <w:r>
        <w:rPr>
          <w:rFonts w:ascii="Segoe UI Light" w:eastAsia="Segoe UI Light" w:hAnsi="Segoe UI Light" w:cs="Segoe UI Light"/>
          <w:spacing w:val="2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3</w:t>
      </w:r>
    </w:p>
    <w:p w:rsidR="007F3E4F" w:rsidRDefault="007F3E4F">
      <w:pPr>
        <w:spacing w:before="8" w:line="100" w:lineRule="exact"/>
        <w:rPr>
          <w:sz w:val="11"/>
          <w:szCs w:val="11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B64F45" w:rsidRDefault="00C00D3A">
      <w:pPr>
        <w:spacing w:line="300" w:lineRule="exact"/>
        <w:ind w:left="113"/>
        <w:rPr>
          <w:rFonts w:ascii="Segoe UI Light" w:eastAsia="Segoe UI Light" w:hAnsi="Segoe UI Light" w:cs="Segoe UI Light"/>
          <w:b/>
          <w:sz w:val="24"/>
          <w:szCs w:val="24"/>
        </w:rPr>
      </w:pP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A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V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A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I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L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A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B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 xml:space="preserve">LE 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D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OC</w:t>
      </w:r>
      <w:r w:rsidRPr="00B64F45">
        <w:rPr>
          <w:rFonts w:ascii="Segoe UI Light" w:eastAsia="Segoe UI Light" w:hAnsi="Segoe UI Light" w:cs="Segoe UI Light"/>
          <w:b/>
          <w:spacing w:val="2"/>
          <w:position w:val="-1"/>
          <w:sz w:val="24"/>
          <w:szCs w:val="24"/>
        </w:rPr>
        <w:t>U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M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ENTS</w:t>
      </w:r>
    </w:p>
    <w:p w:rsidR="007F3E4F" w:rsidRPr="00B64F45" w:rsidRDefault="007F3E4F">
      <w:pPr>
        <w:spacing w:before="7" w:line="260" w:lineRule="exact"/>
        <w:rPr>
          <w:b/>
          <w:sz w:val="26"/>
          <w:szCs w:val="26"/>
        </w:rPr>
      </w:pPr>
    </w:p>
    <w:p w:rsidR="007F3E4F" w:rsidRPr="00B64F45" w:rsidRDefault="00C00D3A">
      <w:pPr>
        <w:spacing w:before="11"/>
        <w:ind w:left="113"/>
        <w:rPr>
          <w:rFonts w:ascii="Segoe UI Light" w:eastAsia="Segoe UI Light" w:hAnsi="Segoe UI Light" w:cs="Segoe UI Light"/>
          <w:b/>
          <w:sz w:val="18"/>
          <w:szCs w:val="18"/>
        </w:rPr>
      </w:pP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Passpo</w:t>
      </w:r>
      <w:r w:rsidRPr="00B64F45">
        <w:rPr>
          <w:rFonts w:ascii="Segoe UI Light" w:eastAsia="Segoe UI Light" w:hAnsi="Segoe UI Light" w:cs="Segoe UI Light"/>
          <w:b/>
          <w:spacing w:val="2"/>
          <w:sz w:val="18"/>
          <w:szCs w:val="18"/>
        </w:rPr>
        <w:t>r</w:t>
      </w:r>
      <w:r w:rsidRPr="00B64F45">
        <w:rPr>
          <w:rFonts w:ascii="Segoe UI Light" w:eastAsia="Segoe UI Light" w:hAnsi="Segoe UI Light" w:cs="Segoe UI Light"/>
          <w:b/>
          <w:sz w:val="18"/>
          <w:szCs w:val="18"/>
        </w:rPr>
        <w:t>t</w:t>
      </w:r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ind w:left="38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 w:rsidR="00613AB9">
        <w:rPr>
          <w:rFonts w:ascii="Segoe UI Light" w:eastAsia="Segoe UI Light" w:hAnsi="Segoe UI Light" w:cs="Segoe UI Light"/>
          <w:spacing w:val="1"/>
          <w:sz w:val="18"/>
          <w:szCs w:val="18"/>
        </w:rPr>
        <w:t>P2045260A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</w:t>
      </w:r>
      <w:r>
        <w:rPr>
          <w:rFonts w:ascii="Segoe UI Light" w:eastAsia="Segoe UI Light" w:hAnsi="Segoe UI Light" w:cs="Segoe UI Light"/>
          <w:spacing w:val="4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Ex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ry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e:         </w:t>
      </w:r>
      <w:r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613AB9">
        <w:rPr>
          <w:rFonts w:ascii="Segoe UI Light" w:eastAsia="Segoe UI Light" w:hAnsi="Segoe UI Light" w:cs="Segoe UI Light"/>
          <w:spacing w:val="-1"/>
          <w:sz w:val="18"/>
          <w:szCs w:val="18"/>
        </w:rPr>
        <w:t>Feb 27, 2017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384"/>
        <w:rPr>
          <w:rFonts w:ascii="Segoe UI Light" w:eastAsia="Segoe UI Light" w:hAnsi="Segoe UI Light" w:cs="Segoe UI Light"/>
          <w:sz w:val="18"/>
          <w:szCs w:val="18"/>
        </w:rPr>
        <w:sectPr w:rsidR="007F3E4F">
          <w:type w:val="continuous"/>
          <w:pgSz w:w="12240" w:h="15840"/>
          <w:pgMar w:top="1440" w:right="1720" w:bottom="280" w:left="1380" w:header="720" w:footer="720" w:gutter="0"/>
          <w:cols w:space="720"/>
        </w:sectPr>
      </w:pPr>
      <w:r>
        <w:rPr>
          <w:rFonts w:ascii="Segoe UI Light" w:eastAsia="Segoe UI Light" w:hAnsi="Segoe UI Light" w:cs="Segoe UI Light"/>
          <w:sz w:val="18"/>
          <w:szCs w:val="18"/>
        </w:rPr>
        <w:t>Pl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ac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Iss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e:         </w:t>
      </w:r>
      <w:r>
        <w:rPr>
          <w:rFonts w:ascii="Segoe UI Light" w:eastAsia="Segoe UI Light" w:hAnsi="Segoe UI Light" w:cs="Segoe UI Light"/>
          <w:spacing w:val="45"/>
          <w:sz w:val="18"/>
          <w:szCs w:val="18"/>
        </w:rPr>
        <w:t xml:space="preserve"> </w:t>
      </w:r>
      <w:proofErr w:type="gramStart"/>
      <w:r w:rsidR="00613AB9">
        <w:rPr>
          <w:rFonts w:ascii="Segoe UI Light" w:eastAsia="Segoe UI Light" w:hAnsi="Segoe UI Light" w:cs="Segoe UI Light"/>
          <w:sz w:val="18"/>
          <w:szCs w:val="18"/>
        </w:rPr>
        <w:t>DFA ,Manila</w:t>
      </w:r>
      <w:proofErr w:type="gramEnd"/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                     </w:t>
      </w:r>
      <w:r>
        <w:rPr>
          <w:rFonts w:ascii="Segoe UI Light" w:eastAsia="Segoe UI Light" w:hAnsi="Segoe UI Light" w:cs="Segoe UI Light"/>
          <w:spacing w:val="4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of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Iss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</w:t>
      </w:r>
      <w:r>
        <w:rPr>
          <w:rFonts w:ascii="Segoe UI Light" w:eastAsia="Segoe UI Light" w:hAnsi="Segoe UI Light" w:cs="Segoe UI Light"/>
          <w:spacing w:val="39"/>
          <w:sz w:val="18"/>
          <w:szCs w:val="18"/>
        </w:rPr>
        <w:t xml:space="preserve"> </w:t>
      </w:r>
      <w:r w:rsidR="00613AB9">
        <w:rPr>
          <w:rFonts w:ascii="Segoe UI Light" w:eastAsia="Segoe UI Light" w:hAnsi="Segoe UI Light" w:cs="Segoe UI Light"/>
          <w:spacing w:val="-1"/>
          <w:sz w:val="18"/>
          <w:szCs w:val="18"/>
        </w:rPr>
        <w:t>Feb 26,2022</w:t>
      </w:r>
    </w:p>
    <w:p w:rsidR="007F3E4F" w:rsidRPr="00B64F45" w:rsidRDefault="00593271">
      <w:pPr>
        <w:spacing w:before="57" w:line="220" w:lineRule="exact"/>
        <w:ind w:left="113"/>
        <w:rPr>
          <w:rFonts w:ascii="Segoe UI Light" w:eastAsia="Segoe UI Light" w:hAnsi="Segoe UI Light" w:cs="Segoe UI Light"/>
          <w:b/>
          <w:sz w:val="18"/>
          <w:szCs w:val="18"/>
        </w:rPr>
      </w:pPr>
      <w:r w:rsidRPr="00593271">
        <w:rPr>
          <w:b/>
        </w:rPr>
        <w:lastRenderedPageBreak/>
        <w:pict>
          <v:group id="_x0000_s1032" style="position:absolute;left:0;text-align:left;margin-left:23.5pt;margin-top:23.5pt;width:565.1pt;height:745.1pt;z-index:-1043;mso-position-horizontal-relative:page;mso-position-vertical-relative:page" coordorigin="470,470" coordsize="11302,14902">
            <v:shape id="_x0000_s1056" style="position:absolute;left:680;top:15138;width:160;height:124" coordorigin="680,15138" coordsize="160,124" path="m680,15262r160,l840,15138r-160,l680,15262xe" fillcolor="black" stroked="f">
              <v:path arrowok="t"/>
            </v:shape>
            <v:shape id="_x0000_s1055" style="position:absolute;left:568;top:15002;width:112;height:260" coordorigin="568,15002" coordsize="112,260" path="m568,15262r112,l680,15002r-112,l568,15262xe" fillcolor="black" stroked="f">
              <v:path arrowok="t"/>
            </v:shape>
            <v:shape id="_x0000_s1054" style="position:absolute;left:514;top:15003;width:0;height:302" coordorigin="514,15003" coordsize="0,302" path="m514,15003r,303e" filled="f" strokeweight=".14pt">
              <v:path arrowok="t"/>
            </v:shape>
            <v:shape id="_x0000_s1053" style="position:absolute;left:514;top:15306;width:327;height:0" coordorigin="514,15306" coordsize="327,0" path="m514,15306r327,e" filled="f" strokeweight=".14pt">
              <v:path arrowok="t"/>
            </v:shape>
            <v:shape id="_x0000_s1052" style="position:absolute;left:840;top:15242;width:10562;height:120" coordorigin="840,15242" coordsize="10562,120" path="m840,15362r10562,l11402,15242r-10562,l840,15362xe" fillcolor="black" stroked="f">
              <v:path arrowok="t"/>
            </v:shape>
            <v:shape id="_x0000_s1051" style="position:absolute;left:841;top:15173;width:10562;height:0" coordorigin="841,15173" coordsize="10562,0" path="m841,15173r10562,e" filled="f" strokeweight=".37253mm">
              <v:path arrowok="t"/>
            </v:shape>
            <v:shape id="_x0000_s1050" style="position:absolute;left:11402;top:15138;width:267;height:124" coordorigin="11402,15138" coordsize="267,124" path="m11402,15262r267,l11669,15138r-267,l11402,15262xe" fillcolor="black" stroked="f">
              <v:path arrowok="t"/>
            </v:shape>
            <v:shape id="_x0000_s1049" style="position:absolute;left:11556;top:15002;width:112;height:258" coordorigin="11556,15002" coordsize="112,258" path="m11556,15260r113,l11669,15002r-113,l11556,15260xe" fillcolor="black" stroked="f">
              <v:path arrowok="t"/>
            </v:shape>
            <v:shape id="_x0000_s1048" style="position:absolute;left:11711;top:15003;width:0;height:302" coordorigin="11711,15003" coordsize="0,302" path="m11711,15003r,303e" filled="f" strokeweight=".14pt">
              <v:path arrowok="t"/>
            </v:shape>
            <v:shape id="_x0000_s1047" style="position:absolute;left:11403;top:15306;width:308;height:0" coordorigin="11403,15306" coordsize="308,0" path="m11403,15306r308,e" filled="f" strokeweight=".14pt">
              <v:path arrowok="t"/>
            </v:shape>
            <v:shape id="_x0000_s1046" style="position:absolute;left:680;top:582;width:160;height:120" coordorigin="680,582" coordsize="160,120" path="m680,702r160,l840,582r-160,l680,702xe" fillcolor="black" stroked="f">
              <v:path arrowok="t"/>
            </v:shape>
            <v:shape id="_x0000_s1045" style="position:absolute;left:568;top:582;width:112;height:258" coordorigin="568,582" coordsize="112,258" path="m568,840r112,l680,582r-112,l568,840xe" fillcolor="black" stroked="f">
              <v:path arrowok="t"/>
            </v:shape>
            <v:shape id="_x0000_s1044" style="position:absolute;left:514;top:534;width:0;height:307" coordorigin="514,534" coordsize="0,307" path="m514,534r,307e" filled="f" strokeweight=".14pt">
              <v:path arrowok="t"/>
            </v:shape>
            <v:shape id="_x0000_s1043" style="position:absolute;left:516;top:534;width:325;height:0" coordorigin="516,534" coordsize="325,0" path="m516,534r325,e" filled="f" strokeweight=".14pt">
              <v:path arrowok="t"/>
            </v:shape>
            <v:shape id="_x0000_s1042" style="position:absolute;left:840;top:480;width:10562;height:120" coordorigin="840,480" coordsize="10562,120" path="m840,600r10562,l11402,480,840,480r,120xe" fillcolor="black" stroked="f">
              <v:path arrowok="t"/>
            </v:shape>
            <v:shape id="_x0000_s1041" style="position:absolute;left:841;top:670;width:10562;height:0" coordorigin="841,670" coordsize="10562,0" path="m841,670r10562,e" filled="f" strokeweight=".37253mm">
              <v:path arrowok="t"/>
            </v:shape>
            <v:shape id="_x0000_s1040" style="position:absolute;left:11402;top:582;width:154;height:120" coordorigin="11402,582" coordsize="154,120" path="m11402,702r154,l11556,582r-154,l11402,702xe" fillcolor="black" stroked="f">
              <v:path arrowok="t"/>
            </v:shape>
            <v:shape id="_x0000_s1039" style="position:absolute;left:11556;top:582;width:111;height:258" coordorigin="11556,582" coordsize="111,258" path="m11556,840r111,l11667,582r-111,l11556,840xe" fillcolor="black" stroked="f">
              <v:path arrowok="t"/>
            </v:shape>
            <v:shape id="_x0000_s1038" style="position:absolute;left:11403;top:534;width:308;height:0" coordorigin="11403,534" coordsize="308,0" path="m11403,534r308,e" filled="f" strokeweight=".14pt">
              <v:path arrowok="t"/>
            </v:shape>
            <v:shape id="_x0000_s1037" style="position:absolute;left:11711;top:534;width:0;height:307" coordorigin="11711,534" coordsize="0,307" path="m11711,534r,307e" filled="f" strokeweight=".14pt">
              <v:path arrowok="t"/>
            </v:shape>
            <v:shape id="_x0000_s1036" style="position:absolute;left:11643;top:840;width:119;height:14162" coordorigin="11643,840" coordsize="119,14162" path="m11643,15002r119,l11762,840r-119,l11643,15002xe" fillcolor="black" stroked="f">
              <v:path arrowok="t"/>
            </v:shape>
            <v:shape id="_x0000_s1035" style="position:absolute;left:11585;top:841;width:0;height:14162" coordorigin="11585,841" coordsize="0,14162" path="m11585,841r,14162e" filled="f" strokeweight=".14pt">
              <v:path arrowok="t"/>
            </v:shape>
            <v:shape id="_x0000_s1034" style="position:absolute;left:480;top:840;width:120;height:14162" coordorigin="480,840" coordsize="120,14162" path="m480,15002r120,l600,840r-120,l480,15002xe" fillcolor="black" stroked="f">
              <v:path arrowok="t"/>
            </v:shape>
            <v:shape id="_x0000_s1033" style="position:absolute;left:653;top:841;width:0;height:14162" coordorigin="653,841" coordsize="0,14162" path="m653,841r,14162e" filled="f" strokeweight=".14pt">
              <v:path arrowok="t"/>
            </v:shape>
            <w10:wrap anchorx="page" anchory="page"/>
          </v:group>
        </w:pict>
      </w:r>
      <w:r w:rsidRPr="00593271">
        <w:rPr>
          <w:b/>
        </w:rPr>
        <w:pict>
          <v:group id="_x0000_s1026" style="position:absolute;left:0;text-align:left;margin-left:72.25pt;margin-top:210.5pt;width:467.45pt;height:29.3pt;z-index:-1044;mso-position-horizontal-relative:page;mso-position-vertical-relative:page" coordorigin="1445,4210" coordsize="9349,586">
            <v:shape id="_x0000_s1031" style="position:absolute;left:1472;top:4220;width:9299;height:31" coordorigin="1472,4220" coordsize="9299,31" path="m1472,4251r9299,l10771,4220r-9299,l1472,4251xe" fillcolor="#d0cfcf" stroked="f">
              <v:path arrowok="t"/>
            </v:shape>
            <v:shape id="_x0000_s1030" style="position:absolute;left:1472;top:4755;width:9299;height:31" coordorigin="1472,4755" coordsize="9299,31" path="m1472,4786r9299,l10771,4755r-9299,l1472,4786xe" fillcolor="#d0cfcf" stroked="f">
              <v:path arrowok="t"/>
            </v:shape>
            <v:shape id="_x0000_s1029" style="position:absolute;left:1493;top:4251;width:9253;height:504" coordorigin="1493,4251" coordsize="9253,504" path="m10747,4251r-9254,l1493,4755r9254,l10747,4251xe" fillcolor="#d0cfcf" stroked="f">
              <v:path arrowok="t"/>
            </v:shape>
            <v:shape id="_x0000_s1028" style="position:absolute;left:1469;top:4235;width:9301;height:0" coordorigin="1469,4235" coordsize="9301,0" path="m1469,4235r9302,e" filled="f" strokecolor="#d0cfcf" strokeweight="1.66pt">
              <v:path arrowok="t"/>
            </v:shape>
            <v:shape id="_x0000_s1027" style="position:absolute;left:1462;top:4770;width:9316;height:0" coordorigin="1462,4770" coordsize="9316,0" path="m1462,4770r9316,e" filled="f" strokecolor="#d0cfcf" strokeweight="1.66pt">
              <v:path arrowok="t"/>
            </v:shape>
            <w10:wrap anchorx="page" anchory="page"/>
          </v:group>
        </w:pict>
      </w:r>
      <w:r w:rsidR="00B95977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 xml:space="preserve">     </w:t>
      </w:r>
      <w:r w:rsidR="00C00D3A" w:rsidRPr="00B64F45">
        <w:rPr>
          <w:rFonts w:ascii="Segoe UI Light" w:eastAsia="Segoe UI Light" w:hAnsi="Segoe UI Light" w:cs="Segoe UI Light"/>
          <w:b/>
          <w:position w:val="-1"/>
          <w:sz w:val="18"/>
          <w:szCs w:val="18"/>
        </w:rPr>
        <w:t>NBI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spacing w:before="11"/>
        <w:ind w:left="38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be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:                 </w:t>
      </w:r>
      <w:r>
        <w:rPr>
          <w:rFonts w:ascii="Segoe UI Light" w:eastAsia="Segoe UI Light" w:hAnsi="Segoe UI Light" w:cs="Segoe UI Light"/>
          <w:spacing w:val="43"/>
          <w:sz w:val="18"/>
          <w:szCs w:val="18"/>
        </w:rPr>
        <w:t xml:space="preserve"> </w:t>
      </w:r>
      <w:r w:rsidR="00613AB9">
        <w:rPr>
          <w:rFonts w:ascii="Segoe UI Light" w:eastAsia="Segoe UI Light" w:hAnsi="Segoe UI Light" w:cs="Segoe UI Light"/>
          <w:sz w:val="18"/>
          <w:szCs w:val="18"/>
        </w:rPr>
        <w:t>B500CJ</w:t>
      </w:r>
      <w:r w:rsidR="00674274">
        <w:rPr>
          <w:rFonts w:ascii="Segoe UI Light" w:eastAsia="Segoe UI Light" w:hAnsi="Segoe UI Light" w:cs="Segoe UI Light"/>
          <w:sz w:val="18"/>
          <w:szCs w:val="18"/>
        </w:rPr>
        <w:t>JSR77-MA37407423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</w:t>
      </w:r>
      <w:r>
        <w:rPr>
          <w:rFonts w:ascii="Segoe UI Light" w:eastAsia="Segoe UI Light" w:hAnsi="Segoe UI Light" w:cs="Segoe UI Light"/>
          <w:spacing w:val="-2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Ex</w:t>
      </w:r>
      <w:r>
        <w:rPr>
          <w:rFonts w:ascii="Segoe UI Light" w:eastAsia="Segoe UI Light" w:hAnsi="Segoe UI Light" w:cs="Segoe UI Light"/>
          <w:sz w:val="18"/>
          <w:szCs w:val="18"/>
        </w:rPr>
        <w:t>p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ry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e:         </w:t>
      </w:r>
      <w:r>
        <w:rPr>
          <w:rFonts w:ascii="Segoe UI Light" w:eastAsia="Segoe UI Light" w:hAnsi="Segoe UI Light" w:cs="Segoe UI Light"/>
          <w:spacing w:val="17"/>
          <w:sz w:val="18"/>
          <w:szCs w:val="18"/>
        </w:rPr>
        <w:t xml:space="preserve"> </w:t>
      </w:r>
      <w:r w:rsidR="00674274">
        <w:rPr>
          <w:rFonts w:ascii="Segoe UI Light" w:eastAsia="Segoe UI Light" w:hAnsi="Segoe UI Light" w:cs="Segoe UI Light"/>
          <w:spacing w:val="-1"/>
          <w:sz w:val="18"/>
          <w:szCs w:val="18"/>
        </w:rPr>
        <w:t>May 09</w:t>
      </w:r>
      <w:proofErr w:type="gramStart"/>
      <w:r w:rsidR="00674274">
        <w:rPr>
          <w:rFonts w:ascii="Segoe UI Light" w:eastAsia="Segoe UI Light" w:hAnsi="Segoe UI Light" w:cs="Segoe UI Light"/>
          <w:spacing w:val="-1"/>
          <w:sz w:val="18"/>
          <w:szCs w:val="18"/>
        </w:rPr>
        <w:t>,202</w:t>
      </w:r>
      <w:r w:rsidR="00890F94">
        <w:rPr>
          <w:rFonts w:ascii="Segoe UI Light" w:eastAsia="Segoe UI Light" w:hAnsi="Segoe UI Light" w:cs="Segoe UI Light"/>
          <w:spacing w:val="-1"/>
          <w:sz w:val="18"/>
          <w:szCs w:val="18"/>
        </w:rPr>
        <w:t>2</w:t>
      </w:r>
      <w:proofErr w:type="gramEnd"/>
    </w:p>
    <w:p w:rsidR="007F3E4F" w:rsidRDefault="007F3E4F">
      <w:pPr>
        <w:spacing w:before="13" w:line="240" w:lineRule="exact"/>
        <w:rPr>
          <w:sz w:val="24"/>
          <w:szCs w:val="24"/>
        </w:rPr>
      </w:pPr>
    </w:p>
    <w:p w:rsidR="007F3E4F" w:rsidRDefault="00C00D3A">
      <w:pPr>
        <w:spacing w:line="220" w:lineRule="exact"/>
        <w:ind w:left="384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-1"/>
          <w:position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 xml:space="preserve">ype:                       </w:t>
      </w:r>
      <w:r>
        <w:rPr>
          <w:rFonts w:ascii="Segoe UI Light" w:eastAsia="Segoe UI Light" w:hAnsi="Segoe UI Light" w:cs="Segoe UI Light"/>
          <w:spacing w:val="7"/>
          <w:position w:val="-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position w:val="-1"/>
          <w:sz w:val="18"/>
          <w:szCs w:val="18"/>
        </w:rPr>
        <w:t>Abroad</w:t>
      </w:r>
    </w:p>
    <w:p w:rsidR="007F3E4F" w:rsidRDefault="007F3E4F">
      <w:pPr>
        <w:spacing w:before="8" w:line="120" w:lineRule="exact"/>
        <w:rPr>
          <w:sz w:val="13"/>
          <w:szCs w:val="13"/>
        </w:rPr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Default="007F3E4F">
      <w:pPr>
        <w:spacing w:line="200" w:lineRule="exact"/>
      </w:pPr>
    </w:p>
    <w:p w:rsidR="007F3E4F" w:rsidRPr="00B64F45" w:rsidRDefault="00C00D3A">
      <w:pPr>
        <w:spacing w:line="300" w:lineRule="exact"/>
        <w:ind w:left="113"/>
        <w:rPr>
          <w:rFonts w:ascii="Segoe UI Light" w:eastAsia="Segoe UI Light" w:hAnsi="Segoe UI Light" w:cs="Segoe UI Light"/>
          <w:b/>
          <w:sz w:val="24"/>
          <w:szCs w:val="24"/>
        </w:rPr>
      </w:pP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R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E</w:t>
      </w:r>
      <w:r w:rsidRPr="00B64F45">
        <w:rPr>
          <w:rFonts w:ascii="Segoe UI Light" w:eastAsia="Segoe UI Light" w:hAnsi="Segoe UI Light" w:cs="Segoe UI Light"/>
          <w:b/>
          <w:spacing w:val="-1"/>
          <w:position w:val="-1"/>
          <w:sz w:val="24"/>
          <w:szCs w:val="24"/>
        </w:rPr>
        <w:t>F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E</w:t>
      </w:r>
      <w:r w:rsidRPr="00B64F45">
        <w:rPr>
          <w:rFonts w:ascii="Segoe UI Light" w:eastAsia="Segoe UI Light" w:hAnsi="Segoe UI Light" w:cs="Segoe UI Light"/>
          <w:b/>
          <w:spacing w:val="1"/>
          <w:position w:val="-1"/>
          <w:sz w:val="24"/>
          <w:szCs w:val="24"/>
        </w:rPr>
        <w:t>R</w:t>
      </w:r>
      <w:r w:rsidRPr="00B64F45">
        <w:rPr>
          <w:rFonts w:ascii="Segoe UI Light" w:eastAsia="Segoe UI Light" w:hAnsi="Segoe UI Light" w:cs="Segoe UI Light"/>
          <w:b/>
          <w:position w:val="-1"/>
          <w:sz w:val="24"/>
          <w:szCs w:val="24"/>
        </w:rPr>
        <w:t>ENCES</w:t>
      </w:r>
    </w:p>
    <w:p w:rsidR="007F3E4F" w:rsidRDefault="007F3E4F">
      <w:pPr>
        <w:spacing w:before="5" w:line="260" w:lineRule="exact"/>
        <w:rPr>
          <w:sz w:val="26"/>
          <w:szCs w:val="26"/>
        </w:rPr>
      </w:pPr>
    </w:p>
    <w:p w:rsidR="007F3E4F" w:rsidRDefault="00C00D3A">
      <w:pPr>
        <w:spacing w:before="11" w:line="260" w:lineRule="auto"/>
        <w:ind w:left="1976" w:right="4238" w:hanging="1862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K</w:t>
      </w:r>
      <w:r>
        <w:rPr>
          <w:rFonts w:ascii="Segoe UI Light" w:eastAsia="Segoe UI Light" w:hAnsi="Segoe UI Light" w:cs="Segoe UI Light"/>
          <w:sz w:val="18"/>
          <w:szCs w:val="18"/>
        </w:rPr>
        <w:t>ha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li</w:t>
      </w:r>
      <w:r>
        <w:rPr>
          <w:rFonts w:ascii="Segoe UI Light" w:eastAsia="Segoe UI Light" w:hAnsi="Segoe UI Light" w:cs="Segoe UI Light"/>
          <w:sz w:val="18"/>
          <w:szCs w:val="18"/>
        </w:rPr>
        <w:t>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b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proofErr w:type="spellEnd"/>
      <w:r>
        <w:rPr>
          <w:rFonts w:ascii="Segoe UI Light" w:eastAsia="Segoe UI Light" w:hAnsi="Segoe UI Light" w:cs="Segoe UI Light"/>
          <w:sz w:val="18"/>
          <w:szCs w:val="18"/>
        </w:rPr>
        <w:t xml:space="preserve">                 </w:t>
      </w:r>
      <w:r>
        <w:rPr>
          <w:rFonts w:ascii="Segoe UI Light" w:eastAsia="Segoe UI Light" w:hAnsi="Segoe UI Light" w:cs="Segoe UI Light"/>
          <w:spacing w:val="10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ST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ION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G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(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AI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NT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>N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CE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)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AU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IA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 xml:space="preserve"> </w:t>
      </w:r>
      <w:proofErr w:type="gramStart"/>
      <w:r>
        <w:rPr>
          <w:rFonts w:ascii="Segoe UI Light" w:eastAsia="Segoe UI Light" w:hAnsi="Segoe UI Light" w:cs="Segoe UI Light"/>
          <w:sz w:val="18"/>
          <w:szCs w:val="18"/>
        </w:rPr>
        <w:t>AIR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IN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S</w:t>
      </w:r>
      <w:r>
        <w:rPr>
          <w:rFonts w:ascii="Segoe UI Light" w:eastAsia="Segoe UI Light" w:hAnsi="Segoe UI Light" w:cs="Segoe UI Light"/>
          <w:spacing w:val="-5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2"/>
          <w:sz w:val="18"/>
          <w:szCs w:val="18"/>
        </w:rPr>
        <w:t>,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Y</w:t>
      </w:r>
      <w:r>
        <w:rPr>
          <w:rFonts w:ascii="Segoe UI Light" w:eastAsia="Segoe UI Light" w:hAnsi="Segoe UI Light" w:cs="Segoe UI Light"/>
          <w:spacing w:val="-3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D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proofErr w:type="gramEnd"/>
    </w:p>
    <w:p w:rsidR="007F3E4F" w:rsidRDefault="007F3E4F">
      <w:pPr>
        <w:spacing w:before="8" w:line="140" w:lineRule="exact"/>
        <w:rPr>
          <w:sz w:val="15"/>
          <w:szCs w:val="15"/>
        </w:rPr>
      </w:pPr>
    </w:p>
    <w:p w:rsidR="007F3E4F" w:rsidRDefault="00C00D3A">
      <w:pPr>
        <w:ind w:left="1976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proofErr w:type="gram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:</w:t>
      </w:r>
      <w:proofErr w:type="gramEnd"/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5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55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2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3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8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5</w:t>
      </w:r>
      <w:r>
        <w:rPr>
          <w:rFonts w:ascii="Segoe UI Light" w:eastAsia="Segoe UI Light" w:hAnsi="Segoe UI Light" w:cs="Segoe UI Light"/>
          <w:spacing w:val="1"/>
          <w:w w:val="103"/>
          <w:sz w:val="18"/>
          <w:szCs w:val="18"/>
        </w:rPr>
        <w:t>7</w:t>
      </w:r>
      <w:r>
        <w:rPr>
          <w:rFonts w:ascii="Segoe UI Light" w:eastAsia="Segoe UI Light" w:hAnsi="Segoe UI Light" w:cs="Segoe UI Light"/>
          <w:sz w:val="18"/>
          <w:szCs w:val="18"/>
        </w:rPr>
        <w:t>5</w:t>
      </w:r>
    </w:p>
    <w:p w:rsidR="007F3E4F" w:rsidRDefault="00C00D3A">
      <w:pPr>
        <w:spacing w:before="19"/>
        <w:ind w:left="1976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p: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I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E</w:t>
      </w:r>
      <w:r>
        <w:rPr>
          <w:rFonts w:ascii="Segoe UI Light" w:eastAsia="Segoe UI Light" w:hAnsi="Segoe UI Light" w:cs="Segoe UI Light"/>
          <w:sz w:val="18"/>
          <w:szCs w:val="18"/>
        </w:rPr>
        <w:t>ND</w:t>
      </w:r>
    </w:p>
    <w:p w:rsidR="007F3E4F" w:rsidRDefault="007F3E4F">
      <w:pPr>
        <w:spacing w:before="15" w:line="240" w:lineRule="exact"/>
        <w:rPr>
          <w:sz w:val="24"/>
          <w:szCs w:val="24"/>
        </w:rPr>
      </w:pPr>
    </w:p>
    <w:p w:rsidR="007F3E4F" w:rsidRDefault="00C00D3A">
      <w:pPr>
        <w:ind w:left="113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z w:val="18"/>
          <w:szCs w:val="18"/>
        </w:rPr>
        <w:t>Abd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ul</w:t>
      </w:r>
      <w:r>
        <w:rPr>
          <w:rFonts w:ascii="Segoe UI Light" w:eastAsia="Segoe UI Light" w:hAnsi="Segoe UI Light" w:cs="Segoe UI Light"/>
          <w:sz w:val="18"/>
          <w:szCs w:val="18"/>
        </w:rPr>
        <w:t>rahman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Al 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 xml:space="preserve">i    </w:t>
      </w:r>
      <w:r>
        <w:rPr>
          <w:rFonts w:ascii="Segoe UI Light" w:eastAsia="Segoe UI Light" w:hAnsi="Segoe UI Light" w:cs="Segoe UI Light"/>
          <w:spacing w:val="20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ger</w:t>
      </w:r>
    </w:p>
    <w:p w:rsidR="007F3E4F" w:rsidRDefault="00C00D3A">
      <w:pPr>
        <w:spacing w:before="17"/>
        <w:ind w:left="1976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aud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Ground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upport</w:t>
      </w:r>
    </w:p>
    <w:p w:rsidR="007F3E4F" w:rsidRDefault="007F3E4F">
      <w:pPr>
        <w:spacing w:before="1" w:line="180" w:lineRule="exact"/>
        <w:rPr>
          <w:sz w:val="18"/>
          <w:szCs w:val="18"/>
        </w:rPr>
      </w:pPr>
    </w:p>
    <w:p w:rsidR="007F3E4F" w:rsidRDefault="00C00D3A">
      <w:pPr>
        <w:ind w:left="1976"/>
        <w:rPr>
          <w:rFonts w:ascii="Segoe UI Light" w:eastAsia="Segoe UI Light" w:hAnsi="Segoe UI Light" w:cs="Segoe UI Light"/>
          <w:sz w:val="18"/>
          <w:szCs w:val="18"/>
        </w:rPr>
      </w:pPr>
      <w:proofErr w:type="spellStart"/>
      <w:proofErr w:type="gramStart"/>
      <w:r>
        <w:rPr>
          <w:rFonts w:ascii="Segoe UI Light" w:eastAsia="Segoe UI Light" w:hAnsi="Segoe UI Light" w:cs="Segoe UI Light"/>
          <w:spacing w:val="-1"/>
          <w:sz w:val="18"/>
          <w:szCs w:val="18"/>
        </w:rPr>
        <w:t>T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o</w:t>
      </w:r>
      <w:proofErr w:type="spellEnd"/>
      <w:r>
        <w:rPr>
          <w:rFonts w:ascii="Segoe UI Light" w:eastAsia="Segoe UI Light" w:hAnsi="Segoe UI Light" w:cs="Segoe UI Light"/>
          <w:spacing w:val="1"/>
          <w:sz w:val="18"/>
          <w:szCs w:val="18"/>
        </w:rPr>
        <w:t>.</w:t>
      </w:r>
      <w:r>
        <w:rPr>
          <w:rFonts w:ascii="Segoe UI Light" w:eastAsia="Segoe UI Light" w:hAnsi="Segoe UI Light" w:cs="Segoe UI Light"/>
          <w:sz w:val="18"/>
          <w:szCs w:val="18"/>
        </w:rPr>
        <w:t>:</w:t>
      </w:r>
      <w:proofErr w:type="gramEnd"/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5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42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0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5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6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43</w:t>
      </w:r>
      <w:r>
        <w:rPr>
          <w:rFonts w:ascii="Segoe UI Light" w:eastAsia="Segoe UI Light" w:hAnsi="Segoe UI Light" w:cs="Segoe UI Light"/>
          <w:sz w:val="18"/>
          <w:szCs w:val="18"/>
        </w:rPr>
        <w:t>2</w:t>
      </w:r>
    </w:p>
    <w:p w:rsidR="007F3E4F" w:rsidRDefault="00C00D3A">
      <w:pPr>
        <w:spacing w:before="17"/>
        <w:ind w:left="1976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Em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il</w:t>
      </w:r>
      <w:r>
        <w:rPr>
          <w:rFonts w:ascii="Segoe UI Light" w:eastAsia="Segoe UI Light" w:hAnsi="Segoe UI Light" w:cs="Segoe UI Light"/>
          <w:sz w:val="18"/>
          <w:szCs w:val="18"/>
        </w:rPr>
        <w:t>: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hyperlink r:id="rId9">
        <w:r>
          <w:rPr>
            <w:rFonts w:ascii="Segoe UI Light" w:eastAsia="Segoe UI Light" w:hAnsi="Segoe UI Light" w:cs="Segoe UI Light"/>
            <w:sz w:val="18"/>
            <w:szCs w:val="18"/>
          </w:rPr>
          <w:t>aa</w:t>
        </w:r>
        <w:r>
          <w:rPr>
            <w:rFonts w:ascii="Segoe UI Light" w:eastAsia="Segoe UI Light" w:hAnsi="Segoe UI Light" w:cs="Segoe UI Light"/>
            <w:spacing w:val="-1"/>
            <w:sz w:val="18"/>
            <w:szCs w:val="18"/>
          </w:rPr>
          <w:t>l</w:t>
        </w:r>
        <w:r>
          <w:rPr>
            <w:rFonts w:ascii="Segoe UI Light" w:eastAsia="Segoe UI Light" w:hAnsi="Segoe UI Light" w:cs="Segoe UI Light"/>
            <w:sz w:val="18"/>
            <w:szCs w:val="18"/>
          </w:rPr>
          <w:t>o</w:t>
        </w:r>
        <w:r>
          <w:rPr>
            <w:rFonts w:ascii="Segoe UI Light" w:eastAsia="Segoe UI Light" w:hAnsi="Segoe UI Light" w:cs="Segoe UI Light"/>
            <w:spacing w:val="1"/>
            <w:sz w:val="18"/>
            <w:szCs w:val="18"/>
          </w:rPr>
          <w:t>m</w:t>
        </w:r>
        <w:r>
          <w:rPr>
            <w:rFonts w:ascii="Segoe UI Light" w:eastAsia="Segoe UI Light" w:hAnsi="Segoe UI Light" w:cs="Segoe UI Light"/>
            <w:spacing w:val="-1"/>
            <w:sz w:val="18"/>
            <w:szCs w:val="18"/>
          </w:rPr>
          <w:t>i</w:t>
        </w:r>
        <w:r>
          <w:rPr>
            <w:rFonts w:ascii="Segoe UI Light" w:eastAsia="Segoe UI Light" w:hAnsi="Segoe UI Light" w:cs="Segoe UI Light"/>
            <w:spacing w:val="2"/>
            <w:sz w:val="18"/>
            <w:szCs w:val="18"/>
          </w:rPr>
          <w:t>@</w:t>
        </w:r>
        <w:r>
          <w:rPr>
            <w:rFonts w:ascii="Segoe UI Light" w:eastAsia="Segoe UI Light" w:hAnsi="Segoe UI Light" w:cs="Segoe UI Light"/>
            <w:sz w:val="18"/>
            <w:szCs w:val="18"/>
          </w:rPr>
          <w:t>sa</w:t>
        </w:r>
        <w:r>
          <w:rPr>
            <w:rFonts w:ascii="Segoe UI Light" w:eastAsia="Segoe UI Light" w:hAnsi="Segoe UI Light" w:cs="Segoe UI Light"/>
            <w:spacing w:val="-1"/>
            <w:sz w:val="18"/>
            <w:szCs w:val="18"/>
          </w:rPr>
          <w:t>u</w:t>
        </w:r>
        <w:r>
          <w:rPr>
            <w:rFonts w:ascii="Segoe UI Light" w:eastAsia="Segoe UI Light" w:hAnsi="Segoe UI Light" w:cs="Segoe UI Light"/>
            <w:sz w:val="18"/>
            <w:szCs w:val="18"/>
          </w:rPr>
          <w:t>d</w:t>
        </w:r>
        <w:r>
          <w:rPr>
            <w:rFonts w:ascii="Segoe UI Light" w:eastAsia="Segoe UI Light" w:hAnsi="Segoe UI Light" w:cs="Segoe UI Light"/>
            <w:spacing w:val="-1"/>
            <w:sz w:val="18"/>
            <w:szCs w:val="18"/>
          </w:rPr>
          <w:t>i</w:t>
        </w:r>
        <w:r>
          <w:rPr>
            <w:rFonts w:ascii="Segoe UI Light" w:eastAsia="Segoe UI Light" w:hAnsi="Segoe UI Light" w:cs="Segoe UI Light"/>
            <w:sz w:val="18"/>
            <w:szCs w:val="18"/>
          </w:rPr>
          <w:t>ags.com</w:t>
        </w:r>
      </w:hyperlink>
    </w:p>
    <w:p w:rsidR="007F3E4F" w:rsidRDefault="00C00D3A">
      <w:pPr>
        <w:spacing w:before="19"/>
        <w:ind w:left="1976"/>
        <w:rPr>
          <w:rFonts w:ascii="Segoe UI Light" w:eastAsia="Segoe UI Light" w:hAnsi="Segoe UI Light" w:cs="Segoe UI Light"/>
          <w:sz w:val="18"/>
          <w:szCs w:val="18"/>
        </w:rPr>
      </w:pPr>
      <w:r>
        <w:rPr>
          <w:rFonts w:ascii="Segoe UI Light" w:eastAsia="Segoe UI Light" w:hAnsi="Segoe UI Light" w:cs="Segoe UI Light"/>
          <w:spacing w:val="1"/>
          <w:sz w:val="18"/>
          <w:szCs w:val="18"/>
        </w:rPr>
        <w:t>R</w:t>
      </w:r>
      <w:r>
        <w:rPr>
          <w:rFonts w:ascii="Segoe UI Light" w:eastAsia="Segoe UI Light" w:hAnsi="Segoe UI Light" w:cs="Segoe UI Light"/>
          <w:sz w:val="18"/>
          <w:szCs w:val="18"/>
        </w:rPr>
        <w:t>e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l</w:t>
      </w:r>
      <w:r>
        <w:rPr>
          <w:rFonts w:ascii="Segoe UI Light" w:eastAsia="Segoe UI Light" w:hAnsi="Segoe UI Light" w:cs="Segoe UI Light"/>
          <w:sz w:val="18"/>
          <w:szCs w:val="18"/>
        </w:rPr>
        <w:t>a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ti</w:t>
      </w:r>
      <w:r>
        <w:rPr>
          <w:rFonts w:ascii="Segoe UI Light" w:eastAsia="Segoe UI Light" w:hAnsi="Segoe UI Light" w:cs="Segoe UI Light"/>
          <w:sz w:val="18"/>
          <w:szCs w:val="18"/>
        </w:rPr>
        <w:t>on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s</w:t>
      </w:r>
      <w:r>
        <w:rPr>
          <w:rFonts w:ascii="Segoe UI Light" w:eastAsia="Segoe UI Light" w:hAnsi="Segoe UI Light" w:cs="Segoe UI Light"/>
          <w:sz w:val="18"/>
          <w:szCs w:val="18"/>
        </w:rPr>
        <w:t>h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i</w:t>
      </w:r>
      <w:r>
        <w:rPr>
          <w:rFonts w:ascii="Segoe UI Light" w:eastAsia="Segoe UI Light" w:hAnsi="Segoe UI Light" w:cs="Segoe UI Light"/>
          <w:sz w:val="18"/>
          <w:szCs w:val="18"/>
        </w:rPr>
        <w:t>p: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18"/>
        </w:rPr>
        <w:t>Fo</w:t>
      </w:r>
      <w:r>
        <w:rPr>
          <w:rFonts w:ascii="Segoe UI Light" w:eastAsia="Segoe UI Light" w:hAnsi="Segoe UI Light" w:cs="Segoe UI Light"/>
          <w:spacing w:val="1"/>
          <w:sz w:val="18"/>
          <w:szCs w:val="18"/>
        </w:rPr>
        <w:t>rm</w:t>
      </w:r>
      <w:r>
        <w:rPr>
          <w:rFonts w:ascii="Segoe UI Light" w:eastAsia="Segoe UI Light" w:hAnsi="Segoe UI Light" w:cs="Segoe UI Light"/>
          <w:sz w:val="18"/>
          <w:szCs w:val="18"/>
        </w:rPr>
        <w:t>er</w:t>
      </w:r>
      <w:r>
        <w:rPr>
          <w:rFonts w:ascii="Segoe UI Light" w:eastAsia="Segoe UI Light" w:hAnsi="Segoe UI Light" w:cs="Segoe UI Light"/>
          <w:spacing w:val="2"/>
          <w:sz w:val="18"/>
          <w:szCs w:val="18"/>
        </w:rPr>
        <w:t xml:space="preserve"> 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M</w:t>
      </w:r>
      <w:r>
        <w:rPr>
          <w:rFonts w:ascii="Segoe UI Light" w:eastAsia="Segoe UI Light" w:hAnsi="Segoe UI Light" w:cs="Segoe UI Light"/>
          <w:sz w:val="18"/>
          <w:szCs w:val="18"/>
        </w:rPr>
        <w:t>an</w:t>
      </w:r>
      <w:r>
        <w:rPr>
          <w:rFonts w:ascii="Segoe UI Light" w:eastAsia="Segoe UI Light" w:hAnsi="Segoe UI Light" w:cs="Segoe UI Light"/>
          <w:spacing w:val="-1"/>
          <w:sz w:val="18"/>
          <w:szCs w:val="18"/>
        </w:rPr>
        <w:t>a</w:t>
      </w:r>
      <w:r>
        <w:rPr>
          <w:rFonts w:ascii="Segoe UI Light" w:eastAsia="Segoe UI Light" w:hAnsi="Segoe UI Light" w:cs="Segoe UI Light"/>
          <w:sz w:val="18"/>
          <w:szCs w:val="18"/>
        </w:rPr>
        <w:t>ger</w:t>
      </w:r>
    </w:p>
    <w:sectPr w:rsidR="007F3E4F" w:rsidSect="007F3E4F">
      <w:pgSz w:w="12240" w:h="15840"/>
      <w:pgMar w:top="1440" w:right="172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B96"/>
    <w:multiLevelType w:val="hybridMultilevel"/>
    <w:tmpl w:val="5F5230E0"/>
    <w:lvl w:ilvl="0" w:tplc="0409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1">
    <w:nsid w:val="0BEB5955"/>
    <w:multiLevelType w:val="hybridMultilevel"/>
    <w:tmpl w:val="429CCA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EAD7B4A"/>
    <w:multiLevelType w:val="hybridMultilevel"/>
    <w:tmpl w:val="2C0E727A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">
    <w:nsid w:val="1F651F27"/>
    <w:multiLevelType w:val="multilevel"/>
    <w:tmpl w:val="CB3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FDF5839"/>
    <w:multiLevelType w:val="hybridMultilevel"/>
    <w:tmpl w:val="B1F6B5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D93253"/>
    <w:multiLevelType w:val="hybridMultilevel"/>
    <w:tmpl w:val="E6E44C80"/>
    <w:lvl w:ilvl="0" w:tplc="0409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6">
    <w:nsid w:val="4074599C"/>
    <w:multiLevelType w:val="hybridMultilevel"/>
    <w:tmpl w:val="6F1011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701372B"/>
    <w:multiLevelType w:val="hybridMultilevel"/>
    <w:tmpl w:val="847876C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4C0A5E0B"/>
    <w:multiLevelType w:val="hybridMultilevel"/>
    <w:tmpl w:val="2E3E4F42"/>
    <w:lvl w:ilvl="0" w:tplc="0409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9">
    <w:nsid w:val="58487A24"/>
    <w:multiLevelType w:val="hybridMultilevel"/>
    <w:tmpl w:val="27AA0C5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0">
    <w:nsid w:val="5C143178"/>
    <w:multiLevelType w:val="hybridMultilevel"/>
    <w:tmpl w:val="D9AC43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FD00115"/>
    <w:multiLevelType w:val="hybridMultilevel"/>
    <w:tmpl w:val="7976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B13FD"/>
    <w:multiLevelType w:val="hybridMultilevel"/>
    <w:tmpl w:val="FAF8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3">
    <w:nsid w:val="62CC7E5C"/>
    <w:multiLevelType w:val="hybridMultilevel"/>
    <w:tmpl w:val="BB3472D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>
    <w:nsid w:val="69133A62"/>
    <w:multiLevelType w:val="hybridMultilevel"/>
    <w:tmpl w:val="C0D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0108D"/>
    <w:multiLevelType w:val="hybridMultilevel"/>
    <w:tmpl w:val="494687F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6">
    <w:nsid w:val="7FA828E9"/>
    <w:multiLevelType w:val="hybridMultilevel"/>
    <w:tmpl w:val="740A2D8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7">
    <w:nsid w:val="7FC91CEE"/>
    <w:multiLevelType w:val="hybridMultilevel"/>
    <w:tmpl w:val="321A91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7"/>
  </w:num>
  <w:num w:numId="6">
    <w:abstractNumId w:val="10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5"/>
  </w:num>
  <w:num w:numId="15">
    <w:abstractNumId w:val="8"/>
  </w:num>
  <w:num w:numId="16">
    <w:abstractNumId w:val="0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7F3E4F"/>
    <w:rsid w:val="000009A3"/>
    <w:rsid w:val="001E0ABA"/>
    <w:rsid w:val="00254785"/>
    <w:rsid w:val="00257C9E"/>
    <w:rsid w:val="002E4FDD"/>
    <w:rsid w:val="003E119F"/>
    <w:rsid w:val="003F3AC1"/>
    <w:rsid w:val="00455B81"/>
    <w:rsid w:val="004C7AE0"/>
    <w:rsid w:val="00527657"/>
    <w:rsid w:val="00593271"/>
    <w:rsid w:val="005C082F"/>
    <w:rsid w:val="00613AB9"/>
    <w:rsid w:val="00674274"/>
    <w:rsid w:val="006A6F6A"/>
    <w:rsid w:val="006F2719"/>
    <w:rsid w:val="0071367B"/>
    <w:rsid w:val="00766613"/>
    <w:rsid w:val="007906A6"/>
    <w:rsid w:val="007C28BA"/>
    <w:rsid w:val="007F3E4F"/>
    <w:rsid w:val="00821402"/>
    <w:rsid w:val="00882438"/>
    <w:rsid w:val="0088713A"/>
    <w:rsid w:val="00890F94"/>
    <w:rsid w:val="009850D2"/>
    <w:rsid w:val="009A489F"/>
    <w:rsid w:val="00AC2ADD"/>
    <w:rsid w:val="00AC5CE9"/>
    <w:rsid w:val="00AD39C1"/>
    <w:rsid w:val="00AF3454"/>
    <w:rsid w:val="00B34EB3"/>
    <w:rsid w:val="00B64F45"/>
    <w:rsid w:val="00B71B18"/>
    <w:rsid w:val="00B93A0F"/>
    <w:rsid w:val="00B95977"/>
    <w:rsid w:val="00C00D3A"/>
    <w:rsid w:val="00C22028"/>
    <w:rsid w:val="00D225CC"/>
    <w:rsid w:val="00D2283B"/>
    <w:rsid w:val="00E66A8E"/>
    <w:rsid w:val="00E67EB8"/>
    <w:rsid w:val="00E7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6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6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an.joseph271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alomi@saudia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7630-6265-4B20-B351-1361DC1E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buan</dc:creator>
  <cp:lastModifiedBy>Mak-Buan</cp:lastModifiedBy>
  <cp:revision>9</cp:revision>
  <dcterms:created xsi:type="dcterms:W3CDTF">2019-09-02T04:32:00Z</dcterms:created>
  <dcterms:modified xsi:type="dcterms:W3CDTF">2021-10-11T04:29:00Z</dcterms:modified>
</cp:coreProperties>
</file>