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2D1A7F" w14:textId="1AE70377" w:rsidR="00A24DAC" w:rsidRDefault="00A24DAC">
      <w:pPr>
        <w:rPr>
          <w:rFonts w:ascii="Rockwell" w:hAnsi="Rockwell" w:cs="Rockwell"/>
          <w:b/>
          <w:sz w:val="28"/>
          <w:szCs w:val="28"/>
        </w:rPr>
      </w:pPr>
    </w:p>
    <w:p w14:paraId="7CAD6028" w14:textId="6A4A18B6" w:rsidR="00A24DAC" w:rsidRDefault="00B67205" w:rsidP="00B67205">
      <w:pPr>
        <w:jc w:val="right"/>
        <w:rPr>
          <w:rFonts w:ascii="Rockwell" w:hAnsi="Rockwell" w:cs="Rockwell"/>
          <w:b/>
          <w:sz w:val="28"/>
          <w:szCs w:val="28"/>
        </w:rPr>
      </w:pPr>
      <w:r>
        <w:rPr>
          <w:noProof/>
        </w:rPr>
        <w:drawing>
          <wp:inline distT="0" distB="0" distL="0" distR="0" wp14:anchorId="37A2EAC4" wp14:editId="75EA0D4E">
            <wp:extent cx="1478980" cy="162877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915" t="3818" r="40557" b="66438"/>
                    <a:stretch/>
                  </pic:blipFill>
                  <pic:spPr bwMode="auto">
                    <a:xfrm>
                      <a:off x="0" y="0"/>
                      <a:ext cx="1488164" cy="1638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FCF5DF" w14:textId="77777777" w:rsidR="00A24DAC" w:rsidRDefault="00A24DAC">
      <w:pPr>
        <w:rPr>
          <w:rFonts w:ascii="Rockwell" w:hAnsi="Rockwell" w:cs="Rockwell"/>
          <w:b/>
          <w:sz w:val="28"/>
          <w:szCs w:val="28"/>
        </w:rPr>
      </w:pPr>
    </w:p>
    <w:p w14:paraId="4E715091" w14:textId="77777777" w:rsidR="00827561" w:rsidRPr="00B67205" w:rsidRDefault="00827561" w:rsidP="00827561">
      <w:pPr>
        <w:rPr>
          <w:sz w:val="34"/>
          <w:szCs w:val="34"/>
        </w:rPr>
      </w:pPr>
      <w:r w:rsidRPr="00B67205">
        <w:rPr>
          <w:sz w:val="34"/>
          <w:szCs w:val="34"/>
        </w:rPr>
        <w:t>Jul</w:t>
      </w:r>
      <w:r w:rsidR="00E31491" w:rsidRPr="00B67205">
        <w:rPr>
          <w:sz w:val="34"/>
          <w:szCs w:val="34"/>
        </w:rPr>
        <w:t xml:space="preserve">ian Edwin O. </w:t>
      </w:r>
      <w:r w:rsidRPr="00B67205">
        <w:rPr>
          <w:sz w:val="34"/>
          <w:szCs w:val="34"/>
        </w:rPr>
        <w:t>Flores</w:t>
      </w:r>
    </w:p>
    <w:p w14:paraId="6C2C9B5F" w14:textId="77777777" w:rsidR="00F65CDC" w:rsidRDefault="00F65CDC" w:rsidP="00827561">
      <w:r w:rsidRPr="00B67205">
        <w:rPr>
          <w:sz w:val="30"/>
          <w:szCs w:val="30"/>
        </w:rPr>
        <w:tab/>
      </w:r>
      <w:r w:rsidRPr="00B67205">
        <w:rPr>
          <w:sz w:val="30"/>
          <w:szCs w:val="30"/>
        </w:rPr>
        <w:tab/>
      </w:r>
      <w:r w:rsidRPr="00B67205">
        <w:rPr>
          <w:sz w:val="30"/>
          <w:szCs w:val="30"/>
        </w:rPr>
        <w:tab/>
      </w:r>
      <w:r>
        <w:tab/>
      </w:r>
      <w:r>
        <w:tab/>
      </w:r>
      <w:r>
        <w:tab/>
      </w:r>
      <w:r>
        <w:tab/>
      </w:r>
    </w:p>
    <w:p w14:paraId="06517D68" w14:textId="7777777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#6 St. Agnes Street </w:t>
      </w:r>
      <w:proofErr w:type="spellStart"/>
      <w:r>
        <w:rPr>
          <w:rFonts w:ascii="Calibri Light" w:hAnsi="Calibri Light" w:cs="Calibri Light"/>
        </w:rPr>
        <w:t>Pacita</w:t>
      </w:r>
      <w:proofErr w:type="spellEnd"/>
      <w:r>
        <w:rPr>
          <w:rFonts w:ascii="Calibri Light" w:hAnsi="Calibri Light" w:cs="Calibri Light"/>
        </w:rPr>
        <w:t xml:space="preserve"> 2 Phase II,</w:t>
      </w:r>
    </w:p>
    <w:p w14:paraId="7F44B5DA" w14:textId="7777777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San Pedro Laguna, 4023</w:t>
      </w:r>
      <w:r>
        <w:rPr>
          <w:rFonts w:ascii="Calibri Light" w:hAnsi="Calibri Light" w:cs="Calibri Light"/>
        </w:rPr>
        <w:tab/>
        <w:t xml:space="preserve">                     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</w:t>
      </w:r>
    </w:p>
    <w:p w14:paraId="0A015972" w14:textId="77777777" w:rsidR="00F65CDC" w:rsidRDefault="00F65CDC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0917 583 5904    </w:t>
      </w:r>
    </w:p>
    <w:p w14:paraId="70D11798" w14:textId="77777777" w:rsidR="00F65CDC" w:rsidRDefault="00763C83">
      <w:pPr>
        <w:rPr>
          <w:rFonts w:ascii="Calibri Light" w:hAnsi="Calibri Light" w:cs="Calibri Light"/>
          <w:b/>
        </w:rPr>
      </w:pPr>
      <w:hyperlink r:id="rId8" w:history="1">
        <w:r w:rsidR="00F65CDC">
          <w:rPr>
            <w:rStyle w:val="Hyperlink"/>
            <w:rFonts w:ascii="Calibri Light" w:hAnsi="Calibri Light"/>
          </w:rPr>
          <w:t>jeo.flores12@gmail.com</w:t>
        </w:r>
      </w:hyperlink>
      <w:r w:rsidR="00F65CDC">
        <w:rPr>
          <w:rFonts w:ascii="Calibri Light" w:hAnsi="Calibri Light" w:cs="Calibri Light"/>
          <w:b/>
        </w:rPr>
        <w:t xml:space="preserve">                                                                                                                                                               </w:t>
      </w:r>
      <w:r w:rsidR="00F65CDC">
        <w:rPr>
          <w:rFonts w:ascii="Calibri Light" w:hAnsi="Calibri Light" w:cs="Calibri Light"/>
          <w:b/>
        </w:rPr>
        <w:tab/>
      </w:r>
      <w:r w:rsidR="00F65CDC">
        <w:rPr>
          <w:rFonts w:ascii="Calibri Light" w:hAnsi="Calibri Light" w:cs="Calibri Light"/>
          <w:b/>
        </w:rPr>
        <w:tab/>
      </w:r>
      <w:r w:rsidR="00F65CDC">
        <w:rPr>
          <w:rFonts w:ascii="Calibri Light" w:hAnsi="Calibri Light" w:cs="Calibri Light"/>
          <w:b/>
        </w:rPr>
        <w:tab/>
      </w:r>
      <w:r w:rsidR="00F65CDC">
        <w:rPr>
          <w:rFonts w:ascii="Calibri Light" w:hAnsi="Calibri Light" w:cs="Calibri Light"/>
          <w:b/>
        </w:rPr>
        <w:tab/>
      </w:r>
      <w:r w:rsidR="00F65CDC">
        <w:rPr>
          <w:rFonts w:ascii="Calibri Light" w:hAnsi="Calibri Light" w:cs="Calibri Light"/>
          <w:b/>
        </w:rPr>
        <w:tab/>
        <w:t xml:space="preserve">        </w:t>
      </w:r>
      <w:r w:rsidR="00F65CDC">
        <w:rPr>
          <w:rFonts w:ascii="Calibri Light" w:hAnsi="Calibri Light" w:cs="Calibri Light"/>
          <w:b/>
        </w:rPr>
        <w:tab/>
      </w:r>
      <w:r w:rsidR="00F65CDC">
        <w:rPr>
          <w:rFonts w:ascii="Calibri Light" w:hAnsi="Calibri Light" w:cs="Calibri Light"/>
          <w:b/>
        </w:rPr>
        <w:tab/>
      </w:r>
      <w:r w:rsidR="00F65CDC">
        <w:rPr>
          <w:rFonts w:ascii="Calibri Light" w:hAnsi="Calibri Light" w:cs="Calibri Light"/>
          <w:b/>
        </w:rPr>
        <w:tab/>
      </w:r>
      <w:r w:rsidR="00F65CDC">
        <w:rPr>
          <w:rFonts w:ascii="Calibri Light" w:hAnsi="Calibri Light" w:cs="Calibri Light"/>
          <w:b/>
        </w:rPr>
        <w:tab/>
      </w:r>
      <w:r w:rsidR="00F65CDC">
        <w:rPr>
          <w:rFonts w:ascii="Calibri Light" w:hAnsi="Calibri Light" w:cs="Calibri Light"/>
          <w:b/>
        </w:rPr>
        <w:tab/>
      </w:r>
    </w:p>
    <w:p w14:paraId="27845FC4" w14:textId="269F771E" w:rsidR="00F65CDC" w:rsidRDefault="00F65CDC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  <w:t xml:space="preserve">                                                                                                                         </w:t>
      </w:r>
    </w:p>
    <w:p w14:paraId="1C5A9AA0" w14:textId="77777777" w:rsidR="00F65CDC" w:rsidRDefault="00F65CDC">
      <w:pPr>
        <w:rPr>
          <w:rFonts w:ascii="Calibri Light" w:hAnsi="Calibri Light" w:cs="Calibri Light"/>
          <w:b/>
        </w:rPr>
      </w:pPr>
    </w:p>
    <w:p w14:paraId="5AEABD59" w14:textId="77777777" w:rsidR="00F65CDC" w:rsidRDefault="00F65CDC">
      <w:pPr>
        <w:rPr>
          <w:rFonts w:ascii="Calibri Light" w:hAnsi="Calibri Light" w:cs="Calibri Light"/>
          <w:b/>
        </w:rPr>
      </w:pPr>
    </w:p>
    <w:p w14:paraId="7A6ED546" w14:textId="77777777" w:rsidR="00F65CDC" w:rsidRDefault="00F65CDC">
      <w:pPr>
        <w:ind w:left="2160" w:hanging="216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OBJECTIVES:      </w:t>
      </w:r>
      <w:r>
        <w:rPr>
          <w:rFonts w:ascii="Calibri Light" w:hAnsi="Calibri Light" w:cs="Calibri Light"/>
        </w:rPr>
        <w:t>To build a career that offer challenge and growth with opportunities to enrich my knowledge and skills while contributing my best to the organization I work for.</w:t>
      </w:r>
    </w:p>
    <w:p w14:paraId="08F8C563" w14:textId="77777777" w:rsidR="00F65CDC" w:rsidRDefault="00F65CDC">
      <w:pPr>
        <w:ind w:left="2160" w:hanging="2160"/>
        <w:rPr>
          <w:rFonts w:ascii="Calibri Light" w:hAnsi="Calibri Light" w:cs="Calibri Light"/>
        </w:rPr>
      </w:pPr>
    </w:p>
    <w:p w14:paraId="4AB90A41" w14:textId="77777777" w:rsidR="00F65CDC" w:rsidRDefault="00F65CDC">
      <w:pPr>
        <w:rPr>
          <w:rFonts w:ascii="Calibri Light" w:hAnsi="Calibri Light" w:cs="Calibri Light"/>
        </w:rPr>
      </w:pPr>
    </w:p>
    <w:p w14:paraId="37CB4EA8" w14:textId="77777777" w:rsidR="00FD00C4" w:rsidRDefault="00FD00C4">
      <w:pPr>
        <w:rPr>
          <w:rFonts w:ascii="Calibri Light" w:hAnsi="Calibri Light" w:cs="Calibri Light"/>
        </w:rPr>
      </w:pPr>
    </w:p>
    <w:p w14:paraId="0D956437" w14:textId="77777777" w:rsidR="00A5098F" w:rsidRDefault="00A5098F">
      <w:pPr>
        <w:rPr>
          <w:rFonts w:ascii="Calibri Light" w:hAnsi="Calibri Light" w:cs="Calibri Light"/>
        </w:rPr>
      </w:pPr>
    </w:p>
    <w:p w14:paraId="37325C03" w14:textId="2B7CB4FD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WORK EXPERIENCE</w:t>
      </w:r>
      <w:r>
        <w:rPr>
          <w:rFonts w:ascii="Calibri Light" w:hAnsi="Calibri Light" w:cs="Calibri Light"/>
        </w:rPr>
        <w:t>:</w:t>
      </w:r>
    </w:p>
    <w:p w14:paraId="6A380FB2" w14:textId="68E37143" w:rsidR="000A24CF" w:rsidRDefault="000A24CF">
      <w:pPr>
        <w:rPr>
          <w:rFonts w:ascii="Calibri Light" w:hAnsi="Calibri Light" w:cs="Calibri Light"/>
        </w:rPr>
      </w:pPr>
    </w:p>
    <w:p w14:paraId="14522CC3" w14:textId="38DA82FD" w:rsidR="000A24CF" w:rsidRDefault="000A24CF" w:rsidP="000A24CF">
      <w:pPr>
        <w:ind w:firstLine="72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>Position</w:t>
      </w:r>
      <w:r>
        <w:rPr>
          <w:rFonts w:ascii="Calibri Light" w:hAnsi="Calibri Light" w:cs="Calibri Light"/>
        </w:rPr>
        <w:tab/>
        <w:t xml:space="preserve">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</w:rPr>
        <w:t xml:space="preserve"> </w:t>
      </w:r>
      <w:r w:rsidR="00A32D12">
        <w:rPr>
          <w:rFonts w:ascii="Calibri Light" w:hAnsi="Calibri Light" w:cs="Calibri Light"/>
          <w:b/>
        </w:rPr>
        <w:t>Mall Operations</w:t>
      </w:r>
      <w:r>
        <w:rPr>
          <w:rFonts w:ascii="Calibri Light" w:hAnsi="Calibri Light" w:cs="Calibri Light"/>
          <w:b/>
        </w:rPr>
        <w:t xml:space="preserve"> Manager </w:t>
      </w:r>
    </w:p>
    <w:p w14:paraId="2F8BE731" w14:textId="45FAA8FE" w:rsidR="000A24CF" w:rsidRDefault="000A24CF" w:rsidP="000A24CF">
      <w:pPr>
        <w:rPr>
          <w:b/>
          <w:i/>
          <w:u w:val="single"/>
        </w:rPr>
      </w:pPr>
      <w:r>
        <w:rPr>
          <w:rFonts w:ascii="Calibri Light" w:hAnsi="Calibri Light" w:cs="Calibri Light"/>
        </w:rPr>
        <w:tab/>
        <w:t>Company</w:t>
      </w:r>
      <w:r>
        <w:rPr>
          <w:rFonts w:ascii="Calibri Light" w:hAnsi="Calibri Light" w:cs="Calibri Light"/>
        </w:rPr>
        <w:tab/>
        <w:t xml:space="preserve">: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i/>
          <w:u w:val="single"/>
        </w:rPr>
        <w:t xml:space="preserve">Victory Central Mall Santa Rosa </w:t>
      </w:r>
    </w:p>
    <w:p w14:paraId="25311F0A" w14:textId="48047969" w:rsidR="000A24CF" w:rsidRDefault="000A24CF" w:rsidP="00A32D12">
      <w:pPr>
        <w:ind w:left="3600" w:hanging="283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Address:</w:t>
      </w:r>
      <w:r>
        <w:rPr>
          <w:rFonts w:ascii="Calibri Light" w:hAnsi="Calibri Light" w:cs="Calibri Light"/>
        </w:rPr>
        <w:tab/>
        <w:t>Diamond Road, Barangay Balibago Commercial Complex, Santa Rossa City,</w:t>
      </w:r>
      <w:r w:rsidR="00A32D12">
        <w:rPr>
          <w:rFonts w:ascii="Calibri Light" w:hAnsi="Calibri Light" w:cs="Calibri Light"/>
        </w:rPr>
        <w:t xml:space="preserve"> Laguna                  </w:t>
      </w:r>
    </w:p>
    <w:p w14:paraId="68808D1C" w14:textId="101DC7E2" w:rsidR="000A24CF" w:rsidRDefault="000A24CF" w:rsidP="000A24C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Date </w:t>
      </w:r>
      <w:r>
        <w:rPr>
          <w:rFonts w:ascii="Calibri Light" w:hAnsi="Calibri Light" w:cs="Calibri Light"/>
        </w:rPr>
        <w:tab/>
        <w:t xml:space="preserve">         </w:t>
      </w:r>
      <w:r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A32D12">
        <w:rPr>
          <w:rFonts w:ascii="Calibri Light" w:hAnsi="Calibri Light" w:cs="Calibri Light"/>
        </w:rPr>
        <w:t>January 19, 2020 - Present</w:t>
      </w:r>
      <w:r>
        <w:rPr>
          <w:rFonts w:ascii="Calibri Light" w:hAnsi="Calibri Light" w:cs="Calibri Light"/>
        </w:rPr>
        <w:t xml:space="preserve"> </w:t>
      </w:r>
    </w:p>
    <w:p w14:paraId="6189DF6C" w14:textId="344129F5" w:rsidR="00A32D12" w:rsidRDefault="00A32D12" w:rsidP="000A24CF">
      <w:pPr>
        <w:rPr>
          <w:rFonts w:ascii="Calibri Light" w:hAnsi="Calibri Light" w:cs="Calibri Light"/>
        </w:rPr>
      </w:pPr>
    </w:p>
    <w:p w14:paraId="42F36343" w14:textId="77777777" w:rsidR="000175F0" w:rsidRDefault="000175F0" w:rsidP="000A24CF">
      <w:pPr>
        <w:rPr>
          <w:rFonts w:ascii="Calibri Light" w:hAnsi="Calibri Light" w:cs="Calibri Light"/>
        </w:rPr>
      </w:pPr>
    </w:p>
    <w:p w14:paraId="41E823AF" w14:textId="77777777" w:rsidR="00A32D12" w:rsidRDefault="00A32D12" w:rsidP="00A32D1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Duties and Responsibilities </w:t>
      </w:r>
    </w:p>
    <w:p w14:paraId="01ADD1E9" w14:textId="77777777" w:rsidR="00A32D12" w:rsidRDefault="00A32D12" w:rsidP="00A32D12">
      <w:pPr>
        <w:rPr>
          <w:rFonts w:ascii="Calibri Light" w:hAnsi="Calibri Light" w:cs="Calibri Light"/>
        </w:rPr>
      </w:pPr>
    </w:p>
    <w:p w14:paraId="045A8940" w14:textId="04F7C092" w:rsidR="00A32D12" w:rsidRDefault="00A32D12" w:rsidP="00A32D12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Overall Mall Management &amp; Supervision, People Competence.</w:t>
      </w:r>
    </w:p>
    <w:p w14:paraId="2FA345FB" w14:textId="21070A47" w:rsidR="000175F0" w:rsidRDefault="000175F0" w:rsidP="00A32D12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Maker of Mall Policy, Strategical Planning</w:t>
      </w:r>
    </w:p>
    <w:p w14:paraId="2050192C" w14:textId="26059C08" w:rsidR="00A32D12" w:rsidRDefault="00A32D12" w:rsidP="00A32D12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Mall Safety, Security Plan Effectiveness, Organizational Effectiveness.</w:t>
      </w:r>
    </w:p>
    <w:p w14:paraId="403FAE68" w14:textId="17933F3D" w:rsidR="000175F0" w:rsidRDefault="000175F0" w:rsidP="00A32D12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Oversee Budgeting, Reporting, Planning, Auditing. </w:t>
      </w:r>
    </w:p>
    <w:p w14:paraId="06EDBE89" w14:textId="28A4E50D" w:rsidR="000175F0" w:rsidRDefault="000175F0" w:rsidP="00A32D12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Address Problems and Opportunity of the Company </w:t>
      </w:r>
    </w:p>
    <w:p w14:paraId="58F3EC1A" w14:textId="11A4E8D1" w:rsidR="000175F0" w:rsidRDefault="000175F0" w:rsidP="00A32D12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Ensure all Regulatory and Legal documents are filed and monitor compliance with laws and regulations </w:t>
      </w:r>
    </w:p>
    <w:p w14:paraId="22B2D6D3" w14:textId="5B1A0DA5" w:rsidR="00A32D12" w:rsidRDefault="00A32D12" w:rsidP="000A24CF">
      <w:pPr>
        <w:rPr>
          <w:rFonts w:ascii="Calibri Light" w:hAnsi="Calibri Light" w:cs="Calibri Light"/>
        </w:rPr>
      </w:pPr>
    </w:p>
    <w:p w14:paraId="710CE567" w14:textId="3449F12E" w:rsidR="00A32D12" w:rsidRDefault="00A32D12" w:rsidP="000A24CF">
      <w:pPr>
        <w:rPr>
          <w:rFonts w:ascii="Calibri Light" w:hAnsi="Calibri Light" w:cs="Calibri Light"/>
        </w:rPr>
      </w:pPr>
    </w:p>
    <w:p w14:paraId="0DA9F7D5" w14:textId="77777777" w:rsidR="002C585F" w:rsidRDefault="002C585F" w:rsidP="002C585F">
      <w:pPr>
        <w:rPr>
          <w:rFonts w:ascii="Calibri Light" w:hAnsi="Calibri Light" w:cs="Calibri Light"/>
        </w:rPr>
      </w:pPr>
    </w:p>
    <w:p w14:paraId="4C954BEB" w14:textId="2C0BE583" w:rsidR="002C585F" w:rsidRDefault="002C585F" w:rsidP="002C585F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  <w:t>Position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D81965">
        <w:rPr>
          <w:rFonts w:ascii="Calibri Light" w:hAnsi="Calibri Light" w:cs="Calibri Light"/>
          <w:b/>
        </w:rPr>
        <w:t xml:space="preserve"> </w:t>
      </w:r>
      <w:r w:rsidR="00C16FAF">
        <w:rPr>
          <w:rFonts w:ascii="Calibri Light" w:hAnsi="Calibri Light" w:cs="Calibri Light"/>
          <w:b/>
        </w:rPr>
        <w:t>Mall Manager</w:t>
      </w:r>
    </w:p>
    <w:p w14:paraId="168E504A" w14:textId="5A3F8FF2" w:rsidR="002C585F" w:rsidRDefault="002C585F" w:rsidP="002C585F">
      <w:pPr>
        <w:rPr>
          <w:b/>
          <w:i/>
          <w:u w:val="single"/>
        </w:rPr>
      </w:pPr>
      <w:r>
        <w:rPr>
          <w:rFonts w:ascii="Calibri Light" w:hAnsi="Calibri Light" w:cs="Calibri Light"/>
        </w:rPr>
        <w:tab/>
        <w:t>Company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A32D12">
        <w:rPr>
          <w:i/>
          <w:u w:val="single"/>
        </w:rPr>
        <w:t>Walter Mart Shopping</w:t>
      </w:r>
      <w:r>
        <w:rPr>
          <w:i/>
          <w:u w:val="single"/>
        </w:rPr>
        <w:t xml:space="preserve"> </w:t>
      </w:r>
      <w:r w:rsidR="00D81965">
        <w:rPr>
          <w:i/>
          <w:u w:val="single"/>
        </w:rPr>
        <w:t>Center</w:t>
      </w:r>
      <w:r>
        <w:rPr>
          <w:i/>
          <w:u w:val="single"/>
        </w:rPr>
        <w:t xml:space="preserve"> Inc.</w:t>
      </w:r>
    </w:p>
    <w:p w14:paraId="6CAAD928" w14:textId="0AA57A5D" w:rsidR="002C585F" w:rsidRDefault="002C585F" w:rsidP="002C585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Address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Governors Drive </w:t>
      </w:r>
      <w:proofErr w:type="spellStart"/>
      <w:r>
        <w:rPr>
          <w:rFonts w:ascii="Calibri Light" w:hAnsi="Calibri Light" w:cs="Calibri Light"/>
        </w:rPr>
        <w:t>Macaria</w:t>
      </w:r>
      <w:proofErr w:type="spellEnd"/>
      <w:r>
        <w:rPr>
          <w:rFonts w:ascii="Calibri Light" w:hAnsi="Calibri Light" w:cs="Calibri Light"/>
        </w:rPr>
        <w:t xml:space="preserve">, Business Center, Carmona Cavite </w:t>
      </w:r>
    </w:p>
    <w:p w14:paraId="7159CF29" w14:textId="7C4C8A8A" w:rsidR="002C585F" w:rsidRDefault="002C585F" w:rsidP="002C585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Date </w:t>
      </w:r>
      <w:r>
        <w:rPr>
          <w:rFonts w:ascii="Calibri Light" w:hAnsi="Calibri Light" w:cs="Calibri Light"/>
        </w:rPr>
        <w:tab/>
        <w:t xml:space="preserve">         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May 21, 2017 – </w:t>
      </w:r>
      <w:r w:rsidR="000A24CF">
        <w:rPr>
          <w:rFonts w:ascii="Calibri Light" w:hAnsi="Calibri Light" w:cs="Calibri Light"/>
        </w:rPr>
        <w:t>January 2020</w:t>
      </w:r>
    </w:p>
    <w:p w14:paraId="1D6D4D03" w14:textId="77777777" w:rsidR="002C585F" w:rsidRDefault="002C585F" w:rsidP="002C585F">
      <w:pPr>
        <w:rPr>
          <w:rFonts w:ascii="Calibri Light" w:hAnsi="Calibri Light" w:cs="Calibri Light"/>
        </w:rPr>
      </w:pPr>
    </w:p>
    <w:p w14:paraId="05301BF9" w14:textId="77777777" w:rsidR="002C585F" w:rsidRDefault="002C585F" w:rsidP="002C585F">
      <w:pPr>
        <w:rPr>
          <w:rFonts w:ascii="Calibri Light" w:hAnsi="Calibri Light" w:cs="Calibri Light"/>
        </w:rPr>
      </w:pPr>
    </w:p>
    <w:p w14:paraId="21ADD58F" w14:textId="77777777" w:rsidR="00A5098F" w:rsidRDefault="00A5098F" w:rsidP="002C585F">
      <w:pPr>
        <w:rPr>
          <w:rFonts w:ascii="Calibri Light" w:hAnsi="Calibri Light" w:cs="Calibri Light"/>
        </w:rPr>
      </w:pPr>
    </w:p>
    <w:p w14:paraId="24E687F9" w14:textId="77777777" w:rsidR="002C585F" w:rsidRDefault="002C585F" w:rsidP="002C585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 Duties and Responsibilities </w:t>
      </w:r>
    </w:p>
    <w:p w14:paraId="3AFB17B3" w14:textId="77777777" w:rsidR="002C585F" w:rsidRDefault="002C585F" w:rsidP="002C585F">
      <w:pPr>
        <w:rPr>
          <w:rFonts w:ascii="Calibri Light" w:hAnsi="Calibri Light" w:cs="Calibri Light"/>
        </w:rPr>
      </w:pPr>
    </w:p>
    <w:p w14:paraId="4DC9095D" w14:textId="08DE7805" w:rsidR="002C585F" w:rsidRDefault="002C585F" w:rsidP="002C585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Overall Mall Management &amp; </w:t>
      </w:r>
      <w:r w:rsidR="000A24CF">
        <w:rPr>
          <w:rFonts w:ascii="Calibri Light" w:hAnsi="Calibri Light" w:cs="Calibri Light"/>
        </w:rPr>
        <w:t>Supervision,</w:t>
      </w:r>
      <w:r w:rsidR="00A5098F">
        <w:rPr>
          <w:rFonts w:ascii="Calibri Light" w:hAnsi="Calibri Light" w:cs="Calibri Light"/>
        </w:rPr>
        <w:t xml:space="preserve"> People Competence.</w:t>
      </w:r>
    </w:p>
    <w:p w14:paraId="34791EBC" w14:textId="0577BF34" w:rsidR="002C585F" w:rsidRDefault="002C585F" w:rsidP="002C585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Mall Safe</w:t>
      </w:r>
      <w:r w:rsidR="00A5098F">
        <w:rPr>
          <w:rFonts w:ascii="Calibri Light" w:hAnsi="Calibri Light" w:cs="Calibri Light"/>
        </w:rPr>
        <w:t>ty, Security Plan Effectiveness, Organizational Effectiveness.</w:t>
      </w:r>
    </w:p>
    <w:p w14:paraId="5DEEEF60" w14:textId="32622CA3" w:rsidR="00A32D12" w:rsidRDefault="00A32D12" w:rsidP="00A32D12">
      <w:pPr>
        <w:rPr>
          <w:rFonts w:ascii="Calibri Light" w:hAnsi="Calibri Light" w:cs="Calibri Light"/>
        </w:rPr>
      </w:pPr>
    </w:p>
    <w:p w14:paraId="7B573F3B" w14:textId="77777777" w:rsidR="00A32D12" w:rsidRDefault="00A32D12" w:rsidP="00A32D12">
      <w:pPr>
        <w:rPr>
          <w:rFonts w:ascii="Calibri Light" w:hAnsi="Calibri Light" w:cs="Calibri Light"/>
        </w:rPr>
      </w:pPr>
    </w:p>
    <w:p w14:paraId="259CE5FE" w14:textId="77777777" w:rsidR="00F65CDC" w:rsidRDefault="00F65CDC"/>
    <w:p w14:paraId="61207FA8" w14:textId="77777777" w:rsidR="00A5098F" w:rsidRDefault="00A5098F"/>
    <w:p w14:paraId="36CE3004" w14:textId="77777777" w:rsidR="00FD00C4" w:rsidRDefault="00FD00C4"/>
    <w:p w14:paraId="1F14D715" w14:textId="499BF7A4" w:rsidR="00F65CDC" w:rsidRDefault="00F65CDC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  <w:t>Position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</w:rPr>
        <w:t>Restaurant General Manager</w:t>
      </w:r>
    </w:p>
    <w:p w14:paraId="7D8BFAFF" w14:textId="4415F6BD" w:rsidR="00F65CDC" w:rsidRDefault="00F65CDC">
      <w:pPr>
        <w:rPr>
          <w:b/>
          <w:i/>
          <w:u w:val="single"/>
        </w:rPr>
      </w:pPr>
      <w:r>
        <w:rPr>
          <w:rFonts w:ascii="Calibri Light" w:hAnsi="Calibri Light" w:cs="Calibri Light"/>
        </w:rPr>
        <w:tab/>
        <w:t>Company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i/>
          <w:u w:val="single"/>
        </w:rPr>
        <w:t>KFC Philippines</w:t>
      </w:r>
      <w:r>
        <w:rPr>
          <w:b/>
          <w:i/>
          <w:u w:val="single"/>
        </w:rPr>
        <w:t xml:space="preserve"> </w:t>
      </w:r>
    </w:p>
    <w:p w14:paraId="7E28F594" w14:textId="3EAAEE71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Address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A5098F">
        <w:rPr>
          <w:rFonts w:ascii="Calibri Light" w:hAnsi="Calibri Light" w:cs="Calibri Light"/>
        </w:rPr>
        <w:t xml:space="preserve">Shopwise Shopping Center, San Pedro Laguna </w:t>
      </w:r>
    </w:p>
    <w:p w14:paraId="0462332B" w14:textId="57E38AC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="00A5098F">
        <w:rPr>
          <w:rFonts w:ascii="Calibri Light" w:hAnsi="Calibri Light" w:cs="Calibri Light"/>
        </w:rPr>
        <w:t xml:space="preserve">Date </w:t>
      </w:r>
      <w:r w:rsidR="00A5098F">
        <w:rPr>
          <w:rFonts w:ascii="Calibri Light" w:hAnsi="Calibri Light" w:cs="Calibri Light"/>
        </w:rPr>
        <w:tab/>
        <w:t xml:space="preserve">         </w:t>
      </w:r>
      <w:r w:rsidR="000A24CF">
        <w:rPr>
          <w:rFonts w:ascii="Calibri Light" w:hAnsi="Calibri Light" w:cs="Calibri Light"/>
        </w:rPr>
        <w:tab/>
        <w:t>:</w:t>
      </w:r>
      <w:r w:rsidR="00A5098F">
        <w:rPr>
          <w:rFonts w:ascii="Calibri Light" w:hAnsi="Calibri Light" w:cs="Calibri Light"/>
        </w:rPr>
        <w:tab/>
      </w:r>
      <w:r w:rsidR="00A5098F">
        <w:rPr>
          <w:rFonts w:ascii="Calibri Light" w:hAnsi="Calibri Light" w:cs="Calibri Light"/>
        </w:rPr>
        <w:tab/>
        <w:t>January 2015</w:t>
      </w:r>
      <w:r>
        <w:rPr>
          <w:rFonts w:ascii="Calibri Light" w:hAnsi="Calibri Light" w:cs="Calibri Light"/>
        </w:rPr>
        <w:t xml:space="preserve"> – </w:t>
      </w:r>
      <w:r w:rsidR="00A5098F">
        <w:rPr>
          <w:rFonts w:ascii="Calibri Light" w:hAnsi="Calibri Light" w:cs="Calibri Light"/>
        </w:rPr>
        <w:t>April 04, 2017</w:t>
      </w:r>
    </w:p>
    <w:p w14:paraId="4651AA99" w14:textId="77777777" w:rsidR="00F65CDC" w:rsidRDefault="00F65CDC">
      <w:pPr>
        <w:rPr>
          <w:rFonts w:ascii="Calibri Light" w:hAnsi="Calibri Light" w:cs="Calibri Light"/>
        </w:rPr>
      </w:pPr>
    </w:p>
    <w:p w14:paraId="460A8F57" w14:textId="77777777" w:rsidR="00F65CDC" w:rsidRDefault="00F65CDC">
      <w:pPr>
        <w:rPr>
          <w:rFonts w:ascii="Calibri Light" w:hAnsi="Calibri Light" w:cs="Calibri Light"/>
        </w:rPr>
      </w:pPr>
    </w:p>
    <w:p w14:paraId="1E29DBB1" w14:textId="7777777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 Duties and Responsibilities </w:t>
      </w:r>
    </w:p>
    <w:p w14:paraId="46DDDC08" w14:textId="77777777" w:rsidR="00F65CDC" w:rsidRDefault="00F65CDC">
      <w:pPr>
        <w:rPr>
          <w:rFonts w:ascii="Calibri Light" w:hAnsi="Calibri Light" w:cs="Calibri Light"/>
        </w:rPr>
      </w:pPr>
    </w:p>
    <w:p w14:paraId="484F0ABA" w14:textId="77777777" w:rsidR="00F65CDC" w:rsidRDefault="00D81965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Restaurant</w:t>
      </w:r>
      <w:r w:rsidR="00F65CDC">
        <w:rPr>
          <w:rFonts w:ascii="Calibri Light" w:hAnsi="Calibri Light" w:cs="Calibri Light"/>
        </w:rPr>
        <w:t xml:space="preserve"> </w:t>
      </w:r>
      <w:r w:rsidR="002C585F">
        <w:rPr>
          <w:rFonts w:ascii="Calibri Light" w:hAnsi="Calibri Light" w:cs="Calibri Light"/>
        </w:rPr>
        <w:t xml:space="preserve">Safety, Security Plan </w:t>
      </w:r>
      <w:r>
        <w:rPr>
          <w:rFonts w:ascii="Calibri Light" w:hAnsi="Calibri Light" w:cs="Calibri Light"/>
        </w:rPr>
        <w:t xml:space="preserve">&amp; </w:t>
      </w:r>
      <w:r w:rsidR="00F65CDC">
        <w:rPr>
          <w:rFonts w:ascii="Calibri Light" w:hAnsi="Calibri Light" w:cs="Calibri Light"/>
        </w:rPr>
        <w:t>Supervision</w:t>
      </w:r>
    </w:p>
    <w:p w14:paraId="1B5B6A06" w14:textId="0B89CC02" w:rsidR="00F65CDC" w:rsidRDefault="000A24C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Organization Competence</w:t>
      </w:r>
      <w:r w:rsidR="002C585F">
        <w:rPr>
          <w:rFonts w:ascii="Calibri Light" w:hAnsi="Calibri Light" w:cs="Calibri Light"/>
        </w:rPr>
        <w:t xml:space="preserve"> &amp;</w:t>
      </w:r>
      <w:r w:rsidR="00F65CDC">
        <w:rPr>
          <w:rFonts w:ascii="Calibri Light" w:hAnsi="Calibri Light" w:cs="Calibri Light"/>
        </w:rPr>
        <w:t>Effectiveness</w:t>
      </w:r>
      <w:r w:rsidR="002C585F">
        <w:rPr>
          <w:rFonts w:ascii="Calibri Light" w:hAnsi="Calibri Light" w:cs="Calibri Light"/>
        </w:rPr>
        <w:t xml:space="preserve"> </w:t>
      </w:r>
    </w:p>
    <w:p w14:paraId="1CFF239A" w14:textId="6B73808E" w:rsidR="00F65CDC" w:rsidRDefault="00F65CDC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Managing Restaurant Profit and Losses.</w:t>
      </w:r>
    </w:p>
    <w:p w14:paraId="4917B129" w14:textId="2CF44930" w:rsidR="00A32D12" w:rsidRDefault="00A32D12" w:rsidP="00A32D12">
      <w:pPr>
        <w:rPr>
          <w:rFonts w:ascii="Calibri Light" w:hAnsi="Calibri Light" w:cs="Calibri Light"/>
        </w:rPr>
      </w:pPr>
    </w:p>
    <w:p w14:paraId="32A8815E" w14:textId="77777777" w:rsidR="00A32D12" w:rsidRDefault="00A32D12" w:rsidP="00A32D12">
      <w:pPr>
        <w:rPr>
          <w:rFonts w:ascii="Calibri Light" w:hAnsi="Calibri Light" w:cs="Calibri Light"/>
        </w:rPr>
      </w:pPr>
    </w:p>
    <w:p w14:paraId="03058000" w14:textId="77777777" w:rsidR="00A5098F" w:rsidRDefault="00A5098F" w:rsidP="00A5098F">
      <w:pPr>
        <w:rPr>
          <w:rFonts w:ascii="Calibri Light" w:hAnsi="Calibri Light" w:cs="Calibri Light"/>
        </w:rPr>
      </w:pPr>
    </w:p>
    <w:p w14:paraId="050C2432" w14:textId="77777777" w:rsidR="00A5098F" w:rsidRDefault="00A5098F" w:rsidP="00A5098F">
      <w:pPr>
        <w:rPr>
          <w:rFonts w:ascii="Calibri Light" w:hAnsi="Calibri Light" w:cs="Calibri Light"/>
        </w:rPr>
      </w:pPr>
    </w:p>
    <w:p w14:paraId="3DD53B61" w14:textId="77777777" w:rsidR="00A5098F" w:rsidRDefault="00A5098F" w:rsidP="00A5098F">
      <w:pPr>
        <w:rPr>
          <w:rFonts w:ascii="Calibri Light" w:hAnsi="Calibri Light" w:cs="Calibri Light"/>
        </w:rPr>
      </w:pPr>
    </w:p>
    <w:p w14:paraId="3853BEF6" w14:textId="00E80018" w:rsidR="00A5098F" w:rsidRDefault="00A5098F" w:rsidP="00A5098F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  <w:t>Position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</w:rPr>
        <w:t>Restaurant General Manager</w:t>
      </w:r>
    </w:p>
    <w:p w14:paraId="7FD1BFE6" w14:textId="1AC961B7" w:rsidR="00A5098F" w:rsidRDefault="00A5098F" w:rsidP="00A5098F">
      <w:pPr>
        <w:rPr>
          <w:b/>
          <w:i/>
          <w:u w:val="single"/>
        </w:rPr>
      </w:pPr>
      <w:r>
        <w:rPr>
          <w:rFonts w:ascii="Calibri Light" w:hAnsi="Calibri Light" w:cs="Calibri Light"/>
        </w:rPr>
        <w:tab/>
        <w:t>Company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i/>
          <w:u w:val="single"/>
        </w:rPr>
        <w:t>KFC Philippines</w:t>
      </w:r>
      <w:r>
        <w:rPr>
          <w:b/>
          <w:i/>
          <w:u w:val="single"/>
        </w:rPr>
        <w:t xml:space="preserve"> </w:t>
      </w:r>
    </w:p>
    <w:p w14:paraId="2CBBE746" w14:textId="577EA236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Address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University of Perpetual Help – Binan, Laguna</w:t>
      </w:r>
    </w:p>
    <w:p w14:paraId="3FA420B4" w14:textId="018BEF82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Date </w:t>
      </w:r>
      <w:r>
        <w:rPr>
          <w:rFonts w:ascii="Calibri Light" w:hAnsi="Calibri Light" w:cs="Calibri Light"/>
        </w:rPr>
        <w:tab/>
        <w:t xml:space="preserve">         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January 2015 – December 2015  </w:t>
      </w:r>
    </w:p>
    <w:p w14:paraId="16875CAE" w14:textId="77777777" w:rsidR="00A5098F" w:rsidRDefault="00A5098F" w:rsidP="00A5098F">
      <w:pPr>
        <w:rPr>
          <w:rFonts w:ascii="Calibri Light" w:hAnsi="Calibri Light" w:cs="Calibri Light"/>
        </w:rPr>
      </w:pPr>
    </w:p>
    <w:p w14:paraId="61FB3708" w14:textId="77777777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 Duties and Responsibilities </w:t>
      </w:r>
    </w:p>
    <w:p w14:paraId="7D7B141B" w14:textId="77777777" w:rsidR="00A5098F" w:rsidRDefault="00A5098F" w:rsidP="00A5098F">
      <w:pPr>
        <w:rPr>
          <w:rFonts w:ascii="Calibri Light" w:hAnsi="Calibri Light" w:cs="Calibri Light"/>
        </w:rPr>
      </w:pPr>
    </w:p>
    <w:p w14:paraId="75BF46B8" w14:textId="77777777" w:rsidR="00A5098F" w:rsidRDefault="00A5098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Restaurant Safety, Security Plan &amp; Supervision</w:t>
      </w:r>
    </w:p>
    <w:p w14:paraId="4608E4DF" w14:textId="5CFC58A7" w:rsidR="00A5098F" w:rsidRDefault="000A24C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Organization Competence</w:t>
      </w:r>
      <w:r w:rsidR="00A5098F">
        <w:rPr>
          <w:rFonts w:ascii="Calibri Light" w:hAnsi="Calibri Light" w:cs="Calibri Light"/>
        </w:rPr>
        <w:t xml:space="preserve"> &amp;Effectiveness </w:t>
      </w:r>
    </w:p>
    <w:p w14:paraId="5E412BBB" w14:textId="5A450361" w:rsidR="00A5098F" w:rsidRDefault="00A5098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Managing Restaurant Profit and Losses.</w:t>
      </w:r>
    </w:p>
    <w:p w14:paraId="249F926E" w14:textId="18C158E9" w:rsidR="00A32D12" w:rsidRDefault="00A32D12" w:rsidP="00A32D12">
      <w:pPr>
        <w:rPr>
          <w:rFonts w:ascii="Calibri Light" w:hAnsi="Calibri Light" w:cs="Calibri Light"/>
        </w:rPr>
      </w:pPr>
    </w:p>
    <w:p w14:paraId="4C7C990B" w14:textId="63080FE3" w:rsidR="00A32D12" w:rsidRDefault="00A32D12" w:rsidP="00A32D12">
      <w:pPr>
        <w:rPr>
          <w:rFonts w:ascii="Calibri Light" w:hAnsi="Calibri Light" w:cs="Calibri Light"/>
        </w:rPr>
      </w:pPr>
    </w:p>
    <w:p w14:paraId="47566FF3" w14:textId="0E33D137" w:rsidR="00A32D12" w:rsidRDefault="00A32D12" w:rsidP="00A32D12">
      <w:pPr>
        <w:rPr>
          <w:rFonts w:ascii="Calibri Light" w:hAnsi="Calibri Light" w:cs="Calibri Light"/>
        </w:rPr>
      </w:pPr>
    </w:p>
    <w:p w14:paraId="70522665" w14:textId="1A97E50F" w:rsidR="00A32D12" w:rsidRDefault="00A32D12" w:rsidP="00A32D12">
      <w:pPr>
        <w:rPr>
          <w:rFonts w:ascii="Calibri Light" w:hAnsi="Calibri Light" w:cs="Calibri Light"/>
        </w:rPr>
      </w:pPr>
    </w:p>
    <w:p w14:paraId="7BA9FAF4" w14:textId="4EC2B1F2" w:rsidR="00A5098F" w:rsidRDefault="00A5098F" w:rsidP="00A5098F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  <w:t>Position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</w:rPr>
        <w:t>Restaurant General Manager</w:t>
      </w:r>
    </w:p>
    <w:p w14:paraId="430D4FA9" w14:textId="6AC4C9AB" w:rsidR="00A5098F" w:rsidRDefault="00A5098F" w:rsidP="00A5098F">
      <w:pPr>
        <w:rPr>
          <w:b/>
          <w:i/>
          <w:u w:val="single"/>
        </w:rPr>
      </w:pPr>
      <w:r>
        <w:rPr>
          <w:rFonts w:ascii="Calibri Light" w:hAnsi="Calibri Light" w:cs="Calibri Light"/>
        </w:rPr>
        <w:tab/>
        <w:t>Company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i/>
          <w:u w:val="single"/>
        </w:rPr>
        <w:t>KFC Philippines</w:t>
      </w:r>
      <w:r>
        <w:rPr>
          <w:b/>
          <w:i/>
          <w:u w:val="single"/>
        </w:rPr>
        <w:t xml:space="preserve"> </w:t>
      </w:r>
    </w:p>
    <w:p w14:paraId="70B5EB52" w14:textId="4597AC0B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Address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Robinsons Place Sta Rosa, Laguna </w:t>
      </w:r>
    </w:p>
    <w:p w14:paraId="0E119C55" w14:textId="07FE36AF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Date </w:t>
      </w:r>
      <w:r>
        <w:rPr>
          <w:rFonts w:ascii="Calibri Light" w:hAnsi="Calibri Light" w:cs="Calibri Light"/>
        </w:rPr>
        <w:tab/>
        <w:t xml:space="preserve">         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January 2014 – December 2014</w:t>
      </w:r>
    </w:p>
    <w:p w14:paraId="54A71FF3" w14:textId="77777777" w:rsidR="00A5098F" w:rsidRDefault="00A5098F" w:rsidP="00A5098F">
      <w:pPr>
        <w:rPr>
          <w:rFonts w:ascii="Calibri Light" w:hAnsi="Calibri Light" w:cs="Calibri Light"/>
        </w:rPr>
      </w:pPr>
    </w:p>
    <w:p w14:paraId="2A819A86" w14:textId="77777777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Duties and Responsibilities </w:t>
      </w:r>
    </w:p>
    <w:p w14:paraId="4911DA13" w14:textId="77777777" w:rsidR="00A5098F" w:rsidRDefault="00A5098F" w:rsidP="00A5098F">
      <w:pPr>
        <w:rPr>
          <w:rFonts w:ascii="Calibri Light" w:hAnsi="Calibri Light" w:cs="Calibri Light"/>
        </w:rPr>
      </w:pPr>
    </w:p>
    <w:p w14:paraId="4CE7EB1C" w14:textId="77777777" w:rsidR="00A5098F" w:rsidRDefault="00A5098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Restaurant Safety, Security Plan &amp; Supervision</w:t>
      </w:r>
    </w:p>
    <w:p w14:paraId="783373B3" w14:textId="03564214" w:rsidR="00A5098F" w:rsidRDefault="000A24C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Organization Competence</w:t>
      </w:r>
      <w:r w:rsidR="00A5098F">
        <w:rPr>
          <w:rFonts w:ascii="Calibri Light" w:hAnsi="Calibri Light" w:cs="Calibri Light"/>
        </w:rPr>
        <w:t xml:space="preserve"> &amp;Effectiveness </w:t>
      </w:r>
    </w:p>
    <w:p w14:paraId="68EA94C2" w14:textId="77777777" w:rsidR="00A5098F" w:rsidRDefault="00A5098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Managing Restaurant Profit and Losses.</w:t>
      </w:r>
    </w:p>
    <w:p w14:paraId="0A59C4B3" w14:textId="0C524BE3" w:rsidR="00A5098F" w:rsidRDefault="00A5098F" w:rsidP="00A5098F">
      <w:pPr>
        <w:rPr>
          <w:rFonts w:ascii="Calibri Light" w:hAnsi="Calibri Light" w:cs="Calibri Light"/>
        </w:rPr>
      </w:pPr>
    </w:p>
    <w:p w14:paraId="4C35FA89" w14:textId="77777777" w:rsidR="000175F0" w:rsidRDefault="000175F0" w:rsidP="00A5098F">
      <w:pPr>
        <w:rPr>
          <w:rFonts w:ascii="Calibri Light" w:hAnsi="Calibri Light" w:cs="Calibri Light"/>
        </w:rPr>
      </w:pPr>
    </w:p>
    <w:p w14:paraId="30DBC1EC" w14:textId="77777777" w:rsidR="00A5098F" w:rsidRDefault="00A5098F" w:rsidP="00A5098F">
      <w:pPr>
        <w:rPr>
          <w:rFonts w:ascii="Calibri Light" w:hAnsi="Calibri Light" w:cs="Calibri Light"/>
        </w:rPr>
      </w:pPr>
    </w:p>
    <w:p w14:paraId="79AB4BBB" w14:textId="42DA8914" w:rsidR="00A5098F" w:rsidRDefault="00A5098F" w:rsidP="00A5098F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  <w:t>Position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</w:rPr>
        <w:t>Restaurant General Manager</w:t>
      </w:r>
    </w:p>
    <w:p w14:paraId="3B852C56" w14:textId="52EEE412" w:rsidR="00A5098F" w:rsidRDefault="00A5098F" w:rsidP="00A5098F">
      <w:pPr>
        <w:rPr>
          <w:b/>
          <w:i/>
          <w:u w:val="single"/>
        </w:rPr>
      </w:pPr>
      <w:r>
        <w:rPr>
          <w:rFonts w:ascii="Calibri Light" w:hAnsi="Calibri Light" w:cs="Calibri Light"/>
        </w:rPr>
        <w:tab/>
        <w:t>Company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i/>
          <w:u w:val="single"/>
        </w:rPr>
        <w:t>KFC Philippines</w:t>
      </w:r>
      <w:r>
        <w:rPr>
          <w:b/>
          <w:i/>
          <w:u w:val="single"/>
        </w:rPr>
        <w:t xml:space="preserve"> </w:t>
      </w:r>
    </w:p>
    <w:p w14:paraId="7F02AC31" w14:textId="56C47707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Address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SLEX CALTEX </w:t>
      </w:r>
    </w:p>
    <w:p w14:paraId="2494C28C" w14:textId="78CF4B93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Date </w:t>
      </w:r>
      <w:r>
        <w:rPr>
          <w:rFonts w:ascii="Calibri Light" w:hAnsi="Calibri Light" w:cs="Calibri Light"/>
        </w:rPr>
        <w:tab/>
        <w:t xml:space="preserve">         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January 2013 – December 2013 </w:t>
      </w:r>
    </w:p>
    <w:p w14:paraId="79F83A51" w14:textId="77777777" w:rsidR="00A5098F" w:rsidRDefault="00A5098F" w:rsidP="00A5098F">
      <w:pPr>
        <w:rPr>
          <w:rFonts w:ascii="Calibri Light" w:hAnsi="Calibri Light" w:cs="Calibri Light"/>
        </w:rPr>
      </w:pPr>
    </w:p>
    <w:p w14:paraId="42E21DE0" w14:textId="77777777" w:rsidR="00A5098F" w:rsidRDefault="00A5098F" w:rsidP="00A5098F">
      <w:pPr>
        <w:rPr>
          <w:rFonts w:ascii="Calibri Light" w:hAnsi="Calibri Light" w:cs="Calibri Light"/>
        </w:rPr>
      </w:pPr>
    </w:p>
    <w:p w14:paraId="77A0FC4E" w14:textId="77777777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Duties and Responsibilities </w:t>
      </w:r>
    </w:p>
    <w:p w14:paraId="75FC25AF" w14:textId="77777777" w:rsidR="00A5098F" w:rsidRDefault="00A5098F" w:rsidP="00A5098F">
      <w:pPr>
        <w:rPr>
          <w:rFonts w:ascii="Calibri Light" w:hAnsi="Calibri Light" w:cs="Calibri Light"/>
        </w:rPr>
      </w:pPr>
    </w:p>
    <w:p w14:paraId="653E9366" w14:textId="77777777" w:rsidR="00A5098F" w:rsidRDefault="00A5098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Restaurant Safety, Security Plan &amp; Supervision</w:t>
      </w:r>
    </w:p>
    <w:p w14:paraId="2CA98E64" w14:textId="12B0F18F" w:rsidR="00A5098F" w:rsidRDefault="000A24C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Organization Competence</w:t>
      </w:r>
      <w:r w:rsidR="00A5098F">
        <w:rPr>
          <w:rFonts w:ascii="Calibri Light" w:hAnsi="Calibri Light" w:cs="Calibri Light"/>
        </w:rPr>
        <w:t xml:space="preserve"> &amp;Effectiveness </w:t>
      </w:r>
    </w:p>
    <w:p w14:paraId="7FC8601A" w14:textId="77777777" w:rsidR="00A5098F" w:rsidRDefault="00A5098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Managing Restaurant Profit and Losses.</w:t>
      </w:r>
    </w:p>
    <w:p w14:paraId="451BB41D" w14:textId="12041723" w:rsidR="00A5098F" w:rsidRDefault="00A5098F" w:rsidP="00A5098F">
      <w:pPr>
        <w:rPr>
          <w:rFonts w:ascii="Calibri Light" w:hAnsi="Calibri Light" w:cs="Calibri Light"/>
        </w:rPr>
      </w:pPr>
    </w:p>
    <w:p w14:paraId="41F855CF" w14:textId="47E331C7" w:rsidR="00A32D12" w:rsidRDefault="00A32D12" w:rsidP="00A5098F">
      <w:pPr>
        <w:rPr>
          <w:rFonts w:ascii="Calibri Light" w:hAnsi="Calibri Light" w:cs="Calibri Light"/>
        </w:rPr>
      </w:pPr>
    </w:p>
    <w:p w14:paraId="71F98438" w14:textId="77777777" w:rsidR="000175F0" w:rsidRDefault="000175F0" w:rsidP="00A5098F">
      <w:pPr>
        <w:rPr>
          <w:rFonts w:ascii="Calibri Light" w:hAnsi="Calibri Light" w:cs="Calibri Light"/>
        </w:rPr>
      </w:pPr>
    </w:p>
    <w:p w14:paraId="52D9A150" w14:textId="77777777" w:rsidR="00A5098F" w:rsidRDefault="00A5098F" w:rsidP="00A5098F">
      <w:pPr>
        <w:rPr>
          <w:rFonts w:ascii="Calibri Light" w:hAnsi="Calibri Light" w:cs="Calibri Light"/>
        </w:rPr>
      </w:pPr>
    </w:p>
    <w:p w14:paraId="020E5FAB" w14:textId="53E97083" w:rsidR="00A5098F" w:rsidRDefault="00A5098F" w:rsidP="00A5098F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  <w:t>Position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</w:rPr>
        <w:t xml:space="preserve">Senior Assistant General Manager </w:t>
      </w:r>
    </w:p>
    <w:p w14:paraId="7C78E248" w14:textId="6DD4BBB9" w:rsidR="00A5098F" w:rsidRDefault="00A5098F" w:rsidP="00A5098F">
      <w:pPr>
        <w:rPr>
          <w:b/>
          <w:i/>
          <w:u w:val="single"/>
        </w:rPr>
      </w:pPr>
      <w:r>
        <w:rPr>
          <w:rFonts w:ascii="Calibri Light" w:hAnsi="Calibri Light" w:cs="Calibri Light"/>
        </w:rPr>
        <w:tab/>
        <w:t>Company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i/>
          <w:u w:val="single"/>
        </w:rPr>
        <w:t>KFC Philippines</w:t>
      </w:r>
      <w:r>
        <w:rPr>
          <w:b/>
          <w:i/>
          <w:u w:val="single"/>
        </w:rPr>
        <w:t xml:space="preserve"> </w:t>
      </w:r>
    </w:p>
    <w:p w14:paraId="448DE915" w14:textId="158065F8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Address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SLT Shell Station, Muntinlupa City </w:t>
      </w:r>
    </w:p>
    <w:p w14:paraId="13339E07" w14:textId="69ADB160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Date </w:t>
      </w:r>
      <w:r>
        <w:rPr>
          <w:rFonts w:ascii="Calibri Light" w:hAnsi="Calibri Light" w:cs="Calibri Light"/>
        </w:rPr>
        <w:tab/>
        <w:t xml:space="preserve">         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January 2011 – December 2013 </w:t>
      </w:r>
    </w:p>
    <w:p w14:paraId="3E422C63" w14:textId="77777777" w:rsidR="00A5098F" w:rsidRDefault="00A5098F" w:rsidP="00A5098F">
      <w:pPr>
        <w:rPr>
          <w:rFonts w:ascii="Calibri Light" w:hAnsi="Calibri Light" w:cs="Calibri Light"/>
        </w:rPr>
      </w:pPr>
    </w:p>
    <w:p w14:paraId="0BADB480" w14:textId="77777777" w:rsidR="00A5098F" w:rsidRDefault="00A5098F" w:rsidP="00A5098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 Duties and Responsibilities </w:t>
      </w:r>
    </w:p>
    <w:p w14:paraId="21F24082" w14:textId="77777777" w:rsidR="00A5098F" w:rsidRDefault="00A5098F" w:rsidP="00A5098F">
      <w:pPr>
        <w:rPr>
          <w:rFonts w:ascii="Calibri Light" w:hAnsi="Calibri Light" w:cs="Calibri Light"/>
        </w:rPr>
      </w:pPr>
    </w:p>
    <w:p w14:paraId="65A182EE" w14:textId="77777777" w:rsidR="00A5098F" w:rsidRDefault="00A5098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Managing Restaurant Hiring Process</w:t>
      </w:r>
    </w:p>
    <w:p w14:paraId="0028DE26" w14:textId="77777777" w:rsidR="00A5098F" w:rsidRDefault="00A5098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Restaurant Property Custodian </w:t>
      </w:r>
    </w:p>
    <w:p w14:paraId="3ADF0AAF" w14:textId="1F6BDB5A" w:rsidR="00A5098F" w:rsidRDefault="00A5098F" w:rsidP="00A5098F">
      <w:pPr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Managing Restaurant Profit and Losses.</w:t>
      </w:r>
    </w:p>
    <w:p w14:paraId="07CAD20F" w14:textId="5D21A85A" w:rsidR="000A24CF" w:rsidRDefault="000A24CF" w:rsidP="000A24CF">
      <w:pPr>
        <w:ind w:left="1440"/>
        <w:rPr>
          <w:rFonts w:ascii="Calibri Light" w:hAnsi="Calibri Light" w:cs="Calibri Light"/>
        </w:rPr>
      </w:pPr>
    </w:p>
    <w:p w14:paraId="6F447084" w14:textId="2F9D6068" w:rsidR="00A32D12" w:rsidRDefault="00A32D12" w:rsidP="000A24CF">
      <w:pPr>
        <w:ind w:left="1440"/>
        <w:rPr>
          <w:rFonts w:ascii="Calibri Light" w:hAnsi="Calibri Light" w:cs="Calibri Light"/>
        </w:rPr>
      </w:pPr>
    </w:p>
    <w:p w14:paraId="43883159" w14:textId="5ADA0CAE" w:rsidR="00A32D12" w:rsidRDefault="00A32D12" w:rsidP="000A24CF">
      <w:pPr>
        <w:ind w:left="1440"/>
        <w:rPr>
          <w:rFonts w:ascii="Calibri Light" w:hAnsi="Calibri Light" w:cs="Calibri Light"/>
        </w:rPr>
      </w:pPr>
    </w:p>
    <w:p w14:paraId="7A2557E2" w14:textId="05A96FCB" w:rsidR="00A32D12" w:rsidRDefault="00A32D12" w:rsidP="000A24CF">
      <w:pPr>
        <w:ind w:left="1440"/>
        <w:rPr>
          <w:rFonts w:ascii="Calibri Light" w:hAnsi="Calibri Light" w:cs="Calibri Light"/>
        </w:rPr>
      </w:pPr>
    </w:p>
    <w:p w14:paraId="5032676E" w14:textId="38B6D901" w:rsidR="00A32D12" w:rsidRDefault="00A32D12" w:rsidP="000A24CF">
      <w:pPr>
        <w:ind w:left="1440"/>
        <w:rPr>
          <w:rFonts w:ascii="Calibri Light" w:hAnsi="Calibri Light" w:cs="Calibri Light"/>
        </w:rPr>
      </w:pPr>
    </w:p>
    <w:p w14:paraId="59AFC05F" w14:textId="4673E184" w:rsidR="00A32D12" w:rsidRDefault="00A32D12" w:rsidP="000A24CF">
      <w:pPr>
        <w:ind w:left="1440"/>
        <w:rPr>
          <w:rFonts w:ascii="Calibri Light" w:hAnsi="Calibri Light" w:cs="Calibri Light"/>
        </w:rPr>
      </w:pPr>
    </w:p>
    <w:p w14:paraId="3E3F7175" w14:textId="77777777" w:rsidR="00A32D12" w:rsidRDefault="00A32D12" w:rsidP="000A24CF">
      <w:pPr>
        <w:ind w:left="1440"/>
        <w:rPr>
          <w:rFonts w:ascii="Calibri Light" w:hAnsi="Calibri Light" w:cs="Calibri Light"/>
        </w:rPr>
      </w:pPr>
    </w:p>
    <w:p w14:paraId="19A99BDE" w14:textId="2E4C5EDF" w:rsidR="00F65CDC" w:rsidRDefault="00ED46E9">
      <w:pPr>
        <w:ind w:firstLine="72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lastRenderedPageBreak/>
        <w:t>P</w:t>
      </w:r>
      <w:r w:rsidR="00F65CDC">
        <w:rPr>
          <w:rFonts w:ascii="Calibri Light" w:hAnsi="Calibri Light" w:cs="Calibri Light"/>
        </w:rPr>
        <w:t>osition</w:t>
      </w:r>
      <w:r w:rsidR="000A24CF">
        <w:rPr>
          <w:rFonts w:ascii="Calibri Light" w:hAnsi="Calibri Light" w:cs="Calibri Light"/>
        </w:rPr>
        <w:tab/>
        <w:t>:</w:t>
      </w:r>
      <w:r w:rsidR="00F65CDC">
        <w:rPr>
          <w:rFonts w:ascii="Calibri Light" w:hAnsi="Calibri Light" w:cs="Calibri Light"/>
        </w:rPr>
        <w:t xml:space="preserve"> </w:t>
      </w:r>
      <w:r w:rsidR="00F65CDC">
        <w:rPr>
          <w:rFonts w:ascii="Calibri Light" w:hAnsi="Calibri Light" w:cs="Calibri Light"/>
        </w:rPr>
        <w:tab/>
      </w:r>
      <w:r w:rsidR="00F65CDC">
        <w:rPr>
          <w:rFonts w:ascii="Calibri Light" w:hAnsi="Calibri Light" w:cs="Calibri Light"/>
        </w:rPr>
        <w:tab/>
      </w:r>
      <w:r w:rsidR="00F65CDC">
        <w:rPr>
          <w:rFonts w:ascii="Calibri Light" w:hAnsi="Calibri Light" w:cs="Calibri Light"/>
          <w:b/>
        </w:rPr>
        <w:t xml:space="preserve">Training Specialist / </w:t>
      </w:r>
      <w:proofErr w:type="spellStart"/>
      <w:r w:rsidR="00F65CDC">
        <w:rPr>
          <w:rFonts w:ascii="Calibri Light" w:hAnsi="Calibri Light" w:cs="Calibri Light"/>
          <w:b/>
        </w:rPr>
        <w:t>L.A.</w:t>
      </w:r>
      <w:proofErr w:type="gramStart"/>
      <w:r w:rsidR="00F65CDC">
        <w:rPr>
          <w:rFonts w:ascii="Calibri Light" w:hAnsi="Calibri Light" w:cs="Calibri Light"/>
          <w:b/>
        </w:rPr>
        <w:t>Ka.D</w:t>
      </w:r>
      <w:proofErr w:type="spellEnd"/>
      <w:proofErr w:type="gramEnd"/>
      <w:r w:rsidR="00F65CDC">
        <w:rPr>
          <w:rFonts w:ascii="Calibri Light" w:hAnsi="Calibri Light" w:cs="Calibri Light"/>
          <w:b/>
        </w:rPr>
        <w:t xml:space="preserve"> Facilitators</w:t>
      </w:r>
    </w:p>
    <w:p w14:paraId="1ACD4FAB" w14:textId="77777777" w:rsidR="00F65CDC" w:rsidRDefault="00F65CDC">
      <w:pPr>
        <w:ind w:left="2880" w:firstLine="72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Program Technical Team Leader and Contributor</w:t>
      </w:r>
    </w:p>
    <w:p w14:paraId="5176198E" w14:textId="3199169C" w:rsidR="00F65CDC" w:rsidRDefault="00F65CDC">
      <w:pPr>
        <w:rPr>
          <w:b/>
          <w:i/>
          <w:u w:val="single"/>
        </w:rPr>
      </w:pPr>
      <w:r>
        <w:rPr>
          <w:rFonts w:ascii="Calibri Light" w:hAnsi="Calibri Light" w:cs="Calibri Light"/>
        </w:rPr>
        <w:tab/>
        <w:t>Company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Corporate HR Services and Consulting Inc.</w:t>
      </w:r>
      <w:r>
        <w:rPr>
          <w:b/>
          <w:i/>
          <w:u w:val="single"/>
        </w:rPr>
        <w:t xml:space="preserve"> </w:t>
      </w:r>
    </w:p>
    <w:p w14:paraId="3ABF2C89" w14:textId="343C9A7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Date </w:t>
      </w:r>
      <w:r>
        <w:rPr>
          <w:rFonts w:ascii="Calibri Light" w:hAnsi="Calibri Light" w:cs="Calibri Light"/>
        </w:rPr>
        <w:tab/>
        <w:t xml:space="preserve">         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December 2008 – December 2010 </w:t>
      </w:r>
    </w:p>
    <w:p w14:paraId="531C5657" w14:textId="77777777" w:rsidR="00F65CDC" w:rsidRDefault="00F65CDC">
      <w:pPr>
        <w:rPr>
          <w:rFonts w:ascii="Calibri Light" w:hAnsi="Calibri Light" w:cs="Calibri Light"/>
        </w:rPr>
      </w:pPr>
    </w:p>
    <w:p w14:paraId="012927E4" w14:textId="77777777" w:rsidR="00F65CDC" w:rsidRDefault="00F65CDC">
      <w:pPr>
        <w:rPr>
          <w:rFonts w:ascii="Calibri Light" w:hAnsi="Calibri Light" w:cs="Calibri Light"/>
        </w:rPr>
      </w:pPr>
    </w:p>
    <w:p w14:paraId="22EC18F7" w14:textId="7777777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 Duties and Responsibilities </w:t>
      </w:r>
    </w:p>
    <w:p w14:paraId="56868BFB" w14:textId="77777777" w:rsidR="00F65CDC" w:rsidRDefault="00F65CDC">
      <w:pPr>
        <w:rPr>
          <w:rFonts w:ascii="Calibri Light" w:hAnsi="Calibri Light" w:cs="Calibri Light"/>
        </w:rPr>
      </w:pPr>
    </w:p>
    <w:p w14:paraId="02B4EFC5" w14:textId="77777777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Designs activity modules and session plans</w:t>
      </w:r>
    </w:p>
    <w:p w14:paraId="725F109C" w14:textId="77777777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Coordinates with training venues and prepares contracts</w:t>
      </w:r>
    </w:p>
    <w:p w14:paraId="440D2BC8" w14:textId="77777777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Supervises theme researches and marketing of training materials</w:t>
      </w:r>
    </w:p>
    <w:p w14:paraId="485572D8" w14:textId="77777777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Sets up outdoor games and indoor discussions</w:t>
      </w:r>
    </w:p>
    <w:p w14:paraId="1123A47C" w14:textId="77777777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Ensure the safety of outdoor activities </w:t>
      </w:r>
    </w:p>
    <w:p w14:paraId="1F69DE9F" w14:textId="7C30709B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Facilitates training and teambuilding sessions </w:t>
      </w:r>
      <w:r w:rsidR="00B67205">
        <w:rPr>
          <w:rFonts w:ascii="Calibri" w:hAnsi="Calibri" w:cs="Calibri"/>
        </w:rPr>
        <w:t>(NCR, Luzon, Visayas, &amp; Mindanao)</w:t>
      </w:r>
    </w:p>
    <w:p w14:paraId="3B8E4EBB" w14:textId="77777777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Accomplishes admin tasks such as monitoring reports, materials inventory, training evaluation, and expense statements</w:t>
      </w:r>
    </w:p>
    <w:p w14:paraId="5D6F3506" w14:textId="28977323" w:rsidR="00F65CDC" w:rsidRDefault="00F65CDC">
      <w:pPr>
        <w:rPr>
          <w:rFonts w:ascii="Calibri" w:hAnsi="Calibri" w:cs="Calibri"/>
        </w:rPr>
      </w:pPr>
    </w:p>
    <w:p w14:paraId="5528BF2F" w14:textId="173B5421" w:rsidR="000175F0" w:rsidRDefault="000175F0">
      <w:pPr>
        <w:rPr>
          <w:rFonts w:ascii="Calibri" w:hAnsi="Calibri" w:cs="Calibri"/>
        </w:rPr>
      </w:pPr>
    </w:p>
    <w:p w14:paraId="5A173899" w14:textId="77777777" w:rsidR="000175F0" w:rsidRDefault="000175F0">
      <w:pPr>
        <w:rPr>
          <w:rFonts w:ascii="Calibri" w:hAnsi="Calibri" w:cs="Calibri"/>
        </w:rPr>
      </w:pPr>
    </w:p>
    <w:p w14:paraId="0E51FFE6" w14:textId="68199688" w:rsidR="00D81965" w:rsidRDefault="00D81965">
      <w:pPr>
        <w:rPr>
          <w:rFonts w:ascii="Calibri" w:hAnsi="Calibri" w:cs="Calibri"/>
        </w:rPr>
      </w:pPr>
    </w:p>
    <w:p w14:paraId="38B0C888" w14:textId="77777777" w:rsidR="000175F0" w:rsidRDefault="000175F0">
      <w:pPr>
        <w:rPr>
          <w:rFonts w:ascii="Calibri" w:hAnsi="Calibri" w:cs="Calibri"/>
        </w:rPr>
      </w:pPr>
    </w:p>
    <w:p w14:paraId="0492D672" w14:textId="772D106C" w:rsidR="00F65CDC" w:rsidRDefault="00F65CDC">
      <w:pPr>
        <w:ind w:firstLine="72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>Position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</w:rPr>
        <w:t xml:space="preserve">Technical Training Coordinator </w:t>
      </w:r>
    </w:p>
    <w:p w14:paraId="103975CF" w14:textId="77777777" w:rsidR="00F65CDC" w:rsidRDefault="00F65CDC">
      <w:pPr>
        <w:ind w:left="2880" w:firstLine="72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Team Leader and Contributor</w:t>
      </w:r>
    </w:p>
    <w:p w14:paraId="076947FD" w14:textId="0F9B8C2E" w:rsidR="00F65CDC" w:rsidRDefault="00F65CDC">
      <w:pPr>
        <w:rPr>
          <w:b/>
          <w:i/>
          <w:u w:val="single"/>
        </w:rPr>
      </w:pPr>
      <w:r>
        <w:rPr>
          <w:rFonts w:ascii="Calibri Light" w:hAnsi="Calibri Light" w:cs="Calibri Light"/>
        </w:rPr>
        <w:tab/>
        <w:t>Company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KFC Philippines Training Department.</w:t>
      </w:r>
      <w:r>
        <w:rPr>
          <w:b/>
          <w:i/>
          <w:u w:val="single"/>
        </w:rPr>
        <w:t xml:space="preserve"> </w:t>
      </w:r>
    </w:p>
    <w:p w14:paraId="6CFB7AD1" w14:textId="67A36B90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Date </w:t>
      </w:r>
      <w:r>
        <w:rPr>
          <w:rFonts w:ascii="Calibri Light" w:hAnsi="Calibri Light" w:cs="Calibri Light"/>
        </w:rPr>
        <w:tab/>
        <w:t xml:space="preserve">         </w:t>
      </w:r>
      <w:r w:rsidR="000A24CF"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January 2006 – December 2008 </w:t>
      </w:r>
    </w:p>
    <w:p w14:paraId="06A38FD4" w14:textId="77777777" w:rsidR="00F65CDC" w:rsidRDefault="00F65CDC">
      <w:pPr>
        <w:rPr>
          <w:rFonts w:ascii="Calibri Light" w:hAnsi="Calibri Light" w:cs="Calibri Light"/>
        </w:rPr>
      </w:pPr>
    </w:p>
    <w:p w14:paraId="4BD15AB5" w14:textId="7109DD2C" w:rsidR="00F65CDC" w:rsidRDefault="00F65CDC">
      <w:pPr>
        <w:rPr>
          <w:rFonts w:ascii="Calibri Light" w:hAnsi="Calibri Light" w:cs="Calibri Light"/>
        </w:rPr>
      </w:pPr>
    </w:p>
    <w:p w14:paraId="2276E409" w14:textId="4616FB45" w:rsidR="000175F0" w:rsidRDefault="000175F0">
      <w:pPr>
        <w:rPr>
          <w:rFonts w:ascii="Calibri Light" w:hAnsi="Calibri Light" w:cs="Calibri Light"/>
        </w:rPr>
      </w:pPr>
    </w:p>
    <w:p w14:paraId="7AB26346" w14:textId="77777777" w:rsidR="000175F0" w:rsidRDefault="000175F0">
      <w:pPr>
        <w:rPr>
          <w:rFonts w:ascii="Calibri Light" w:hAnsi="Calibri Light" w:cs="Calibri Light"/>
        </w:rPr>
      </w:pPr>
    </w:p>
    <w:p w14:paraId="3991AF6A" w14:textId="7777777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 Duties and Responsibilities </w:t>
      </w:r>
    </w:p>
    <w:p w14:paraId="2503514C" w14:textId="77777777" w:rsidR="00F65CDC" w:rsidRDefault="00F65CDC">
      <w:pPr>
        <w:rPr>
          <w:rFonts w:ascii="Calibri Light" w:hAnsi="Calibri Light" w:cs="Calibri Light"/>
        </w:rPr>
      </w:pPr>
    </w:p>
    <w:p w14:paraId="0B5297A5" w14:textId="77777777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Designs activity modules and session plans </w:t>
      </w:r>
    </w:p>
    <w:p w14:paraId="7A904FE8" w14:textId="77777777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Team Leader of Project CCT (Centralized Cashiers Training).</w:t>
      </w:r>
    </w:p>
    <w:p w14:paraId="0D56759D" w14:textId="77777777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Contributor / Facilitator of Customer Mania Module.</w:t>
      </w:r>
    </w:p>
    <w:p w14:paraId="48EAC51A" w14:textId="77777777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Technical Training Evaluator  </w:t>
      </w:r>
    </w:p>
    <w:p w14:paraId="719851B5" w14:textId="215378A7" w:rsidR="00F65CDC" w:rsidRDefault="00F65CD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Facilitates Technical Training sessions (NCR, Luzon, Vis</w:t>
      </w:r>
      <w:r w:rsidR="00B67205">
        <w:rPr>
          <w:rFonts w:ascii="Calibri" w:hAnsi="Calibri" w:cs="Calibri"/>
        </w:rPr>
        <w:t xml:space="preserve">ayas, &amp; </w:t>
      </w:r>
      <w:r>
        <w:rPr>
          <w:rFonts w:ascii="Calibri" w:hAnsi="Calibri" w:cs="Calibri"/>
        </w:rPr>
        <w:t>Min</w:t>
      </w:r>
      <w:r w:rsidR="00B67205">
        <w:rPr>
          <w:rFonts w:ascii="Calibri" w:hAnsi="Calibri" w:cs="Calibri"/>
        </w:rPr>
        <w:t>danao</w:t>
      </w:r>
      <w:r>
        <w:rPr>
          <w:rFonts w:ascii="Calibri" w:hAnsi="Calibri" w:cs="Calibri"/>
        </w:rPr>
        <w:t>)</w:t>
      </w:r>
    </w:p>
    <w:p w14:paraId="7B836FBB" w14:textId="77777777" w:rsidR="00F65CDC" w:rsidRDefault="00F65CDC">
      <w:pPr>
        <w:ind w:left="3600" w:firstLine="720"/>
        <w:rPr>
          <w:rFonts w:ascii="Calibri Light" w:hAnsi="Calibri Light" w:cs="Calibri Light"/>
          <w:b/>
        </w:rPr>
      </w:pPr>
    </w:p>
    <w:p w14:paraId="7C62572F" w14:textId="22F071AB" w:rsidR="00F65CDC" w:rsidRDefault="00F65CDC">
      <w:pPr>
        <w:ind w:left="3600" w:firstLine="720"/>
        <w:rPr>
          <w:rFonts w:ascii="Calibri Light" w:hAnsi="Calibri Light" w:cs="Calibri Light"/>
          <w:b/>
        </w:rPr>
      </w:pPr>
    </w:p>
    <w:p w14:paraId="7D4570A1" w14:textId="6BFEC393" w:rsidR="00A32D12" w:rsidRDefault="00A32D12">
      <w:pPr>
        <w:ind w:left="3600" w:firstLine="720"/>
        <w:rPr>
          <w:rFonts w:ascii="Calibri Light" w:hAnsi="Calibri Light" w:cs="Calibri Light"/>
          <w:b/>
        </w:rPr>
      </w:pPr>
    </w:p>
    <w:p w14:paraId="27A1DE9B" w14:textId="07E5B20F" w:rsidR="00A32D12" w:rsidRDefault="00A32D12">
      <w:pPr>
        <w:ind w:left="3600" w:firstLine="720"/>
        <w:rPr>
          <w:rFonts w:ascii="Calibri Light" w:hAnsi="Calibri Light" w:cs="Calibri Light"/>
          <w:b/>
        </w:rPr>
      </w:pPr>
    </w:p>
    <w:p w14:paraId="11ECA372" w14:textId="692EA9E3" w:rsidR="00A32D12" w:rsidRDefault="00A32D12">
      <w:pPr>
        <w:ind w:left="3600" w:firstLine="720"/>
        <w:rPr>
          <w:rFonts w:ascii="Calibri Light" w:hAnsi="Calibri Light" w:cs="Calibri Light"/>
          <w:b/>
        </w:rPr>
      </w:pPr>
    </w:p>
    <w:p w14:paraId="3E384A59" w14:textId="10890CDB" w:rsidR="00B67205" w:rsidRDefault="00B67205">
      <w:pPr>
        <w:ind w:left="3600" w:firstLine="720"/>
        <w:rPr>
          <w:rFonts w:ascii="Calibri Light" w:hAnsi="Calibri Light" w:cs="Calibri Light"/>
          <w:b/>
        </w:rPr>
      </w:pPr>
    </w:p>
    <w:p w14:paraId="74BEDCD6" w14:textId="592AEF2F" w:rsidR="00B67205" w:rsidRDefault="00B67205">
      <w:pPr>
        <w:ind w:left="3600" w:firstLine="720"/>
        <w:rPr>
          <w:rFonts w:ascii="Calibri Light" w:hAnsi="Calibri Light" w:cs="Calibri Light"/>
          <w:b/>
        </w:rPr>
      </w:pPr>
    </w:p>
    <w:p w14:paraId="5F26B836" w14:textId="6B75DD29" w:rsidR="00B67205" w:rsidRDefault="00B67205">
      <w:pPr>
        <w:ind w:left="3600" w:firstLine="720"/>
        <w:rPr>
          <w:rFonts w:ascii="Calibri Light" w:hAnsi="Calibri Light" w:cs="Calibri Light"/>
          <w:b/>
        </w:rPr>
      </w:pPr>
    </w:p>
    <w:p w14:paraId="23B25D2A" w14:textId="77777777" w:rsidR="00B67205" w:rsidRDefault="00B67205">
      <w:pPr>
        <w:ind w:left="3600" w:firstLine="720"/>
        <w:rPr>
          <w:rFonts w:ascii="Calibri Light" w:hAnsi="Calibri Light" w:cs="Calibri Light"/>
          <w:b/>
        </w:rPr>
      </w:pPr>
    </w:p>
    <w:p w14:paraId="4837B872" w14:textId="1CABB5DF" w:rsidR="00A32D12" w:rsidRDefault="00A32D12">
      <w:pPr>
        <w:ind w:left="3600" w:firstLine="720"/>
        <w:rPr>
          <w:rFonts w:ascii="Calibri Light" w:hAnsi="Calibri Light" w:cs="Calibri Light"/>
          <w:b/>
        </w:rPr>
      </w:pPr>
    </w:p>
    <w:p w14:paraId="17D47F25" w14:textId="13FEA8A4" w:rsidR="00D81965" w:rsidRDefault="00D81965" w:rsidP="00D81965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t>ACHIEVEMENT:</w:t>
      </w:r>
    </w:p>
    <w:p w14:paraId="2B985427" w14:textId="0DE114F8" w:rsidR="000A24CF" w:rsidRDefault="000A24CF" w:rsidP="00D81965">
      <w:pPr>
        <w:rPr>
          <w:rFonts w:ascii="Calibri Light" w:hAnsi="Calibri Light" w:cs="Calibri Light"/>
          <w:b/>
        </w:rPr>
      </w:pPr>
    </w:p>
    <w:p w14:paraId="443DF3A9" w14:textId="4117F1CA" w:rsidR="000A24CF" w:rsidRPr="000A24CF" w:rsidRDefault="000A24CF" w:rsidP="000A24CF">
      <w:pPr>
        <w:numPr>
          <w:ilvl w:val="0"/>
          <w:numId w:val="8"/>
        </w:numPr>
        <w:rPr>
          <w:rFonts w:ascii="Calibri Light" w:hAnsi="Calibri Light" w:cs="Calibri Light"/>
          <w:b/>
        </w:rPr>
      </w:pPr>
      <w:r w:rsidRPr="000A24CF">
        <w:rPr>
          <w:rFonts w:ascii="Calibri Light" w:hAnsi="Calibri Light" w:cs="Calibri Light"/>
          <w:b/>
        </w:rPr>
        <w:t>2019 Walter Mart Carmona Top 5 Mall Balance Scorecard</w:t>
      </w:r>
    </w:p>
    <w:p w14:paraId="17B97D3A" w14:textId="351E9972" w:rsidR="000A24CF" w:rsidRPr="000A24CF" w:rsidRDefault="000A24CF" w:rsidP="000A24CF">
      <w:pPr>
        <w:numPr>
          <w:ilvl w:val="0"/>
          <w:numId w:val="8"/>
        </w:numPr>
        <w:rPr>
          <w:rFonts w:ascii="Calibri Light" w:hAnsi="Calibri Light" w:cs="Calibri Light"/>
          <w:b/>
        </w:rPr>
      </w:pPr>
      <w:r w:rsidRPr="000A24CF">
        <w:rPr>
          <w:rFonts w:ascii="Calibri Light" w:hAnsi="Calibri Light" w:cs="Calibri Light"/>
          <w:b/>
        </w:rPr>
        <w:t>2018 Walter Mart Carmona Top 3 Mall Balance Score Card</w:t>
      </w:r>
    </w:p>
    <w:p w14:paraId="7706BEDC" w14:textId="14EE9FCF" w:rsidR="000A24CF" w:rsidRPr="000A24CF" w:rsidRDefault="000A24CF" w:rsidP="000A24CF">
      <w:pPr>
        <w:numPr>
          <w:ilvl w:val="0"/>
          <w:numId w:val="8"/>
        </w:numPr>
        <w:rPr>
          <w:rFonts w:ascii="Calibri Light" w:hAnsi="Calibri Light" w:cs="Calibri Light"/>
          <w:b/>
        </w:rPr>
      </w:pPr>
      <w:r w:rsidRPr="000A24CF">
        <w:rPr>
          <w:rFonts w:ascii="Calibri Light" w:hAnsi="Calibri Light" w:cs="Calibri Light"/>
          <w:b/>
        </w:rPr>
        <w:t>2018 Walter Mart Carmona Top 5 in Mall Foot Traffic Increase.</w:t>
      </w:r>
    </w:p>
    <w:p w14:paraId="58D4F91A" w14:textId="09FCD633" w:rsidR="000A24CF" w:rsidRPr="000A24CF" w:rsidRDefault="000A24CF" w:rsidP="000A24CF">
      <w:pPr>
        <w:numPr>
          <w:ilvl w:val="0"/>
          <w:numId w:val="8"/>
        </w:numPr>
        <w:rPr>
          <w:rFonts w:ascii="Calibri Light" w:hAnsi="Calibri Light" w:cs="Calibri Light"/>
          <w:b/>
        </w:rPr>
      </w:pPr>
      <w:r w:rsidRPr="000A24CF">
        <w:rPr>
          <w:rFonts w:ascii="Calibri Light" w:hAnsi="Calibri Light" w:cs="Calibri Light"/>
          <w:b/>
        </w:rPr>
        <w:t>2017 Walter Mart Bel-Air Sta, Rosa Top 5 in Mall LSM Activities.</w:t>
      </w:r>
    </w:p>
    <w:p w14:paraId="321FFD53" w14:textId="4ED9F709" w:rsidR="000A24CF" w:rsidRPr="000A24CF" w:rsidRDefault="000A24CF" w:rsidP="000A24CF">
      <w:pPr>
        <w:numPr>
          <w:ilvl w:val="0"/>
          <w:numId w:val="8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2</w:t>
      </w:r>
      <w:r w:rsidRPr="000A24CF">
        <w:rPr>
          <w:rFonts w:ascii="Calibri Light" w:hAnsi="Calibri Light" w:cs="Calibri Light"/>
          <w:b/>
        </w:rPr>
        <w:t>017 Walter Mart Bel–Air Sta, Rosa Top 5 in Mall Foot Traffic</w:t>
      </w:r>
      <w:r>
        <w:rPr>
          <w:rFonts w:ascii="Calibri Light" w:hAnsi="Calibri Light" w:cs="Calibri Light"/>
          <w:b/>
        </w:rPr>
        <w:t xml:space="preserve"> </w:t>
      </w:r>
      <w:r w:rsidRPr="000A24CF">
        <w:rPr>
          <w:rFonts w:ascii="Calibri Light" w:hAnsi="Calibri Light" w:cs="Calibri Light"/>
          <w:b/>
        </w:rPr>
        <w:t>Increase.</w:t>
      </w:r>
    </w:p>
    <w:p w14:paraId="019903C7" w14:textId="2102978F" w:rsidR="00D81965" w:rsidRPr="000A24CF" w:rsidRDefault="000A24CF" w:rsidP="00D81965">
      <w:pPr>
        <w:numPr>
          <w:ilvl w:val="0"/>
          <w:numId w:val="8"/>
        </w:numPr>
        <w:rPr>
          <w:rFonts w:ascii="Calibri Light" w:hAnsi="Calibri Light" w:cs="Calibri Light"/>
          <w:b/>
        </w:rPr>
      </w:pPr>
      <w:r w:rsidRPr="000A24CF">
        <w:rPr>
          <w:rFonts w:ascii="Calibri Light" w:hAnsi="Calibri Light" w:cs="Calibri Light"/>
          <w:b/>
        </w:rPr>
        <w:t>2016 Store Balance Score Card Top 20 in South</w:t>
      </w:r>
    </w:p>
    <w:p w14:paraId="66328A69" w14:textId="77777777" w:rsidR="00D81965" w:rsidRPr="000A24CF" w:rsidRDefault="00D81965" w:rsidP="00D81965">
      <w:pPr>
        <w:numPr>
          <w:ilvl w:val="0"/>
          <w:numId w:val="6"/>
        </w:numPr>
        <w:rPr>
          <w:rFonts w:ascii="Calibri Light" w:hAnsi="Calibri Light" w:cs="Calibri Light"/>
          <w:b/>
          <w:iCs/>
        </w:rPr>
      </w:pPr>
      <w:r w:rsidRPr="000A24CF">
        <w:rPr>
          <w:rFonts w:ascii="Calibri Light" w:hAnsi="Calibri Light" w:cs="Calibri Light"/>
          <w:b/>
          <w:iCs/>
        </w:rPr>
        <w:t xml:space="preserve">2015 Net </w:t>
      </w:r>
      <w:r w:rsidR="00FD00C4" w:rsidRPr="000A24CF">
        <w:rPr>
          <w:rFonts w:ascii="Calibri Light" w:hAnsi="Calibri Light" w:cs="Calibri Light"/>
          <w:b/>
          <w:iCs/>
        </w:rPr>
        <w:t>Controllable</w:t>
      </w:r>
      <w:r w:rsidRPr="000A24CF">
        <w:rPr>
          <w:rFonts w:ascii="Calibri Light" w:hAnsi="Calibri Light" w:cs="Calibri Light"/>
          <w:b/>
          <w:iCs/>
        </w:rPr>
        <w:t xml:space="preserve"> Income Top 2 in YTD Increase</w:t>
      </w:r>
    </w:p>
    <w:p w14:paraId="37E6C8CD" w14:textId="7E87641A" w:rsidR="00D81965" w:rsidRPr="000A24CF" w:rsidRDefault="00D81965" w:rsidP="000A24CF">
      <w:pPr>
        <w:pStyle w:val="ListParagraph"/>
        <w:numPr>
          <w:ilvl w:val="0"/>
          <w:numId w:val="10"/>
        </w:numPr>
        <w:rPr>
          <w:rFonts w:ascii="Calibri Light" w:hAnsi="Calibri Light" w:cs="Calibri Light"/>
          <w:b/>
          <w:iCs/>
        </w:rPr>
      </w:pPr>
      <w:r w:rsidRPr="000A24CF">
        <w:rPr>
          <w:rFonts w:ascii="Calibri Light" w:hAnsi="Calibri Light" w:cs="Calibri Light"/>
          <w:b/>
          <w:iCs/>
        </w:rPr>
        <w:t xml:space="preserve">2014 Net </w:t>
      </w:r>
      <w:r w:rsidR="00FD00C4" w:rsidRPr="000A24CF">
        <w:rPr>
          <w:rFonts w:ascii="Calibri Light" w:hAnsi="Calibri Light" w:cs="Calibri Light"/>
          <w:b/>
          <w:iCs/>
        </w:rPr>
        <w:t>Controllable</w:t>
      </w:r>
      <w:r w:rsidRPr="000A24CF">
        <w:rPr>
          <w:rFonts w:ascii="Calibri Light" w:hAnsi="Calibri Light" w:cs="Calibri Light"/>
          <w:b/>
          <w:iCs/>
        </w:rPr>
        <w:t xml:space="preserve"> Income Top 3 in YTD Increase</w:t>
      </w:r>
    </w:p>
    <w:p w14:paraId="7000BA65" w14:textId="32A6FF3F" w:rsidR="00D81965" w:rsidRPr="000A24CF" w:rsidRDefault="00D81965" w:rsidP="00D81965">
      <w:pPr>
        <w:numPr>
          <w:ilvl w:val="0"/>
          <w:numId w:val="1"/>
        </w:numPr>
        <w:rPr>
          <w:rFonts w:ascii="Calibri Light" w:hAnsi="Calibri Light" w:cs="Calibri Light"/>
          <w:b/>
          <w:iCs/>
        </w:rPr>
      </w:pPr>
      <w:r w:rsidRPr="000A24CF">
        <w:rPr>
          <w:rFonts w:ascii="Calibri Light" w:hAnsi="Calibri Light" w:cs="Calibri Light"/>
          <w:b/>
          <w:iCs/>
        </w:rPr>
        <w:t>2014 Top 3 in E-</w:t>
      </w:r>
      <w:r w:rsidR="000A24CF" w:rsidRPr="000A24CF">
        <w:rPr>
          <w:rFonts w:ascii="Calibri Light" w:hAnsi="Calibri Light" w:cs="Calibri Light"/>
          <w:b/>
          <w:iCs/>
        </w:rPr>
        <w:t>CER</w:t>
      </w:r>
      <w:r w:rsidR="000A24CF" w:rsidRPr="000A24CF">
        <w:rPr>
          <w:rFonts w:ascii="Calibri Light" w:hAnsi="Calibri Light" w:cs="Calibri Light"/>
          <w:b/>
          <w:iCs/>
          <w:sz w:val="16"/>
          <w:szCs w:val="16"/>
        </w:rPr>
        <w:t xml:space="preserve"> (</w:t>
      </w:r>
      <w:r w:rsidRPr="000A24CF">
        <w:rPr>
          <w:rFonts w:ascii="Calibri Light" w:hAnsi="Calibri Light" w:cs="Calibri Light"/>
          <w:b/>
          <w:iCs/>
          <w:sz w:val="16"/>
          <w:szCs w:val="16"/>
        </w:rPr>
        <w:t>Food Safety Audit)</w:t>
      </w:r>
    </w:p>
    <w:p w14:paraId="5FC2393F" w14:textId="77777777" w:rsidR="00D81965" w:rsidRPr="000A24CF" w:rsidRDefault="00D81965" w:rsidP="00D81965">
      <w:pPr>
        <w:numPr>
          <w:ilvl w:val="0"/>
          <w:numId w:val="4"/>
        </w:numPr>
        <w:rPr>
          <w:rFonts w:ascii="Calibri Light" w:hAnsi="Calibri Light" w:cs="Calibri Light"/>
          <w:b/>
          <w:iCs/>
        </w:rPr>
      </w:pPr>
      <w:r w:rsidRPr="000A24CF">
        <w:rPr>
          <w:rFonts w:ascii="Calibri Light" w:hAnsi="Calibri Light" w:cs="Calibri Light"/>
          <w:b/>
          <w:iCs/>
        </w:rPr>
        <w:t xml:space="preserve">2013 Sales Top 1 in YTD Growth </w:t>
      </w:r>
    </w:p>
    <w:p w14:paraId="5EAE5343" w14:textId="77777777" w:rsidR="00D81965" w:rsidRPr="000A24CF" w:rsidRDefault="00D81965" w:rsidP="00D81965">
      <w:pPr>
        <w:numPr>
          <w:ilvl w:val="0"/>
          <w:numId w:val="4"/>
        </w:numPr>
        <w:rPr>
          <w:rFonts w:ascii="Calibri Light" w:hAnsi="Calibri Light" w:cs="Calibri Light"/>
          <w:b/>
          <w:iCs/>
        </w:rPr>
      </w:pPr>
      <w:r w:rsidRPr="000A24CF">
        <w:rPr>
          <w:rFonts w:ascii="Calibri Light" w:hAnsi="Calibri Light" w:cs="Calibri Light"/>
          <w:b/>
          <w:iCs/>
        </w:rPr>
        <w:t xml:space="preserve">2013 NCI Top 3 in YTD Increase  </w:t>
      </w:r>
    </w:p>
    <w:p w14:paraId="60BD2208" w14:textId="39FCB070" w:rsidR="00D81965" w:rsidRDefault="00D81965">
      <w:pPr>
        <w:ind w:left="3600" w:firstLine="720"/>
        <w:rPr>
          <w:rFonts w:ascii="Calibri Light" w:hAnsi="Calibri Light" w:cs="Calibri Light"/>
          <w:b/>
        </w:rPr>
      </w:pPr>
    </w:p>
    <w:p w14:paraId="2E099AD8" w14:textId="4186285C" w:rsidR="00A32D12" w:rsidRDefault="00A32D12">
      <w:pPr>
        <w:ind w:left="3600" w:firstLine="720"/>
        <w:rPr>
          <w:rFonts w:ascii="Calibri Light" w:hAnsi="Calibri Light" w:cs="Calibri Light"/>
          <w:b/>
        </w:rPr>
      </w:pPr>
    </w:p>
    <w:p w14:paraId="52C72DBC" w14:textId="77777777" w:rsidR="00A32D12" w:rsidRDefault="00A32D12">
      <w:pPr>
        <w:ind w:left="3600" w:firstLine="720"/>
        <w:rPr>
          <w:rFonts w:ascii="Calibri Light" w:hAnsi="Calibri Light" w:cs="Calibri Light"/>
          <w:b/>
        </w:rPr>
      </w:pPr>
    </w:p>
    <w:p w14:paraId="1EAEB0EC" w14:textId="77777777" w:rsidR="00A32D12" w:rsidRDefault="00A32D12">
      <w:pPr>
        <w:ind w:left="3600" w:firstLine="720"/>
        <w:rPr>
          <w:rFonts w:ascii="Calibri Light" w:hAnsi="Calibri Light" w:cs="Calibri Light"/>
          <w:b/>
        </w:rPr>
      </w:pPr>
    </w:p>
    <w:p w14:paraId="52CF6DF0" w14:textId="2EC61FB5" w:rsidR="00F65CDC" w:rsidRDefault="00F65CDC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SEMINARS ATTENDED:</w:t>
      </w:r>
    </w:p>
    <w:p w14:paraId="01BB31A8" w14:textId="056CB7C7" w:rsidR="00A32D12" w:rsidRDefault="00A32D12">
      <w:pPr>
        <w:rPr>
          <w:rFonts w:ascii="Calibri Light" w:hAnsi="Calibri Light" w:cs="Calibri Light"/>
          <w:b/>
        </w:rPr>
      </w:pPr>
    </w:p>
    <w:p w14:paraId="306D9119" w14:textId="25040C31" w:rsidR="00A32D12" w:rsidRDefault="00A32D12" w:rsidP="00A32D12">
      <w:pPr>
        <w:ind w:left="2160" w:hanging="2160"/>
        <w:rPr>
          <w:rFonts w:ascii="Calibri" w:hAnsi="Calibri" w:cs="Calibri"/>
          <w:b/>
          <w:sz w:val="22"/>
          <w:szCs w:val="22"/>
        </w:rPr>
      </w:pPr>
      <w:r>
        <w:rPr>
          <w:rFonts w:ascii="Calibri Light" w:hAnsi="Calibri Light" w:cs="Calibri Light"/>
          <w:b/>
        </w:rPr>
        <w:tab/>
      </w:r>
      <w:r>
        <w:rPr>
          <w:rFonts w:ascii="Calibri" w:hAnsi="Calibri" w:cs="Calibri"/>
          <w:sz w:val="22"/>
          <w:szCs w:val="22"/>
        </w:rPr>
        <w:t xml:space="preserve">Title: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Intrapreneurial Mindset </w:t>
      </w:r>
    </w:p>
    <w:p w14:paraId="76642A58" w14:textId="10C4B05F" w:rsidR="00A32D12" w:rsidRDefault="00A32D12" w:rsidP="00A32D12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Venue: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SM School of Leadership, MOA, Complex </w:t>
      </w:r>
    </w:p>
    <w:p w14:paraId="7BB96FFF" w14:textId="6ED08AD2" w:rsidR="00A32D12" w:rsidRDefault="00A32D12" w:rsidP="00A32D12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Duration:</w:t>
      </w:r>
      <w:r>
        <w:rPr>
          <w:rFonts w:ascii="Calibri" w:hAnsi="Calibri" w:cs="Calibri"/>
          <w:sz w:val="22"/>
          <w:szCs w:val="22"/>
        </w:rPr>
        <w:tab/>
        <w:t xml:space="preserve"> August 2019</w:t>
      </w:r>
    </w:p>
    <w:p w14:paraId="7AB972A4" w14:textId="326112D4" w:rsidR="00F65CDC" w:rsidRPr="00A32D12" w:rsidRDefault="00A32D12" w:rsidP="00A32D12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76FF158" w14:textId="77777777" w:rsidR="00F65CDC" w:rsidRDefault="00F65CDC">
      <w:pPr>
        <w:ind w:left="2160" w:hanging="2160"/>
        <w:rPr>
          <w:rFonts w:ascii="Calibri" w:hAnsi="Calibri" w:cs="Calibri"/>
          <w:b/>
          <w:sz w:val="22"/>
          <w:szCs w:val="22"/>
        </w:rPr>
      </w:pP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ab/>
      </w:r>
      <w:r>
        <w:rPr>
          <w:rFonts w:ascii="Calibri" w:hAnsi="Calibri" w:cs="Calibri"/>
          <w:sz w:val="22"/>
          <w:szCs w:val="22"/>
        </w:rPr>
        <w:t xml:space="preserve">Title: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Building Great Restaurant</w:t>
      </w:r>
    </w:p>
    <w:p w14:paraId="5C8A88DF" w14:textId="77777777" w:rsidR="00F65CDC" w:rsidRDefault="00F65CDC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Venue: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Ramcar</w:t>
      </w:r>
      <w:proofErr w:type="spellEnd"/>
      <w:r>
        <w:rPr>
          <w:rFonts w:ascii="Calibri" w:hAnsi="Calibri" w:cs="Calibri"/>
          <w:sz w:val="22"/>
          <w:szCs w:val="22"/>
        </w:rPr>
        <w:t xml:space="preserve"> Building, Roces Ave. Diliman, Quezon City</w:t>
      </w:r>
    </w:p>
    <w:p w14:paraId="49B1ACED" w14:textId="77777777" w:rsidR="00F65CDC" w:rsidRDefault="002C585F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Duration:</w:t>
      </w:r>
      <w:r>
        <w:rPr>
          <w:rFonts w:ascii="Calibri" w:hAnsi="Calibri" w:cs="Calibri"/>
          <w:sz w:val="22"/>
          <w:szCs w:val="22"/>
        </w:rPr>
        <w:tab/>
      </w:r>
      <w:r w:rsidR="00F65CDC">
        <w:rPr>
          <w:rFonts w:ascii="Calibri" w:hAnsi="Calibri" w:cs="Calibri"/>
          <w:sz w:val="22"/>
          <w:szCs w:val="22"/>
        </w:rPr>
        <w:t xml:space="preserve"> March 2012 </w:t>
      </w:r>
    </w:p>
    <w:p w14:paraId="4043D8BD" w14:textId="77777777" w:rsidR="00F65CDC" w:rsidRDefault="00F65CDC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5DE9FEF" w14:textId="77777777" w:rsidR="00F65CDC" w:rsidRDefault="00F65CDC">
      <w:pPr>
        <w:ind w:left="2160" w:hanging="21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Title: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Restaurant General Manager Development Program</w:t>
      </w:r>
    </w:p>
    <w:p w14:paraId="48AA3C0F" w14:textId="77777777" w:rsidR="00F65CDC" w:rsidRDefault="00F65CDC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Venue: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Ramcar</w:t>
      </w:r>
      <w:proofErr w:type="spellEnd"/>
      <w:r>
        <w:rPr>
          <w:rFonts w:ascii="Calibri" w:hAnsi="Calibri" w:cs="Calibri"/>
          <w:sz w:val="22"/>
          <w:szCs w:val="22"/>
        </w:rPr>
        <w:t xml:space="preserve"> Building, Roces Ave. Diliman, Quezon City</w:t>
      </w:r>
    </w:p>
    <w:p w14:paraId="45CEFA0B" w14:textId="77777777" w:rsidR="00F65CDC" w:rsidRDefault="00F65CDC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Duration:       </w:t>
      </w:r>
      <w:r>
        <w:rPr>
          <w:rFonts w:ascii="Calibri" w:hAnsi="Calibri" w:cs="Calibri"/>
          <w:sz w:val="22"/>
          <w:szCs w:val="22"/>
        </w:rPr>
        <w:tab/>
        <w:t>March 2012</w:t>
      </w:r>
    </w:p>
    <w:p w14:paraId="305B55BC" w14:textId="77777777" w:rsidR="00F65CDC" w:rsidRDefault="00F65CDC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AF4C9B1" w14:textId="77777777" w:rsidR="00F65CDC" w:rsidRDefault="00F65CDC">
      <w:pPr>
        <w:ind w:left="2160" w:hanging="21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Title: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Senior Assistant Restaurant Manager Development Program</w:t>
      </w:r>
    </w:p>
    <w:p w14:paraId="5BEA4E36" w14:textId="77777777" w:rsidR="00F65CDC" w:rsidRDefault="00F65CDC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Venue: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Ramcar</w:t>
      </w:r>
      <w:proofErr w:type="spellEnd"/>
      <w:r>
        <w:rPr>
          <w:rFonts w:ascii="Calibri" w:hAnsi="Calibri" w:cs="Calibri"/>
          <w:sz w:val="22"/>
          <w:szCs w:val="22"/>
        </w:rPr>
        <w:t xml:space="preserve"> Building, Roces Ave. Diliman, Quezon City</w:t>
      </w:r>
    </w:p>
    <w:p w14:paraId="46C74F53" w14:textId="77777777" w:rsidR="00F65CDC" w:rsidRDefault="00F65CDC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Du</w:t>
      </w:r>
      <w:r w:rsidR="002C585F">
        <w:rPr>
          <w:rFonts w:ascii="Calibri" w:hAnsi="Calibri" w:cs="Calibri"/>
          <w:sz w:val="22"/>
          <w:szCs w:val="22"/>
        </w:rPr>
        <w:t>ration:</w:t>
      </w:r>
      <w:r w:rsidR="002C585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May 2009</w:t>
      </w:r>
      <w:r>
        <w:rPr>
          <w:rFonts w:ascii="Calibri" w:hAnsi="Calibri" w:cs="Calibri"/>
          <w:sz w:val="22"/>
          <w:szCs w:val="22"/>
        </w:rPr>
        <w:tab/>
      </w:r>
    </w:p>
    <w:p w14:paraId="673AF798" w14:textId="77777777" w:rsidR="00F65CDC" w:rsidRDefault="00F65CDC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C397741" w14:textId="77777777" w:rsidR="00F65CDC" w:rsidRDefault="00F65CD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2C585F">
        <w:rPr>
          <w:rFonts w:ascii="Calibri" w:hAnsi="Calibri" w:cs="Calibri"/>
          <w:sz w:val="22"/>
          <w:szCs w:val="22"/>
        </w:rPr>
        <w:tab/>
      </w:r>
      <w:r w:rsidR="002C585F">
        <w:rPr>
          <w:rFonts w:ascii="Calibri" w:hAnsi="Calibri" w:cs="Calibri"/>
          <w:sz w:val="22"/>
          <w:szCs w:val="22"/>
        </w:rPr>
        <w:tab/>
        <w:t xml:space="preserve">Title: </w:t>
      </w:r>
      <w:r w:rsidR="002C585F">
        <w:rPr>
          <w:rFonts w:ascii="Calibri" w:hAnsi="Calibri" w:cs="Calibri"/>
          <w:sz w:val="22"/>
          <w:szCs w:val="22"/>
        </w:rPr>
        <w:tab/>
      </w:r>
      <w:r w:rsidR="002C585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Trainers Development Program</w:t>
      </w:r>
      <w:r>
        <w:rPr>
          <w:rFonts w:ascii="Calibri" w:hAnsi="Calibri" w:cs="Calibri"/>
          <w:sz w:val="22"/>
          <w:szCs w:val="22"/>
        </w:rPr>
        <w:t xml:space="preserve"> by Guthrie-Jensen</w:t>
      </w:r>
    </w:p>
    <w:p w14:paraId="23A0EE2E" w14:textId="77777777" w:rsidR="00F65CDC" w:rsidRDefault="00F65CDC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Venue: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Ramcar</w:t>
      </w:r>
      <w:proofErr w:type="spellEnd"/>
      <w:r>
        <w:rPr>
          <w:rFonts w:ascii="Calibri" w:hAnsi="Calibri" w:cs="Calibri"/>
          <w:sz w:val="22"/>
          <w:szCs w:val="22"/>
        </w:rPr>
        <w:t xml:space="preserve"> Building, Roces Ave. Diliman, Quezon City</w:t>
      </w:r>
    </w:p>
    <w:p w14:paraId="6FDE0DF6" w14:textId="77777777" w:rsidR="00F65CDC" w:rsidRDefault="002C585F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Duration:</w:t>
      </w:r>
      <w:r>
        <w:rPr>
          <w:rFonts w:ascii="Calibri" w:hAnsi="Calibri" w:cs="Calibri"/>
          <w:sz w:val="22"/>
          <w:szCs w:val="22"/>
        </w:rPr>
        <w:tab/>
      </w:r>
      <w:r w:rsidR="00F65CDC">
        <w:rPr>
          <w:rFonts w:ascii="Calibri" w:hAnsi="Calibri" w:cs="Calibri"/>
          <w:sz w:val="22"/>
          <w:szCs w:val="22"/>
        </w:rPr>
        <w:t>December 2008 – January 2009</w:t>
      </w:r>
    </w:p>
    <w:p w14:paraId="34CA7980" w14:textId="3E3256BF" w:rsidR="00F65CDC" w:rsidRDefault="00F65CDC">
      <w:pPr>
        <w:ind w:left="2160" w:hanging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C36A1DF" w14:textId="46ECC29A" w:rsidR="00A32D12" w:rsidRDefault="00A32D12">
      <w:pPr>
        <w:ind w:left="2160" w:hanging="2160"/>
        <w:rPr>
          <w:rFonts w:ascii="Calibri" w:hAnsi="Calibri" w:cs="Calibri"/>
          <w:sz w:val="22"/>
          <w:szCs w:val="22"/>
        </w:rPr>
      </w:pPr>
    </w:p>
    <w:p w14:paraId="03F25894" w14:textId="033CD5F3" w:rsidR="00A32D12" w:rsidRDefault="00A32D12">
      <w:pPr>
        <w:ind w:left="2160" w:hanging="2160"/>
        <w:rPr>
          <w:rFonts w:ascii="Calibri" w:hAnsi="Calibri" w:cs="Calibri"/>
          <w:sz w:val="22"/>
          <w:szCs w:val="22"/>
        </w:rPr>
      </w:pPr>
    </w:p>
    <w:p w14:paraId="4FE876E3" w14:textId="2425B15E" w:rsidR="00A32D12" w:rsidRDefault="00A32D12">
      <w:pPr>
        <w:ind w:left="2160" w:hanging="2160"/>
        <w:rPr>
          <w:rFonts w:ascii="Calibri" w:hAnsi="Calibri" w:cs="Calibri"/>
          <w:sz w:val="22"/>
          <w:szCs w:val="22"/>
        </w:rPr>
      </w:pPr>
    </w:p>
    <w:p w14:paraId="551237E4" w14:textId="36F71061" w:rsidR="00A32D12" w:rsidRDefault="00A32D12">
      <w:pPr>
        <w:ind w:left="2160" w:hanging="2160"/>
        <w:rPr>
          <w:rFonts w:ascii="Calibri" w:hAnsi="Calibri" w:cs="Calibri"/>
          <w:sz w:val="22"/>
          <w:szCs w:val="22"/>
        </w:rPr>
      </w:pPr>
    </w:p>
    <w:p w14:paraId="3F3C17F4" w14:textId="7F6FC6C0" w:rsidR="00A32D12" w:rsidRDefault="00A32D12">
      <w:pPr>
        <w:ind w:left="2160" w:hanging="2160"/>
        <w:rPr>
          <w:rFonts w:ascii="Calibri" w:hAnsi="Calibri" w:cs="Calibri"/>
          <w:sz w:val="22"/>
          <w:szCs w:val="22"/>
        </w:rPr>
      </w:pPr>
    </w:p>
    <w:p w14:paraId="7E28AF27" w14:textId="511C1D3D" w:rsidR="00A32D12" w:rsidRDefault="00A32D12">
      <w:pPr>
        <w:ind w:left="2160" w:hanging="2160"/>
        <w:rPr>
          <w:rFonts w:ascii="Calibri" w:hAnsi="Calibri" w:cs="Calibri"/>
          <w:sz w:val="22"/>
          <w:szCs w:val="22"/>
        </w:rPr>
      </w:pPr>
    </w:p>
    <w:p w14:paraId="3E9A9F47" w14:textId="4CDD32C5" w:rsidR="00A32D12" w:rsidRDefault="00A32D12">
      <w:pPr>
        <w:ind w:left="2160" w:hanging="2160"/>
        <w:rPr>
          <w:rFonts w:ascii="Calibri" w:hAnsi="Calibri" w:cs="Calibri"/>
          <w:sz w:val="22"/>
          <w:szCs w:val="22"/>
        </w:rPr>
      </w:pPr>
    </w:p>
    <w:p w14:paraId="5CF19072" w14:textId="77777777" w:rsidR="00A32D12" w:rsidRDefault="00A32D12">
      <w:pPr>
        <w:ind w:left="2160" w:hanging="2160"/>
        <w:rPr>
          <w:rFonts w:ascii="Calibri" w:hAnsi="Calibri" w:cs="Calibri"/>
          <w:sz w:val="22"/>
          <w:szCs w:val="22"/>
        </w:rPr>
      </w:pPr>
    </w:p>
    <w:p w14:paraId="66196265" w14:textId="76E09C39" w:rsidR="00A32D12" w:rsidRDefault="00A32D12">
      <w:pPr>
        <w:ind w:left="2160" w:hanging="2160"/>
        <w:rPr>
          <w:rFonts w:ascii="Calibri" w:hAnsi="Calibri" w:cs="Calibri"/>
          <w:sz w:val="22"/>
          <w:szCs w:val="22"/>
        </w:rPr>
      </w:pPr>
    </w:p>
    <w:p w14:paraId="21D62740" w14:textId="77777777" w:rsidR="00A32D12" w:rsidRDefault="00A32D12">
      <w:pPr>
        <w:ind w:left="2160" w:hanging="2160"/>
        <w:rPr>
          <w:rFonts w:ascii="Calibri" w:hAnsi="Calibri" w:cs="Calibri"/>
          <w:sz w:val="22"/>
          <w:szCs w:val="22"/>
        </w:rPr>
      </w:pPr>
    </w:p>
    <w:p w14:paraId="6846F1CC" w14:textId="77777777" w:rsidR="00F65CDC" w:rsidRDefault="00F65CDC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t>PERSONAL PROFILE:</w:t>
      </w:r>
    </w:p>
    <w:p w14:paraId="04B717AC" w14:textId="7777777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7F13DEEC" w14:textId="7777777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DATE OF BIRTH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  <w:t>July 28, 1981</w:t>
      </w:r>
    </w:p>
    <w:p w14:paraId="385C01D7" w14:textId="7777777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PLACE OF BIRTH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  <w:t>Muntinlupa, City</w:t>
      </w:r>
    </w:p>
    <w:p w14:paraId="3CBF638E" w14:textId="77777777" w:rsidR="00F65CDC" w:rsidRDefault="00F65CDC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CITIZENSHIP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D81965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  <w:t>Filipino</w:t>
      </w:r>
    </w:p>
    <w:p w14:paraId="155B1F3F" w14:textId="77777777" w:rsidR="00F65CDC" w:rsidRDefault="00F65CDC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CIVIL STATUS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D81965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  <w:t>Married</w:t>
      </w:r>
    </w:p>
    <w:p w14:paraId="63CA7380" w14:textId="77777777" w:rsidR="00F65CDC" w:rsidRDefault="00F65CDC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RELIGION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</w:r>
      <w:r w:rsidR="00D81965">
        <w:rPr>
          <w:rFonts w:ascii="Calibri Light" w:hAnsi="Calibri Light" w:cs="Calibri Light"/>
        </w:rPr>
        <w:t xml:space="preserve">Christian </w:t>
      </w:r>
    </w:p>
    <w:p w14:paraId="68BDD781" w14:textId="77777777" w:rsidR="00F65CDC" w:rsidRDefault="00F65CDC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LAGUAGE SPOKEN</w:t>
      </w:r>
      <w:r w:rsidR="00D81965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  <w:t>Tagalog, English</w:t>
      </w:r>
    </w:p>
    <w:p w14:paraId="5601602E" w14:textId="77777777" w:rsidR="00F65CDC" w:rsidRDefault="00F65CDC">
      <w:pPr>
        <w:rPr>
          <w:rFonts w:ascii="Calibri Light" w:hAnsi="Calibri Light" w:cs="Calibri Light"/>
          <w:b/>
        </w:rPr>
      </w:pPr>
    </w:p>
    <w:p w14:paraId="0DD3A945" w14:textId="77777777" w:rsidR="00F65CDC" w:rsidRDefault="00F65CDC">
      <w:pPr>
        <w:rPr>
          <w:rFonts w:ascii="Calibri Light" w:hAnsi="Calibri Light" w:cs="Calibri Light"/>
          <w:b/>
        </w:rPr>
      </w:pPr>
    </w:p>
    <w:p w14:paraId="0C116668" w14:textId="77777777" w:rsidR="00F65CDC" w:rsidRDefault="00D8196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E</w:t>
      </w:r>
      <w:r w:rsidR="00F65CDC">
        <w:rPr>
          <w:rFonts w:ascii="Calibri Light" w:hAnsi="Calibri Light" w:cs="Calibri Light"/>
          <w:b/>
        </w:rPr>
        <w:t>DUCATIONAL ATTAINMENT</w:t>
      </w:r>
      <w:r w:rsidR="00F65CDC">
        <w:rPr>
          <w:rFonts w:ascii="Calibri Light" w:hAnsi="Calibri Light" w:cs="Calibri Light"/>
        </w:rPr>
        <w:t>:</w:t>
      </w:r>
    </w:p>
    <w:p w14:paraId="129248F3" w14:textId="7777777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1105495A" w14:textId="3B5FD195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="000A24CF">
        <w:rPr>
          <w:rFonts w:ascii="Calibri Light" w:hAnsi="Calibri Light" w:cs="Calibri Light"/>
        </w:rPr>
        <w:t xml:space="preserve">TERTIARY </w:t>
      </w:r>
      <w:r w:rsidR="000A24CF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:</w:t>
      </w:r>
      <w:r>
        <w:rPr>
          <w:rFonts w:ascii="Calibri Light" w:hAnsi="Calibri Light" w:cs="Calibri Light"/>
        </w:rPr>
        <w:tab/>
        <w:t xml:space="preserve">San Pedro College of Business Administration </w:t>
      </w:r>
    </w:p>
    <w:p w14:paraId="12DBC895" w14:textId="77777777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Batch 2005 Graduate </w:t>
      </w:r>
    </w:p>
    <w:p w14:paraId="14AAA92A" w14:textId="77777777" w:rsidR="00F65CDC" w:rsidRDefault="00F65CDC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</w:rPr>
        <w:t>BS Business Administration (Marketing)</w:t>
      </w:r>
    </w:p>
    <w:p w14:paraId="72286A1A" w14:textId="77777777" w:rsidR="00F65CDC" w:rsidRDefault="00F65CDC">
      <w:pPr>
        <w:rPr>
          <w:rFonts w:ascii="Calibri Light" w:hAnsi="Calibri Light" w:cs="Aharoni"/>
          <w:b/>
          <w:sz w:val="28"/>
          <w:szCs w:val="28"/>
        </w:rPr>
      </w:pPr>
      <w:r>
        <w:rPr>
          <w:rFonts w:ascii="Calibri Light" w:hAnsi="Calibri Light" w:cs="Aharoni"/>
          <w:b/>
          <w:sz w:val="28"/>
          <w:szCs w:val="28"/>
        </w:rPr>
        <w:tab/>
      </w:r>
    </w:p>
    <w:p w14:paraId="137B49FB" w14:textId="77777777" w:rsidR="00F65CDC" w:rsidRDefault="00F65CDC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SECONDARY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:</w:t>
      </w:r>
      <w:r w:rsidR="00FD00C4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Santa Rosa Educational Institute</w:t>
      </w:r>
    </w:p>
    <w:p w14:paraId="7BD1D043" w14:textId="77777777" w:rsidR="00F65CDC" w:rsidRDefault="00F65CDC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Batch 1998 Graduate </w:t>
      </w:r>
    </w:p>
    <w:p w14:paraId="3B2F8F61" w14:textId="77777777" w:rsidR="00F65CDC" w:rsidRDefault="00F65CDC">
      <w:pPr>
        <w:rPr>
          <w:rFonts w:ascii="Calibri Light" w:hAnsi="Calibri Light" w:cs="Calibri Light"/>
          <w:b/>
        </w:rPr>
      </w:pPr>
    </w:p>
    <w:p w14:paraId="2A9C4B97" w14:textId="77777777" w:rsidR="00F65CDC" w:rsidRDefault="00F65CDC">
      <w:pPr>
        <w:rPr>
          <w:rFonts w:ascii="Calibri Light" w:hAnsi="Calibri Light" w:cs="Calibri Light"/>
          <w:b/>
        </w:rPr>
      </w:pPr>
    </w:p>
    <w:p w14:paraId="490CA10B" w14:textId="77777777" w:rsidR="00F65CDC" w:rsidRDefault="00F65CDC">
      <w:pPr>
        <w:rPr>
          <w:rFonts w:ascii="Calibri Light" w:hAnsi="Calibri Light" w:cs="Calibri Light"/>
        </w:rPr>
      </w:pPr>
    </w:p>
    <w:p w14:paraId="048AFDE3" w14:textId="77777777" w:rsidR="00F65CDC" w:rsidRDefault="00F65CDC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CHARACTER REFERENCES:</w:t>
      </w:r>
    </w:p>
    <w:p w14:paraId="633AAD9A" w14:textId="77777777" w:rsidR="00F65CDC" w:rsidRDefault="00F65CDC">
      <w:pPr>
        <w:rPr>
          <w:rFonts w:ascii="Calibri Light" w:hAnsi="Calibri Light" w:cs="Calibri Light"/>
          <w:b/>
        </w:rPr>
      </w:pPr>
    </w:p>
    <w:p w14:paraId="5D22D95D" w14:textId="77777777" w:rsidR="00F65CDC" w:rsidRDefault="00F65CDC">
      <w:pPr>
        <w:rPr>
          <w:rFonts w:ascii="Calibri Light" w:hAnsi="Calibri Light" w:cs="Calibri Light"/>
          <w:b/>
        </w:rPr>
      </w:pPr>
    </w:p>
    <w:p w14:paraId="1CF9BE9F" w14:textId="5549EA72" w:rsidR="00F65CDC" w:rsidRDefault="00F65CDC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Jane San Juan   </w:t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 w:rsidR="00A32D12">
        <w:rPr>
          <w:rFonts w:ascii="Calibri Light" w:hAnsi="Calibri Light" w:cs="Calibri Light"/>
          <w:b/>
        </w:rPr>
        <w:t xml:space="preserve">Walter Gabriel </w:t>
      </w:r>
    </w:p>
    <w:p w14:paraId="34129A93" w14:textId="0F38ED41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0917 889 9495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150966">
        <w:rPr>
          <w:rFonts w:ascii="Calibri Light" w:hAnsi="Calibri Light" w:cs="Calibri Light"/>
        </w:rPr>
        <w:t>0920 958 2122</w:t>
      </w:r>
    </w:p>
    <w:p w14:paraId="48C0D7D0" w14:textId="532B0279" w:rsidR="00F65CDC" w:rsidRDefault="00B6720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i/>
        </w:rPr>
        <w:t xml:space="preserve">Operations Director </w:t>
      </w:r>
      <w:r>
        <w:rPr>
          <w:rFonts w:ascii="Calibri Light" w:hAnsi="Calibri Light" w:cs="Calibri Light"/>
          <w:b/>
          <w:i/>
        </w:rPr>
        <w:tab/>
      </w:r>
      <w:r w:rsidR="00F65CDC">
        <w:rPr>
          <w:rFonts w:ascii="Calibri Light" w:hAnsi="Calibri Light" w:cs="Calibri Light"/>
          <w:b/>
          <w:i/>
        </w:rPr>
        <w:tab/>
      </w:r>
      <w:r w:rsidR="00D81965">
        <w:rPr>
          <w:rFonts w:ascii="Calibri Light" w:hAnsi="Calibri Light" w:cs="Calibri Light"/>
          <w:b/>
          <w:i/>
        </w:rPr>
        <w:tab/>
      </w:r>
      <w:r w:rsidR="00FD00C4">
        <w:rPr>
          <w:rFonts w:ascii="Calibri Light" w:hAnsi="Calibri Light" w:cs="Calibri Light"/>
          <w:b/>
          <w:i/>
        </w:rPr>
        <w:tab/>
      </w:r>
      <w:r w:rsidR="00F65CDC">
        <w:rPr>
          <w:rFonts w:ascii="Calibri Light" w:hAnsi="Calibri Light" w:cs="Calibri Light"/>
          <w:i/>
        </w:rPr>
        <w:tab/>
      </w:r>
      <w:r w:rsidR="00F65CDC">
        <w:rPr>
          <w:rFonts w:ascii="Calibri Light" w:hAnsi="Calibri Light" w:cs="Calibri Light"/>
          <w:i/>
        </w:rPr>
        <w:tab/>
      </w:r>
      <w:r w:rsidR="00A32D12">
        <w:rPr>
          <w:rFonts w:ascii="Calibri Light" w:hAnsi="Calibri Light" w:cs="Calibri Light"/>
          <w:b/>
          <w:i/>
        </w:rPr>
        <w:t xml:space="preserve">SVP – Engineering Operations </w:t>
      </w:r>
      <w:r w:rsidR="00FD00C4">
        <w:rPr>
          <w:rFonts w:ascii="Calibri Light" w:hAnsi="Calibri Light" w:cs="Calibri Light"/>
          <w:b/>
          <w:i/>
        </w:rPr>
        <w:t xml:space="preserve">  </w:t>
      </w:r>
      <w:r w:rsidR="00F65CDC">
        <w:rPr>
          <w:rFonts w:ascii="Calibri Light" w:hAnsi="Calibri Light" w:cs="Calibri Light"/>
        </w:rPr>
        <w:t xml:space="preserve"> </w:t>
      </w:r>
    </w:p>
    <w:p w14:paraId="29241B4F" w14:textId="6570A6BD" w:rsidR="00F65CDC" w:rsidRDefault="00F65CD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KFC</w:t>
      </w:r>
      <w:r w:rsidR="00FD00C4">
        <w:rPr>
          <w:rFonts w:ascii="Calibri Light" w:hAnsi="Calibri Light" w:cs="Calibri Light"/>
        </w:rPr>
        <w:t xml:space="preserve"> Philippines </w:t>
      </w:r>
      <w:r w:rsidR="00FD00C4">
        <w:rPr>
          <w:rFonts w:ascii="Calibri Light" w:hAnsi="Calibri Light" w:cs="Calibri Light"/>
        </w:rPr>
        <w:tab/>
      </w:r>
      <w:r w:rsidR="00FD00C4">
        <w:rPr>
          <w:rFonts w:ascii="Calibri Light" w:hAnsi="Calibri Light" w:cs="Calibri Light"/>
        </w:rPr>
        <w:tab/>
      </w:r>
      <w:r w:rsidR="00FD00C4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D81965">
        <w:rPr>
          <w:rFonts w:ascii="Calibri Light" w:hAnsi="Calibri Light" w:cs="Calibri Light"/>
        </w:rPr>
        <w:tab/>
      </w:r>
      <w:r w:rsidR="00150966">
        <w:rPr>
          <w:rFonts w:ascii="Calibri Light" w:hAnsi="Calibri Light" w:cs="Calibri Light"/>
        </w:rPr>
        <w:t>Walter Mart</w:t>
      </w:r>
      <w:r w:rsidR="00FD00C4">
        <w:rPr>
          <w:rFonts w:ascii="Calibri Light" w:hAnsi="Calibri Light" w:cs="Calibri Light"/>
        </w:rPr>
        <w:t xml:space="preserve"> Shopping Center Inc. </w:t>
      </w:r>
    </w:p>
    <w:p w14:paraId="2DB98CB5" w14:textId="4257D2BF" w:rsidR="00B67205" w:rsidRDefault="00B67205">
      <w:pPr>
        <w:rPr>
          <w:rFonts w:ascii="Calibri Light" w:hAnsi="Calibri Light" w:cs="Calibri Light"/>
        </w:rPr>
      </w:pPr>
    </w:p>
    <w:p w14:paraId="3E3CBECE" w14:textId="3B70C15F" w:rsidR="00B67205" w:rsidRDefault="00B67205">
      <w:pPr>
        <w:rPr>
          <w:rFonts w:ascii="Calibri Light" w:hAnsi="Calibri Light" w:cs="Calibri Light"/>
        </w:rPr>
      </w:pPr>
    </w:p>
    <w:p w14:paraId="6FB73FDC" w14:textId="6419DFC5" w:rsidR="00B67205" w:rsidRDefault="00B67205">
      <w:pPr>
        <w:rPr>
          <w:rFonts w:ascii="Calibri Light" w:hAnsi="Calibri Light" w:cs="Calibri Light"/>
        </w:rPr>
      </w:pPr>
    </w:p>
    <w:p w14:paraId="4FAA645A" w14:textId="56D8BE17" w:rsidR="00B67205" w:rsidRDefault="00B67205">
      <w:pPr>
        <w:rPr>
          <w:rFonts w:ascii="Calibri Light" w:hAnsi="Calibri Light" w:cs="Calibri Light"/>
        </w:rPr>
      </w:pPr>
    </w:p>
    <w:p w14:paraId="540159B0" w14:textId="52DA8CE7" w:rsidR="00B67205" w:rsidRDefault="00B67205">
      <w:pPr>
        <w:rPr>
          <w:rFonts w:ascii="Calibri Light" w:hAnsi="Calibri Light" w:cs="Calibri Light"/>
        </w:rPr>
      </w:pPr>
    </w:p>
    <w:p w14:paraId="255C5D33" w14:textId="63703ADA" w:rsidR="00B67205" w:rsidRDefault="00B67205">
      <w:pPr>
        <w:rPr>
          <w:rFonts w:ascii="Calibri Light" w:hAnsi="Calibri Light" w:cs="Calibri Light"/>
        </w:rPr>
      </w:pPr>
    </w:p>
    <w:p w14:paraId="638EA86A" w14:textId="72DFE7EF" w:rsidR="00B67205" w:rsidRDefault="00B67205">
      <w:pPr>
        <w:rPr>
          <w:rFonts w:ascii="Calibri Light" w:hAnsi="Calibri Light" w:cs="Calibri Light"/>
        </w:rPr>
      </w:pPr>
    </w:p>
    <w:p w14:paraId="12D1BE94" w14:textId="7F1A8BFB" w:rsidR="00B67205" w:rsidRDefault="00B67205">
      <w:pPr>
        <w:rPr>
          <w:rFonts w:ascii="Calibri Light" w:hAnsi="Calibri Light" w:cs="Calibri Light"/>
        </w:rPr>
      </w:pPr>
    </w:p>
    <w:sectPr w:rsidR="00B672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08BC" w14:textId="77777777" w:rsidR="00763C83" w:rsidRDefault="00763C83" w:rsidP="00C3404F">
      <w:r>
        <w:separator/>
      </w:r>
    </w:p>
  </w:endnote>
  <w:endnote w:type="continuationSeparator" w:id="0">
    <w:p w14:paraId="4BE86A65" w14:textId="77777777" w:rsidR="00763C83" w:rsidRDefault="00763C83" w:rsidP="00C3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Rockwell">
    <w:altName w:val="Noto Sans Syriac Wester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B042" w14:textId="77777777" w:rsidR="00C3404F" w:rsidRDefault="00C34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8988" w14:textId="77777777" w:rsidR="00C3404F" w:rsidRDefault="00C34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38DA" w14:textId="77777777" w:rsidR="00C3404F" w:rsidRDefault="00C34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7425" w14:textId="77777777" w:rsidR="00763C83" w:rsidRDefault="00763C83" w:rsidP="00C3404F">
      <w:r>
        <w:separator/>
      </w:r>
    </w:p>
  </w:footnote>
  <w:footnote w:type="continuationSeparator" w:id="0">
    <w:p w14:paraId="37E2E041" w14:textId="77777777" w:rsidR="00763C83" w:rsidRDefault="00763C83" w:rsidP="00C3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F508" w14:textId="77777777" w:rsidR="00C3404F" w:rsidRDefault="00C34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5ACC" w14:textId="77777777" w:rsidR="00C3404F" w:rsidRDefault="00C340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9468" w14:textId="77777777" w:rsidR="00C3404F" w:rsidRDefault="00C34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0F7EAF"/>
    <w:multiLevelType w:val="hybridMultilevel"/>
    <w:tmpl w:val="C5B2BBDC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BB33076"/>
    <w:multiLevelType w:val="hybridMultilevel"/>
    <w:tmpl w:val="AADC67A8"/>
    <w:lvl w:ilvl="0" w:tplc="000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EE37EEF"/>
    <w:multiLevelType w:val="hybridMultilevel"/>
    <w:tmpl w:val="F7F0481C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07B7B41"/>
    <w:multiLevelType w:val="hybridMultilevel"/>
    <w:tmpl w:val="DC180FD6"/>
    <w:lvl w:ilvl="0" w:tplc="0000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2C513F"/>
    <w:multiLevelType w:val="hybridMultilevel"/>
    <w:tmpl w:val="32462D40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5F"/>
    <w:rsid w:val="000175F0"/>
    <w:rsid w:val="000A24CF"/>
    <w:rsid w:val="00150966"/>
    <w:rsid w:val="002C585F"/>
    <w:rsid w:val="00457E95"/>
    <w:rsid w:val="005A1927"/>
    <w:rsid w:val="00656C04"/>
    <w:rsid w:val="00763C83"/>
    <w:rsid w:val="00790828"/>
    <w:rsid w:val="00827561"/>
    <w:rsid w:val="00896DE6"/>
    <w:rsid w:val="00A24DAC"/>
    <w:rsid w:val="00A32D12"/>
    <w:rsid w:val="00A5098F"/>
    <w:rsid w:val="00A96693"/>
    <w:rsid w:val="00B67205"/>
    <w:rsid w:val="00C16FAF"/>
    <w:rsid w:val="00C3404F"/>
    <w:rsid w:val="00D81965"/>
    <w:rsid w:val="00E31491"/>
    <w:rsid w:val="00E76900"/>
    <w:rsid w:val="00ED46E9"/>
    <w:rsid w:val="00EE78AC"/>
    <w:rsid w:val="00F15175"/>
    <w:rsid w:val="00F65CDC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8016C30"/>
  <w15:chartTrackingRefBased/>
  <w15:docId w15:val="{5FA328FE-90AB-4548-A6E0-66D051CC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12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basedOn w:val="DefaultParagraphFont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  <w:lang w:val="x-none"/>
    </w:rPr>
  </w:style>
  <w:style w:type="paragraph" w:styleId="Revision">
    <w:name w:val="Revision"/>
    <w:pPr>
      <w:suppressAutoHyphens/>
    </w:pPr>
    <w:rPr>
      <w:sz w:val="24"/>
      <w:szCs w:val="24"/>
      <w:lang w:val="en-US"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C340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04F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C34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04F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0A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o.flores12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 CABRERA CALIPAYAN</vt:lpstr>
    </vt:vector>
  </TitlesOfParts>
  <Company>Grizli777</Company>
  <LinksUpToDate>false</LinksUpToDate>
  <CharactersWithSpaces>6501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mailto:jeo.flores12@gmail.com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 CABRERA CALIPAYAN</dc:title>
  <dc:subject/>
  <dc:creator>John</dc:creator>
  <cp:keywords/>
  <cp:lastModifiedBy>user</cp:lastModifiedBy>
  <cp:revision>3</cp:revision>
  <cp:lastPrinted>2021-10-10T13:35:00Z</cp:lastPrinted>
  <dcterms:created xsi:type="dcterms:W3CDTF">2021-10-10T13:35:00Z</dcterms:created>
  <dcterms:modified xsi:type="dcterms:W3CDTF">2021-10-11T03:32:00Z</dcterms:modified>
</cp:coreProperties>
</file>