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D65" w:rsidRDefault="008A49DD" w:rsidP="006D479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338580" cy="13608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B13" w:rsidRDefault="00B34B13" w:rsidP="006D4795">
      <w:pPr>
        <w:spacing w:line="180" w:lineRule="auto"/>
        <w:jc w:val="center"/>
        <w:rPr>
          <w:b/>
          <w:bCs/>
        </w:rPr>
      </w:pPr>
      <w:r>
        <w:rPr>
          <w:b/>
          <w:bCs/>
        </w:rPr>
        <w:t>ELLEONY REGUDO</w:t>
      </w:r>
    </w:p>
    <w:p w:rsidR="006D4795" w:rsidRDefault="006D4795" w:rsidP="006D4795">
      <w:pPr>
        <w:spacing w:after="0" w:line="240" w:lineRule="auto"/>
      </w:pPr>
      <w:r>
        <w:t xml:space="preserve">                                                                      </w:t>
      </w:r>
      <w:r w:rsidR="00F85D61">
        <w:t xml:space="preserve">Email </w:t>
      </w:r>
      <w:r w:rsidR="005F1B12">
        <w:t>address:</w:t>
      </w:r>
      <w:r>
        <w:t xml:space="preserve">  </w:t>
      </w:r>
      <w:hyperlink r:id="rId6" w:history="1">
        <w:r w:rsidRPr="003C6CC7">
          <w:rPr>
            <w:rStyle w:val="Hyperlink"/>
          </w:rPr>
          <w:t>elleony68@gmail.com</w:t>
        </w:r>
      </w:hyperlink>
    </w:p>
    <w:p w:rsidR="006D4795" w:rsidRPr="006D4795" w:rsidRDefault="006D7A64" w:rsidP="006D4795">
      <w:pPr>
        <w:spacing w:after="0" w:line="240" w:lineRule="auto"/>
      </w:pPr>
      <w:r>
        <w:t xml:space="preserve">                          </w:t>
      </w:r>
    </w:p>
    <w:p w:rsidR="00817D65" w:rsidRDefault="009B0A5F" w:rsidP="006D4795">
      <w:pPr>
        <w:spacing w:line="180" w:lineRule="auto"/>
        <w:jc w:val="center"/>
        <w:rPr>
          <w:smallCaps/>
        </w:rPr>
      </w:pPr>
      <w:r>
        <w:rPr>
          <w:smallCaps/>
        </w:rPr>
        <w:t xml:space="preserve">Cell </w:t>
      </w:r>
      <w:r w:rsidR="006D7A64">
        <w:rPr>
          <w:smallCaps/>
        </w:rPr>
        <w:t>#</w:t>
      </w:r>
      <w:r w:rsidR="00555FD5">
        <w:rPr>
          <w:smallCaps/>
        </w:rPr>
        <w:t>+63</w:t>
      </w:r>
      <w:r w:rsidR="00B34B13">
        <w:rPr>
          <w:smallCaps/>
        </w:rPr>
        <w:t>9324344767</w:t>
      </w:r>
      <w:r w:rsidR="003D0580">
        <w:rPr>
          <w:smallCaps/>
        </w:rPr>
        <w:t xml:space="preserve">/ </w:t>
      </w:r>
      <w:r w:rsidR="00555FD5">
        <w:rPr>
          <w:smallCaps/>
        </w:rPr>
        <w:t>+63</w:t>
      </w:r>
      <w:r w:rsidR="003D0580">
        <w:rPr>
          <w:smallCaps/>
        </w:rPr>
        <w:t>9324281499</w:t>
      </w:r>
    </w:p>
    <w:p w:rsidR="00152D13" w:rsidRDefault="005F1B12" w:rsidP="006D4795">
      <w:pPr>
        <w:spacing w:line="180" w:lineRule="auto"/>
        <w:jc w:val="center"/>
        <w:rPr>
          <w:smallCaps/>
        </w:rPr>
      </w:pPr>
      <w:r>
        <w:rPr>
          <w:smallCaps/>
        </w:rPr>
        <w:t>Address:</w:t>
      </w:r>
      <w:r w:rsidR="00152D13">
        <w:rPr>
          <w:smallCaps/>
        </w:rPr>
        <w:t xml:space="preserve">198 </w:t>
      </w:r>
      <w:proofErr w:type="spellStart"/>
      <w:r w:rsidR="00152D13">
        <w:rPr>
          <w:smallCaps/>
        </w:rPr>
        <w:t>A.Lopez</w:t>
      </w:r>
      <w:proofErr w:type="spellEnd"/>
      <w:r w:rsidR="00152D13">
        <w:rPr>
          <w:smallCaps/>
        </w:rPr>
        <w:t xml:space="preserve"> Street Cebu </w:t>
      </w:r>
      <w:r w:rsidR="00317B67">
        <w:rPr>
          <w:smallCaps/>
        </w:rPr>
        <w:t xml:space="preserve">City </w:t>
      </w:r>
      <w:proofErr w:type="spellStart"/>
      <w:r w:rsidR="00317B67">
        <w:rPr>
          <w:smallCaps/>
        </w:rPr>
        <w:t>Phillipines</w:t>
      </w:r>
      <w:proofErr w:type="spellEnd"/>
    </w:p>
    <w:p w:rsidR="00817D65" w:rsidRDefault="00817D65">
      <w:pPr>
        <w:spacing w:line="180" w:lineRule="auto"/>
        <w:rPr>
          <w:smallCaps/>
        </w:rPr>
      </w:pPr>
    </w:p>
    <w:p w:rsidR="00817D65" w:rsidRDefault="00817D65">
      <w:pPr>
        <w:spacing w:line="180" w:lineRule="auto"/>
        <w:rPr>
          <w:b/>
          <w:bCs/>
        </w:rPr>
      </w:pPr>
      <w:r>
        <w:rPr>
          <w:b/>
          <w:bCs/>
        </w:rPr>
        <w:t>OBJECTIVES</w:t>
      </w:r>
    </w:p>
    <w:p w:rsidR="00A530BA" w:rsidRDefault="00817D65">
      <w:pPr>
        <w:pStyle w:val="ListParagraph"/>
        <w:numPr>
          <w:ilvl w:val="0"/>
          <w:numId w:val="1"/>
        </w:numPr>
        <w:spacing w:line="180" w:lineRule="auto"/>
        <w:rPr>
          <w:b/>
          <w:bCs/>
        </w:rPr>
      </w:pPr>
      <w:r>
        <w:rPr>
          <w:b/>
          <w:bCs/>
        </w:rPr>
        <w:t xml:space="preserve"> </w:t>
      </w:r>
      <w:r>
        <w:t>To secure a challenging position in a reputable organization to expand my learnings, knowledge, and skills</w:t>
      </w:r>
      <w:r>
        <w:rPr>
          <w:b/>
          <w:bCs/>
        </w:rPr>
        <w:t>.</w:t>
      </w:r>
    </w:p>
    <w:p w:rsidR="00A530BA" w:rsidRDefault="00A530BA">
      <w:pPr>
        <w:pStyle w:val="ListParagraph"/>
        <w:numPr>
          <w:ilvl w:val="0"/>
          <w:numId w:val="1"/>
        </w:numPr>
        <w:spacing w:line="180" w:lineRule="auto"/>
      </w:pPr>
      <w:r>
        <w:t xml:space="preserve"> </w:t>
      </w:r>
      <w:r w:rsidR="00817D65">
        <w:t>Secure a responsible career opportunity to fully utilize my training and skills, while making a significant contribution to the success of the company.</w:t>
      </w:r>
    </w:p>
    <w:p w:rsidR="00A530BA" w:rsidRDefault="00A530BA">
      <w:pPr>
        <w:pStyle w:val="ListParagraph"/>
        <w:numPr>
          <w:ilvl w:val="0"/>
          <w:numId w:val="1"/>
        </w:numPr>
        <w:spacing w:line="180" w:lineRule="auto"/>
      </w:pPr>
      <w:r>
        <w:t xml:space="preserve"> </w:t>
      </w:r>
      <w:r w:rsidR="00817D65">
        <w:t>Seeking an entry-level position to begin my career in a high-level professional environment.</w:t>
      </w:r>
    </w:p>
    <w:p w:rsidR="00A530BA" w:rsidRDefault="00817D65">
      <w:pPr>
        <w:pStyle w:val="ListParagraph"/>
        <w:numPr>
          <w:ilvl w:val="0"/>
          <w:numId w:val="2"/>
        </w:numPr>
        <w:spacing w:line="180" w:lineRule="auto"/>
        <w:rPr>
          <w:b/>
          <w:bCs/>
        </w:rPr>
      </w:pPr>
      <w:r>
        <w:rPr>
          <w:b/>
          <w:bCs/>
        </w:rPr>
        <w:t xml:space="preserve"> </w:t>
      </w:r>
      <w:r>
        <w:t>A highly organized and hard-working individual looking for a responsible position to gain practical experience</w:t>
      </w:r>
      <w:r>
        <w:rPr>
          <w:b/>
          <w:bCs/>
        </w:rPr>
        <w:t>.</w:t>
      </w:r>
    </w:p>
    <w:p w:rsidR="00817D65" w:rsidRDefault="00817D65">
      <w:pPr>
        <w:spacing w:line="180" w:lineRule="auto"/>
        <w:rPr>
          <w:b/>
          <w:bCs/>
        </w:rPr>
      </w:pPr>
    </w:p>
    <w:p w:rsidR="00817D65" w:rsidRDefault="00817D65">
      <w:pPr>
        <w:spacing w:line="180" w:lineRule="auto"/>
        <w:rPr>
          <w:b/>
          <w:bCs/>
        </w:rPr>
      </w:pPr>
      <w:r>
        <w:rPr>
          <w:b/>
          <w:bCs/>
        </w:rPr>
        <w:t>PERSONAL DATA</w:t>
      </w:r>
    </w:p>
    <w:p w:rsidR="00817D65" w:rsidRDefault="00817D65" w:rsidP="00B34B13">
      <w:pPr>
        <w:spacing w:line="180" w:lineRule="auto"/>
        <w:ind w:firstLineChars="200" w:firstLine="440"/>
      </w:pPr>
      <w:r>
        <w:t>Age:</w:t>
      </w:r>
      <w:r w:rsidR="00B34B13">
        <w:t xml:space="preserve"> 28</w:t>
      </w:r>
    </w:p>
    <w:p w:rsidR="00817D65" w:rsidRDefault="00817D65" w:rsidP="00B34B13">
      <w:pPr>
        <w:spacing w:line="180" w:lineRule="auto"/>
        <w:ind w:firstLineChars="200" w:firstLine="440"/>
      </w:pPr>
      <w:r>
        <w:t xml:space="preserve">Birthday: </w:t>
      </w:r>
      <w:r w:rsidR="00B34B13">
        <w:t>October 23</w:t>
      </w:r>
      <w:r>
        <w:t xml:space="preserve">, </w:t>
      </w:r>
      <w:r w:rsidR="00B34B13">
        <w:t>1992</w:t>
      </w:r>
    </w:p>
    <w:p w:rsidR="00817D65" w:rsidRDefault="00817D65" w:rsidP="00B34B13">
      <w:pPr>
        <w:spacing w:line="180" w:lineRule="auto"/>
        <w:ind w:firstLineChars="200" w:firstLine="440"/>
      </w:pPr>
      <w:r>
        <w:t>Birth Place: Cebu City, Cebu</w:t>
      </w:r>
    </w:p>
    <w:p w:rsidR="00817D65" w:rsidRDefault="00817D65" w:rsidP="00B34B13">
      <w:pPr>
        <w:spacing w:line="180" w:lineRule="auto"/>
        <w:ind w:firstLineChars="200" w:firstLine="440"/>
      </w:pPr>
      <w:r>
        <w:t>Height: 5'</w:t>
      </w:r>
      <w:r w:rsidR="00B34B13">
        <w:t>0</w:t>
      </w:r>
    </w:p>
    <w:p w:rsidR="00817D65" w:rsidRDefault="00817D65" w:rsidP="00B34B13">
      <w:pPr>
        <w:spacing w:line="180" w:lineRule="auto"/>
        <w:ind w:firstLineChars="200" w:firstLine="440"/>
      </w:pPr>
      <w:r>
        <w:t>Weight: 56</w:t>
      </w:r>
    </w:p>
    <w:p w:rsidR="00817D65" w:rsidRDefault="00817D65" w:rsidP="00B34B13">
      <w:pPr>
        <w:spacing w:line="180" w:lineRule="auto"/>
        <w:ind w:firstLineChars="200" w:firstLine="440"/>
      </w:pPr>
      <w:r>
        <w:t>Gender:</w:t>
      </w:r>
      <w:r w:rsidR="00B34B13">
        <w:t xml:space="preserve"> Fem</w:t>
      </w:r>
      <w:r>
        <w:t>ale</w:t>
      </w:r>
    </w:p>
    <w:p w:rsidR="00817D65" w:rsidRDefault="00817D65" w:rsidP="00B34B13">
      <w:pPr>
        <w:spacing w:line="180" w:lineRule="auto"/>
        <w:ind w:firstLineChars="200" w:firstLine="440"/>
      </w:pPr>
      <w:r>
        <w:t>Religion: Roman Catholic</w:t>
      </w:r>
    </w:p>
    <w:p w:rsidR="00831916" w:rsidRDefault="00817D65" w:rsidP="00B34B13">
      <w:pPr>
        <w:spacing w:line="180" w:lineRule="auto"/>
        <w:ind w:firstLineChars="200" w:firstLine="440"/>
      </w:pPr>
      <w:r>
        <w:t xml:space="preserve">Civil Status: </w:t>
      </w:r>
      <w:r w:rsidR="00831916">
        <w:t>Single</w:t>
      </w:r>
    </w:p>
    <w:p w:rsidR="00831916" w:rsidRDefault="003B136B" w:rsidP="00B34B13">
      <w:pPr>
        <w:spacing w:line="180" w:lineRule="auto"/>
        <w:ind w:firstLineChars="200" w:firstLine="440"/>
      </w:pPr>
      <w:proofErr w:type="spellStart"/>
      <w:r>
        <w:t>Language:English</w:t>
      </w:r>
      <w:proofErr w:type="spellEnd"/>
      <w:r>
        <w:t xml:space="preserve"> ,Tagalog </w:t>
      </w:r>
    </w:p>
    <w:p w:rsidR="00817D65" w:rsidRDefault="00817D65">
      <w:pPr>
        <w:spacing w:line="180" w:lineRule="auto"/>
      </w:pPr>
    </w:p>
    <w:p w:rsidR="00817D65" w:rsidRDefault="00817D65">
      <w:pPr>
        <w:spacing w:line="180" w:lineRule="auto"/>
        <w:rPr>
          <w:b/>
          <w:bCs/>
        </w:rPr>
      </w:pPr>
      <w:r>
        <w:rPr>
          <w:b/>
          <w:bCs/>
        </w:rPr>
        <w:t>Educational Background</w:t>
      </w:r>
    </w:p>
    <w:p w:rsidR="00817D65" w:rsidRDefault="00817D65" w:rsidP="00B34B13">
      <w:pPr>
        <w:spacing w:line="180" w:lineRule="auto"/>
        <w:ind w:firstLineChars="200" w:firstLine="440"/>
      </w:pPr>
      <w:r>
        <w:t xml:space="preserve">Elementary: </w:t>
      </w:r>
      <w:r w:rsidR="00B34B13">
        <w:t xml:space="preserve">   </w:t>
      </w:r>
      <w:r w:rsidR="006D4795">
        <w:t xml:space="preserve"> </w:t>
      </w:r>
      <w:r w:rsidR="00B34B13">
        <w:t xml:space="preserve">   </w:t>
      </w:r>
      <w:proofErr w:type="spellStart"/>
      <w:r w:rsidR="00B34B13">
        <w:t>Labangon</w:t>
      </w:r>
      <w:proofErr w:type="spellEnd"/>
      <w:r w:rsidR="00B34B13">
        <w:t xml:space="preserve"> Bliss Elementary School </w:t>
      </w:r>
      <w:r>
        <w:t xml:space="preserve">( </w:t>
      </w:r>
      <w:r w:rsidR="00B34B13">
        <w:t>2004-2005</w:t>
      </w:r>
      <w:r>
        <w:t>)</w:t>
      </w:r>
    </w:p>
    <w:p w:rsidR="00817D65" w:rsidRDefault="00817D65" w:rsidP="00B34B13">
      <w:pPr>
        <w:spacing w:line="180" w:lineRule="auto"/>
        <w:ind w:firstLineChars="200" w:firstLine="440"/>
      </w:pPr>
      <w:r>
        <w:t xml:space="preserve">                      </w:t>
      </w:r>
      <w:r w:rsidR="006D4795">
        <w:t xml:space="preserve">     </w:t>
      </w:r>
      <w:r w:rsidR="00B34B13">
        <w:t xml:space="preserve">   </w:t>
      </w:r>
      <w:proofErr w:type="spellStart"/>
      <w:r w:rsidR="00B34B13">
        <w:t>Labangon</w:t>
      </w:r>
      <w:proofErr w:type="spellEnd"/>
      <w:r w:rsidR="00B34B13">
        <w:t xml:space="preserve"> Cebu City</w:t>
      </w:r>
    </w:p>
    <w:p w:rsidR="00817D65" w:rsidRDefault="00817D65" w:rsidP="00B34B13">
      <w:pPr>
        <w:spacing w:line="180" w:lineRule="auto"/>
        <w:ind w:firstLineChars="200" w:firstLine="440"/>
      </w:pPr>
    </w:p>
    <w:p w:rsidR="00817D65" w:rsidRDefault="00817D65" w:rsidP="00B34B13">
      <w:pPr>
        <w:spacing w:line="180" w:lineRule="auto"/>
        <w:ind w:firstLineChars="200" w:firstLine="440"/>
      </w:pPr>
      <w:r>
        <w:t xml:space="preserve">High School: </w:t>
      </w:r>
      <w:r w:rsidR="006D4795">
        <w:t xml:space="preserve">      </w:t>
      </w:r>
      <w:r w:rsidR="00B34B13">
        <w:t xml:space="preserve">Don Sergio </w:t>
      </w:r>
      <w:proofErr w:type="spellStart"/>
      <w:r w:rsidR="00B34B13">
        <w:t>Osmena</w:t>
      </w:r>
      <w:proofErr w:type="spellEnd"/>
      <w:r w:rsidR="00B34B13">
        <w:t xml:space="preserve"> </w:t>
      </w:r>
      <w:proofErr w:type="spellStart"/>
      <w:r w:rsidR="00B34B13">
        <w:t>Sr</w:t>
      </w:r>
      <w:proofErr w:type="spellEnd"/>
      <w:r w:rsidR="00B34B13">
        <w:t xml:space="preserve"> National High School (2009-2010</w:t>
      </w:r>
      <w:r>
        <w:t>)</w:t>
      </w:r>
    </w:p>
    <w:p w:rsidR="00817D65" w:rsidRDefault="00817D65" w:rsidP="00B34B13">
      <w:pPr>
        <w:spacing w:line="180" w:lineRule="auto"/>
        <w:ind w:firstLineChars="200" w:firstLine="440"/>
      </w:pPr>
      <w:r>
        <w:t xml:space="preserve">                    </w:t>
      </w:r>
      <w:r w:rsidR="006D4795">
        <w:t xml:space="preserve">      </w:t>
      </w:r>
      <w:r>
        <w:t xml:space="preserve">    </w:t>
      </w:r>
      <w:proofErr w:type="spellStart"/>
      <w:r w:rsidR="00B34B13">
        <w:t>Labangon</w:t>
      </w:r>
      <w:proofErr w:type="spellEnd"/>
      <w:r w:rsidR="00B34B13">
        <w:t xml:space="preserve"> Cebu City</w:t>
      </w:r>
    </w:p>
    <w:p w:rsidR="00817D65" w:rsidRDefault="00817D65">
      <w:pPr>
        <w:spacing w:line="180" w:lineRule="auto"/>
      </w:pPr>
    </w:p>
    <w:p w:rsidR="006D4795" w:rsidRDefault="006D4795">
      <w:pPr>
        <w:spacing w:line="180" w:lineRule="auto"/>
        <w:rPr>
          <w:b/>
          <w:bCs/>
        </w:rPr>
      </w:pPr>
    </w:p>
    <w:p w:rsidR="00817D65" w:rsidRDefault="00817D65">
      <w:pPr>
        <w:spacing w:line="180" w:lineRule="auto"/>
        <w:rPr>
          <w:b/>
          <w:bCs/>
        </w:rPr>
      </w:pPr>
      <w:r>
        <w:rPr>
          <w:b/>
          <w:bCs/>
        </w:rPr>
        <w:t>SKILLS AND CAPABILITIES</w:t>
      </w:r>
    </w:p>
    <w:p w:rsidR="00817D65" w:rsidRDefault="00817D65">
      <w:pPr>
        <w:pStyle w:val="ListParagraph"/>
        <w:numPr>
          <w:ilvl w:val="0"/>
          <w:numId w:val="5"/>
        </w:numPr>
        <w:spacing w:line="180" w:lineRule="auto"/>
      </w:pPr>
      <w:r>
        <w:rPr>
          <w:b/>
          <w:bCs/>
        </w:rPr>
        <w:t xml:space="preserve"> </w:t>
      </w:r>
      <w:r>
        <w:t>Good in communication skills</w:t>
      </w:r>
    </w:p>
    <w:p w:rsidR="00817D65" w:rsidRDefault="00817D65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rPr>
          <w:b/>
          <w:bCs/>
        </w:rPr>
        <w:t xml:space="preserve"> </w:t>
      </w:r>
      <w:r>
        <w:t>Flexibility/Adaptability</w:t>
      </w:r>
    </w:p>
    <w:p w:rsidR="00817D65" w:rsidRDefault="00817D65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t>Able to work on task individually or as part of a team</w:t>
      </w:r>
    </w:p>
    <w:p w:rsidR="003B136B" w:rsidRPr="003B136B" w:rsidRDefault="00817D65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t xml:space="preserve">Able to focus on accuracy and attention to detail while under pressure and against </w:t>
      </w:r>
      <w:r w:rsidR="003B136B">
        <w:t>deadline</w:t>
      </w:r>
    </w:p>
    <w:p w:rsidR="006363AA" w:rsidRPr="006363AA" w:rsidRDefault="006363AA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t>Customer Service</w:t>
      </w:r>
    </w:p>
    <w:p w:rsidR="00152B44" w:rsidRPr="00152B44" w:rsidRDefault="00152B44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t>Team Work</w:t>
      </w:r>
    </w:p>
    <w:p w:rsidR="00000E3C" w:rsidRPr="00000E3C" w:rsidRDefault="00000E3C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t>Computer Skills</w:t>
      </w:r>
    </w:p>
    <w:p w:rsidR="0049358A" w:rsidRPr="0049358A" w:rsidRDefault="0049358A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t>Problem Solving</w:t>
      </w:r>
    </w:p>
    <w:p w:rsidR="000E3383" w:rsidRPr="000E3383" w:rsidRDefault="000E3383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t>Customer Service</w:t>
      </w:r>
    </w:p>
    <w:p w:rsidR="000E3383" w:rsidRDefault="0078697B">
      <w:pPr>
        <w:pStyle w:val="ListParagraph"/>
        <w:numPr>
          <w:ilvl w:val="0"/>
          <w:numId w:val="5"/>
        </w:numPr>
        <w:spacing w:line="180" w:lineRule="auto"/>
        <w:rPr>
          <w:b/>
          <w:bCs/>
        </w:rPr>
      </w:pPr>
      <w:r>
        <w:t>Collaboration /Team Work</w:t>
      </w:r>
    </w:p>
    <w:p w:rsidR="00817D65" w:rsidRDefault="00817D65">
      <w:pPr>
        <w:spacing w:line="180" w:lineRule="auto"/>
        <w:rPr>
          <w:b/>
          <w:bCs/>
        </w:rPr>
      </w:pPr>
    </w:p>
    <w:p w:rsidR="00817D65" w:rsidRDefault="00817D65">
      <w:pPr>
        <w:spacing w:line="180" w:lineRule="auto"/>
        <w:rPr>
          <w:b/>
          <w:bCs/>
        </w:rPr>
      </w:pPr>
    </w:p>
    <w:p w:rsidR="006C5D8F" w:rsidRDefault="00817D65">
      <w:pPr>
        <w:spacing w:line="180" w:lineRule="auto"/>
        <w:rPr>
          <w:b/>
          <w:bCs/>
        </w:rPr>
      </w:pPr>
      <w:r>
        <w:rPr>
          <w:b/>
          <w:bCs/>
        </w:rPr>
        <w:t xml:space="preserve">WORK </w:t>
      </w:r>
      <w:r w:rsidR="006C5D8F">
        <w:rPr>
          <w:b/>
          <w:bCs/>
        </w:rPr>
        <w:t>EXPERIENCES</w:t>
      </w:r>
    </w:p>
    <w:p w:rsidR="006C5D8F" w:rsidRDefault="006C5D8F" w:rsidP="006C5D8F">
      <w:pPr>
        <w:spacing w:line="180" w:lineRule="auto"/>
      </w:pPr>
    </w:p>
    <w:p w:rsidR="00A66B71" w:rsidRDefault="00A66B71" w:rsidP="0089232B">
      <w:pPr>
        <w:pStyle w:val="ListParagraph"/>
        <w:spacing w:line="180" w:lineRule="auto"/>
      </w:pPr>
    </w:p>
    <w:p w:rsidR="00C9014D" w:rsidRDefault="00B34B13" w:rsidP="00C9014D">
      <w:pPr>
        <w:pStyle w:val="ListParagraph"/>
        <w:numPr>
          <w:ilvl w:val="0"/>
          <w:numId w:val="6"/>
        </w:numPr>
        <w:spacing w:line="180" w:lineRule="auto"/>
      </w:pPr>
      <w:proofErr w:type="spellStart"/>
      <w:r>
        <w:t>Fruitas</w:t>
      </w:r>
      <w:proofErr w:type="spellEnd"/>
      <w:r>
        <w:t xml:space="preserve"> Group Of Companies (Service Crew  </w:t>
      </w:r>
      <w:r w:rsidR="008A49DD">
        <w:t xml:space="preserve">/Cashier </w:t>
      </w:r>
      <w:r>
        <w:t>2011-201</w:t>
      </w:r>
      <w:r w:rsidR="0090756A">
        <w:t>3</w:t>
      </w:r>
      <w:r>
        <w:t>)</w:t>
      </w:r>
    </w:p>
    <w:p w:rsidR="00C9014D" w:rsidRDefault="00B34B13" w:rsidP="00C9014D">
      <w:pPr>
        <w:pStyle w:val="ListParagraph"/>
        <w:numPr>
          <w:ilvl w:val="0"/>
          <w:numId w:val="6"/>
        </w:numPr>
        <w:spacing w:line="180" w:lineRule="auto"/>
      </w:pPr>
      <w:proofErr w:type="spellStart"/>
      <w:r>
        <w:t>Dav</w:t>
      </w:r>
      <w:proofErr w:type="spellEnd"/>
      <w:r>
        <w:t xml:space="preserve"> Kev Kira Inc.</w:t>
      </w:r>
      <w:r w:rsidRPr="00B34B13">
        <w:t xml:space="preserve"> </w:t>
      </w:r>
      <w:r>
        <w:t xml:space="preserve">(Service Crew  </w:t>
      </w:r>
      <w:r w:rsidR="008A49DD">
        <w:t xml:space="preserve">/Cashier </w:t>
      </w:r>
      <w:r>
        <w:t>201</w:t>
      </w:r>
      <w:r w:rsidR="004F46F2">
        <w:t>4</w:t>
      </w:r>
      <w:r>
        <w:t>-201</w:t>
      </w:r>
      <w:r w:rsidR="004B1AB4">
        <w:t>5)</w:t>
      </w:r>
    </w:p>
    <w:p w:rsidR="00C9014D" w:rsidRDefault="00B34B13" w:rsidP="00C9014D">
      <w:pPr>
        <w:pStyle w:val="ListParagraph"/>
        <w:numPr>
          <w:ilvl w:val="0"/>
          <w:numId w:val="6"/>
        </w:numPr>
        <w:spacing w:line="180" w:lineRule="auto"/>
      </w:pPr>
      <w:r>
        <w:t xml:space="preserve">Brownies Group Of Companies(Service Crew </w:t>
      </w:r>
      <w:r w:rsidR="008A49DD">
        <w:t xml:space="preserve">/Cashier </w:t>
      </w:r>
      <w:r>
        <w:t xml:space="preserve"> </w:t>
      </w:r>
      <w:r w:rsidR="004B1AB4">
        <w:t>April 9,2015</w:t>
      </w:r>
      <w:r>
        <w:t>-</w:t>
      </w:r>
      <w:r w:rsidR="0090756A">
        <w:t xml:space="preserve">October </w:t>
      </w:r>
      <w:r>
        <w:t>201</w:t>
      </w:r>
      <w:r w:rsidR="00C9014D">
        <w:t>5)</w:t>
      </w:r>
    </w:p>
    <w:p w:rsidR="00B34B13" w:rsidRDefault="008A49DD" w:rsidP="00C9014D">
      <w:pPr>
        <w:pStyle w:val="ListParagraph"/>
        <w:numPr>
          <w:ilvl w:val="0"/>
          <w:numId w:val="6"/>
        </w:numPr>
        <w:spacing w:line="180" w:lineRule="auto"/>
      </w:pPr>
      <w:r>
        <w:t xml:space="preserve"> </w:t>
      </w:r>
      <w:proofErr w:type="spellStart"/>
      <w:r>
        <w:t>Rulls</w:t>
      </w:r>
      <w:proofErr w:type="spellEnd"/>
      <w:r>
        <w:t xml:space="preserve"> Cellphone  and Accessories (Cashier 2015 - 202</w:t>
      </w:r>
      <w:r w:rsidR="00C9014D">
        <w:t>0</w:t>
      </w:r>
      <w:r>
        <w:t xml:space="preserve"> )</w:t>
      </w:r>
    </w:p>
    <w:p w:rsidR="00817D65" w:rsidRDefault="00817D65" w:rsidP="00B34B13">
      <w:pPr>
        <w:spacing w:line="180" w:lineRule="auto"/>
      </w:pPr>
    </w:p>
    <w:p w:rsidR="00817D65" w:rsidRDefault="00817D65">
      <w:pPr>
        <w:spacing w:line="180" w:lineRule="auto"/>
        <w:rPr>
          <w:b/>
          <w:bCs/>
        </w:rPr>
      </w:pPr>
      <w:r>
        <w:rPr>
          <w:b/>
          <w:bCs/>
        </w:rPr>
        <w:t>CHARACTER REFFERENCES</w:t>
      </w:r>
    </w:p>
    <w:p w:rsidR="00817D65" w:rsidRDefault="00B34B13">
      <w:pPr>
        <w:pStyle w:val="ListParagraph"/>
        <w:numPr>
          <w:ilvl w:val="0"/>
          <w:numId w:val="7"/>
        </w:numPr>
        <w:spacing w:line="180" w:lineRule="auto"/>
      </w:pPr>
      <w:r>
        <w:t xml:space="preserve">Therese Jane </w:t>
      </w:r>
      <w:proofErr w:type="spellStart"/>
      <w:r>
        <w:t>Bual</w:t>
      </w:r>
      <w:proofErr w:type="spellEnd"/>
    </w:p>
    <w:p w:rsidR="00817D65" w:rsidRDefault="00B34B13" w:rsidP="00B34B13">
      <w:pPr>
        <w:spacing w:line="180" w:lineRule="auto"/>
        <w:ind w:left="720"/>
      </w:pPr>
      <w:proofErr w:type="spellStart"/>
      <w:r>
        <w:t>Hr</w:t>
      </w:r>
      <w:proofErr w:type="spellEnd"/>
      <w:r>
        <w:t xml:space="preserve"> </w:t>
      </w:r>
      <w:proofErr w:type="spellStart"/>
      <w:r>
        <w:t>Toyoflex</w:t>
      </w:r>
      <w:proofErr w:type="spellEnd"/>
    </w:p>
    <w:p w:rsidR="00817D65" w:rsidRDefault="00B34B13">
      <w:pPr>
        <w:spacing w:line="180" w:lineRule="auto"/>
      </w:pPr>
      <w:r>
        <w:t xml:space="preserve">                09664154235</w:t>
      </w:r>
    </w:p>
    <w:p w:rsidR="00817D65" w:rsidRDefault="00817D65">
      <w:pPr>
        <w:spacing w:line="180" w:lineRule="auto"/>
      </w:pPr>
    </w:p>
    <w:p w:rsidR="00817D65" w:rsidRDefault="00B34B13">
      <w:pPr>
        <w:pStyle w:val="ListParagraph"/>
        <w:numPr>
          <w:ilvl w:val="0"/>
          <w:numId w:val="8"/>
        </w:numPr>
        <w:spacing w:line="180" w:lineRule="auto"/>
      </w:pPr>
      <w:proofErr w:type="spellStart"/>
      <w:r>
        <w:t>Norjane</w:t>
      </w:r>
      <w:proofErr w:type="spellEnd"/>
      <w:r>
        <w:t xml:space="preserve"> Balbuena</w:t>
      </w:r>
    </w:p>
    <w:p w:rsidR="00817D65" w:rsidRDefault="00B34B13">
      <w:pPr>
        <w:pStyle w:val="ListParagraph"/>
        <w:spacing w:line="180" w:lineRule="auto"/>
      </w:pPr>
      <w:r>
        <w:t xml:space="preserve">OIC </w:t>
      </w:r>
      <w:proofErr w:type="spellStart"/>
      <w:r>
        <w:t>Rulls</w:t>
      </w:r>
      <w:proofErr w:type="spellEnd"/>
      <w:r>
        <w:t xml:space="preserve"> Cellphone and Accessories</w:t>
      </w:r>
    </w:p>
    <w:p w:rsidR="00817D65" w:rsidRDefault="00817D65">
      <w:pPr>
        <w:pStyle w:val="ListParagraph"/>
        <w:spacing w:line="180" w:lineRule="auto"/>
      </w:pPr>
      <w:r>
        <w:t>09</w:t>
      </w:r>
      <w:r w:rsidR="006D4795">
        <w:t>658248162</w:t>
      </w:r>
    </w:p>
    <w:p w:rsidR="00817D65" w:rsidRDefault="00817D65">
      <w:pPr>
        <w:spacing w:line="180" w:lineRule="auto"/>
        <w:rPr>
          <w:b/>
          <w:bCs/>
        </w:rPr>
      </w:pPr>
    </w:p>
    <w:p w:rsidR="006D4795" w:rsidRDefault="006D4795" w:rsidP="006D4795">
      <w:pPr>
        <w:spacing w:line="180" w:lineRule="auto"/>
      </w:pPr>
    </w:p>
    <w:p w:rsidR="006D4795" w:rsidRDefault="006D4795" w:rsidP="006D4795">
      <w:pPr>
        <w:pStyle w:val="ListParagraph"/>
        <w:numPr>
          <w:ilvl w:val="0"/>
          <w:numId w:val="8"/>
        </w:numPr>
        <w:spacing w:line="180" w:lineRule="auto"/>
      </w:pPr>
      <w:r>
        <w:t xml:space="preserve">Michael </w:t>
      </w:r>
      <w:proofErr w:type="spellStart"/>
      <w:r>
        <w:t>Villarin</w:t>
      </w:r>
      <w:proofErr w:type="spellEnd"/>
      <w:r>
        <w:t xml:space="preserve"> </w:t>
      </w:r>
      <w:proofErr w:type="spellStart"/>
      <w:r>
        <w:t>Ramonida</w:t>
      </w:r>
      <w:proofErr w:type="spellEnd"/>
    </w:p>
    <w:p w:rsidR="006D4795" w:rsidRDefault="006D4795" w:rsidP="006D4795">
      <w:pPr>
        <w:pStyle w:val="ListParagraph"/>
        <w:spacing w:line="180" w:lineRule="auto"/>
      </w:pPr>
      <w:r>
        <w:t>Team Leader of  Real me</w:t>
      </w:r>
    </w:p>
    <w:p w:rsidR="006D4795" w:rsidRDefault="006D4795" w:rsidP="006D4795">
      <w:pPr>
        <w:pStyle w:val="ListParagraph"/>
        <w:spacing w:line="180" w:lineRule="auto"/>
      </w:pPr>
      <w:r>
        <w:t>09950585761</w:t>
      </w:r>
    </w:p>
    <w:p w:rsidR="00A530BA" w:rsidRDefault="00A530BA" w:rsidP="00B34B13">
      <w:pPr>
        <w:spacing w:line="180" w:lineRule="auto"/>
        <w:ind w:firstLineChars="200" w:firstLine="440"/>
      </w:pPr>
    </w:p>
    <w:sectPr w:rsidR="00A530B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716E49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7B9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E3C"/>
    <w:rsid w:val="0002380D"/>
    <w:rsid w:val="000E3383"/>
    <w:rsid w:val="00152B44"/>
    <w:rsid w:val="00152D13"/>
    <w:rsid w:val="00172A27"/>
    <w:rsid w:val="001D52B2"/>
    <w:rsid w:val="00317B67"/>
    <w:rsid w:val="003B136B"/>
    <w:rsid w:val="003D0580"/>
    <w:rsid w:val="0049358A"/>
    <w:rsid w:val="004B1AB4"/>
    <w:rsid w:val="004F46F2"/>
    <w:rsid w:val="00555FD5"/>
    <w:rsid w:val="005F1B12"/>
    <w:rsid w:val="006363AA"/>
    <w:rsid w:val="00643707"/>
    <w:rsid w:val="006C5D8F"/>
    <w:rsid w:val="006D4795"/>
    <w:rsid w:val="006D7A64"/>
    <w:rsid w:val="0078697B"/>
    <w:rsid w:val="00817D65"/>
    <w:rsid w:val="00831916"/>
    <w:rsid w:val="0089232B"/>
    <w:rsid w:val="008A49DD"/>
    <w:rsid w:val="0090756A"/>
    <w:rsid w:val="009B0A5F"/>
    <w:rsid w:val="00A530BA"/>
    <w:rsid w:val="00A66B71"/>
    <w:rsid w:val="00B34B13"/>
    <w:rsid w:val="00C9014D"/>
    <w:rsid w:val="00DA6ADB"/>
    <w:rsid w:val="00DC1A16"/>
    <w:rsid w:val="00F85D6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C0B62"/>
  <w14:defaultImageDpi w14:val="0"/>
  <w15:chartTrackingRefBased/>
  <w15:docId w15:val="{4DCDA46E-B5F3-7B41-9AD6-70785C74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Calibri" w:eastAsia="SimSun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SubtleEmphasis">
    <w:name w:val="Subtle Emphasis"/>
    <w:basedOn w:val="DefaultParagraphFont"/>
    <w:qFormat/>
    <w:rPr>
      <w:rFonts w:ascii="Calibri" w:eastAsia="SimSun" w:hAnsi="Calibri"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lleony68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CPH1989</dc:creator>
  <cp:keywords/>
  <cp:lastModifiedBy>elleony68@gmail.com</cp:lastModifiedBy>
  <cp:revision>2</cp:revision>
  <cp:lastPrinted>2021-05-12T09:38:00Z</cp:lastPrinted>
  <dcterms:created xsi:type="dcterms:W3CDTF">2021-09-28T04:16:00Z</dcterms:created>
  <dcterms:modified xsi:type="dcterms:W3CDTF">2021-09-28T04:16:00Z</dcterms:modified>
</cp:coreProperties>
</file>