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7247C" w14:textId="77777777" w:rsidR="00DD0DF3" w:rsidRPr="00803A68" w:rsidRDefault="00031406" w:rsidP="00803A68">
      <w:pPr>
        <w:pStyle w:val="NoSpacing"/>
        <w:spacing w:after="0" w:line="240" w:lineRule="auto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7728" behindDoc="0" locked="0" layoutInCell="1" allowOverlap="1" wp14:anchorId="086C64CF" wp14:editId="41640316">
            <wp:simplePos x="0" y="0"/>
            <wp:positionH relativeFrom="column">
              <wp:posOffset>3991610</wp:posOffset>
            </wp:positionH>
            <wp:positionV relativeFrom="paragraph">
              <wp:posOffset>-211455</wp:posOffset>
            </wp:positionV>
            <wp:extent cx="1828800" cy="1828800"/>
            <wp:effectExtent l="0" t="0" r="0" b="0"/>
            <wp:wrapSquare wrapText="bothSides"/>
            <wp:docPr id="2" name="Picture 2" descr="thumb_Photo on 3-24-16 at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humb_Photo on 3-24-16 at 2"/>
                    <pic:cNvPicPr preferRelativeResize="0"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780E" w:rsidRPr="00803A68">
        <w:rPr>
          <w:b/>
        </w:rPr>
        <w:t>RACHELLE MARY T. CAMIÑA</w:t>
      </w:r>
      <w:r w:rsidR="00DD780E" w:rsidRPr="00803A68">
        <w:rPr>
          <w:b/>
        </w:rPr>
        <w:tab/>
      </w:r>
      <w:r w:rsidR="00DD780E" w:rsidRPr="00803A68">
        <w:rPr>
          <w:b/>
        </w:rPr>
        <w:tab/>
      </w:r>
      <w:r w:rsidR="00DD780E" w:rsidRPr="00803A68">
        <w:rPr>
          <w:b/>
        </w:rPr>
        <w:tab/>
      </w:r>
      <w:r w:rsidR="00DD780E" w:rsidRPr="00803A68">
        <w:rPr>
          <w:b/>
        </w:rPr>
        <w:tab/>
      </w:r>
    </w:p>
    <w:p w14:paraId="25AF5FD2" w14:textId="77777777" w:rsidR="00803A68" w:rsidRDefault="00803A68" w:rsidP="00803A68">
      <w:pPr>
        <w:pStyle w:val="NoSpacing"/>
        <w:spacing w:after="0" w:line="240" w:lineRule="auto"/>
        <w:rPr>
          <w:sz w:val="18"/>
          <w:szCs w:val="18"/>
        </w:rPr>
      </w:pPr>
    </w:p>
    <w:p w14:paraId="53FBCCA9" w14:textId="77777777" w:rsidR="00DD0DF3" w:rsidRPr="00DA5692" w:rsidRDefault="00A7595B" w:rsidP="00803A68">
      <w:pPr>
        <w:pStyle w:val="NoSpacing"/>
        <w:spacing w:after="0" w:line="240" w:lineRule="auto"/>
        <w:rPr>
          <w:sz w:val="18"/>
          <w:szCs w:val="18"/>
        </w:rPr>
      </w:pPr>
      <w:r w:rsidRPr="00DA5692">
        <w:rPr>
          <w:sz w:val="18"/>
          <w:szCs w:val="18"/>
        </w:rPr>
        <w:t>Address:</w:t>
      </w:r>
      <w:r w:rsidR="00DD0DF3" w:rsidRPr="00DA5692">
        <w:rPr>
          <w:sz w:val="18"/>
          <w:szCs w:val="18"/>
        </w:rPr>
        <w:t xml:space="preserve"> </w:t>
      </w:r>
      <w:proofErr w:type="spellStart"/>
      <w:r w:rsidRPr="00DA5692">
        <w:rPr>
          <w:sz w:val="18"/>
          <w:szCs w:val="18"/>
        </w:rPr>
        <w:t>Brgy</w:t>
      </w:r>
      <w:proofErr w:type="spellEnd"/>
      <w:r w:rsidRPr="00DA5692">
        <w:rPr>
          <w:sz w:val="18"/>
          <w:szCs w:val="18"/>
        </w:rPr>
        <w:t xml:space="preserve">. 3, Tupan Street, </w:t>
      </w:r>
      <w:proofErr w:type="spellStart"/>
      <w:r w:rsidRPr="00DA5692">
        <w:rPr>
          <w:sz w:val="18"/>
          <w:szCs w:val="18"/>
        </w:rPr>
        <w:t>Poblacion</w:t>
      </w:r>
      <w:proofErr w:type="spellEnd"/>
      <w:r w:rsidRPr="00DA5692">
        <w:rPr>
          <w:sz w:val="18"/>
          <w:szCs w:val="18"/>
        </w:rPr>
        <w:t xml:space="preserve">, </w:t>
      </w:r>
      <w:proofErr w:type="spellStart"/>
      <w:r w:rsidRPr="00DA5692">
        <w:rPr>
          <w:sz w:val="18"/>
          <w:szCs w:val="18"/>
        </w:rPr>
        <w:t>Tigbauan</w:t>
      </w:r>
      <w:proofErr w:type="spellEnd"/>
      <w:r w:rsidRPr="00DA5692">
        <w:rPr>
          <w:sz w:val="18"/>
          <w:szCs w:val="18"/>
        </w:rPr>
        <w:t>, Iloilo</w:t>
      </w:r>
    </w:p>
    <w:p w14:paraId="7DE75345" w14:textId="77777777" w:rsidR="00DD0DF3" w:rsidRPr="00DA5692" w:rsidRDefault="00DD0DF3" w:rsidP="00803A68">
      <w:pPr>
        <w:pStyle w:val="NoSpacing"/>
        <w:spacing w:after="0" w:line="240" w:lineRule="auto"/>
        <w:rPr>
          <w:sz w:val="18"/>
          <w:szCs w:val="18"/>
        </w:rPr>
      </w:pPr>
      <w:r w:rsidRPr="00DA5692">
        <w:rPr>
          <w:sz w:val="18"/>
          <w:szCs w:val="18"/>
        </w:rPr>
        <w:t>Mobile: +96</w:t>
      </w:r>
      <w:r w:rsidR="00A7595B" w:rsidRPr="00DA5692">
        <w:rPr>
          <w:sz w:val="18"/>
          <w:szCs w:val="18"/>
        </w:rPr>
        <w:t>391</w:t>
      </w:r>
      <w:r w:rsidR="00B85FCA">
        <w:rPr>
          <w:sz w:val="18"/>
          <w:szCs w:val="18"/>
        </w:rPr>
        <w:t>76519121</w:t>
      </w:r>
    </w:p>
    <w:p w14:paraId="2E728324" w14:textId="77777777" w:rsidR="00DD0DF3" w:rsidRDefault="00DD0DF3" w:rsidP="00803A68">
      <w:pPr>
        <w:pStyle w:val="NoSpacing"/>
        <w:spacing w:after="0" w:line="240" w:lineRule="auto"/>
        <w:rPr>
          <w:rStyle w:val="Hyperlink0"/>
          <w:rFonts w:ascii="Calibri" w:hAnsi="Calibri"/>
          <w:sz w:val="18"/>
          <w:szCs w:val="18"/>
        </w:rPr>
      </w:pPr>
      <w:r w:rsidRPr="00DA5692">
        <w:rPr>
          <w:sz w:val="18"/>
          <w:szCs w:val="18"/>
        </w:rPr>
        <w:t>E-mail</w:t>
      </w:r>
      <w:r w:rsidRPr="00AB3CDB">
        <w:rPr>
          <w:sz w:val="18"/>
          <w:szCs w:val="18"/>
        </w:rPr>
        <w:t xml:space="preserve">: </w:t>
      </w:r>
      <w:hyperlink r:id="rId8" w:history="1">
        <w:r w:rsidR="00AB3CDB" w:rsidRPr="00AB3CDB">
          <w:rPr>
            <w:rStyle w:val="Hyperlink"/>
            <w:rFonts w:cs="Trebuchet MS"/>
            <w:sz w:val="18"/>
            <w:szCs w:val="18"/>
            <w:u w:val="none"/>
          </w:rPr>
          <w:t>rachellemary_camina@yahoo.com/</w:t>
        </w:r>
      </w:hyperlink>
      <w:r w:rsidR="00AB3CDB" w:rsidRPr="00AB3CDB">
        <w:rPr>
          <w:rStyle w:val="Hyperlink0"/>
          <w:rFonts w:ascii="Calibri" w:hAnsi="Calibri"/>
          <w:sz w:val="18"/>
          <w:szCs w:val="18"/>
        </w:rPr>
        <w:t xml:space="preserve"> </w:t>
      </w:r>
      <w:r w:rsidR="00AB3CDB">
        <w:rPr>
          <w:rStyle w:val="Hyperlink0"/>
          <w:rFonts w:ascii="Calibri" w:hAnsi="Calibri"/>
          <w:sz w:val="18"/>
          <w:szCs w:val="18"/>
        </w:rPr>
        <w:t>rm.camina07@gmail.com</w:t>
      </w:r>
    </w:p>
    <w:p w14:paraId="7A1DC654" w14:textId="32AC7500" w:rsidR="00C40FF9" w:rsidRPr="00DA5692" w:rsidRDefault="00A14DCC" w:rsidP="00803A68">
      <w:pPr>
        <w:pStyle w:val="NoSpacing"/>
        <w:spacing w:after="0" w:line="240" w:lineRule="auto"/>
        <w:rPr>
          <w:sz w:val="18"/>
          <w:szCs w:val="18"/>
        </w:rPr>
      </w:pPr>
      <w:r>
        <w:rPr>
          <w:rStyle w:val="Hyperlink0"/>
          <w:rFonts w:ascii="Calibri" w:hAnsi="Calibri"/>
          <w:sz w:val="18"/>
          <w:szCs w:val="18"/>
        </w:rPr>
        <w:t>Skype</w:t>
      </w:r>
      <w:r w:rsidR="00C40FF9">
        <w:rPr>
          <w:rStyle w:val="Hyperlink0"/>
          <w:rFonts w:ascii="Calibri" w:hAnsi="Calibri"/>
          <w:sz w:val="18"/>
          <w:szCs w:val="18"/>
        </w:rPr>
        <w:t>: rm.camina07@gmail.com</w:t>
      </w:r>
    </w:p>
    <w:p w14:paraId="634E84F1" w14:textId="77777777" w:rsidR="00DD780E" w:rsidRPr="00DA5692" w:rsidRDefault="00DD780E" w:rsidP="00803A68">
      <w:pPr>
        <w:pStyle w:val="NoSpacing"/>
        <w:spacing w:after="0" w:line="240" w:lineRule="auto"/>
        <w:rPr>
          <w:sz w:val="18"/>
          <w:szCs w:val="18"/>
        </w:rPr>
      </w:pPr>
    </w:p>
    <w:p w14:paraId="564EF847" w14:textId="77777777" w:rsidR="00DD0DF3" w:rsidRPr="00871A3C" w:rsidRDefault="00DD0DF3" w:rsidP="00803A68">
      <w:pPr>
        <w:pStyle w:val="NoSpacing"/>
        <w:spacing w:after="0" w:line="240" w:lineRule="auto"/>
        <w:rPr>
          <w:sz w:val="18"/>
          <w:szCs w:val="18"/>
          <w:u w:val="single"/>
        </w:rPr>
      </w:pPr>
      <w:r w:rsidRPr="00871A3C">
        <w:rPr>
          <w:sz w:val="18"/>
          <w:szCs w:val="18"/>
          <w:u w:val="single"/>
        </w:rPr>
        <w:t>Objective:</w:t>
      </w:r>
    </w:p>
    <w:p w14:paraId="2E9796C2" w14:textId="77777777" w:rsidR="00803A68" w:rsidRDefault="00803A68" w:rsidP="00803A68">
      <w:pPr>
        <w:pStyle w:val="NoSpacing"/>
        <w:spacing w:after="0" w:line="240" w:lineRule="auto"/>
        <w:rPr>
          <w:sz w:val="18"/>
          <w:szCs w:val="18"/>
        </w:rPr>
      </w:pPr>
    </w:p>
    <w:p w14:paraId="087F5796" w14:textId="77777777" w:rsidR="00DD0DF3" w:rsidRPr="00DA5692" w:rsidRDefault="00DD0DF3" w:rsidP="00803A68">
      <w:pPr>
        <w:pStyle w:val="NoSpacing"/>
        <w:spacing w:after="0" w:line="240" w:lineRule="auto"/>
        <w:rPr>
          <w:sz w:val="18"/>
          <w:szCs w:val="18"/>
        </w:rPr>
      </w:pPr>
      <w:r w:rsidRPr="00DA5692">
        <w:rPr>
          <w:sz w:val="18"/>
          <w:szCs w:val="18"/>
        </w:rPr>
        <w:t>To obtain a position that will enable me to use my strong organizational skills, educational background, and ability to work well with people.</w:t>
      </w:r>
    </w:p>
    <w:p w14:paraId="184FD76F" w14:textId="77777777" w:rsidR="00DD780E" w:rsidRPr="00DA5692" w:rsidRDefault="00DD780E" w:rsidP="00803A68">
      <w:pPr>
        <w:pStyle w:val="NoSpacing"/>
        <w:spacing w:after="0" w:line="240" w:lineRule="auto"/>
        <w:rPr>
          <w:sz w:val="18"/>
          <w:szCs w:val="18"/>
        </w:rPr>
      </w:pPr>
    </w:p>
    <w:p w14:paraId="4A086ACE" w14:textId="77777777" w:rsidR="00DD0DF3" w:rsidRPr="00803A68" w:rsidRDefault="00DD0DF3" w:rsidP="00803A68">
      <w:pPr>
        <w:pStyle w:val="NoSpacing"/>
        <w:spacing w:after="0" w:line="240" w:lineRule="auto"/>
        <w:rPr>
          <w:sz w:val="18"/>
          <w:szCs w:val="18"/>
          <w:u w:val="single"/>
        </w:rPr>
      </w:pPr>
      <w:r w:rsidRPr="00803A68">
        <w:rPr>
          <w:sz w:val="18"/>
          <w:szCs w:val="18"/>
          <w:u w:val="single"/>
        </w:rPr>
        <w:t>Personal Data:</w:t>
      </w:r>
    </w:p>
    <w:p w14:paraId="3FF6447E" w14:textId="77777777" w:rsidR="00803A68" w:rsidRDefault="00803A68" w:rsidP="00803A68">
      <w:pPr>
        <w:pStyle w:val="NoSpacing"/>
        <w:spacing w:after="0" w:line="240" w:lineRule="auto"/>
        <w:rPr>
          <w:sz w:val="18"/>
          <w:szCs w:val="18"/>
        </w:rPr>
      </w:pPr>
    </w:p>
    <w:p w14:paraId="65AE5F93" w14:textId="77777777" w:rsidR="00DD0DF3" w:rsidRPr="00DA5692" w:rsidRDefault="00A7595B" w:rsidP="00803A68">
      <w:pPr>
        <w:pStyle w:val="NoSpacing"/>
        <w:spacing w:after="0" w:line="240" w:lineRule="auto"/>
        <w:rPr>
          <w:sz w:val="18"/>
          <w:szCs w:val="18"/>
        </w:rPr>
      </w:pPr>
      <w:r w:rsidRPr="00DA5692">
        <w:rPr>
          <w:sz w:val="18"/>
          <w:szCs w:val="18"/>
        </w:rPr>
        <w:t>Age:</w:t>
      </w:r>
      <w:r w:rsidRPr="00DA5692">
        <w:rPr>
          <w:sz w:val="18"/>
          <w:szCs w:val="18"/>
        </w:rPr>
        <w:tab/>
      </w:r>
      <w:r w:rsidRPr="00DA5692">
        <w:rPr>
          <w:sz w:val="18"/>
          <w:szCs w:val="18"/>
        </w:rPr>
        <w:tab/>
        <w:t xml:space="preserve">      </w:t>
      </w:r>
      <w:r w:rsidRPr="00DA5692">
        <w:rPr>
          <w:sz w:val="18"/>
          <w:szCs w:val="18"/>
        </w:rPr>
        <w:tab/>
      </w:r>
      <w:r w:rsidR="00AB3CDB">
        <w:rPr>
          <w:sz w:val="18"/>
          <w:szCs w:val="18"/>
        </w:rPr>
        <w:t>33</w:t>
      </w:r>
      <w:r w:rsidR="00DD0DF3" w:rsidRPr="00DA5692">
        <w:rPr>
          <w:sz w:val="18"/>
          <w:szCs w:val="18"/>
        </w:rPr>
        <w:t xml:space="preserve"> years old</w:t>
      </w:r>
    </w:p>
    <w:p w14:paraId="6D958761" w14:textId="77777777" w:rsidR="00DD0DF3" w:rsidRPr="00DA5692" w:rsidRDefault="00DD0DF3" w:rsidP="00803A68">
      <w:pPr>
        <w:pStyle w:val="NoSpacing"/>
        <w:spacing w:after="0" w:line="240" w:lineRule="auto"/>
        <w:rPr>
          <w:sz w:val="18"/>
          <w:szCs w:val="18"/>
        </w:rPr>
      </w:pPr>
      <w:r w:rsidRPr="00DA5692">
        <w:rPr>
          <w:sz w:val="18"/>
          <w:szCs w:val="18"/>
        </w:rPr>
        <w:t>Birth date:</w:t>
      </w:r>
      <w:r w:rsidRPr="00DA5692">
        <w:rPr>
          <w:sz w:val="18"/>
          <w:szCs w:val="18"/>
        </w:rPr>
        <w:tab/>
        <w:t xml:space="preserve">       </w:t>
      </w:r>
      <w:r w:rsidRPr="00DA5692">
        <w:rPr>
          <w:sz w:val="18"/>
          <w:szCs w:val="18"/>
        </w:rPr>
        <w:tab/>
        <w:t>October 07, 1987</w:t>
      </w:r>
    </w:p>
    <w:p w14:paraId="1C77938B" w14:textId="77777777" w:rsidR="00DD0DF3" w:rsidRPr="00DA5692" w:rsidRDefault="00DD0DF3" w:rsidP="00803A68">
      <w:pPr>
        <w:pStyle w:val="NoSpacing"/>
        <w:spacing w:after="0" w:line="240" w:lineRule="auto"/>
        <w:rPr>
          <w:sz w:val="18"/>
          <w:szCs w:val="18"/>
        </w:rPr>
      </w:pPr>
      <w:r w:rsidRPr="00DA5692">
        <w:rPr>
          <w:sz w:val="18"/>
          <w:szCs w:val="18"/>
        </w:rPr>
        <w:t>Place of Birth:</w:t>
      </w:r>
      <w:r w:rsidRPr="00DA5692">
        <w:rPr>
          <w:sz w:val="18"/>
          <w:szCs w:val="18"/>
        </w:rPr>
        <w:tab/>
        <w:t xml:space="preserve">       </w:t>
      </w:r>
      <w:r w:rsidRPr="00DA5692">
        <w:rPr>
          <w:sz w:val="18"/>
          <w:szCs w:val="18"/>
        </w:rPr>
        <w:tab/>
        <w:t>Dammam, Saudi Arabia</w:t>
      </w:r>
    </w:p>
    <w:p w14:paraId="3264065A" w14:textId="77777777" w:rsidR="00DD0DF3" w:rsidRPr="00DA5692" w:rsidRDefault="00DD0DF3" w:rsidP="00803A68">
      <w:pPr>
        <w:pStyle w:val="NoSpacing"/>
        <w:spacing w:after="0" w:line="240" w:lineRule="auto"/>
        <w:rPr>
          <w:sz w:val="18"/>
          <w:szCs w:val="18"/>
        </w:rPr>
      </w:pPr>
      <w:r w:rsidRPr="00DA5692">
        <w:rPr>
          <w:sz w:val="18"/>
          <w:szCs w:val="18"/>
        </w:rPr>
        <w:t>Nationality:</w:t>
      </w:r>
      <w:r w:rsidRPr="00DA5692">
        <w:rPr>
          <w:sz w:val="18"/>
          <w:szCs w:val="18"/>
        </w:rPr>
        <w:tab/>
        <w:t xml:space="preserve">       </w:t>
      </w:r>
      <w:r w:rsidRPr="00DA5692">
        <w:rPr>
          <w:sz w:val="18"/>
          <w:szCs w:val="18"/>
        </w:rPr>
        <w:tab/>
        <w:t>Filipino</w:t>
      </w:r>
    </w:p>
    <w:p w14:paraId="42546FC8" w14:textId="77777777" w:rsidR="00DD0DF3" w:rsidRPr="00DA5692" w:rsidRDefault="00DD0DF3" w:rsidP="00803A68">
      <w:pPr>
        <w:pStyle w:val="NoSpacing"/>
        <w:spacing w:after="0" w:line="240" w:lineRule="auto"/>
        <w:rPr>
          <w:sz w:val="18"/>
          <w:szCs w:val="18"/>
        </w:rPr>
      </w:pPr>
      <w:r w:rsidRPr="00DA5692">
        <w:rPr>
          <w:sz w:val="18"/>
          <w:szCs w:val="18"/>
        </w:rPr>
        <w:t xml:space="preserve">Civil Status: </w:t>
      </w:r>
      <w:r w:rsidRPr="00DA5692">
        <w:rPr>
          <w:sz w:val="18"/>
          <w:szCs w:val="18"/>
        </w:rPr>
        <w:tab/>
        <w:t xml:space="preserve">       </w:t>
      </w:r>
      <w:r w:rsidRPr="00DA5692">
        <w:rPr>
          <w:sz w:val="18"/>
          <w:szCs w:val="18"/>
        </w:rPr>
        <w:tab/>
        <w:t>Single</w:t>
      </w:r>
    </w:p>
    <w:p w14:paraId="3C511144" w14:textId="77777777" w:rsidR="00DD0DF3" w:rsidRPr="00DA5692" w:rsidRDefault="00DD0DF3" w:rsidP="00803A68">
      <w:pPr>
        <w:pStyle w:val="NoSpacing"/>
        <w:spacing w:after="0" w:line="240" w:lineRule="auto"/>
        <w:rPr>
          <w:sz w:val="18"/>
          <w:szCs w:val="18"/>
        </w:rPr>
      </w:pPr>
      <w:r w:rsidRPr="00DA5692">
        <w:rPr>
          <w:sz w:val="18"/>
          <w:szCs w:val="18"/>
        </w:rPr>
        <w:t xml:space="preserve">Language Spoken: </w:t>
      </w:r>
      <w:r w:rsidRPr="00DA5692">
        <w:rPr>
          <w:sz w:val="18"/>
          <w:szCs w:val="18"/>
        </w:rPr>
        <w:tab/>
      </w:r>
      <w:r w:rsidR="00803A68">
        <w:rPr>
          <w:sz w:val="18"/>
          <w:szCs w:val="18"/>
        </w:rPr>
        <w:tab/>
      </w:r>
      <w:r w:rsidRPr="00DA5692">
        <w:rPr>
          <w:sz w:val="18"/>
          <w:szCs w:val="18"/>
        </w:rPr>
        <w:t>English/ Tagalog</w:t>
      </w:r>
    </w:p>
    <w:p w14:paraId="0D102DBB" w14:textId="77777777" w:rsidR="00DD0DF3" w:rsidRPr="00DA5692" w:rsidRDefault="00DD0DF3" w:rsidP="00803A68">
      <w:pPr>
        <w:pStyle w:val="NoSpacing"/>
        <w:spacing w:after="0" w:line="240" w:lineRule="auto"/>
        <w:rPr>
          <w:sz w:val="18"/>
          <w:szCs w:val="18"/>
        </w:rPr>
      </w:pPr>
      <w:r w:rsidRPr="00DA5692">
        <w:rPr>
          <w:sz w:val="18"/>
          <w:szCs w:val="18"/>
        </w:rPr>
        <w:t xml:space="preserve">Religion: </w:t>
      </w:r>
      <w:r w:rsidRPr="00DA5692">
        <w:rPr>
          <w:sz w:val="18"/>
          <w:szCs w:val="18"/>
        </w:rPr>
        <w:tab/>
        <w:t xml:space="preserve">       </w:t>
      </w:r>
      <w:r w:rsidRPr="00DA5692">
        <w:rPr>
          <w:sz w:val="18"/>
          <w:szCs w:val="18"/>
        </w:rPr>
        <w:tab/>
      </w:r>
      <w:r w:rsidR="00803A68">
        <w:rPr>
          <w:sz w:val="18"/>
          <w:szCs w:val="18"/>
        </w:rPr>
        <w:tab/>
      </w:r>
      <w:r w:rsidRPr="00DA5692">
        <w:rPr>
          <w:sz w:val="18"/>
          <w:szCs w:val="18"/>
        </w:rPr>
        <w:t>Roman Catholic</w:t>
      </w:r>
    </w:p>
    <w:p w14:paraId="40B7121C" w14:textId="77777777" w:rsidR="00DD0DF3" w:rsidRPr="00DA5692" w:rsidRDefault="00DD0DF3" w:rsidP="00803A68">
      <w:pPr>
        <w:pStyle w:val="NoSpacing"/>
        <w:spacing w:after="0" w:line="240" w:lineRule="auto"/>
        <w:rPr>
          <w:sz w:val="18"/>
          <w:szCs w:val="18"/>
        </w:rPr>
      </w:pPr>
    </w:p>
    <w:p w14:paraId="4A3E9855" w14:textId="77777777" w:rsidR="00DD0DF3" w:rsidRPr="00803A68" w:rsidRDefault="00DD0DF3" w:rsidP="00803A68">
      <w:pPr>
        <w:pStyle w:val="NoSpacing"/>
        <w:spacing w:after="0" w:line="240" w:lineRule="auto"/>
        <w:rPr>
          <w:sz w:val="18"/>
          <w:szCs w:val="18"/>
          <w:u w:val="single"/>
        </w:rPr>
      </w:pPr>
      <w:r w:rsidRPr="00803A68">
        <w:rPr>
          <w:sz w:val="18"/>
          <w:szCs w:val="18"/>
          <w:u w:val="single"/>
        </w:rPr>
        <w:t>Educational Background:</w:t>
      </w:r>
    </w:p>
    <w:p w14:paraId="5E66DEC0" w14:textId="77777777" w:rsidR="00803A68" w:rsidRDefault="00803A68" w:rsidP="00803A68">
      <w:pPr>
        <w:pStyle w:val="NoSpacing"/>
        <w:spacing w:after="0" w:line="240" w:lineRule="auto"/>
        <w:rPr>
          <w:sz w:val="18"/>
          <w:szCs w:val="18"/>
        </w:rPr>
      </w:pPr>
    </w:p>
    <w:p w14:paraId="2B7C5ED7" w14:textId="77777777" w:rsidR="00DD0DF3" w:rsidRPr="00DA5692" w:rsidRDefault="00DD0DF3" w:rsidP="00803A68">
      <w:pPr>
        <w:pStyle w:val="NoSpacing"/>
        <w:spacing w:after="0" w:line="240" w:lineRule="auto"/>
        <w:rPr>
          <w:sz w:val="18"/>
          <w:szCs w:val="18"/>
        </w:rPr>
      </w:pPr>
      <w:r w:rsidRPr="00DA5692">
        <w:rPr>
          <w:sz w:val="18"/>
          <w:szCs w:val="18"/>
        </w:rPr>
        <w:t>June 2004 - March 2008</w:t>
      </w:r>
      <w:r w:rsidRPr="00DA5692">
        <w:rPr>
          <w:sz w:val="18"/>
          <w:szCs w:val="18"/>
        </w:rPr>
        <w:tab/>
      </w:r>
      <w:r w:rsidRPr="00DA5692">
        <w:rPr>
          <w:sz w:val="18"/>
          <w:szCs w:val="18"/>
        </w:rPr>
        <w:tab/>
      </w:r>
      <w:r w:rsidRPr="00DA5692">
        <w:rPr>
          <w:i/>
          <w:sz w:val="18"/>
          <w:szCs w:val="18"/>
        </w:rPr>
        <w:t>MANILA DOCTORS COLLEGE</w:t>
      </w:r>
    </w:p>
    <w:p w14:paraId="5D4F37F1" w14:textId="77777777" w:rsidR="00DD0DF3" w:rsidRPr="00DA5692" w:rsidRDefault="00CF5FA2" w:rsidP="00803A68">
      <w:pPr>
        <w:pStyle w:val="NoSpacing"/>
        <w:spacing w:after="0" w:line="240" w:lineRule="auto"/>
        <w:rPr>
          <w:sz w:val="18"/>
          <w:szCs w:val="18"/>
        </w:rPr>
      </w:pPr>
      <w:r w:rsidRPr="00DA5692">
        <w:rPr>
          <w:sz w:val="18"/>
          <w:szCs w:val="18"/>
        </w:rPr>
        <w:tab/>
      </w:r>
      <w:r w:rsidRPr="00DA5692">
        <w:rPr>
          <w:sz w:val="18"/>
          <w:szCs w:val="18"/>
        </w:rPr>
        <w:tab/>
      </w:r>
      <w:r w:rsidRPr="00DA5692">
        <w:rPr>
          <w:sz w:val="18"/>
          <w:szCs w:val="18"/>
        </w:rPr>
        <w:tab/>
      </w:r>
      <w:r w:rsidRPr="00DA5692">
        <w:rPr>
          <w:sz w:val="18"/>
          <w:szCs w:val="18"/>
        </w:rPr>
        <w:tab/>
      </w:r>
      <w:r w:rsidR="00DD0DF3" w:rsidRPr="00DA5692">
        <w:rPr>
          <w:sz w:val="18"/>
          <w:szCs w:val="18"/>
        </w:rPr>
        <w:t>Pasay City, Metro Manila</w:t>
      </w:r>
    </w:p>
    <w:p w14:paraId="43221096" w14:textId="77777777" w:rsidR="00DD0DF3" w:rsidRPr="00DA5692" w:rsidRDefault="00CF5FA2" w:rsidP="00803A68">
      <w:pPr>
        <w:pStyle w:val="NoSpacing"/>
        <w:spacing w:after="0" w:line="240" w:lineRule="auto"/>
        <w:rPr>
          <w:sz w:val="18"/>
          <w:szCs w:val="18"/>
        </w:rPr>
      </w:pPr>
      <w:r w:rsidRPr="00DA5692">
        <w:rPr>
          <w:sz w:val="18"/>
          <w:szCs w:val="18"/>
        </w:rPr>
        <w:tab/>
      </w:r>
      <w:r w:rsidRPr="00DA5692">
        <w:rPr>
          <w:sz w:val="18"/>
          <w:szCs w:val="18"/>
        </w:rPr>
        <w:tab/>
      </w:r>
      <w:r w:rsidRPr="00DA5692">
        <w:rPr>
          <w:sz w:val="18"/>
          <w:szCs w:val="18"/>
        </w:rPr>
        <w:tab/>
      </w:r>
      <w:r w:rsidRPr="00DA5692">
        <w:rPr>
          <w:sz w:val="18"/>
          <w:szCs w:val="18"/>
        </w:rPr>
        <w:tab/>
      </w:r>
      <w:r w:rsidR="00DD0DF3" w:rsidRPr="00DA5692">
        <w:rPr>
          <w:sz w:val="18"/>
          <w:szCs w:val="18"/>
        </w:rPr>
        <w:t>Bachelor of Science in Nursing</w:t>
      </w:r>
    </w:p>
    <w:p w14:paraId="0CE323E3" w14:textId="77777777" w:rsidR="00803A68" w:rsidRDefault="00CF5FA2" w:rsidP="00803A68">
      <w:pPr>
        <w:pStyle w:val="NoSpacing"/>
        <w:spacing w:after="0" w:line="240" w:lineRule="auto"/>
        <w:rPr>
          <w:sz w:val="18"/>
          <w:szCs w:val="18"/>
        </w:rPr>
      </w:pPr>
      <w:r w:rsidRPr="00DA5692">
        <w:rPr>
          <w:sz w:val="18"/>
          <w:szCs w:val="18"/>
        </w:rPr>
        <w:tab/>
      </w:r>
    </w:p>
    <w:p w14:paraId="00E46355" w14:textId="77777777" w:rsidR="00DD0DF3" w:rsidRPr="00DA5692" w:rsidRDefault="00DD0DF3" w:rsidP="00803A68">
      <w:pPr>
        <w:pStyle w:val="NoSpacing"/>
        <w:spacing w:after="0" w:line="240" w:lineRule="auto"/>
        <w:ind w:firstLine="720"/>
        <w:rPr>
          <w:sz w:val="18"/>
          <w:szCs w:val="18"/>
        </w:rPr>
      </w:pPr>
      <w:r w:rsidRPr="00DA5692">
        <w:rPr>
          <w:sz w:val="18"/>
          <w:szCs w:val="18"/>
        </w:rPr>
        <w:t>Achievements:</w:t>
      </w:r>
    </w:p>
    <w:p w14:paraId="54C35944" w14:textId="77777777" w:rsidR="00DD0DF3" w:rsidRPr="00DA5692" w:rsidRDefault="00DD0DF3" w:rsidP="00803A68">
      <w:pPr>
        <w:pStyle w:val="NoSpacing"/>
        <w:numPr>
          <w:ilvl w:val="1"/>
          <w:numId w:val="52"/>
        </w:numPr>
        <w:spacing w:after="0" w:line="240" w:lineRule="auto"/>
        <w:rPr>
          <w:sz w:val="18"/>
          <w:szCs w:val="18"/>
        </w:rPr>
      </w:pPr>
      <w:r w:rsidRPr="00DA5692">
        <w:rPr>
          <w:sz w:val="18"/>
          <w:szCs w:val="18"/>
        </w:rPr>
        <w:t>Best in Research entitled: “Experiences of Intensive Care Unit Nur</w:t>
      </w:r>
      <w:r w:rsidR="004D6110" w:rsidRPr="00DA5692">
        <w:rPr>
          <w:sz w:val="18"/>
          <w:szCs w:val="18"/>
        </w:rPr>
        <w:t xml:space="preserve">ses in Executing Withdrawal of </w:t>
      </w:r>
      <w:r w:rsidRPr="00DA5692">
        <w:rPr>
          <w:sz w:val="18"/>
          <w:szCs w:val="18"/>
        </w:rPr>
        <w:t>Life Saving Devices” SY: 2007-2008</w:t>
      </w:r>
    </w:p>
    <w:p w14:paraId="6544780B" w14:textId="77777777" w:rsidR="00DD0DF3" w:rsidRPr="00DA5692" w:rsidRDefault="00DD0DF3" w:rsidP="00803A68">
      <w:pPr>
        <w:pStyle w:val="NoSpacing"/>
        <w:numPr>
          <w:ilvl w:val="1"/>
          <w:numId w:val="52"/>
        </w:numPr>
        <w:spacing w:after="0" w:line="240" w:lineRule="auto"/>
        <w:rPr>
          <w:sz w:val="18"/>
          <w:szCs w:val="18"/>
        </w:rPr>
      </w:pPr>
      <w:r w:rsidRPr="00DA5692">
        <w:rPr>
          <w:sz w:val="18"/>
          <w:szCs w:val="18"/>
        </w:rPr>
        <w:t>Dean’s Lister award recognition for outstanding performance and achievement 1</w:t>
      </w:r>
      <w:r w:rsidRPr="00DA5692">
        <w:rPr>
          <w:sz w:val="18"/>
          <w:szCs w:val="18"/>
          <w:vertAlign w:val="superscript"/>
        </w:rPr>
        <w:t>st</w:t>
      </w:r>
      <w:r w:rsidRPr="00DA5692">
        <w:rPr>
          <w:sz w:val="18"/>
          <w:szCs w:val="18"/>
        </w:rPr>
        <w:t xml:space="preserve"> semester of SY: 2005-2006</w:t>
      </w:r>
    </w:p>
    <w:p w14:paraId="0EBE2A59" w14:textId="77777777" w:rsidR="00DD0DF3" w:rsidRDefault="00DD0DF3" w:rsidP="00803A68">
      <w:pPr>
        <w:pStyle w:val="NoSpacing"/>
        <w:spacing w:after="0" w:line="240" w:lineRule="auto"/>
        <w:rPr>
          <w:sz w:val="18"/>
          <w:szCs w:val="18"/>
        </w:rPr>
      </w:pPr>
    </w:p>
    <w:p w14:paraId="306B3E79" w14:textId="77777777" w:rsidR="00DA5692" w:rsidRPr="00DA5692" w:rsidRDefault="00DA5692" w:rsidP="00803A68">
      <w:pPr>
        <w:pStyle w:val="NoSpacing"/>
        <w:spacing w:after="0" w:line="240" w:lineRule="auto"/>
        <w:rPr>
          <w:sz w:val="18"/>
          <w:szCs w:val="18"/>
        </w:rPr>
      </w:pPr>
    </w:p>
    <w:p w14:paraId="1D486CE5" w14:textId="77777777" w:rsidR="00DD0DF3" w:rsidRPr="00DA5692" w:rsidRDefault="00DD0DF3" w:rsidP="00803A68">
      <w:pPr>
        <w:pStyle w:val="NoSpacing"/>
        <w:spacing w:after="0" w:line="240" w:lineRule="auto"/>
        <w:rPr>
          <w:sz w:val="18"/>
          <w:szCs w:val="18"/>
        </w:rPr>
      </w:pPr>
      <w:r w:rsidRPr="00DA5692">
        <w:rPr>
          <w:sz w:val="18"/>
          <w:szCs w:val="18"/>
        </w:rPr>
        <w:t>June 2000 – April 2004</w:t>
      </w:r>
      <w:r w:rsidRPr="00DA5692">
        <w:rPr>
          <w:sz w:val="18"/>
          <w:szCs w:val="18"/>
        </w:rPr>
        <w:tab/>
      </w:r>
      <w:r w:rsidRPr="00DA5692">
        <w:rPr>
          <w:sz w:val="18"/>
          <w:szCs w:val="18"/>
        </w:rPr>
        <w:tab/>
      </w:r>
      <w:r w:rsidRPr="00DA5692">
        <w:rPr>
          <w:i/>
          <w:sz w:val="18"/>
          <w:szCs w:val="18"/>
        </w:rPr>
        <w:t>MARCELO H. DEL PILAR NATIONAL HIGH SCHOOL</w:t>
      </w:r>
    </w:p>
    <w:p w14:paraId="7E8644DC" w14:textId="77777777" w:rsidR="00DD0DF3" w:rsidRPr="00DA5692" w:rsidRDefault="00DD0DF3" w:rsidP="00803A68">
      <w:pPr>
        <w:pStyle w:val="NoSpacing"/>
        <w:spacing w:after="0" w:line="240" w:lineRule="auto"/>
        <w:rPr>
          <w:sz w:val="18"/>
          <w:szCs w:val="18"/>
        </w:rPr>
      </w:pPr>
      <w:r w:rsidRPr="00DA5692">
        <w:rPr>
          <w:sz w:val="18"/>
          <w:szCs w:val="18"/>
        </w:rPr>
        <w:tab/>
      </w:r>
      <w:r w:rsidRPr="00DA5692">
        <w:rPr>
          <w:sz w:val="18"/>
          <w:szCs w:val="18"/>
        </w:rPr>
        <w:tab/>
      </w:r>
      <w:r w:rsidRPr="00DA5692">
        <w:rPr>
          <w:sz w:val="18"/>
          <w:szCs w:val="18"/>
        </w:rPr>
        <w:tab/>
      </w:r>
      <w:r w:rsidRPr="00DA5692">
        <w:rPr>
          <w:sz w:val="18"/>
          <w:szCs w:val="18"/>
        </w:rPr>
        <w:tab/>
        <w:t>Sta. Isabel, Bulacan</w:t>
      </w:r>
    </w:p>
    <w:p w14:paraId="000CAA8E" w14:textId="77777777" w:rsidR="004D6110" w:rsidRPr="00DA5692" w:rsidRDefault="00DD0DF3" w:rsidP="00803A68">
      <w:pPr>
        <w:pStyle w:val="NoSpacing"/>
        <w:spacing w:after="0" w:line="240" w:lineRule="auto"/>
        <w:rPr>
          <w:sz w:val="18"/>
          <w:szCs w:val="18"/>
        </w:rPr>
      </w:pPr>
      <w:r w:rsidRPr="00DA5692">
        <w:rPr>
          <w:sz w:val="18"/>
          <w:szCs w:val="18"/>
        </w:rPr>
        <w:tab/>
      </w:r>
      <w:r w:rsidRPr="00DA5692">
        <w:rPr>
          <w:sz w:val="18"/>
          <w:szCs w:val="18"/>
        </w:rPr>
        <w:tab/>
      </w:r>
      <w:r w:rsidRPr="00DA5692">
        <w:rPr>
          <w:sz w:val="18"/>
          <w:szCs w:val="18"/>
        </w:rPr>
        <w:tab/>
      </w:r>
      <w:r w:rsidRPr="00DA5692">
        <w:rPr>
          <w:sz w:val="18"/>
          <w:szCs w:val="18"/>
        </w:rPr>
        <w:tab/>
        <w:t>Secondary Level</w:t>
      </w:r>
    </w:p>
    <w:p w14:paraId="00F7BC2B" w14:textId="77777777" w:rsidR="00803A68" w:rsidRDefault="00803A68" w:rsidP="00803A68">
      <w:pPr>
        <w:pStyle w:val="NoSpacing"/>
        <w:spacing w:after="0" w:line="240" w:lineRule="auto"/>
        <w:rPr>
          <w:sz w:val="18"/>
          <w:szCs w:val="18"/>
        </w:rPr>
      </w:pPr>
    </w:p>
    <w:p w14:paraId="3AFA620A" w14:textId="77777777" w:rsidR="00DD0DF3" w:rsidRPr="00DA5692" w:rsidRDefault="00CF5FA2" w:rsidP="00803A68">
      <w:pPr>
        <w:pStyle w:val="NoSpacing"/>
        <w:spacing w:after="0" w:line="240" w:lineRule="auto"/>
        <w:rPr>
          <w:sz w:val="18"/>
          <w:szCs w:val="18"/>
        </w:rPr>
      </w:pPr>
      <w:r w:rsidRPr="00DA5692">
        <w:rPr>
          <w:sz w:val="18"/>
          <w:szCs w:val="18"/>
        </w:rPr>
        <w:t>June 1996 – March 2000</w:t>
      </w:r>
      <w:r w:rsidRPr="00DA5692">
        <w:rPr>
          <w:sz w:val="18"/>
          <w:szCs w:val="18"/>
        </w:rPr>
        <w:tab/>
      </w:r>
      <w:r w:rsidRPr="00DA5692">
        <w:rPr>
          <w:sz w:val="18"/>
          <w:szCs w:val="18"/>
        </w:rPr>
        <w:tab/>
      </w:r>
      <w:r w:rsidR="00DD0DF3" w:rsidRPr="00DA5692">
        <w:rPr>
          <w:i/>
          <w:sz w:val="18"/>
          <w:szCs w:val="18"/>
        </w:rPr>
        <w:t>UNIVERSITY OF REGINA CARMELI</w:t>
      </w:r>
    </w:p>
    <w:p w14:paraId="328FE567" w14:textId="77777777" w:rsidR="00DD0DF3" w:rsidRPr="00DA5692" w:rsidRDefault="00DD0DF3" w:rsidP="00803A68">
      <w:pPr>
        <w:pStyle w:val="NoSpacing"/>
        <w:spacing w:after="0" w:line="240" w:lineRule="auto"/>
        <w:rPr>
          <w:sz w:val="18"/>
          <w:szCs w:val="18"/>
        </w:rPr>
      </w:pPr>
      <w:r w:rsidRPr="00DA5692">
        <w:rPr>
          <w:sz w:val="18"/>
          <w:szCs w:val="18"/>
        </w:rPr>
        <w:tab/>
      </w:r>
      <w:r w:rsidRPr="00DA5692">
        <w:rPr>
          <w:sz w:val="18"/>
          <w:szCs w:val="18"/>
        </w:rPr>
        <w:tab/>
      </w:r>
      <w:r w:rsidRPr="00DA5692">
        <w:rPr>
          <w:sz w:val="18"/>
          <w:szCs w:val="18"/>
        </w:rPr>
        <w:tab/>
      </w:r>
      <w:r w:rsidRPr="00DA5692">
        <w:rPr>
          <w:sz w:val="18"/>
          <w:szCs w:val="18"/>
        </w:rPr>
        <w:tab/>
        <w:t>Malolos City, Bulacan</w:t>
      </w:r>
    </w:p>
    <w:p w14:paraId="55607F6D" w14:textId="77777777" w:rsidR="00BE2672" w:rsidRPr="00DA5692" w:rsidRDefault="00DD0DF3" w:rsidP="00803A68">
      <w:pPr>
        <w:pStyle w:val="NoSpacing"/>
        <w:spacing w:after="0" w:line="240" w:lineRule="auto"/>
        <w:rPr>
          <w:sz w:val="18"/>
          <w:szCs w:val="18"/>
        </w:rPr>
      </w:pPr>
      <w:r w:rsidRPr="00DA5692">
        <w:rPr>
          <w:sz w:val="18"/>
          <w:szCs w:val="18"/>
        </w:rPr>
        <w:tab/>
      </w:r>
      <w:r w:rsidRPr="00DA5692">
        <w:rPr>
          <w:sz w:val="18"/>
          <w:szCs w:val="18"/>
        </w:rPr>
        <w:tab/>
      </w:r>
      <w:r w:rsidRPr="00DA5692">
        <w:rPr>
          <w:sz w:val="18"/>
          <w:szCs w:val="18"/>
        </w:rPr>
        <w:tab/>
      </w:r>
      <w:r w:rsidRPr="00DA5692">
        <w:rPr>
          <w:sz w:val="18"/>
          <w:szCs w:val="18"/>
        </w:rPr>
        <w:tab/>
        <w:t>Primary Level</w:t>
      </w:r>
    </w:p>
    <w:p w14:paraId="72055EB9" w14:textId="77777777" w:rsidR="00803A68" w:rsidRDefault="00803A68" w:rsidP="00803A68">
      <w:pPr>
        <w:pStyle w:val="NoSpacing"/>
        <w:spacing w:after="0" w:line="240" w:lineRule="auto"/>
        <w:rPr>
          <w:sz w:val="18"/>
          <w:szCs w:val="18"/>
        </w:rPr>
      </w:pPr>
    </w:p>
    <w:p w14:paraId="530FCF26" w14:textId="77777777" w:rsidR="00DD0DF3" w:rsidRPr="00DA5692" w:rsidRDefault="00CF5FA2" w:rsidP="00803A68">
      <w:pPr>
        <w:pStyle w:val="NoSpacing"/>
        <w:spacing w:after="0" w:line="240" w:lineRule="auto"/>
        <w:rPr>
          <w:sz w:val="18"/>
          <w:szCs w:val="18"/>
        </w:rPr>
      </w:pPr>
      <w:r w:rsidRPr="00DA5692">
        <w:rPr>
          <w:sz w:val="18"/>
          <w:szCs w:val="18"/>
        </w:rPr>
        <w:t>June 1994 – March 1996</w:t>
      </w:r>
      <w:r w:rsidRPr="00DA5692">
        <w:rPr>
          <w:sz w:val="18"/>
          <w:szCs w:val="18"/>
        </w:rPr>
        <w:tab/>
      </w:r>
      <w:r w:rsidRPr="00DA5692">
        <w:rPr>
          <w:sz w:val="18"/>
          <w:szCs w:val="18"/>
        </w:rPr>
        <w:tab/>
      </w:r>
      <w:r w:rsidR="00DD0DF3" w:rsidRPr="00DA5692">
        <w:rPr>
          <w:i/>
          <w:sz w:val="18"/>
          <w:szCs w:val="18"/>
        </w:rPr>
        <w:t>PHILIPPINE EMBASSY SCHOOL OF AL-KHOBAR</w:t>
      </w:r>
    </w:p>
    <w:p w14:paraId="208ACD08" w14:textId="77777777" w:rsidR="00DD0DF3" w:rsidRPr="00DA5692" w:rsidRDefault="00DD0DF3" w:rsidP="00803A68">
      <w:pPr>
        <w:pStyle w:val="NoSpacing"/>
        <w:spacing w:after="0" w:line="240" w:lineRule="auto"/>
        <w:rPr>
          <w:sz w:val="18"/>
          <w:szCs w:val="18"/>
        </w:rPr>
      </w:pPr>
      <w:r w:rsidRPr="00DA5692">
        <w:rPr>
          <w:sz w:val="18"/>
          <w:szCs w:val="18"/>
        </w:rPr>
        <w:tab/>
      </w:r>
      <w:r w:rsidRPr="00DA5692">
        <w:rPr>
          <w:sz w:val="18"/>
          <w:szCs w:val="18"/>
        </w:rPr>
        <w:tab/>
      </w:r>
      <w:r w:rsidRPr="00DA5692">
        <w:rPr>
          <w:sz w:val="18"/>
          <w:szCs w:val="18"/>
        </w:rPr>
        <w:tab/>
      </w:r>
      <w:r w:rsidRPr="00DA5692">
        <w:rPr>
          <w:sz w:val="18"/>
          <w:szCs w:val="18"/>
        </w:rPr>
        <w:tab/>
        <w:t>Al-Khobar, Saudi Arabia</w:t>
      </w:r>
    </w:p>
    <w:p w14:paraId="07E878C9" w14:textId="77777777" w:rsidR="00DD0DF3" w:rsidRPr="00DA5692" w:rsidRDefault="00DD0DF3" w:rsidP="00803A68">
      <w:pPr>
        <w:pStyle w:val="NoSpacing"/>
        <w:spacing w:after="0" w:line="240" w:lineRule="auto"/>
        <w:rPr>
          <w:sz w:val="18"/>
          <w:szCs w:val="18"/>
        </w:rPr>
      </w:pPr>
      <w:r w:rsidRPr="00DA5692">
        <w:rPr>
          <w:sz w:val="18"/>
          <w:szCs w:val="18"/>
        </w:rPr>
        <w:tab/>
      </w:r>
      <w:r w:rsidRPr="00DA5692">
        <w:rPr>
          <w:sz w:val="18"/>
          <w:szCs w:val="18"/>
        </w:rPr>
        <w:tab/>
      </w:r>
      <w:r w:rsidRPr="00DA5692">
        <w:rPr>
          <w:sz w:val="18"/>
          <w:szCs w:val="18"/>
        </w:rPr>
        <w:tab/>
      </w:r>
      <w:r w:rsidRPr="00DA5692">
        <w:rPr>
          <w:sz w:val="18"/>
          <w:szCs w:val="18"/>
        </w:rPr>
        <w:tab/>
        <w:t>Primary Level</w:t>
      </w:r>
    </w:p>
    <w:p w14:paraId="7C6E786E" w14:textId="77777777" w:rsidR="00803A68" w:rsidRDefault="00803A68" w:rsidP="00803A68">
      <w:pPr>
        <w:pStyle w:val="NoSpacing"/>
        <w:spacing w:after="0" w:line="240" w:lineRule="auto"/>
        <w:rPr>
          <w:sz w:val="18"/>
          <w:szCs w:val="18"/>
        </w:rPr>
      </w:pPr>
    </w:p>
    <w:p w14:paraId="350F03C1" w14:textId="77777777" w:rsidR="00DD0DF3" w:rsidRDefault="00DD0DF3" w:rsidP="00803A68">
      <w:pPr>
        <w:pStyle w:val="NoSpacing"/>
        <w:spacing w:after="0" w:line="240" w:lineRule="auto"/>
        <w:rPr>
          <w:sz w:val="18"/>
          <w:szCs w:val="18"/>
          <w:u w:val="single"/>
        </w:rPr>
      </w:pPr>
      <w:r w:rsidRPr="00803A68">
        <w:rPr>
          <w:sz w:val="18"/>
          <w:szCs w:val="18"/>
          <w:u w:val="single"/>
        </w:rPr>
        <w:t>Work Experience:</w:t>
      </w:r>
    </w:p>
    <w:p w14:paraId="1C0FDD41" w14:textId="77777777" w:rsidR="00B85FCA" w:rsidRDefault="00B85FCA" w:rsidP="00803A68">
      <w:pPr>
        <w:pStyle w:val="NoSpacing"/>
        <w:spacing w:after="0" w:line="240" w:lineRule="auto"/>
        <w:rPr>
          <w:sz w:val="18"/>
          <w:szCs w:val="18"/>
          <w:u w:val="single"/>
        </w:rPr>
      </w:pPr>
    </w:p>
    <w:p w14:paraId="27A7CDCC" w14:textId="77777777" w:rsidR="00B85FCA" w:rsidRDefault="00B85FCA" w:rsidP="00803A68">
      <w:pPr>
        <w:pStyle w:val="NoSpacing"/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October 2019 – Present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B85FCA">
        <w:rPr>
          <w:i/>
          <w:sz w:val="18"/>
          <w:szCs w:val="18"/>
        </w:rPr>
        <w:t>Team Leader</w:t>
      </w:r>
    </w:p>
    <w:p w14:paraId="6B8ED403" w14:textId="77777777" w:rsidR="00B85FCA" w:rsidRDefault="00B85FCA" w:rsidP="00B85FCA">
      <w:pPr>
        <w:pStyle w:val="NoSpacing"/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iQor</w:t>
      </w:r>
      <w:proofErr w:type="spellEnd"/>
      <w:r>
        <w:rPr>
          <w:sz w:val="18"/>
          <w:szCs w:val="18"/>
        </w:rPr>
        <w:t xml:space="preserve"> Philippines</w:t>
      </w:r>
    </w:p>
    <w:p w14:paraId="61686D2D" w14:textId="77777777" w:rsidR="00B85FCA" w:rsidRDefault="00B85FCA" w:rsidP="00803A68">
      <w:pPr>
        <w:pStyle w:val="NoSpacing"/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One Techno Place, </w:t>
      </w:r>
      <w:proofErr w:type="spellStart"/>
      <w:r>
        <w:rPr>
          <w:sz w:val="18"/>
          <w:szCs w:val="18"/>
        </w:rPr>
        <w:t>Megaworld</w:t>
      </w:r>
      <w:proofErr w:type="spellEnd"/>
      <w:r>
        <w:rPr>
          <w:sz w:val="18"/>
          <w:szCs w:val="18"/>
        </w:rPr>
        <w:t xml:space="preserve"> Business Park, </w:t>
      </w:r>
      <w:proofErr w:type="spellStart"/>
      <w:r>
        <w:rPr>
          <w:sz w:val="18"/>
          <w:szCs w:val="18"/>
        </w:rPr>
        <w:t>Mandurriao</w:t>
      </w:r>
      <w:proofErr w:type="spellEnd"/>
      <w:r>
        <w:rPr>
          <w:sz w:val="18"/>
          <w:szCs w:val="18"/>
        </w:rPr>
        <w:t>, Iloilo City, Iloilo</w:t>
      </w:r>
    </w:p>
    <w:p w14:paraId="7E313B60" w14:textId="77777777" w:rsidR="00B85FCA" w:rsidRDefault="00B85FCA" w:rsidP="00803A68">
      <w:pPr>
        <w:pStyle w:val="NoSpacing"/>
        <w:spacing w:after="0" w:line="240" w:lineRule="auto"/>
        <w:rPr>
          <w:sz w:val="18"/>
          <w:szCs w:val="18"/>
        </w:rPr>
      </w:pPr>
    </w:p>
    <w:p w14:paraId="41BFBE85" w14:textId="77777777" w:rsidR="00B85FCA" w:rsidRDefault="00B85FCA" w:rsidP="00803A68">
      <w:pPr>
        <w:pStyle w:val="NoSpacing"/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June 2018 – October 2019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B85FCA">
        <w:rPr>
          <w:i/>
          <w:sz w:val="18"/>
          <w:szCs w:val="18"/>
        </w:rPr>
        <w:t>SME</w:t>
      </w:r>
      <w:r w:rsidR="00136A95">
        <w:rPr>
          <w:i/>
          <w:sz w:val="18"/>
          <w:szCs w:val="18"/>
        </w:rPr>
        <w:t xml:space="preserve"> - </w:t>
      </w:r>
      <w:r w:rsidRPr="00B85FCA">
        <w:rPr>
          <w:i/>
          <w:sz w:val="18"/>
          <w:szCs w:val="18"/>
        </w:rPr>
        <w:t>Handling Team</w:t>
      </w:r>
    </w:p>
    <w:p w14:paraId="73FCDCD7" w14:textId="77777777" w:rsidR="00B85FCA" w:rsidRDefault="00B85FCA" w:rsidP="00B85FCA">
      <w:pPr>
        <w:pStyle w:val="NoSpacing"/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iQor</w:t>
      </w:r>
      <w:proofErr w:type="spellEnd"/>
      <w:r>
        <w:rPr>
          <w:sz w:val="18"/>
          <w:szCs w:val="18"/>
        </w:rPr>
        <w:t xml:space="preserve"> Philippines</w:t>
      </w:r>
    </w:p>
    <w:p w14:paraId="46B10CDB" w14:textId="77777777" w:rsidR="00B85FCA" w:rsidRDefault="00B85FCA" w:rsidP="00803A68">
      <w:pPr>
        <w:pStyle w:val="NoSpacing"/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One Techno Place, </w:t>
      </w:r>
      <w:proofErr w:type="spellStart"/>
      <w:r>
        <w:rPr>
          <w:sz w:val="18"/>
          <w:szCs w:val="18"/>
        </w:rPr>
        <w:t>Megaworld</w:t>
      </w:r>
      <w:proofErr w:type="spellEnd"/>
      <w:r>
        <w:rPr>
          <w:sz w:val="18"/>
          <w:szCs w:val="18"/>
        </w:rPr>
        <w:t xml:space="preserve"> Business Park, </w:t>
      </w:r>
      <w:proofErr w:type="spellStart"/>
      <w:r>
        <w:rPr>
          <w:sz w:val="18"/>
          <w:szCs w:val="18"/>
        </w:rPr>
        <w:t>Mandurriao</w:t>
      </w:r>
      <w:proofErr w:type="spellEnd"/>
      <w:r>
        <w:rPr>
          <w:sz w:val="18"/>
          <w:szCs w:val="18"/>
        </w:rPr>
        <w:t>, Iloilo City, Iloilo</w:t>
      </w:r>
    </w:p>
    <w:p w14:paraId="11470501" w14:textId="77777777" w:rsidR="00B85FCA" w:rsidRDefault="00B85FCA" w:rsidP="00803A68">
      <w:pPr>
        <w:pStyle w:val="NoSpacing"/>
        <w:spacing w:after="0" w:line="240" w:lineRule="auto"/>
        <w:rPr>
          <w:sz w:val="18"/>
          <w:szCs w:val="18"/>
        </w:rPr>
      </w:pPr>
    </w:p>
    <w:p w14:paraId="6C97A9DD" w14:textId="77777777" w:rsidR="00BF20CE" w:rsidRDefault="00BF20CE" w:rsidP="00803A68">
      <w:pPr>
        <w:pStyle w:val="NoSpacing"/>
        <w:spacing w:after="0" w:line="240" w:lineRule="auto"/>
        <w:rPr>
          <w:sz w:val="18"/>
          <w:szCs w:val="18"/>
        </w:rPr>
      </w:pPr>
    </w:p>
    <w:p w14:paraId="115C6D76" w14:textId="77777777" w:rsidR="00B85FCA" w:rsidRDefault="00B85FCA" w:rsidP="00803A68">
      <w:pPr>
        <w:pStyle w:val="NoSpacing"/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lastRenderedPageBreak/>
        <w:t>January 2017 – June 2018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B85FCA">
        <w:rPr>
          <w:i/>
          <w:sz w:val="18"/>
          <w:szCs w:val="18"/>
        </w:rPr>
        <w:t>QA Specialist</w:t>
      </w:r>
    </w:p>
    <w:p w14:paraId="21E00A2E" w14:textId="77777777" w:rsidR="00B85FCA" w:rsidRDefault="00B85FCA" w:rsidP="00B85FCA">
      <w:pPr>
        <w:pStyle w:val="NoSpacing"/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iQor</w:t>
      </w:r>
      <w:proofErr w:type="spellEnd"/>
      <w:r>
        <w:rPr>
          <w:sz w:val="18"/>
          <w:szCs w:val="18"/>
        </w:rPr>
        <w:t xml:space="preserve"> Philippines</w:t>
      </w:r>
    </w:p>
    <w:p w14:paraId="2AF35709" w14:textId="77777777" w:rsidR="00B85FCA" w:rsidRDefault="00B85FCA" w:rsidP="00803A68">
      <w:pPr>
        <w:pStyle w:val="NoSpacing"/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One Techno Place, </w:t>
      </w:r>
      <w:proofErr w:type="spellStart"/>
      <w:r>
        <w:rPr>
          <w:sz w:val="18"/>
          <w:szCs w:val="18"/>
        </w:rPr>
        <w:t>Megaworld</w:t>
      </w:r>
      <w:proofErr w:type="spellEnd"/>
      <w:r>
        <w:rPr>
          <w:sz w:val="18"/>
          <w:szCs w:val="18"/>
        </w:rPr>
        <w:t xml:space="preserve"> Business Park, </w:t>
      </w:r>
      <w:proofErr w:type="spellStart"/>
      <w:r>
        <w:rPr>
          <w:sz w:val="18"/>
          <w:szCs w:val="18"/>
        </w:rPr>
        <w:t>Mandurriao</w:t>
      </w:r>
      <w:proofErr w:type="spellEnd"/>
      <w:r>
        <w:rPr>
          <w:sz w:val="18"/>
          <w:szCs w:val="18"/>
        </w:rPr>
        <w:t>, Iloilo City, Iloilo</w:t>
      </w:r>
    </w:p>
    <w:p w14:paraId="545EC351" w14:textId="77777777" w:rsidR="00B85FCA" w:rsidRDefault="00B85FCA" w:rsidP="00803A68">
      <w:pPr>
        <w:pStyle w:val="NoSpacing"/>
        <w:spacing w:after="0" w:line="240" w:lineRule="auto"/>
        <w:rPr>
          <w:sz w:val="18"/>
          <w:szCs w:val="18"/>
        </w:rPr>
      </w:pPr>
    </w:p>
    <w:p w14:paraId="5277EC77" w14:textId="77777777" w:rsidR="00B85FCA" w:rsidRDefault="00B85FCA" w:rsidP="00803A68">
      <w:pPr>
        <w:pStyle w:val="NoSpacing"/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July 2016 – January 2017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B85FCA">
        <w:rPr>
          <w:i/>
          <w:sz w:val="18"/>
          <w:szCs w:val="18"/>
        </w:rPr>
        <w:t>Junior Agent</w:t>
      </w:r>
    </w:p>
    <w:p w14:paraId="5DB77C9A" w14:textId="77777777" w:rsidR="00B85FCA" w:rsidRDefault="00B85FCA" w:rsidP="00803A68">
      <w:pPr>
        <w:pStyle w:val="NoSpacing"/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iQor</w:t>
      </w:r>
      <w:proofErr w:type="spellEnd"/>
      <w:r>
        <w:rPr>
          <w:sz w:val="18"/>
          <w:szCs w:val="18"/>
        </w:rPr>
        <w:t xml:space="preserve"> Philippines</w:t>
      </w:r>
    </w:p>
    <w:p w14:paraId="633404F2" w14:textId="77777777" w:rsidR="00B85FCA" w:rsidRPr="00B85FCA" w:rsidRDefault="00B85FCA" w:rsidP="00136A95">
      <w:pPr>
        <w:pStyle w:val="NoSpacing"/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One Techno Place, </w:t>
      </w:r>
      <w:proofErr w:type="spellStart"/>
      <w:r>
        <w:rPr>
          <w:sz w:val="18"/>
          <w:szCs w:val="18"/>
        </w:rPr>
        <w:t>Megaworld</w:t>
      </w:r>
      <w:proofErr w:type="spellEnd"/>
      <w:r>
        <w:rPr>
          <w:sz w:val="18"/>
          <w:szCs w:val="18"/>
        </w:rPr>
        <w:t xml:space="preserve"> Business Park, </w:t>
      </w:r>
      <w:proofErr w:type="spellStart"/>
      <w:r>
        <w:rPr>
          <w:sz w:val="18"/>
          <w:szCs w:val="18"/>
        </w:rPr>
        <w:t>Mandurriao</w:t>
      </w:r>
      <w:proofErr w:type="spellEnd"/>
      <w:r>
        <w:rPr>
          <w:sz w:val="18"/>
          <w:szCs w:val="18"/>
        </w:rPr>
        <w:t>, Iloilo City, Iloilo</w:t>
      </w:r>
    </w:p>
    <w:p w14:paraId="5DAEB26C" w14:textId="77777777" w:rsidR="00803A68" w:rsidRDefault="00803A68" w:rsidP="00803A68">
      <w:pPr>
        <w:pStyle w:val="NoSpacing"/>
        <w:spacing w:after="0" w:line="240" w:lineRule="auto"/>
        <w:rPr>
          <w:sz w:val="18"/>
          <w:szCs w:val="18"/>
        </w:rPr>
      </w:pPr>
    </w:p>
    <w:p w14:paraId="11FFB267" w14:textId="77777777" w:rsidR="00DD0DF3" w:rsidRPr="00DA5692" w:rsidRDefault="00DD0DF3" w:rsidP="00803A68">
      <w:pPr>
        <w:pStyle w:val="NoSpacing"/>
        <w:spacing w:after="0" w:line="240" w:lineRule="auto"/>
        <w:rPr>
          <w:sz w:val="18"/>
          <w:szCs w:val="18"/>
        </w:rPr>
      </w:pPr>
      <w:r w:rsidRPr="00DA5692">
        <w:rPr>
          <w:sz w:val="18"/>
          <w:szCs w:val="18"/>
        </w:rPr>
        <w:t xml:space="preserve">March 04, 2013 </w:t>
      </w:r>
      <w:r w:rsidR="00A7595B" w:rsidRPr="00DA5692">
        <w:rPr>
          <w:sz w:val="18"/>
          <w:szCs w:val="18"/>
        </w:rPr>
        <w:t>–</w:t>
      </w:r>
      <w:r w:rsidRPr="00DA5692">
        <w:rPr>
          <w:sz w:val="18"/>
          <w:szCs w:val="18"/>
        </w:rPr>
        <w:t xml:space="preserve"> </w:t>
      </w:r>
      <w:r w:rsidR="00A7595B" w:rsidRPr="00DA5692">
        <w:rPr>
          <w:sz w:val="18"/>
          <w:szCs w:val="18"/>
        </w:rPr>
        <w:t>March 04,2016</w:t>
      </w:r>
      <w:r w:rsidR="00CF5FA2" w:rsidRPr="00DA5692">
        <w:rPr>
          <w:sz w:val="18"/>
          <w:szCs w:val="18"/>
        </w:rPr>
        <w:tab/>
      </w:r>
      <w:r w:rsidRPr="00DA5692">
        <w:rPr>
          <w:i/>
          <w:iCs/>
          <w:sz w:val="18"/>
          <w:szCs w:val="18"/>
        </w:rPr>
        <w:t>STAFF NURSE</w:t>
      </w:r>
    </w:p>
    <w:p w14:paraId="196BD2BE" w14:textId="77777777" w:rsidR="00DD0DF3" w:rsidRPr="00DA5692" w:rsidRDefault="00DD0DF3" w:rsidP="00803A68">
      <w:pPr>
        <w:pStyle w:val="NoSpacing"/>
        <w:spacing w:after="0" w:line="240" w:lineRule="auto"/>
        <w:rPr>
          <w:sz w:val="18"/>
          <w:szCs w:val="18"/>
        </w:rPr>
      </w:pPr>
      <w:r w:rsidRPr="00DA5692">
        <w:rPr>
          <w:sz w:val="18"/>
          <w:szCs w:val="18"/>
        </w:rPr>
        <w:tab/>
      </w:r>
      <w:r w:rsidRPr="00DA5692">
        <w:rPr>
          <w:sz w:val="18"/>
          <w:szCs w:val="18"/>
        </w:rPr>
        <w:tab/>
      </w:r>
      <w:r w:rsidRPr="00DA5692">
        <w:rPr>
          <w:sz w:val="18"/>
          <w:szCs w:val="18"/>
        </w:rPr>
        <w:tab/>
      </w:r>
      <w:r w:rsidRPr="00DA5692">
        <w:rPr>
          <w:sz w:val="18"/>
          <w:szCs w:val="18"/>
        </w:rPr>
        <w:tab/>
      </w:r>
      <w:proofErr w:type="spellStart"/>
      <w:r w:rsidRPr="00DA5692">
        <w:rPr>
          <w:sz w:val="18"/>
          <w:szCs w:val="18"/>
        </w:rPr>
        <w:t>Almana</w:t>
      </w:r>
      <w:proofErr w:type="spellEnd"/>
      <w:r w:rsidRPr="00DA5692">
        <w:rPr>
          <w:sz w:val="18"/>
          <w:szCs w:val="18"/>
        </w:rPr>
        <w:t xml:space="preserve"> General Hospital</w:t>
      </w:r>
    </w:p>
    <w:p w14:paraId="588074C6" w14:textId="1D114CC1" w:rsidR="005F7D8A" w:rsidRDefault="00DD0DF3" w:rsidP="00803A68">
      <w:pPr>
        <w:pStyle w:val="NoSpacing"/>
        <w:spacing w:after="0" w:line="240" w:lineRule="auto"/>
        <w:rPr>
          <w:sz w:val="18"/>
          <w:szCs w:val="18"/>
        </w:rPr>
      </w:pPr>
      <w:r w:rsidRPr="00DA5692">
        <w:rPr>
          <w:sz w:val="18"/>
          <w:szCs w:val="18"/>
        </w:rPr>
        <w:tab/>
      </w:r>
      <w:r w:rsidRPr="00DA5692">
        <w:rPr>
          <w:sz w:val="18"/>
          <w:szCs w:val="18"/>
        </w:rPr>
        <w:tab/>
      </w:r>
      <w:r w:rsidRPr="00DA5692">
        <w:rPr>
          <w:sz w:val="18"/>
          <w:szCs w:val="18"/>
        </w:rPr>
        <w:tab/>
      </w:r>
      <w:r w:rsidRPr="00DA5692">
        <w:rPr>
          <w:sz w:val="18"/>
          <w:szCs w:val="18"/>
        </w:rPr>
        <w:tab/>
        <w:t>Jubail City, Kingdom of Saudi Arabia</w:t>
      </w:r>
    </w:p>
    <w:p w14:paraId="3BBA5417" w14:textId="7638D73C" w:rsidR="00A14DCC" w:rsidRDefault="00A14DCC" w:rsidP="00803A68">
      <w:pPr>
        <w:pStyle w:val="NoSpacing"/>
        <w:spacing w:after="0" w:line="240" w:lineRule="auto"/>
        <w:rPr>
          <w:sz w:val="18"/>
          <w:szCs w:val="18"/>
        </w:rPr>
      </w:pPr>
    </w:p>
    <w:p w14:paraId="7DA613AD" w14:textId="7266CBB6" w:rsidR="00A14DCC" w:rsidRDefault="00A14DCC" w:rsidP="00803A68">
      <w:pPr>
        <w:pStyle w:val="NoSpacing"/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February 2011 – February 2012</w:t>
      </w:r>
      <w:r>
        <w:rPr>
          <w:sz w:val="18"/>
          <w:szCs w:val="18"/>
        </w:rPr>
        <w:tab/>
        <w:t>Agent</w:t>
      </w:r>
    </w:p>
    <w:p w14:paraId="6CA1FAD4" w14:textId="67592D8A" w:rsidR="00A14DCC" w:rsidRDefault="00A14DCC" w:rsidP="00803A68">
      <w:pPr>
        <w:pStyle w:val="NoSpacing"/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Intellent</w:t>
      </w:r>
      <w:proofErr w:type="spellEnd"/>
      <w:r>
        <w:rPr>
          <w:sz w:val="18"/>
          <w:szCs w:val="18"/>
        </w:rPr>
        <w:t xml:space="preserve"> Global Philippines, Inc.</w:t>
      </w:r>
    </w:p>
    <w:p w14:paraId="197B9937" w14:textId="1B4FDE70" w:rsidR="00A14DCC" w:rsidRPr="00DA5692" w:rsidRDefault="00A14DCC" w:rsidP="00803A68">
      <w:pPr>
        <w:pStyle w:val="NoSpacing"/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McKinley West Fort Bonifacio, Taguig City</w:t>
      </w:r>
    </w:p>
    <w:p w14:paraId="530CC125" w14:textId="77777777" w:rsidR="00CF5FA2" w:rsidRPr="00DA5692" w:rsidRDefault="00CF5FA2" w:rsidP="00803A68">
      <w:pPr>
        <w:pStyle w:val="NoSpacing"/>
        <w:spacing w:after="0" w:line="240" w:lineRule="auto"/>
        <w:rPr>
          <w:sz w:val="18"/>
          <w:szCs w:val="18"/>
        </w:rPr>
      </w:pPr>
    </w:p>
    <w:p w14:paraId="2B5A93E4" w14:textId="77777777" w:rsidR="00BE2672" w:rsidRPr="00DA5692" w:rsidRDefault="005F7D8A" w:rsidP="00803A68">
      <w:pPr>
        <w:pStyle w:val="NoSpacing"/>
        <w:spacing w:after="0" w:line="240" w:lineRule="auto"/>
        <w:rPr>
          <w:sz w:val="18"/>
          <w:szCs w:val="18"/>
        </w:rPr>
      </w:pPr>
      <w:r w:rsidRPr="00DA5692">
        <w:rPr>
          <w:sz w:val="18"/>
          <w:szCs w:val="18"/>
        </w:rPr>
        <w:t>February 2010 – August 2010</w:t>
      </w:r>
      <w:r w:rsidRPr="00DA5692">
        <w:rPr>
          <w:sz w:val="18"/>
          <w:szCs w:val="18"/>
        </w:rPr>
        <w:tab/>
      </w:r>
      <w:r w:rsidR="00DA5692">
        <w:rPr>
          <w:sz w:val="18"/>
          <w:szCs w:val="18"/>
        </w:rPr>
        <w:tab/>
      </w:r>
      <w:r w:rsidR="00BE2672" w:rsidRPr="00DA5692">
        <w:rPr>
          <w:i/>
          <w:sz w:val="18"/>
          <w:szCs w:val="18"/>
        </w:rPr>
        <w:t>RN – RESIDENT (6 months Training)</w:t>
      </w:r>
    </w:p>
    <w:p w14:paraId="4CE85770" w14:textId="77777777" w:rsidR="00BE2672" w:rsidRPr="00DA5692" w:rsidRDefault="00803A68" w:rsidP="00803A68">
      <w:pPr>
        <w:pStyle w:val="NoSpacing"/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E2672" w:rsidRPr="00DA5692">
        <w:rPr>
          <w:sz w:val="18"/>
          <w:szCs w:val="18"/>
        </w:rPr>
        <w:t>Armed Forces of the Philippines – V. Luna General Hospital</w:t>
      </w:r>
    </w:p>
    <w:p w14:paraId="086F33B7" w14:textId="77777777" w:rsidR="005F7D8A" w:rsidRPr="00DA5692" w:rsidRDefault="00803A68" w:rsidP="00803A68">
      <w:pPr>
        <w:pStyle w:val="NoSpacing"/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E2672" w:rsidRPr="00DA5692">
        <w:rPr>
          <w:sz w:val="18"/>
          <w:szCs w:val="18"/>
        </w:rPr>
        <w:t>V. Luna Road, Quezon City</w:t>
      </w:r>
    </w:p>
    <w:p w14:paraId="2D1FA6A8" w14:textId="77777777" w:rsidR="00BE2672" w:rsidRPr="00DA5692" w:rsidRDefault="00BE2672" w:rsidP="00803A68">
      <w:pPr>
        <w:pStyle w:val="NoSpacing"/>
        <w:spacing w:after="0" w:line="240" w:lineRule="auto"/>
        <w:rPr>
          <w:sz w:val="18"/>
          <w:szCs w:val="18"/>
        </w:rPr>
      </w:pPr>
    </w:p>
    <w:p w14:paraId="32495732" w14:textId="77777777" w:rsidR="00BE2672" w:rsidRPr="00DA5692" w:rsidRDefault="00BE2672" w:rsidP="00803A68">
      <w:pPr>
        <w:pStyle w:val="NoSpacing"/>
        <w:spacing w:after="0" w:line="240" w:lineRule="auto"/>
        <w:rPr>
          <w:i/>
          <w:iCs/>
          <w:sz w:val="18"/>
          <w:szCs w:val="18"/>
        </w:rPr>
      </w:pPr>
      <w:r w:rsidRPr="00DA5692">
        <w:rPr>
          <w:sz w:val="18"/>
          <w:szCs w:val="18"/>
        </w:rPr>
        <w:t>December 2008 – December 2009</w:t>
      </w:r>
      <w:r w:rsidR="00CF5FA2" w:rsidRPr="00DA5692">
        <w:rPr>
          <w:sz w:val="18"/>
          <w:szCs w:val="18"/>
        </w:rPr>
        <w:tab/>
      </w:r>
      <w:r w:rsidR="004C0057" w:rsidRPr="00DA5692">
        <w:rPr>
          <w:sz w:val="18"/>
          <w:szCs w:val="18"/>
        </w:rPr>
        <w:t xml:space="preserve"> </w:t>
      </w:r>
      <w:r w:rsidRPr="00DA5692">
        <w:rPr>
          <w:i/>
          <w:iCs/>
          <w:sz w:val="18"/>
          <w:szCs w:val="18"/>
        </w:rPr>
        <w:t>PRIVATE DUTY NURSE</w:t>
      </w:r>
    </w:p>
    <w:p w14:paraId="42A2DCAD" w14:textId="77777777" w:rsidR="00BE2672" w:rsidRPr="00DA5692" w:rsidRDefault="00803A68" w:rsidP="00803A68">
      <w:pPr>
        <w:pStyle w:val="NoSpacing"/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 w:rsidR="00BE2672" w:rsidRPr="00DA5692">
        <w:rPr>
          <w:sz w:val="18"/>
          <w:szCs w:val="18"/>
        </w:rPr>
        <w:t>Daanghari</w:t>
      </w:r>
      <w:proofErr w:type="spellEnd"/>
      <w:r w:rsidR="00BE2672" w:rsidRPr="00DA5692">
        <w:rPr>
          <w:sz w:val="18"/>
          <w:szCs w:val="18"/>
        </w:rPr>
        <w:t xml:space="preserve"> St., </w:t>
      </w:r>
      <w:proofErr w:type="spellStart"/>
      <w:r w:rsidR="00BE2672" w:rsidRPr="00DA5692">
        <w:rPr>
          <w:sz w:val="18"/>
          <w:szCs w:val="18"/>
        </w:rPr>
        <w:t>Navotas</w:t>
      </w:r>
      <w:proofErr w:type="spellEnd"/>
      <w:r w:rsidR="00BE2672" w:rsidRPr="00DA5692">
        <w:rPr>
          <w:sz w:val="18"/>
          <w:szCs w:val="18"/>
        </w:rPr>
        <w:t xml:space="preserve"> City</w:t>
      </w:r>
    </w:p>
    <w:p w14:paraId="7CF8A592" w14:textId="77777777" w:rsidR="00BE2672" w:rsidRPr="00DA5692" w:rsidRDefault="00803A68" w:rsidP="00803A68">
      <w:pPr>
        <w:pStyle w:val="NoSpacing"/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E2672" w:rsidRPr="00DA5692">
        <w:rPr>
          <w:sz w:val="18"/>
          <w:szCs w:val="18"/>
        </w:rPr>
        <w:t>Patient’s Diagnosis: Cerebrovascular Accident</w:t>
      </w:r>
    </w:p>
    <w:p w14:paraId="69F4D23D" w14:textId="77777777" w:rsidR="00BE2672" w:rsidRPr="00DA5692" w:rsidRDefault="00BE2672" w:rsidP="00803A68">
      <w:pPr>
        <w:pStyle w:val="NoSpacing"/>
        <w:spacing w:after="0" w:line="240" w:lineRule="auto"/>
        <w:rPr>
          <w:sz w:val="18"/>
          <w:szCs w:val="18"/>
        </w:rPr>
      </w:pPr>
    </w:p>
    <w:p w14:paraId="70326645" w14:textId="77777777" w:rsidR="00BE2672" w:rsidRPr="00DA5692" w:rsidRDefault="00BE2672" w:rsidP="00803A68">
      <w:pPr>
        <w:pStyle w:val="NoSpacing"/>
        <w:spacing w:after="0" w:line="240" w:lineRule="auto"/>
        <w:rPr>
          <w:i/>
          <w:iCs/>
          <w:sz w:val="18"/>
          <w:szCs w:val="18"/>
        </w:rPr>
      </w:pPr>
      <w:r w:rsidRPr="00DA5692">
        <w:rPr>
          <w:sz w:val="18"/>
          <w:szCs w:val="18"/>
        </w:rPr>
        <w:t>June 2008 – December 2008</w:t>
      </w:r>
      <w:r w:rsidRPr="00DA5692">
        <w:rPr>
          <w:sz w:val="18"/>
          <w:szCs w:val="18"/>
        </w:rPr>
        <w:tab/>
      </w:r>
      <w:r w:rsidR="00DA5692">
        <w:rPr>
          <w:sz w:val="18"/>
          <w:szCs w:val="18"/>
        </w:rPr>
        <w:tab/>
      </w:r>
      <w:r w:rsidRPr="00DA5692">
        <w:rPr>
          <w:i/>
          <w:iCs/>
          <w:sz w:val="18"/>
          <w:szCs w:val="18"/>
        </w:rPr>
        <w:t>VOLUNTEER NURSE</w:t>
      </w:r>
    </w:p>
    <w:p w14:paraId="588A456C" w14:textId="77777777" w:rsidR="00BE2672" w:rsidRPr="00DA5692" w:rsidRDefault="00BE2672" w:rsidP="00803A68">
      <w:pPr>
        <w:pStyle w:val="NoSpacing"/>
        <w:spacing w:after="0" w:line="240" w:lineRule="auto"/>
        <w:rPr>
          <w:sz w:val="18"/>
          <w:szCs w:val="18"/>
        </w:rPr>
      </w:pPr>
      <w:r w:rsidRPr="00DA5692">
        <w:rPr>
          <w:i/>
          <w:iCs/>
          <w:sz w:val="18"/>
          <w:szCs w:val="18"/>
        </w:rPr>
        <w:tab/>
      </w:r>
      <w:r w:rsidRPr="00DA5692">
        <w:rPr>
          <w:i/>
          <w:iCs/>
          <w:sz w:val="18"/>
          <w:szCs w:val="18"/>
        </w:rPr>
        <w:tab/>
      </w:r>
      <w:r w:rsidRPr="00DA5692">
        <w:rPr>
          <w:i/>
          <w:iCs/>
          <w:sz w:val="18"/>
          <w:szCs w:val="18"/>
        </w:rPr>
        <w:tab/>
      </w:r>
      <w:r w:rsidRPr="00DA5692">
        <w:rPr>
          <w:i/>
          <w:iCs/>
          <w:sz w:val="18"/>
          <w:szCs w:val="18"/>
        </w:rPr>
        <w:tab/>
      </w:r>
      <w:r w:rsidRPr="00DA5692">
        <w:rPr>
          <w:sz w:val="18"/>
          <w:szCs w:val="18"/>
        </w:rPr>
        <w:t xml:space="preserve">Emmaus House of Apostolate </w:t>
      </w:r>
    </w:p>
    <w:p w14:paraId="4B9630DA" w14:textId="77777777" w:rsidR="00BE2672" w:rsidRPr="00DA5692" w:rsidRDefault="00803A68" w:rsidP="00803A68">
      <w:pPr>
        <w:pStyle w:val="NoSpacing"/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E2672" w:rsidRPr="00DA5692">
        <w:rPr>
          <w:sz w:val="18"/>
          <w:szCs w:val="18"/>
        </w:rPr>
        <w:t>Malolos City, Bulacan</w:t>
      </w:r>
    </w:p>
    <w:p w14:paraId="5BDCF542" w14:textId="77777777" w:rsidR="00DD0DF3" w:rsidRPr="00DA5692" w:rsidRDefault="00DD0DF3" w:rsidP="00803A68">
      <w:pPr>
        <w:pStyle w:val="NoSpacing"/>
        <w:spacing w:after="0" w:line="240" w:lineRule="auto"/>
        <w:rPr>
          <w:sz w:val="18"/>
          <w:szCs w:val="18"/>
        </w:rPr>
      </w:pPr>
    </w:p>
    <w:p w14:paraId="46B9CB8E" w14:textId="77777777" w:rsidR="00DD0DF3" w:rsidRPr="00803A68" w:rsidRDefault="00DD0DF3" w:rsidP="00803A68">
      <w:pPr>
        <w:pStyle w:val="NoSpacing"/>
        <w:spacing w:after="0" w:line="240" w:lineRule="auto"/>
        <w:rPr>
          <w:sz w:val="18"/>
          <w:szCs w:val="18"/>
          <w:u w:val="single"/>
        </w:rPr>
      </w:pPr>
      <w:r w:rsidRPr="00803A68">
        <w:rPr>
          <w:sz w:val="18"/>
          <w:szCs w:val="18"/>
          <w:u w:val="single"/>
        </w:rPr>
        <w:t>Additional Information:</w:t>
      </w:r>
    </w:p>
    <w:p w14:paraId="60C2D39C" w14:textId="77777777" w:rsidR="00803A68" w:rsidRDefault="00803A68" w:rsidP="00803A68">
      <w:pPr>
        <w:pStyle w:val="NoSpacing"/>
        <w:spacing w:after="0" w:line="240" w:lineRule="auto"/>
        <w:rPr>
          <w:sz w:val="18"/>
          <w:szCs w:val="18"/>
        </w:rPr>
      </w:pPr>
    </w:p>
    <w:p w14:paraId="2D3CFD63" w14:textId="77777777" w:rsidR="00DD0DF3" w:rsidRPr="00DA5692" w:rsidRDefault="00DD0DF3" w:rsidP="00803A68">
      <w:pPr>
        <w:pStyle w:val="NoSpacing"/>
        <w:numPr>
          <w:ilvl w:val="0"/>
          <w:numId w:val="56"/>
        </w:numPr>
        <w:spacing w:after="0" w:line="240" w:lineRule="auto"/>
        <w:rPr>
          <w:sz w:val="18"/>
          <w:szCs w:val="18"/>
        </w:rPr>
      </w:pPr>
      <w:r w:rsidRPr="00DA5692">
        <w:rPr>
          <w:sz w:val="18"/>
          <w:szCs w:val="18"/>
        </w:rPr>
        <w:t xml:space="preserve">June 2008 Nursing Licensure Examination passer with a rating 80% </w:t>
      </w:r>
    </w:p>
    <w:p w14:paraId="17D18028" w14:textId="77777777" w:rsidR="00DD0DF3" w:rsidRPr="00DA5692" w:rsidRDefault="00DD0DF3" w:rsidP="00803A68">
      <w:pPr>
        <w:pStyle w:val="NoSpacing"/>
        <w:numPr>
          <w:ilvl w:val="0"/>
          <w:numId w:val="56"/>
        </w:numPr>
        <w:spacing w:after="0" w:line="240" w:lineRule="auto"/>
        <w:rPr>
          <w:sz w:val="18"/>
          <w:szCs w:val="18"/>
        </w:rPr>
      </w:pPr>
      <w:r w:rsidRPr="00DA5692">
        <w:rPr>
          <w:sz w:val="18"/>
          <w:szCs w:val="18"/>
        </w:rPr>
        <w:t>February 2013 Saudi Commission for Health Specialties Examination passer with a rating of 57%</w:t>
      </w:r>
    </w:p>
    <w:p w14:paraId="5B2E330E" w14:textId="77777777" w:rsidR="004D6110" w:rsidRPr="00DA5692" w:rsidRDefault="004D6110" w:rsidP="00803A68">
      <w:pPr>
        <w:pStyle w:val="NoSpacing"/>
        <w:numPr>
          <w:ilvl w:val="0"/>
          <w:numId w:val="56"/>
        </w:numPr>
        <w:spacing w:after="0" w:line="240" w:lineRule="auto"/>
        <w:rPr>
          <w:sz w:val="18"/>
          <w:szCs w:val="18"/>
        </w:rPr>
      </w:pPr>
      <w:r w:rsidRPr="00DA5692">
        <w:rPr>
          <w:sz w:val="18"/>
          <w:szCs w:val="18"/>
        </w:rPr>
        <w:t xml:space="preserve">CME Credit Hours of 26 from 2013-2016 at </w:t>
      </w:r>
      <w:proofErr w:type="spellStart"/>
      <w:r w:rsidRPr="00DA5692">
        <w:rPr>
          <w:sz w:val="18"/>
          <w:szCs w:val="18"/>
        </w:rPr>
        <w:t>Almana</w:t>
      </w:r>
      <w:proofErr w:type="spellEnd"/>
      <w:r w:rsidRPr="00DA5692">
        <w:rPr>
          <w:sz w:val="18"/>
          <w:szCs w:val="18"/>
        </w:rPr>
        <w:t xml:space="preserve"> General Hospital, Jubail City, Saudi Arabia</w:t>
      </w:r>
    </w:p>
    <w:p w14:paraId="16698697" w14:textId="77777777" w:rsidR="00DD0DF3" w:rsidRPr="00DA5692" w:rsidRDefault="00DD0DF3" w:rsidP="00803A68">
      <w:pPr>
        <w:pStyle w:val="NoSpacing"/>
        <w:numPr>
          <w:ilvl w:val="0"/>
          <w:numId w:val="56"/>
        </w:numPr>
        <w:spacing w:after="0" w:line="240" w:lineRule="auto"/>
        <w:rPr>
          <w:sz w:val="18"/>
          <w:szCs w:val="18"/>
        </w:rPr>
      </w:pPr>
      <w:r w:rsidRPr="00DA5692">
        <w:rPr>
          <w:sz w:val="18"/>
          <w:szCs w:val="18"/>
        </w:rPr>
        <w:t>Hardworking and energetic; flexible; adapts easily to change of environment and work schedule</w:t>
      </w:r>
    </w:p>
    <w:p w14:paraId="695D14E9" w14:textId="77777777" w:rsidR="00DD0DF3" w:rsidRPr="00DA5692" w:rsidRDefault="00DD0DF3" w:rsidP="00803A68">
      <w:pPr>
        <w:pStyle w:val="NoSpacing"/>
        <w:numPr>
          <w:ilvl w:val="0"/>
          <w:numId w:val="56"/>
        </w:numPr>
        <w:spacing w:after="0" w:line="240" w:lineRule="auto"/>
        <w:rPr>
          <w:sz w:val="18"/>
          <w:szCs w:val="18"/>
        </w:rPr>
      </w:pPr>
      <w:r w:rsidRPr="00DA5692">
        <w:rPr>
          <w:sz w:val="18"/>
          <w:szCs w:val="18"/>
        </w:rPr>
        <w:t>With strong observation and interpersonal communication skills</w:t>
      </w:r>
      <w:r w:rsidR="009441B6" w:rsidRPr="00DA5692">
        <w:rPr>
          <w:sz w:val="18"/>
          <w:szCs w:val="18"/>
        </w:rPr>
        <w:t>, c</w:t>
      </w:r>
      <w:r w:rsidRPr="00DA5692">
        <w:rPr>
          <w:sz w:val="18"/>
          <w:szCs w:val="18"/>
        </w:rPr>
        <w:t>omputer literate and loves to play online games</w:t>
      </w:r>
    </w:p>
    <w:p w14:paraId="32F8287B" w14:textId="77777777" w:rsidR="00DD0DF3" w:rsidRPr="00DA5692" w:rsidRDefault="00DD0DF3" w:rsidP="00803A68">
      <w:pPr>
        <w:pStyle w:val="NoSpacing"/>
        <w:spacing w:after="0" w:line="240" w:lineRule="auto"/>
        <w:rPr>
          <w:sz w:val="18"/>
          <w:szCs w:val="18"/>
        </w:rPr>
      </w:pPr>
    </w:p>
    <w:p w14:paraId="7535B77E" w14:textId="77777777" w:rsidR="00DD0DF3" w:rsidRPr="00803A68" w:rsidRDefault="00DD0DF3" w:rsidP="00803A68">
      <w:pPr>
        <w:pStyle w:val="NoSpacing"/>
        <w:spacing w:after="0" w:line="240" w:lineRule="auto"/>
        <w:rPr>
          <w:sz w:val="18"/>
          <w:szCs w:val="18"/>
          <w:u w:val="single"/>
        </w:rPr>
      </w:pPr>
      <w:r w:rsidRPr="00803A68">
        <w:rPr>
          <w:sz w:val="18"/>
          <w:szCs w:val="18"/>
          <w:u w:val="single"/>
        </w:rPr>
        <w:t xml:space="preserve">References: </w:t>
      </w:r>
    </w:p>
    <w:p w14:paraId="28CD618C" w14:textId="77777777" w:rsidR="00803A68" w:rsidRDefault="00803A68" w:rsidP="00803A68">
      <w:pPr>
        <w:pStyle w:val="NoSpacing"/>
        <w:spacing w:after="0" w:line="240" w:lineRule="auto"/>
        <w:rPr>
          <w:i/>
          <w:sz w:val="18"/>
          <w:szCs w:val="18"/>
          <w:u w:val="single"/>
        </w:rPr>
      </w:pPr>
    </w:p>
    <w:p w14:paraId="6A240C9A" w14:textId="77777777" w:rsidR="00DD0DF3" w:rsidRPr="00803A68" w:rsidRDefault="00A868E3" w:rsidP="00803A68">
      <w:pPr>
        <w:pStyle w:val="NoSpacing"/>
        <w:numPr>
          <w:ilvl w:val="0"/>
          <w:numId w:val="57"/>
        </w:numPr>
        <w:spacing w:after="0" w:line="240" w:lineRule="auto"/>
        <w:rPr>
          <w:i/>
          <w:sz w:val="18"/>
          <w:szCs w:val="18"/>
        </w:rPr>
      </w:pPr>
      <w:proofErr w:type="spellStart"/>
      <w:r>
        <w:rPr>
          <w:i/>
          <w:sz w:val="18"/>
          <w:szCs w:val="18"/>
        </w:rPr>
        <w:t>Wenie</w:t>
      </w:r>
      <w:proofErr w:type="spellEnd"/>
      <w:r>
        <w:rPr>
          <w:i/>
          <w:sz w:val="18"/>
          <w:szCs w:val="18"/>
        </w:rPr>
        <w:t xml:space="preserve"> Rose Alde</w:t>
      </w:r>
    </w:p>
    <w:p w14:paraId="04045A7F" w14:textId="77777777" w:rsidR="004D6110" w:rsidRDefault="00A868E3" w:rsidP="00803A68">
      <w:pPr>
        <w:pStyle w:val="NoSpacing"/>
        <w:spacing w:after="0" w:line="240" w:lineRule="auto"/>
        <w:ind w:left="720"/>
        <w:rPr>
          <w:sz w:val="18"/>
          <w:szCs w:val="18"/>
        </w:rPr>
      </w:pPr>
      <w:r>
        <w:rPr>
          <w:sz w:val="18"/>
          <w:szCs w:val="18"/>
        </w:rPr>
        <w:t>QA Specialist</w:t>
      </w:r>
    </w:p>
    <w:p w14:paraId="361078DA" w14:textId="77777777" w:rsidR="00A868E3" w:rsidRPr="00DA5692" w:rsidRDefault="00A868E3" w:rsidP="00803A68">
      <w:pPr>
        <w:pStyle w:val="NoSpacing"/>
        <w:spacing w:after="0" w:line="240" w:lineRule="auto"/>
        <w:ind w:left="720"/>
        <w:rPr>
          <w:sz w:val="18"/>
          <w:szCs w:val="18"/>
        </w:rPr>
      </w:pPr>
      <w:proofErr w:type="spellStart"/>
      <w:r>
        <w:rPr>
          <w:sz w:val="18"/>
          <w:szCs w:val="18"/>
        </w:rPr>
        <w:t>iQor</w:t>
      </w:r>
      <w:proofErr w:type="spellEnd"/>
      <w:r>
        <w:rPr>
          <w:sz w:val="18"/>
          <w:szCs w:val="18"/>
        </w:rPr>
        <w:t xml:space="preserve"> Philippines, Iloilo</w:t>
      </w:r>
    </w:p>
    <w:p w14:paraId="30F91E4F" w14:textId="77777777" w:rsidR="00DD0DF3" w:rsidRPr="00DA5692" w:rsidRDefault="00A868E3" w:rsidP="00803A68">
      <w:pPr>
        <w:pStyle w:val="NoSpacing"/>
        <w:spacing w:after="0" w:line="240" w:lineRule="auto"/>
        <w:ind w:firstLine="720"/>
        <w:rPr>
          <w:sz w:val="18"/>
          <w:szCs w:val="18"/>
        </w:rPr>
      </w:pPr>
      <w:r>
        <w:rPr>
          <w:sz w:val="18"/>
          <w:szCs w:val="18"/>
        </w:rPr>
        <w:t>Mobile No: +639159985814</w:t>
      </w:r>
    </w:p>
    <w:p w14:paraId="600C91BE" w14:textId="77777777" w:rsidR="00803A68" w:rsidRDefault="00803A68" w:rsidP="00803A68">
      <w:pPr>
        <w:pStyle w:val="NoSpacing"/>
        <w:spacing w:after="0" w:line="240" w:lineRule="auto"/>
        <w:rPr>
          <w:i/>
          <w:sz w:val="18"/>
          <w:szCs w:val="18"/>
          <w:u w:val="single"/>
        </w:rPr>
      </w:pPr>
    </w:p>
    <w:p w14:paraId="5D400614" w14:textId="77777777" w:rsidR="00DD0DF3" w:rsidRPr="00803A68" w:rsidRDefault="00C628A3" w:rsidP="00803A68">
      <w:pPr>
        <w:pStyle w:val="NoSpacing"/>
        <w:numPr>
          <w:ilvl w:val="0"/>
          <w:numId w:val="57"/>
        </w:numPr>
        <w:spacing w:after="0" w:line="24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Ian </w:t>
      </w:r>
      <w:proofErr w:type="spellStart"/>
      <w:r>
        <w:rPr>
          <w:i/>
          <w:sz w:val="18"/>
          <w:szCs w:val="18"/>
        </w:rPr>
        <w:t>Monong</w:t>
      </w:r>
      <w:proofErr w:type="spellEnd"/>
    </w:p>
    <w:p w14:paraId="7C362838" w14:textId="77777777" w:rsidR="00DD0DF3" w:rsidRPr="00DA5692" w:rsidRDefault="00C628A3" w:rsidP="00803A68">
      <w:pPr>
        <w:pStyle w:val="NoSpacing"/>
        <w:spacing w:after="0" w:line="240" w:lineRule="auto"/>
        <w:ind w:firstLine="720"/>
        <w:rPr>
          <w:sz w:val="18"/>
          <w:szCs w:val="18"/>
        </w:rPr>
      </w:pPr>
      <w:r>
        <w:rPr>
          <w:sz w:val="18"/>
          <w:szCs w:val="18"/>
        </w:rPr>
        <w:t>Team Leader</w:t>
      </w:r>
    </w:p>
    <w:p w14:paraId="44B1EF52" w14:textId="77777777" w:rsidR="00C628A3" w:rsidRDefault="00C628A3" w:rsidP="00803A68">
      <w:pPr>
        <w:pStyle w:val="NoSpacing"/>
        <w:spacing w:after="0" w:line="240" w:lineRule="auto"/>
        <w:ind w:left="720"/>
        <w:rPr>
          <w:sz w:val="18"/>
          <w:szCs w:val="18"/>
        </w:rPr>
      </w:pPr>
      <w:proofErr w:type="spellStart"/>
      <w:r>
        <w:rPr>
          <w:sz w:val="18"/>
          <w:szCs w:val="18"/>
        </w:rPr>
        <w:t>iQor</w:t>
      </w:r>
      <w:proofErr w:type="spellEnd"/>
      <w:r>
        <w:rPr>
          <w:sz w:val="18"/>
          <w:szCs w:val="18"/>
        </w:rPr>
        <w:t xml:space="preserve"> Philippines, Iloilo </w:t>
      </w:r>
    </w:p>
    <w:p w14:paraId="7936E3BE" w14:textId="77777777" w:rsidR="00DD0DF3" w:rsidRPr="00DA5692" w:rsidRDefault="00C628A3" w:rsidP="00803A68">
      <w:pPr>
        <w:pStyle w:val="NoSpacing"/>
        <w:spacing w:after="0" w:line="240" w:lineRule="auto"/>
        <w:ind w:left="720"/>
        <w:rPr>
          <w:sz w:val="18"/>
          <w:szCs w:val="18"/>
        </w:rPr>
      </w:pPr>
      <w:r>
        <w:rPr>
          <w:sz w:val="18"/>
          <w:szCs w:val="18"/>
        </w:rPr>
        <w:t>Mobile</w:t>
      </w:r>
      <w:r w:rsidR="00803A68">
        <w:rPr>
          <w:sz w:val="18"/>
          <w:szCs w:val="18"/>
        </w:rPr>
        <w:t xml:space="preserve"> No: +</w:t>
      </w:r>
      <w:r>
        <w:rPr>
          <w:sz w:val="18"/>
          <w:szCs w:val="18"/>
        </w:rPr>
        <w:t>639778571021</w:t>
      </w:r>
    </w:p>
    <w:p w14:paraId="49CBF0C0" w14:textId="77777777" w:rsidR="00803A68" w:rsidRDefault="00803A68" w:rsidP="00803A68">
      <w:pPr>
        <w:pStyle w:val="NoSpacing"/>
        <w:spacing w:after="0" w:line="240" w:lineRule="auto"/>
        <w:rPr>
          <w:i/>
          <w:sz w:val="18"/>
          <w:szCs w:val="18"/>
          <w:u w:val="single"/>
        </w:rPr>
      </w:pPr>
    </w:p>
    <w:p w14:paraId="2FDFD1FD" w14:textId="77777777" w:rsidR="00C628A3" w:rsidRPr="00803A68" w:rsidRDefault="00C628A3" w:rsidP="00C628A3">
      <w:pPr>
        <w:pStyle w:val="NoSpacing"/>
        <w:numPr>
          <w:ilvl w:val="0"/>
          <w:numId w:val="57"/>
        </w:numPr>
        <w:spacing w:after="0" w:line="240" w:lineRule="auto"/>
        <w:rPr>
          <w:i/>
          <w:sz w:val="18"/>
          <w:szCs w:val="18"/>
        </w:rPr>
      </w:pPr>
      <w:r w:rsidRPr="00803A68">
        <w:rPr>
          <w:i/>
          <w:sz w:val="18"/>
          <w:szCs w:val="18"/>
        </w:rPr>
        <w:t>Amjad Kamal, MD</w:t>
      </w:r>
    </w:p>
    <w:p w14:paraId="3887A164" w14:textId="77777777" w:rsidR="00C628A3" w:rsidRPr="00DA5692" w:rsidRDefault="00C628A3" w:rsidP="00C628A3">
      <w:pPr>
        <w:pStyle w:val="NoSpacing"/>
        <w:spacing w:after="0" w:line="240" w:lineRule="auto"/>
        <w:ind w:firstLine="720"/>
        <w:rPr>
          <w:sz w:val="18"/>
          <w:szCs w:val="18"/>
        </w:rPr>
      </w:pPr>
      <w:r w:rsidRPr="00DA5692">
        <w:rPr>
          <w:sz w:val="18"/>
          <w:szCs w:val="18"/>
        </w:rPr>
        <w:t>Consultant Cardiologist</w:t>
      </w:r>
    </w:p>
    <w:p w14:paraId="464741EF" w14:textId="77777777" w:rsidR="00C628A3" w:rsidRPr="00DA5692" w:rsidRDefault="00C628A3" w:rsidP="00C628A3">
      <w:pPr>
        <w:pStyle w:val="NoSpacing"/>
        <w:spacing w:after="0" w:line="240" w:lineRule="auto"/>
        <w:ind w:left="720"/>
        <w:rPr>
          <w:sz w:val="18"/>
          <w:szCs w:val="18"/>
        </w:rPr>
      </w:pPr>
      <w:proofErr w:type="spellStart"/>
      <w:r w:rsidRPr="00DA5692">
        <w:rPr>
          <w:sz w:val="18"/>
          <w:szCs w:val="18"/>
        </w:rPr>
        <w:t>Almana</w:t>
      </w:r>
      <w:proofErr w:type="spellEnd"/>
      <w:r w:rsidRPr="00DA5692">
        <w:rPr>
          <w:sz w:val="18"/>
          <w:szCs w:val="18"/>
        </w:rPr>
        <w:t xml:space="preserve"> General Hospital, Jubail City, Saudi Arabia </w:t>
      </w:r>
    </w:p>
    <w:p w14:paraId="36B9480A" w14:textId="77777777" w:rsidR="00C628A3" w:rsidRPr="00DA5692" w:rsidRDefault="00C628A3" w:rsidP="00C628A3">
      <w:pPr>
        <w:pStyle w:val="NoSpacing"/>
        <w:spacing w:after="0" w:line="240" w:lineRule="auto"/>
        <w:ind w:firstLine="720"/>
        <w:rPr>
          <w:sz w:val="18"/>
          <w:szCs w:val="18"/>
        </w:rPr>
      </w:pPr>
      <w:r w:rsidRPr="00DA5692">
        <w:rPr>
          <w:sz w:val="18"/>
          <w:szCs w:val="18"/>
        </w:rPr>
        <w:t>Mobile No: +966566456800 / dramjadkamal@gmail.com</w:t>
      </w:r>
    </w:p>
    <w:p w14:paraId="7D0D75C8" w14:textId="77777777" w:rsidR="00DD0DF3" w:rsidRPr="00DA5692" w:rsidRDefault="00DD0DF3" w:rsidP="00C628A3">
      <w:pPr>
        <w:pStyle w:val="NoSpacing"/>
        <w:spacing w:after="0" w:line="240" w:lineRule="auto"/>
        <w:ind w:left="720"/>
        <w:rPr>
          <w:rFonts w:eastAsia="Arial Unicode MS"/>
          <w:sz w:val="18"/>
          <w:szCs w:val="18"/>
        </w:rPr>
      </w:pPr>
    </w:p>
    <w:sectPr w:rsidR="00DD0DF3" w:rsidRPr="00DA5692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E3527" w14:textId="77777777" w:rsidR="00BA1693" w:rsidRDefault="00BA1693" w:rsidP="004C0057">
      <w:r>
        <w:separator/>
      </w:r>
    </w:p>
  </w:endnote>
  <w:endnote w:type="continuationSeparator" w:id="0">
    <w:p w14:paraId="4AFC1487" w14:textId="77777777" w:rsidR="00BA1693" w:rsidRDefault="00BA1693" w:rsidP="004C0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rebuchet MS">
    <w:altName w:val="Trebuchet MS"/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9052E" w14:textId="77777777" w:rsidR="00BA1693" w:rsidRDefault="00BA1693" w:rsidP="004C0057">
      <w:r>
        <w:separator/>
      </w:r>
    </w:p>
  </w:footnote>
  <w:footnote w:type="continuationSeparator" w:id="0">
    <w:p w14:paraId="75F50C2C" w14:textId="77777777" w:rsidR="00BA1693" w:rsidRDefault="00BA1693" w:rsidP="004C00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C945AB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894EE873"/>
    <w:styleLink w:val="ImportedStyle1"/>
    <w:lvl w:ilvl="0">
      <w:start w:val="1"/>
      <w:numFmt w:val="bullet"/>
      <w:lvlText w:val="•"/>
      <w:lvlJc w:val="left"/>
      <w:rPr>
        <w:rFonts w:hint="default"/>
        <w:position w:val="0"/>
      </w:rPr>
    </w:lvl>
    <w:lvl w:ilvl="1">
      <w:start w:val="1"/>
      <w:numFmt w:val="bullet"/>
      <w:lvlText w:val="o"/>
      <w:lvlJc w:val="left"/>
      <w:rPr>
        <w:rFonts w:hint="default"/>
        <w:position w:val="0"/>
      </w:rPr>
    </w:lvl>
    <w:lvl w:ilvl="2">
      <w:start w:val="1"/>
      <w:numFmt w:val="bullet"/>
      <w:lvlText w:val="▪"/>
      <w:lvlJc w:val="left"/>
      <w:rPr>
        <w:rFonts w:hint="default"/>
        <w:position w:val="0"/>
      </w:rPr>
    </w:lvl>
    <w:lvl w:ilvl="3">
      <w:start w:val="1"/>
      <w:numFmt w:val="bullet"/>
      <w:lvlText w:val="•"/>
      <w:lvlJc w:val="left"/>
      <w:rPr>
        <w:rFonts w:hint="default"/>
        <w:position w:val="0"/>
      </w:rPr>
    </w:lvl>
    <w:lvl w:ilvl="4">
      <w:start w:val="1"/>
      <w:numFmt w:val="bullet"/>
      <w:lvlText w:val="o"/>
      <w:lvlJc w:val="left"/>
      <w:rPr>
        <w:rFonts w:hint="default"/>
        <w:position w:val="0"/>
      </w:rPr>
    </w:lvl>
    <w:lvl w:ilvl="5">
      <w:start w:val="1"/>
      <w:numFmt w:val="bullet"/>
      <w:lvlText w:val="▪"/>
      <w:lvlJc w:val="left"/>
      <w:rPr>
        <w:rFonts w:hint="default"/>
        <w:position w:val="0"/>
      </w:rPr>
    </w:lvl>
    <w:lvl w:ilvl="6">
      <w:start w:val="1"/>
      <w:numFmt w:val="bullet"/>
      <w:lvlText w:val="•"/>
      <w:lvlJc w:val="left"/>
      <w:rPr>
        <w:rFonts w:hint="default"/>
        <w:position w:val="0"/>
      </w:rPr>
    </w:lvl>
    <w:lvl w:ilvl="7">
      <w:start w:val="1"/>
      <w:numFmt w:val="bullet"/>
      <w:lvlText w:val="o"/>
      <w:lvlJc w:val="left"/>
      <w:rPr>
        <w:rFonts w:hint="default"/>
        <w:position w:val="0"/>
      </w:rPr>
    </w:lvl>
    <w:lvl w:ilvl="8">
      <w:start w:val="1"/>
      <w:numFmt w:val="bullet"/>
      <w:lvlText w:val="▪"/>
      <w:lvlJc w:val="left"/>
      <w:rPr>
        <w:rFonts w:hint="default"/>
        <w:position w:val="0"/>
      </w:rPr>
    </w:lvl>
  </w:abstractNum>
  <w:abstractNum w:abstractNumId="2" w15:restartNumberingAfterBreak="0">
    <w:nsid w:val="00000003"/>
    <w:multiLevelType w:val="multilevel"/>
    <w:tmpl w:val="894EE875"/>
    <w:styleLink w:val="List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</w:abstractNum>
  <w:abstractNum w:abstractNumId="3" w15:restartNumberingAfterBreak="0">
    <w:nsid w:val="00000004"/>
    <w:multiLevelType w:val="multilevel"/>
    <w:tmpl w:val="894EE876"/>
    <w:styleLink w:val="ImportedStyle2"/>
    <w:lvl w:ilvl="0">
      <w:start w:val="1"/>
      <w:numFmt w:val="bullet"/>
      <w:lvlText w:val="•"/>
      <w:lvlJc w:val="left"/>
      <w:rPr>
        <w:rFonts w:hint="default"/>
        <w:position w:val="0"/>
      </w:rPr>
    </w:lvl>
    <w:lvl w:ilvl="1">
      <w:start w:val="1"/>
      <w:numFmt w:val="bullet"/>
      <w:lvlText w:val="o"/>
      <w:lvlJc w:val="left"/>
      <w:rPr>
        <w:rFonts w:hint="default"/>
        <w:position w:val="0"/>
      </w:rPr>
    </w:lvl>
    <w:lvl w:ilvl="2">
      <w:start w:val="1"/>
      <w:numFmt w:val="bullet"/>
      <w:lvlText w:val="▪"/>
      <w:lvlJc w:val="left"/>
      <w:rPr>
        <w:rFonts w:hint="default"/>
        <w:position w:val="0"/>
      </w:rPr>
    </w:lvl>
    <w:lvl w:ilvl="3">
      <w:start w:val="1"/>
      <w:numFmt w:val="bullet"/>
      <w:lvlText w:val="•"/>
      <w:lvlJc w:val="left"/>
      <w:rPr>
        <w:rFonts w:hint="default"/>
        <w:position w:val="0"/>
      </w:rPr>
    </w:lvl>
    <w:lvl w:ilvl="4">
      <w:start w:val="1"/>
      <w:numFmt w:val="bullet"/>
      <w:lvlText w:val="o"/>
      <w:lvlJc w:val="left"/>
      <w:rPr>
        <w:rFonts w:hint="default"/>
        <w:position w:val="0"/>
      </w:rPr>
    </w:lvl>
    <w:lvl w:ilvl="5">
      <w:start w:val="1"/>
      <w:numFmt w:val="bullet"/>
      <w:lvlText w:val="▪"/>
      <w:lvlJc w:val="left"/>
      <w:rPr>
        <w:rFonts w:hint="default"/>
        <w:position w:val="0"/>
      </w:rPr>
    </w:lvl>
    <w:lvl w:ilvl="6">
      <w:start w:val="1"/>
      <w:numFmt w:val="bullet"/>
      <w:lvlText w:val="•"/>
      <w:lvlJc w:val="left"/>
      <w:rPr>
        <w:rFonts w:hint="default"/>
        <w:position w:val="0"/>
      </w:rPr>
    </w:lvl>
    <w:lvl w:ilvl="7">
      <w:start w:val="1"/>
      <w:numFmt w:val="bullet"/>
      <w:lvlText w:val="o"/>
      <w:lvlJc w:val="left"/>
      <w:rPr>
        <w:rFonts w:hint="default"/>
        <w:position w:val="0"/>
      </w:rPr>
    </w:lvl>
    <w:lvl w:ilvl="8">
      <w:start w:val="1"/>
      <w:numFmt w:val="bullet"/>
      <w:lvlText w:val="▪"/>
      <w:lvlJc w:val="left"/>
      <w:rPr>
        <w:rFonts w:hint="default"/>
        <w:position w:val="0"/>
      </w:rPr>
    </w:lvl>
  </w:abstractNum>
  <w:abstractNum w:abstractNumId="4" w15:restartNumberingAfterBreak="0">
    <w:nsid w:val="00000006"/>
    <w:multiLevelType w:val="multilevel"/>
    <w:tmpl w:val="894EE878"/>
    <w:styleLink w:val="List2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</w:abstractNum>
  <w:abstractNum w:abstractNumId="5" w15:restartNumberingAfterBreak="0">
    <w:nsid w:val="00000007"/>
    <w:multiLevelType w:val="multilevel"/>
    <w:tmpl w:val="894EE879"/>
    <w:styleLink w:val="ImportedStyle3"/>
    <w:lvl w:ilvl="0">
      <w:start w:val="1"/>
      <w:numFmt w:val="bullet"/>
      <w:lvlText w:val="•"/>
      <w:lvlJc w:val="left"/>
      <w:rPr>
        <w:rFonts w:hint="default"/>
        <w:position w:val="0"/>
      </w:rPr>
    </w:lvl>
    <w:lvl w:ilvl="1">
      <w:start w:val="1"/>
      <w:numFmt w:val="bullet"/>
      <w:lvlText w:val="o"/>
      <w:lvlJc w:val="left"/>
      <w:rPr>
        <w:rFonts w:hint="default"/>
        <w:position w:val="0"/>
      </w:rPr>
    </w:lvl>
    <w:lvl w:ilvl="2">
      <w:start w:val="1"/>
      <w:numFmt w:val="bullet"/>
      <w:lvlText w:val="▪"/>
      <w:lvlJc w:val="left"/>
      <w:rPr>
        <w:rFonts w:hint="default"/>
        <w:position w:val="0"/>
      </w:rPr>
    </w:lvl>
    <w:lvl w:ilvl="3">
      <w:start w:val="1"/>
      <w:numFmt w:val="bullet"/>
      <w:lvlText w:val="•"/>
      <w:lvlJc w:val="left"/>
      <w:rPr>
        <w:rFonts w:hint="default"/>
        <w:position w:val="0"/>
      </w:rPr>
    </w:lvl>
    <w:lvl w:ilvl="4">
      <w:start w:val="1"/>
      <w:numFmt w:val="bullet"/>
      <w:lvlText w:val="o"/>
      <w:lvlJc w:val="left"/>
      <w:rPr>
        <w:rFonts w:hint="default"/>
        <w:position w:val="0"/>
      </w:rPr>
    </w:lvl>
    <w:lvl w:ilvl="5">
      <w:start w:val="1"/>
      <w:numFmt w:val="bullet"/>
      <w:lvlText w:val="▪"/>
      <w:lvlJc w:val="left"/>
      <w:rPr>
        <w:rFonts w:hint="default"/>
        <w:position w:val="0"/>
      </w:rPr>
    </w:lvl>
    <w:lvl w:ilvl="6">
      <w:start w:val="1"/>
      <w:numFmt w:val="bullet"/>
      <w:lvlText w:val="•"/>
      <w:lvlJc w:val="left"/>
      <w:rPr>
        <w:rFonts w:hint="default"/>
        <w:position w:val="0"/>
      </w:rPr>
    </w:lvl>
    <w:lvl w:ilvl="7">
      <w:start w:val="1"/>
      <w:numFmt w:val="bullet"/>
      <w:lvlText w:val="o"/>
      <w:lvlJc w:val="left"/>
      <w:rPr>
        <w:rFonts w:hint="default"/>
        <w:position w:val="0"/>
      </w:rPr>
    </w:lvl>
    <w:lvl w:ilvl="8">
      <w:start w:val="1"/>
      <w:numFmt w:val="bullet"/>
      <w:lvlText w:val="▪"/>
      <w:lvlJc w:val="left"/>
      <w:rPr>
        <w:rFonts w:hint="default"/>
        <w:position w:val="0"/>
      </w:rPr>
    </w:lvl>
  </w:abstractNum>
  <w:abstractNum w:abstractNumId="6" w15:restartNumberingAfterBreak="0">
    <w:nsid w:val="00000009"/>
    <w:multiLevelType w:val="multilevel"/>
    <w:tmpl w:val="894EE87B"/>
    <w:styleLink w:val="List3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</w:abstractNum>
  <w:abstractNum w:abstractNumId="7" w15:restartNumberingAfterBreak="0">
    <w:nsid w:val="0000000A"/>
    <w:multiLevelType w:val="multilevel"/>
    <w:tmpl w:val="894EE87C"/>
    <w:styleLink w:val="ImportedStyle4"/>
    <w:lvl w:ilvl="0">
      <w:start w:val="1"/>
      <w:numFmt w:val="bullet"/>
      <w:lvlText w:val="•"/>
      <w:lvlJc w:val="left"/>
      <w:rPr>
        <w:rFonts w:hint="default"/>
        <w:position w:val="0"/>
      </w:rPr>
    </w:lvl>
    <w:lvl w:ilvl="1">
      <w:start w:val="1"/>
      <w:numFmt w:val="bullet"/>
      <w:lvlText w:val="o"/>
      <w:lvlJc w:val="left"/>
      <w:rPr>
        <w:rFonts w:hint="default"/>
        <w:position w:val="0"/>
      </w:rPr>
    </w:lvl>
    <w:lvl w:ilvl="2">
      <w:start w:val="1"/>
      <w:numFmt w:val="bullet"/>
      <w:lvlText w:val="▪"/>
      <w:lvlJc w:val="left"/>
      <w:rPr>
        <w:rFonts w:hint="default"/>
        <w:position w:val="0"/>
      </w:rPr>
    </w:lvl>
    <w:lvl w:ilvl="3">
      <w:start w:val="1"/>
      <w:numFmt w:val="bullet"/>
      <w:lvlText w:val="•"/>
      <w:lvlJc w:val="left"/>
      <w:rPr>
        <w:rFonts w:hint="default"/>
        <w:position w:val="0"/>
      </w:rPr>
    </w:lvl>
    <w:lvl w:ilvl="4">
      <w:start w:val="1"/>
      <w:numFmt w:val="bullet"/>
      <w:lvlText w:val="o"/>
      <w:lvlJc w:val="left"/>
      <w:rPr>
        <w:rFonts w:hint="default"/>
        <w:position w:val="0"/>
      </w:rPr>
    </w:lvl>
    <w:lvl w:ilvl="5">
      <w:start w:val="1"/>
      <w:numFmt w:val="bullet"/>
      <w:lvlText w:val="▪"/>
      <w:lvlJc w:val="left"/>
      <w:rPr>
        <w:rFonts w:hint="default"/>
        <w:position w:val="0"/>
      </w:rPr>
    </w:lvl>
    <w:lvl w:ilvl="6">
      <w:start w:val="1"/>
      <w:numFmt w:val="bullet"/>
      <w:lvlText w:val="•"/>
      <w:lvlJc w:val="left"/>
      <w:rPr>
        <w:rFonts w:hint="default"/>
        <w:position w:val="0"/>
      </w:rPr>
    </w:lvl>
    <w:lvl w:ilvl="7">
      <w:start w:val="1"/>
      <w:numFmt w:val="bullet"/>
      <w:lvlText w:val="o"/>
      <w:lvlJc w:val="left"/>
      <w:rPr>
        <w:rFonts w:hint="default"/>
        <w:position w:val="0"/>
      </w:rPr>
    </w:lvl>
    <w:lvl w:ilvl="8">
      <w:start w:val="1"/>
      <w:numFmt w:val="bullet"/>
      <w:lvlText w:val="▪"/>
      <w:lvlJc w:val="left"/>
      <w:rPr>
        <w:rFonts w:hint="default"/>
        <w:position w:val="0"/>
      </w:rPr>
    </w:lvl>
  </w:abstractNum>
  <w:abstractNum w:abstractNumId="8" w15:restartNumberingAfterBreak="0">
    <w:nsid w:val="0000000C"/>
    <w:multiLevelType w:val="multilevel"/>
    <w:tmpl w:val="894EE87E"/>
    <w:styleLink w:val="List4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</w:abstractNum>
  <w:abstractNum w:abstractNumId="9" w15:restartNumberingAfterBreak="0">
    <w:nsid w:val="0000000D"/>
    <w:multiLevelType w:val="multilevel"/>
    <w:tmpl w:val="894EE87F"/>
    <w:styleLink w:val="ImportedStyle5"/>
    <w:lvl w:ilvl="0">
      <w:start w:val="1"/>
      <w:numFmt w:val="bullet"/>
      <w:lvlText w:val="•"/>
      <w:lvlJc w:val="left"/>
      <w:rPr>
        <w:rFonts w:hint="default"/>
        <w:position w:val="0"/>
      </w:rPr>
    </w:lvl>
    <w:lvl w:ilvl="1">
      <w:start w:val="1"/>
      <w:numFmt w:val="bullet"/>
      <w:lvlText w:val="o"/>
      <w:lvlJc w:val="left"/>
      <w:rPr>
        <w:rFonts w:hint="default"/>
        <w:position w:val="0"/>
      </w:rPr>
    </w:lvl>
    <w:lvl w:ilvl="2">
      <w:start w:val="1"/>
      <w:numFmt w:val="bullet"/>
      <w:lvlText w:val="▪"/>
      <w:lvlJc w:val="left"/>
      <w:rPr>
        <w:rFonts w:hint="default"/>
        <w:position w:val="0"/>
      </w:rPr>
    </w:lvl>
    <w:lvl w:ilvl="3">
      <w:start w:val="1"/>
      <w:numFmt w:val="bullet"/>
      <w:lvlText w:val="•"/>
      <w:lvlJc w:val="left"/>
      <w:rPr>
        <w:rFonts w:hint="default"/>
        <w:position w:val="0"/>
      </w:rPr>
    </w:lvl>
    <w:lvl w:ilvl="4">
      <w:start w:val="1"/>
      <w:numFmt w:val="bullet"/>
      <w:lvlText w:val="o"/>
      <w:lvlJc w:val="left"/>
      <w:rPr>
        <w:rFonts w:hint="default"/>
        <w:position w:val="0"/>
      </w:rPr>
    </w:lvl>
    <w:lvl w:ilvl="5">
      <w:start w:val="1"/>
      <w:numFmt w:val="bullet"/>
      <w:lvlText w:val="▪"/>
      <w:lvlJc w:val="left"/>
      <w:rPr>
        <w:rFonts w:hint="default"/>
        <w:position w:val="0"/>
      </w:rPr>
    </w:lvl>
    <w:lvl w:ilvl="6">
      <w:start w:val="1"/>
      <w:numFmt w:val="bullet"/>
      <w:lvlText w:val="•"/>
      <w:lvlJc w:val="left"/>
      <w:rPr>
        <w:rFonts w:hint="default"/>
        <w:position w:val="0"/>
      </w:rPr>
    </w:lvl>
    <w:lvl w:ilvl="7">
      <w:start w:val="1"/>
      <w:numFmt w:val="bullet"/>
      <w:lvlText w:val="o"/>
      <w:lvlJc w:val="left"/>
      <w:rPr>
        <w:rFonts w:hint="default"/>
        <w:position w:val="0"/>
      </w:rPr>
    </w:lvl>
    <w:lvl w:ilvl="8">
      <w:start w:val="1"/>
      <w:numFmt w:val="bullet"/>
      <w:lvlText w:val="▪"/>
      <w:lvlJc w:val="left"/>
      <w:rPr>
        <w:rFonts w:hint="default"/>
        <w:position w:val="0"/>
      </w:rPr>
    </w:lvl>
  </w:abstractNum>
  <w:abstractNum w:abstractNumId="10" w15:restartNumberingAfterBreak="0">
    <w:nsid w:val="0000000F"/>
    <w:multiLevelType w:val="multilevel"/>
    <w:tmpl w:val="894EE881"/>
    <w:styleLink w:val="List5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</w:abstractNum>
  <w:abstractNum w:abstractNumId="11" w15:restartNumberingAfterBreak="0">
    <w:nsid w:val="00000010"/>
    <w:multiLevelType w:val="multilevel"/>
    <w:tmpl w:val="894EE882"/>
    <w:styleLink w:val="ImportedStyle6"/>
    <w:lvl w:ilvl="0">
      <w:start w:val="1"/>
      <w:numFmt w:val="bullet"/>
      <w:lvlText w:val="•"/>
      <w:lvlJc w:val="left"/>
      <w:rPr>
        <w:rFonts w:hint="default"/>
        <w:position w:val="0"/>
      </w:rPr>
    </w:lvl>
    <w:lvl w:ilvl="1">
      <w:start w:val="1"/>
      <w:numFmt w:val="bullet"/>
      <w:lvlText w:val="o"/>
      <w:lvlJc w:val="left"/>
      <w:rPr>
        <w:rFonts w:hint="default"/>
        <w:position w:val="0"/>
      </w:rPr>
    </w:lvl>
    <w:lvl w:ilvl="2">
      <w:start w:val="1"/>
      <w:numFmt w:val="bullet"/>
      <w:lvlText w:val="▪"/>
      <w:lvlJc w:val="left"/>
      <w:rPr>
        <w:rFonts w:hint="default"/>
        <w:position w:val="0"/>
      </w:rPr>
    </w:lvl>
    <w:lvl w:ilvl="3">
      <w:start w:val="1"/>
      <w:numFmt w:val="bullet"/>
      <w:lvlText w:val="•"/>
      <w:lvlJc w:val="left"/>
      <w:rPr>
        <w:rFonts w:hint="default"/>
        <w:position w:val="0"/>
      </w:rPr>
    </w:lvl>
    <w:lvl w:ilvl="4">
      <w:start w:val="1"/>
      <w:numFmt w:val="bullet"/>
      <w:lvlText w:val="o"/>
      <w:lvlJc w:val="left"/>
      <w:rPr>
        <w:rFonts w:hint="default"/>
        <w:position w:val="0"/>
      </w:rPr>
    </w:lvl>
    <w:lvl w:ilvl="5">
      <w:start w:val="1"/>
      <w:numFmt w:val="bullet"/>
      <w:lvlText w:val="▪"/>
      <w:lvlJc w:val="left"/>
      <w:rPr>
        <w:rFonts w:hint="default"/>
        <w:position w:val="0"/>
      </w:rPr>
    </w:lvl>
    <w:lvl w:ilvl="6">
      <w:start w:val="1"/>
      <w:numFmt w:val="bullet"/>
      <w:lvlText w:val="•"/>
      <w:lvlJc w:val="left"/>
      <w:rPr>
        <w:rFonts w:hint="default"/>
        <w:position w:val="0"/>
      </w:rPr>
    </w:lvl>
    <w:lvl w:ilvl="7">
      <w:start w:val="1"/>
      <w:numFmt w:val="bullet"/>
      <w:lvlText w:val="o"/>
      <w:lvlJc w:val="left"/>
      <w:rPr>
        <w:rFonts w:hint="default"/>
        <w:position w:val="0"/>
      </w:rPr>
    </w:lvl>
    <w:lvl w:ilvl="8">
      <w:start w:val="1"/>
      <w:numFmt w:val="bullet"/>
      <w:lvlText w:val="▪"/>
      <w:lvlJc w:val="left"/>
      <w:rPr>
        <w:rFonts w:hint="default"/>
        <w:position w:val="0"/>
      </w:rPr>
    </w:lvl>
  </w:abstractNum>
  <w:abstractNum w:abstractNumId="12" w15:restartNumberingAfterBreak="0">
    <w:nsid w:val="00000012"/>
    <w:multiLevelType w:val="multilevel"/>
    <w:tmpl w:val="894EE884"/>
    <w:styleLink w:val="List6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</w:abstractNum>
  <w:abstractNum w:abstractNumId="13" w15:restartNumberingAfterBreak="0">
    <w:nsid w:val="00000013"/>
    <w:multiLevelType w:val="multilevel"/>
    <w:tmpl w:val="894EE885"/>
    <w:styleLink w:val="ImportedStyle7"/>
    <w:lvl w:ilvl="0">
      <w:start w:val="1"/>
      <w:numFmt w:val="bullet"/>
      <w:lvlText w:val="•"/>
      <w:lvlJc w:val="left"/>
      <w:rPr>
        <w:rFonts w:hint="default"/>
        <w:position w:val="0"/>
      </w:rPr>
    </w:lvl>
    <w:lvl w:ilvl="1">
      <w:start w:val="1"/>
      <w:numFmt w:val="bullet"/>
      <w:lvlText w:val="o"/>
      <w:lvlJc w:val="left"/>
      <w:rPr>
        <w:rFonts w:hint="default"/>
        <w:position w:val="0"/>
      </w:rPr>
    </w:lvl>
    <w:lvl w:ilvl="2">
      <w:start w:val="1"/>
      <w:numFmt w:val="bullet"/>
      <w:lvlText w:val="▪"/>
      <w:lvlJc w:val="left"/>
      <w:rPr>
        <w:rFonts w:hint="default"/>
        <w:position w:val="0"/>
      </w:rPr>
    </w:lvl>
    <w:lvl w:ilvl="3">
      <w:start w:val="1"/>
      <w:numFmt w:val="bullet"/>
      <w:lvlText w:val="•"/>
      <w:lvlJc w:val="left"/>
      <w:rPr>
        <w:rFonts w:hint="default"/>
        <w:position w:val="0"/>
      </w:rPr>
    </w:lvl>
    <w:lvl w:ilvl="4">
      <w:start w:val="1"/>
      <w:numFmt w:val="bullet"/>
      <w:lvlText w:val="o"/>
      <w:lvlJc w:val="left"/>
      <w:rPr>
        <w:rFonts w:hint="default"/>
        <w:position w:val="0"/>
      </w:rPr>
    </w:lvl>
    <w:lvl w:ilvl="5">
      <w:start w:val="1"/>
      <w:numFmt w:val="bullet"/>
      <w:lvlText w:val="▪"/>
      <w:lvlJc w:val="left"/>
      <w:rPr>
        <w:rFonts w:hint="default"/>
        <w:position w:val="0"/>
      </w:rPr>
    </w:lvl>
    <w:lvl w:ilvl="6">
      <w:start w:val="1"/>
      <w:numFmt w:val="bullet"/>
      <w:lvlText w:val="•"/>
      <w:lvlJc w:val="left"/>
      <w:rPr>
        <w:rFonts w:hint="default"/>
        <w:position w:val="0"/>
      </w:rPr>
    </w:lvl>
    <w:lvl w:ilvl="7">
      <w:start w:val="1"/>
      <w:numFmt w:val="bullet"/>
      <w:lvlText w:val="o"/>
      <w:lvlJc w:val="left"/>
      <w:rPr>
        <w:rFonts w:hint="default"/>
        <w:position w:val="0"/>
      </w:rPr>
    </w:lvl>
    <w:lvl w:ilvl="8">
      <w:start w:val="1"/>
      <w:numFmt w:val="bullet"/>
      <w:lvlText w:val="▪"/>
      <w:lvlJc w:val="left"/>
      <w:rPr>
        <w:rFonts w:hint="default"/>
        <w:position w:val="0"/>
      </w:rPr>
    </w:lvl>
  </w:abstractNum>
  <w:abstractNum w:abstractNumId="14" w15:restartNumberingAfterBreak="0">
    <w:nsid w:val="00000015"/>
    <w:multiLevelType w:val="multilevel"/>
    <w:tmpl w:val="894EE887"/>
    <w:styleLink w:val="List7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</w:abstractNum>
  <w:abstractNum w:abstractNumId="15" w15:restartNumberingAfterBreak="0">
    <w:nsid w:val="00000016"/>
    <w:multiLevelType w:val="multilevel"/>
    <w:tmpl w:val="894EE888"/>
    <w:styleLink w:val="ImportedStyle8"/>
    <w:lvl w:ilvl="0">
      <w:start w:val="1"/>
      <w:numFmt w:val="bullet"/>
      <w:lvlText w:val="•"/>
      <w:lvlJc w:val="left"/>
      <w:rPr>
        <w:rFonts w:hint="default"/>
        <w:position w:val="0"/>
      </w:rPr>
    </w:lvl>
    <w:lvl w:ilvl="1">
      <w:start w:val="1"/>
      <w:numFmt w:val="bullet"/>
      <w:lvlText w:val="o"/>
      <w:lvlJc w:val="left"/>
      <w:rPr>
        <w:rFonts w:hint="default"/>
        <w:position w:val="0"/>
      </w:rPr>
    </w:lvl>
    <w:lvl w:ilvl="2">
      <w:start w:val="1"/>
      <w:numFmt w:val="bullet"/>
      <w:lvlText w:val="▪"/>
      <w:lvlJc w:val="left"/>
      <w:rPr>
        <w:rFonts w:hint="default"/>
        <w:position w:val="0"/>
      </w:rPr>
    </w:lvl>
    <w:lvl w:ilvl="3">
      <w:start w:val="1"/>
      <w:numFmt w:val="bullet"/>
      <w:lvlText w:val="•"/>
      <w:lvlJc w:val="left"/>
      <w:rPr>
        <w:rFonts w:hint="default"/>
        <w:position w:val="0"/>
      </w:rPr>
    </w:lvl>
    <w:lvl w:ilvl="4">
      <w:start w:val="1"/>
      <w:numFmt w:val="bullet"/>
      <w:lvlText w:val="o"/>
      <w:lvlJc w:val="left"/>
      <w:rPr>
        <w:rFonts w:hint="default"/>
        <w:position w:val="0"/>
      </w:rPr>
    </w:lvl>
    <w:lvl w:ilvl="5">
      <w:start w:val="1"/>
      <w:numFmt w:val="bullet"/>
      <w:lvlText w:val="▪"/>
      <w:lvlJc w:val="left"/>
      <w:rPr>
        <w:rFonts w:hint="default"/>
        <w:position w:val="0"/>
      </w:rPr>
    </w:lvl>
    <w:lvl w:ilvl="6">
      <w:start w:val="1"/>
      <w:numFmt w:val="bullet"/>
      <w:lvlText w:val="•"/>
      <w:lvlJc w:val="left"/>
      <w:rPr>
        <w:rFonts w:hint="default"/>
        <w:position w:val="0"/>
      </w:rPr>
    </w:lvl>
    <w:lvl w:ilvl="7">
      <w:start w:val="1"/>
      <w:numFmt w:val="bullet"/>
      <w:lvlText w:val="o"/>
      <w:lvlJc w:val="left"/>
      <w:rPr>
        <w:rFonts w:hint="default"/>
        <w:position w:val="0"/>
      </w:rPr>
    </w:lvl>
    <w:lvl w:ilvl="8">
      <w:start w:val="1"/>
      <w:numFmt w:val="bullet"/>
      <w:lvlText w:val="▪"/>
      <w:lvlJc w:val="left"/>
      <w:rPr>
        <w:rFonts w:hint="default"/>
        <w:position w:val="0"/>
      </w:rPr>
    </w:lvl>
  </w:abstractNum>
  <w:abstractNum w:abstractNumId="16" w15:restartNumberingAfterBreak="0">
    <w:nsid w:val="00000018"/>
    <w:multiLevelType w:val="multilevel"/>
    <w:tmpl w:val="894EE88A"/>
    <w:styleLink w:val="List8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</w:abstractNum>
  <w:abstractNum w:abstractNumId="17" w15:restartNumberingAfterBreak="0">
    <w:nsid w:val="00000019"/>
    <w:multiLevelType w:val="multilevel"/>
    <w:tmpl w:val="894EE88B"/>
    <w:styleLink w:val="ImportedStyle9"/>
    <w:lvl w:ilvl="0">
      <w:start w:val="1"/>
      <w:numFmt w:val="bullet"/>
      <w:lvlText w:val="•"/>
      <w:lvlJc w:val="left"/>
      <w:rPr>
        <w:rFonts w:hint="default"/>
        <w:position w:val="0"/>
      </w:rPr>
    </w:lvl>
    <w:lvl w:ilvl="1">
      <w:start w:val="1"/>
      <w:numFmt w:val="bullet"/>
      <w:lvlText w:val="o"/>
      <w:lvlJc w:val="left"/>
      <w:rPr>
        <w:rFonts w:hint="default"/>
        <w:position w:val="0"/>
      </w:rPr>
    </w:lvl>
    <w:lvl w:ilvl="2">
      <w:start w:val="1"/>
      <w:numFmt w:val="bullet"/>
      <w:lvlText w:val="▪"/>
      <w:lvlJc w:val="left"/>
      <w:rPr>
        <w:rFonts w:hint="default"/>
        <w:position w:val="0"/>
      </w:rPr>
    </w:lvl>
    <w:lvl w:ilvl="3">
      <w:start w:val="1"/>
      <w:numFmt w:val="bullet"/>
      <w:lvlText w:val="•"/>
      <w:lvlJc w:val="left"/>
      <w:rPr>
        <w:rFonts w:hint="default"/>
        <w:position w:val="0"/>
      </w:rPr>
    </w:lvl>
    <w:lvl w:ilvl="4">
      <w:start w:val="1"/>
      <w:numFmt w:val="bullet"/>
      <w:lvlText w:val="o"/>
      <w:lvlJc w:val="left"/>
      <w:rPr>
        <w:rFonts w:hint="default"/>
        <w:position w:val="0"/>
      </w:rPr>
    </w:lvl>
    <w:lvl w:ilvl="5">
      <w:start w:val="1"/>
      <w:numFmt w:val="bullet"/>
      <w:lvlText w:val="▪"/>
      <w:lvlJc w:val="left"/>
      <w:rPr>
        <w:rFonts w:hint="default"/>
        <w:position w:val="0"/>
      </w:rPr>
    </w:lvl>
    <w:lvl w:ilvl="6">
      <w:start w:val="1"/>
      <w:numFmt w:val="bullet"/>
      <w:lvlText w:val="•"/>
      <w:lvlJc w:val="left"/>
      <w:rPr>
        <w:rFonts w:hint="default"/>
        <w:position w:val="0"/>
      </w:rPr>
    </w:lvl>
    <w:lvl w:ilvl="7">
      <w:start w:val="1"/>
      <w:numFmt w:val="bullet"/>
      <w:lvlText w:val="o"/>
      <w:lvlJc w:val="left"/>
      <w:rPr>
        <w:rFonts w:hint="default"/>
        <w:position w:val="0"/>
      </w:rPr>
    </w:lvl>
    <w:lvl w:ilvl="8">
      <w:start w:val="1"/>
      <w:numFmt w:val="bullet"/>
      <w:lvlText w:val="▪"/>
      <w:lvlJc w:val="left"/>
      <w:rPr>
        <w:rFonts w:hint="default"/>
        <w:position w:val="0"/>
      </w:rPr>
    </w:lvl>
  </w:abstractNum>
  <w:abstractNum w:abstractNumId="18" w15:restartNumberingAfterBreak="0">
    <w:nsid w:val="0000001B"/>
    <w:multiLevelType w:val="multilevel"/>
    <w:tmpl w:val="894EE88D"/>
    <w:styleLink w:val="List9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</w:abstractNum>
  <w:abstractNum w:abstractNumId="19" w15:restartNumberingAfterBreak="0">
    <w:nsid w:val="0000001C"/>
    <w:multiLevelType w:val="multilevel"/>
    <w:tmpl w:val="894EE88E"/>
    <w:styleLink w:val="ImportedStyle10"/>
    <w:lvl w:ilvl="0">
      <w:start w:val="1"/>
      <w:numFmt w:val="bullet"/>
      <w:lvlText w:val="•"/>
      <w:lvlJc w:val="left"/>
      <w:rPr>
        <w:rFonts w:hint="default"/>
        <w:position w:val="0"/>
      </w:rPr>
    </w:lvl>
    <w:lvl w:ilvl="1">
      <w:start w:val="1"/>
      <w:numFmt w:val="bullet"/>
      <w:lvlText w:val="o"/>
      <w:lvlJc w:val="left"/>
      <w:rPr>
        <w:rFonts w:hint="default"/>
        <w:position w:val="0"/>
      </w:rPr>
    </w:lvl>
    <w:lvl w:ilvl="2">
      <w:start w:val="1"/>
      <w:numFmt w:val="bullet"/>
      <w:lvlText w:val="▪"/>
      <w:lvlJc w:val="left"/>
      <w:rPr>
        <w:rFonts w:hint="default"/>
        <w:position w:val="0"/>
      </w:rPr>
    </w:lvl>
    <w:lvl w:ilvl="3">
      <w:start w:val="1"/>
      <w:numFmt w:val="bullet"/>
      <w:lvlText w:val="•"/>
      <w:lvlJc w:val="left"/>
      <w:rPr>
        <w:rFonts w:hint="default"/>
        <w:position w:val="0"/>
      </w:rPr>
    </w:lvl>
    <w:lvl w:ilvl="4">
      <w:start w:val="1"/>
      <w:numFmt w:val="bullet"/>
      <w:lvlText w:val="o"/>
      <w:lvlJc w:val="left"/>
      <w:rPr>
        <w:rFonts w:hint="default"/>
        <w:position w:val="0"/>
      </w:rPr>
    </w:lvl>
    <w:lvl w:ilvl="5">
      <w:start w:val="1"/>
      <w:numFmt w:val="bullet"/>
      <w:lvlText w:val="▪"/>
      <w:lvlJc w:val="left"/>
      <w:rPr>
        <w:rFonts w:hint="default"/>
        <w:position w:val="0"/>
      </w:rPr>
    </w:lvl>
    <w:lvl w:ilvl="6">
      <w:start w:val="1"/>
      <w:numFmt w:val="bullet"/>
      <w:lvlText w:val="•"/>
      <w:lvlJc w:val="left"/>
      <w:rPr>
        <w:rFonts w:hint="default"/>
        <w:position w:val="0"/>
      </w:rPr>
    </w:lvl>
    <w:lvl w:ilvl="7">
      <w:start w:val="1"/>
      <w:numFmt w:val="bullet"/>
      <w:lvlText w:val="o"/>
      <w:lvlJc w:val="left"/>
      <w:rPr>
        <w:rFonts w:hint="default"/>
        <w:position w:val="0"/>
      </w:rPr>
    </w:lvl>
    <w:lvl w:ilvl="8">
      <w:start w:val="1"/>
      <w:numFmt w:val="bullet"/>
      <w:lvlText w:val="▪"/>
      <w:lvlJc w:val="left"/>
      <w:rPr>
        <w:rFonts w:hint="default"/>
        <w:position w:val="0"/>
      </w:rPr>
    </w:lvl>
  </w:abstractNum>
  <w:abstractNum w:abstractNumId="20" w15:restartNumberingAfterBreak="0">
    <w:nsid w:val="0000001E"/>
    <w:multiLevelType w:val="multilevel"/>
    <w:tmpl w:val="894EE890"/>
    <w:styleLink w:val="List10"/>
    <w:lvl w:ilvl="0">
      <w:start w:val="1"/>
      <w:numFmt w:val="bullet"/>
      <w:lvlText w:val="•"/>
      <w:lvlJc w:val="left"/>
      <w:pPr>
        <w:tabs>
          <w:tab w:val="num" w:pos="182"/>
        </w:tabs>
        <w:ind w:left="182" w:hanging="182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  <w:lvl w:ilvl="1">
      <w:start w:val="1"/>
      <w:numFmt w:val="bullet"/>
      <w:lvlText w:val="•"/>
      <w:lvlJc w:val="left"/>
      <w:pPr>
        <w:tabs>
          <w:tab w:val="num" w:pos="422"/>
        </w:tabs>
        <w:ind w:left="422" w:hanging="182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  <w:lvl w:ilvl="2">
      <w:start w:val="1"/>
      <w:numFmt w:val="bullet"/>
      <w:lvlText w:val="•"/>
      <w:lvlJc w:val="left"/>
      <w:pPr>
        <w:tabs>
          <w:tab w:val="num" w:pos="662"/>
        </w:tabs>
        <w:ind w:left="662" w:hanging="182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  <w:lvl w:ilvl="3">
      <w:start w:val="1"/>
      <w:numFmt w:val="bullet"/>
      <w:lvlText w:val="•"/>
      <w:lvlJc w:val="left"/>
      <w:pPr>
        <w:tabs>
          <w:tab w:val="num" w:pos="902"/>
        </w:tabs>
        <w:ind w:left="902" w:hanging="182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  <w:lvl w:ilvl="4">
      <w:start w:val="1"/>
      <w:numFmt w:val="bullet"/>
      <w:lvlText w:val="•"/>
      <w:lvlJc w:val="left"/>
      <w:pPr>
        <w:tabs>
          <w:tab w:val="num" w:pos="1142"/>
        </w:tabs>
        <w:ind w:left="1142" w:hanging="182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  <w:lvl w:ilvl="5">
      <w:start w:val="1"/>
      <w:numFmt w:val="bullet"/>
      <w:lvlText w:val="•"/>
      <w:lvlJc w:val="left"/>
      <w:pPr>
        <w:tabs>
          <w:tab w:val="num" w:pos="1382"/>
        </w:tabs>
        <w:ind w:left="1382" w:hanging="182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  <w:lvl w:ilvl="6">
      <w:start w:val="1"/>
      <w:numFmt w:val="bullet"/>
      <w:lvlText w:val="•"/>
      <w:lvlJc w:val="left"/>
      <w:pPr>
        <w:tabs>
          <w:tab w:val="num" w:pos="1622"/>
        </w:tabs>
        <w:ind w:left="1622" w:hanging="182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  <w:lvl w:ilvl="7">
      <w:start w:val="1"/>
      <w:numFmt w:val="bullet"/>
      <w:lvlText w:val="•"/>
      <w:lvlJc w:val="left"/>
      <w:pPr>
        <w:tabs>
          <w:tab w:val="num" w:pos="1862"/>
        </w:tabs>
        <w:ind w:left="1862" w:hanging="182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  <w:lvl w:ilvl="8">
      <w:start w:val="1"/>
      <w:numFmt w:val="bullet"/>
      <w:lvlText w:val="•"/>
      <w:lvlJc w:val="left"/>
      <w:pPr>
        <w:tabs>
          <w:tab w:val="num" w:pos="2105"/>
        </w:tabs>
        <w:ind w:left="2105" w:hanging="185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</w:abstractNum>
  <w:abstractNum w:abstractNumId="21" w15:restartNumberingAfterBreak="0">
    <w:nsid w:val="0000001F"/>
    <w:multiLevelType w:val="multilevel"/>
    <w:tmpl w:val="894EE891"/>
    <w:styleLink w:val="ImportedStyle11"/>
    <w:lvl w:ilvl="0">
      <w:start w:val="1"/>
      <w:numFmt w:val="bullet"/>
      <w:lvlText w:val="•"/>
      <w:lvlJc w:val="left"/>
      <w:rPr>
        <w:rFonts w:hint="default"/>
        <w:position w:val="0"/>
      </w:rPr>
    </w:lvl>
    <w:lvl w:ilvl="1">
      <w:start w:val="1"/>
      <w:numFmt w:val="bullet"/>
      <w:lvlText w:val="•"/>
      <w:lvlJc w:val="left"/>
      <w:rPr>
        <w:rFonts w:hint="default"/>
        <w:position w:val="0"/>
      </w:rPr>
    </w:lvl>
    <w:lvl w:ilvl="2">
      <w:start w:val="1"/>
      <w:numFmt w:val="bullet"/>
      <w:lvlText w:val="•"/>
      <w:lvlJc w:val="left"/>
      <w:rPr>
        <w:rFonts w:hint="default"/>
        <w:position w:val="0"/>
      </w:rPr>
    </w:lvl>
    <w:lvl w:ilvl="3">
      <w:start w:val="1"/>
      <w:numFmt w:val="bullet"/>
      <w:lvlText w:val="•"/>
      <w:lvlJc w:val="left"/>
      <w:rPr>
        <w:rFonts w:hint="default"/>
        <w:position w:val="0"/>
      </w:rPr>
    </w:lvl>
    <w:lvl w:ilvl="4">
      <w:start w:val="1"/>
      <w:numFmt w:val="bullet"/>
      <w:lvlText w:val="•"/>
      <w:lvlJc w:val="left"/>
      <w:rPr>
        <w:rFonts w:hint="default"/>
        <w:position w:val="0"/>
      </w:rPr>
    </w:lvl>
    <w:lvl w:ilvl="5">
      <w:start w:val="1"/>
      <w:numFmt w:val="bullet"/>
      <w:lvlText w:val="•"/>
      <w:lvlJc w:val="left"/>
      <w:rPr>
        <w:rFonts w:hint="default"/>
        <w:position w:val="0"/>
      </w:rPr>
    </w:lvl>
    <w:lvl w:ilvl="6">
      <w:start w:val="1"/>
      <w:numFmt w:val="bullet"/>
      <w:lvlText w:val="•"/>
      <w:lvlJc w:val="left"/>
      <w:rPr>
        <w:rFonts w:hint="default"/>
        <w:position w:val="0"/>
      </w:rPr>
    </w:lvl>
    <w:lvl w:ilvl="7">
      <w:start w:val="1"/>
      <w:numFmt w:val="bullet"/>
      <w:lvlText w:val="•"/>
      <w:lvlJc w:val="left"/>
      <w:rPr>
        <w:rFonts w:hint="default"/>
        <w:position w:val="0"/>
      </w:rPr>
    </w:lvl>
    <w:lvl w:ilvl="8">
      <w:start w:val="1"/>
      <w:numFmt w:val="bullet"/>
      <w:lvlText w:val="•"/>
      <w:lvlJc w:val="left"/>
      <w:rPr>
        <w:rFonts w:hint="default"/>
        <w:position w:val="0"/>
      </w:rPr>
    </w:lvl>
  </w:abstractNum>
  <w:abstractNum w:abstractNumId="22" w15:restartNumberingAfterBreak="0">
    <w:nsid w:val="00000021"/>
    <w:multiLevelType w:val="multilevel"/>
    <w:tmpl w:val="894EE893"/>
    <w:styleLink w:val="List11"/>
    <w:lvl w:ilvl="0">
      <w:start w:val="1"/>
      <w:numFmt w:val="bullet"/>
      <w:lvlText w:val="➢"/>
      <w:lvlJc w:val="left"/>
      <w:pPr>
        <w:tabs>
          <w:tab w:val="num" w:pos="2520"/>
        </w:tabs>
        <w:ind w:left="2520" w:hanging="360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  <w:lvl w:ilvl="1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  <w:lvl w:ilvl="2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  <w:lvl w:ilvl="3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  <w:lvl w:ilvl="4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  <w:lvl w:ilvl="5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  <w:lvl w:ilvl="6">
      <w:start w:val="1"/>
      <w:numFmt w:val="bullet"/>
      <w:lvlText w:val="•"/>
      <w:lvlJc w:val="left"/>
      <w:pPr>
        <w:tabs>
          <w:tab w:val="num" w:pos="6780"/>
        </w:tabs>
        <w:ind w:left="6780" w:hanging="300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  <w:lvl w:ilvl="7">
      <w:start w:val="1"/>
      <w:numFmt w:val="bullet"/>
      <w:lvlText w:val="o"/>
      <w:lvlJc w:val="left"/>
      <w:pPr>
        <w:tabs>
          <w:tab w:val="num" w:pos="7500"/>
        </w:tabs>
        <w:ind w:left="7500" w:hanging="300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  <w:lvl w:ilvl="8">
      <w:start w:val="1"/>
      <w:numFmt w:val="bullet"/>
      <w:lvlText w:val="▪"/>
      <w:lvlJc w:val="left"/>
      <w:pPr>
        <w:tabs>
          <w:tab w:val="num" w:pos="8220"/>
        </w:tabs>
        <w:ind w:left="8220" w:hanging="300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</w:abstractNum>
  <w:abstractNum w:abstractNumId="23" w15:restartNumberingAfterBreak="0">
    <w:nsid w:val="00000022"/>
    <w:multiLevelType w:val="multilevel"/>
    <w:tmpl w:val="894EE894"/>
    <w:styleLink w:val="ImportedStyle12"/>
    <w:lvl w:ilvl="0">
      <w:start w:val="1"/>
      <w:numFmt w:val="bullet"/>
      <w:lvlText w:val="➢"/>
      <w:lvlJc w:val="left"/>
      <w:rPr>
        <w:rFonts w:hint="default"/>
        <w:position w:val="0"/>
      </w:rPr>
    </w:lvl>
    <w:lvl w:ilvl="1">
      <w:start w:val="1"/>
      <w:numFmt w:val="bullet"/>
      <w:lvlText w:val="o"/>
      <w:lvlJc w:val="left"/>
      <w:rPr>
        <w:rFonts w:hint="default"/>
        <w:position w:val="0"/>
      </w:rPr>
    </w:lvl>
    <w:lvl w:ilvl="2">
      <w:start w:val="1"/>
      <w:numFmt w:val="bullet"/>
      <w:lvlText w:val="▪"/>
      <w:lvlJc w:val="left"/>
      <w:rPr>
        <w:rFonts w:hint="default"/>
        <w:position w:val="0"/>
      </w:rPr>
    </w:lvl>
    <w:lvl w:ilvl="3">
      <w:start w:val="1"/>
      <w:numFmt w:val="bullet"/>
      <w:lvlText w:val="•"/>
      <w:lvlJc w:val="left"/>
      <w:rPr>
        <w:rFonts w:hint="default"/>
        <w:position w:val="0"/>
      </w:rPr>
    </w:lvl>
    <w:lvl w:ilvl="4">
      <w:start w:val="1"/>
      <w:numFmt w:val="bullet"/>
      <w:lvlText w:val="o"/>
      <w:lvlJc w:val="left"/>
      <w:rPr>
        <w:rFonts w:hint="default"/>
        <w:position w:val="0"/>
      </w:rPr>
    </w:lvl>
    <w:lvl w:ilvl="5">
      <w:start w:val="1"/>
      <w:numFmt w:val="bullet"/>
      <w:lvlText w:val="▪"/>
      <w:lvlJc w:val="left"/>
      <w:rPr>
        <w:rFonts w:hint="default"/>
        <w:position w:val="0"/>
      </w:rPr>
    </w:lvl>
    <w:lvl w:ilvl="6">
      <w:start w:val="1"/>
      <w:numFmt w:val="bullet"/>
      <w:lvlText w:val="•"/>
      <w:lvlJc w:val="left"/>
      <w:rPr>
        <w:rFonts w:hint="default"/>
        <w:position w:val="0"/>
      </w:rPr>
    </w:lvl>
    <w:lvl w:ilvl="7">
      <w:start w:val="1"/>
      <w:numFmt w:val="bullet"/>
      <w:lvlText w:val="o"/>
      <w:lvlJc w:val="left"/>
      <w:rPr>
        <w:rFonts w:hint="default"/>
        <w:position w:val="0"/>
      </w:rPr>
    </w:lvl>
    <w:lvl w:ilvl="8">
      <w:start w:val="1"/>
      <w:numFmt w:val="bullet"/>
      <w:lvlText w:val="▪"/>
      <w:lvlJc w:val="left"/>
      <w:rPr>
        <w:rFonts w:hint="default"/>
        <w:position w:val="0"/>
      </w:rPr>
    </w:lvl>
  </w:abstractNum>
  <w:abstractNum w:abstractNumId="24" w15:restartNumberingAfterBreak="0">
    <w:nsid w:val="00000027"/>
    <w:multiLevelType w:val="multilevel"/>
    <w:tmpl w:val="894EE899"/>
    <w:styleLink w:val="List12"/>
    <w:lvl w:ilvl="0">
      <w:start w:val="1"/>
      <w:numFmt w:val="bullet"/>
      <w:lvlText w:val="➢"/>
      <w:lvlJc w:val="left"/>
      <w:pPr>
        <w:tabs>
          <w:tab w:val="num" w:pos="2437"/>
        </w:tabs>
        <w:ind w:left="2437" w:hanging="277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  <w:lvl w:ilvl="1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  <w:lvl w:ilvl="2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  <w:lvl w:ilvl="3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  <w:lvl w:ilvl="4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  <w:lvl w:ilvl="5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  <w:lvl w:ilvl="6">
      <w:start w:val="1"/>
      <w:numFmt w:val="bullet"/>
      <w:lvlText w:val="•"/>
      <w:lvlJc w:val="left"/>
      <w:pPr>
        <w:tabs>
          <w:tab w:val="num" w:pos="6780"/>
        </w:tabs>
        <w:ind w:left="6780" w:hanging="300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  <w:lvl w:ilvl="7">
      <w:start w:val="1"/>
      <w:numFmt w:val="bullet"/>
      <w:lvlText w:val="o"/>
      <w:lvlJc w:val="left"/>
      <w:pPr>
        <w:tabs>
          <w:tab w:val="num" w:pos="7500"/>
        </w:tabs>
        <w:ind w:left="7500" w:hanging="300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  <w:lvl w:ilvl="8">
      <w:start w:val="1"/>
      <w:numFmt w:val="bullet"/>
      <w:lvlText w:val="▪"/>
      <w:lvlJc w:val="left"/>
      <w:pPr>
        <w:tabs>
          <w:tab w:val="num" w:pos="8220"/>
        </w:tabs>
        <w:ind w:left="8220" w:hanging="300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</w:abstractNum>
  <w:abstractNum w:abstractNumId="25" w15:restartNumberingAfterBreak="0">
    <w:nsid w:val="00000029"/>
    <w:multiLevelType w:val="multilevel"/>
    <w:tmpl w:val="894EE89B"/>
    <w:styleLink w:val="List13"/>
    <w:lvl w:ilvl="0">
      <w:start w:val="1"/>
      <w:numFmt w:val="bullet"/>
      <w:lvlText w:val="•"/>
      <w:lvlJc w:val="left"/>
      <w:pPr>
        <w:tabs>
          <w:tab w:val="num" w:pos="182"/>
        </w:tabs>
        <w:ind w:left="182" w:hanging="182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  <w:lvl w:ilvl="1">
      <w:start w:val="1"/>
      <w:numFmt w:val="bullet"/>
      <w:lvlText w:val="•"/>
      <w:lvlJc w:val="left"/>
      <w:pPr>
        <w:tabs>
          <w:tab w:val="num" w:pos="422"/>
        </w:tabs>
        <w:ind w:left="422" w:hanging="182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  <w:lvl w:ilvl="2">
      <w:start w:val="1"/>
      <w:numFmt w:val="bullet"/>
      <w:lvlText w:val="•"/>
      <w:lvlJc w:val="left"/>
      <w:pPr>
        <w:tabs>
          <w:tab w:val="num" w:pos="662"/>
        </w:tabs>
        <w:ind w:left="662" w:hanging="182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  <w:lvl w:ilvl="3">
      <w:start w:val="1"/>
      <w:numFmt w:val="bullet"/>
      <w:lvlText w:val="•"/>
      <w:lvlJc w:val="left"/>
      <w:pPr>
        <w:tabs>
          <w:tab w:val="num" w:pos="902"/>
        </w:tabs>
        <w:ind w:left="902" w:hanging="182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  <w:lvl w:ilvl="4">
      <w:start w:val="1"/>
      <w:numFmt w:val="bullet"/>
      <w:lvlText w:val="•"/>
      <w:lvlJc w:val="left"/>
      <w:pPr>
        <w:tabs>
          <w:tab w:val="num" w:pos="1142"/>
        </w:tabs>
        <w:ind w:left="1142" w:hanging="182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  <w:lvl w:ilvl="5">
      <w:start w:val="1"/>
      <w:numFmt w:val="bullet"/>
      <w:lvlText w:val="•"/>
      <w:lvlJc w:val="left"/>
      <w:pPr>
        <w:tabs>
          <w:tab w:val="num" w:pos="1382"/>
        </w:tabs>
        <w:ind w:left="1382" w:hanging="182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  <w:lvl w:ilvl="6">
      <w:start w:val="1"/>
      <w:numFmt w:val="bullet"/>
      <w:lvlText w:val="•"/>
      <w:lvlJc w:val="left"/>
      <w:pPr>
        <w:tabs>
          <w:tab w:val="num" w:pos="1622"/>
        </w:tabs>
        <w:ind w:left="1622" w:hanging="182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  <w:lvl w:ilvl="7">
      <w:start w:val="1"/>
      <w:numFmt w:val="bullet"/>
      <w:lvlText w:val="•"/>
      <w:lvlJc w:val="left"/>
      <w:pPr>
        <w:tabs>
          <w:tab w:val="num" w:pos="1862"/>
        </w:tabs>
        <w:ind w:left="1862" w:hanging="182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  <w:lvl w:ilvl="8">
      <w:start w:val="1"/>
      <w:numFmt w:val="bullet"/>
      <w:lvlText w:val="•"/>
      <w:lvlJc w:val="left"/>
      <w:pPr>
        <w:tabs>
          <w:tab w:val="num" w:pos="2088"/>
        </w:tabs>
        <w:ind w:left="2088" w:hanging="168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</w:abstractNum>
  <w:abstractNum w:abstractNumId="26" w15:restartNumberingAfterBreak="0">
    <w:nsid w:val="0000002A"/>
    <w:multiLevelType w:val="multilevel"/>
    <w:tmpl w:val="894EE89C"/>
    <w:styleLink w:val="ImportedStyle13"/>
    <w:lvl w:ilvl="0">
      <w:start w:val="1"/>
      <w:numFmt w:val="bullet"/>
      <w:lvlText w:val="•"/>
      <w:lvlJc w:val="left"/>
      <w:rPr>
        <w:rFonts w:hint="default"/>
        <w:position w:val="0"/>
      </w:rPr>
    </w:lvl>
    <w:lvl w:ilvl="1">
      <w:start w:val="1"/>
      <w:numFmt w:val="bullet"/>
      <w:lvlText w:val="•"/>
      <w:lvlJc w:val="left"/>
      <w:rPr>
        <w:rFonts w:hint="default"/>
        <w:position w:val="0"/>
      </w:rPr>
    </w:lvl>
    <w:lvl w:ilvl="2">
      <w:start w:val="1"/>
      <w:numFmt w:val="bullet"/>
      <w:lvlText w:val="•"/>
      <w:lvlJc w:val="left"/>
      <w:rPr>
        <w:rFonts w:hint="default"/>
        <w:position w:val="0"/>
      </w:rPr>
    </w:lvl>
    <w:lvl w:ilvl="3">
      <w:start w:val="1"/>
      <w:numFmt w:val="bullet"/>
      <w:lvlText w:val="•"/>
      <w:lvlJc w:val="left"/>
      <w:rPr>
        <w:rFonts w:hint="default"/>
        <w:position w:val="0"/>
      </w:rPr>
    </w:lvl>
    <w:lvl w:ilvl="4">
      <w:start w:val="1"/>
      <w:numFmt w:val="bullet"/>
      <w:lvlText w:val="•"/>
      <w:lvlJc w:val="left"/>
      <w:rPr>
        <w:rFonts w:hint="default"/>
        <w:position w:val="0"/>
      </w:rPr>
    </w:lvl>
    <w:lvl w:ilvl="5">
      <w:start w:val="1"/>
      <w:numFmt w:val="bullet"/>
      <w:lvlText w:val="•"/>
      <w:lvlJc w:val="left"/>
      <w:rPr>
        <w:rFonts w:hint="default"/>
        <w:position w:val="0"/>
      </w:rPr>
    </w:lvl>
    <w:lvl w:ilvl="6">
      <w:start w:val="1"/>
      <w:numFmt w:val="bullet"/>
      <w:lvlText w:val="•"/>
      <w:lvlJc w:val="left"/>
      <w:rPr>
        <w:rFonts w:hint="default"/>
        <w:position w:val="0"/>
      </w:rPr>
    </w:lvl>
    <w:lvl w:ilvl="7">
      <w:start w:val="1"/>
      <w:numFmt w:val="bullet"/>
      <w:lvlText w:val="•"/>
      <w:lvlJc w:val="left"/>
      <w:rPr>
        <w:rFonts w:hint="default"/>
        <w:position w:val="0"/>
      </w:rPr>
    </w:lvl>
    <w:lvl w:ilvl="8">
      <w:start w:val="1"/>
      <w:numFmt w:val="bullet"/>
      <w:lvlText w:val="•"/>
      <w:lvlJc w:val="left"/>
      <w:rPr>
        <w:rFonts w:hint="default"/>
        <w:position w:val="0"/>
      </w:rPr>
    </w:lvl>
  </w:abstractNum>
  <w:abstractNum w:abstractNumId="27" w15:restartNumberingAfterBreak="0">
    <w:nsid w:val="0000002C"/>
    <w:multiLevelType w:val="multilevel"/>
    <w:tmpl w:val="894EE89E"/>
    <w:styleLink w:val="List14"/>
    <w:lvl w:ilvl="0">
      <w:start w:val="1"/>
      <w:numFmt w:val="bullet"/>
      <w:lvlText w:val="➢"/>
      <w:lvlJc w:val="left"/>
      <w:pPr>
        <w:tabs>
          <w:tab w:val="num" w:pos="2520"/>
        </w:tabs>
        <w:ind w:left="2520" w:hanging="360"/>
      </w:pPr>
      <w:rPr>
        <w:rFonts w:ascii="Trebuchet MS" w:eastAsia="Trebuchet MS" w:hAnsi="Trebuchet MS" w:cs="Trebuchet MS" w:hint="default"/>
        <w:b/>
        <w:bCs/>
        <w:position w:val="0"/>
        <w:sz w:val="20"/>
        <w:szCs w:val="20"/>
        <w:rtl w:val="0"/>
      </w:rPr>
    </w:lvl>
    <w:lvl w:ilvl="1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Trebuchet MS" w:eastAsia="Trebuchet MS" w:hAnsi="Trebuchet MS" w:cs="Trebuchet MS" w:hint="default"/>
        <w:b/>
        <w:bCs/>
        <w:position w:val="0"/>
        <w:sz w:val="20"/>
        <w:szCs w:val="20"/>
        <w:rtl w:val="0"/>
      </w:rPr>
    </w:lvl>
    <w:lvl w:ilvl="2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Trebuchet MS" w:eastAsia="Trebuchet MS" w:hAnsi="Trebuchet MS" w:cs="Trebuchet MS" w:hint="default"/>
        <w:b/>
        <w:bCs/>
        <w:position w:val="0"/>
        <w:sz w:val="20"/>
        <w:szCs w:val="20"/>
        <w:rtl w:val="0"/>
      </w:rPr>
    </w:lvl>
    <w:lvl w:ilvl="3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Trebuchet MS" w:eastAsia="Trebuchet MS" w:hAnsi="Trebuchet MS" w:cs="Trebuchet MS" w:hint="default"/>
        <w:b/>
        <w:bCs/>
        <w:position w:val="0"/>
        <w:sz w:val="20"/>
        <w:szCs w:val="20"/>
        <w:rtl w:val="0"/>
      </w:rPr>
    </w:lvl>
    <w:lvl w:ilvl="4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Trebuchet MS" w:eastAsia="Trebuchet MS" w:hAnsi="Trebuchet MS" w:cs="Trebuchet MS" w:hint="default"/>
        <w:b/>
        <w:bCs/>
        <w:position w:val="0"/>
        <w:sz w:val="20"/>
        <w:szCs w:val="20"/>
        <w:rtl w:val="0"/>
      </w:rPr>
    </w:lvl>
    <w:lvl w:ilvl="5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Trebuchet MS" w:eastAsia="Trebuchet MS" w:hAnsi="Trebuchet MS" w:cs="Trebuchet MS" w:hint="default"/>
        <w:b/>
        <w:bCs/>
        <w:position w:val="0"/>
        <w:sz w:val="20"/>
        <w:szCs w:val="20"/>
        <w:rtl w:val="0"/>
      </w:rPr>
    </w:lvl>
    <w:lvl w:ilvl="6">
      <w:start w:val="1"/>
      <w:numFmt w:val="bullet"/>
      <w:lvlText w:val="•"/>
      <w:lvlJc w:val="left"/>
      <w:pPr>
        <w:tabs>
          <w:tab w:val="num" w:pos="6780"/>
        </w:tabs>
        <w:ind w:left="6780" w:hanging="300"/>
      </w:pPr>
      <w:rPr>
        <w:rFonts w:ascii="Trebuchet MS" w:eastAsia="Trebuchet MS" w:hAnsi="Trebuchet MS" w:cs="Trebuchet MS" w:hint="default"/>
        <w:b/>
        <w:bCs/>
        <w:position w:val="0"/>
        <w:sz w:val="20"/>
        <w:szCs w:val="20"/>
        <w:rtl w:val="0"/>
      </w:rPr>
    </w:lvl>
    <w:lvl w:ilvl="7">
      <w:start w:val="1"/>
      <w:numFmt w:val="bullet"/>
      <w:lvlText w:val="o"/>
      <w:lvlJc w:val="left"/>
      <w:pPr>
        <w:tabs>
          <w:tab w:val="num" w:pos="7500"/>
        </w:tabs>
        <w:ind w:left="7500" w:hanging="300"/>
      </w:pPr>
      <w:rPr>
        <w:rFonts w:ascii="Trebuchet MS" w:eastAsia="Trebuchet MS" w:hAnsi="Trebuchet MS" w:cs="Trebuchet MS" w:hint="default"/>
        <w:b/>
        <w:bCs/>
        <w:position w:val="0"/>
        <w:sz w:val="20"/>
        <w:szCs w:val="20"/>
        <w:rtl w:val="0"/>
      </w:rPr>
    </w:lvl>
    <w:lvl w:ilvl="8">
      <w:start w:val="1"/>
      <w:numFmt w:val="bullet"/>
      <w:lvlText w:val="▪"/>
      <w:lvlJc w:val="left"/>
      <w:pPr>
        <w:tabs>
          <w:tab w:val="num" w:pos="8220"/>
        </w:tabs>
        <w:ind w:left="8220" w:hanging="300"/>
      </w:pPr>
      <w:rPr>
        <w:rFonts w:ascii="Trebuchet MS" w:eastAsia="Trebuchet MS" w:hAnsi="Trebuchet MS" w:cs="Trebuchet MS" w:hint="default"/>
        <w:b/>
        <w:bCs/>
        <w:position w:val="0"/>
        <w:sz w:val="20"/>
        <w:szCs w:val="20"/>
        <w:rtl w:val="0"/>
      </w:rPr>
    </w:lvl>
  </w:abstractNum>
  <w:abstractNum w:abstractNumId="28" w15:restartNumberingAfterBreak="0">
    <w:nsid w:val="0000002D"/>
    <w:multiLevelType w:val="multilevel"/>
    <w:tmpl w:val="894EE89F"/>
    <w:styleLink w:val="ImportedStyle14"/>
    <w:lvl w:ilvl="0">
      <w:start w:val="1"/>
      <w:numFmt w:val="bullet"/>
      <w:lvlText w:val="➢"/>
      <w:lvlJc w:val="left"/>
      <w:rPr>
        <w:rFonts w:hint="default"/>
        <w:position w:val="0"/>
      </w:rPr>
    </w:lvl>
    <w:lvl w:ilvl="1">
      <w:start w:val="1"/>
      <w:numFmt w:val="bullet"/>
      <w:lvlText w:val="o"/>
      <w:lvlJc w:val="left"/>
      <w:rPr>
        <w:rFonts w:hint="default"/>
        <w:position w:val="0"/>
      </w:rPr>
    </w:lvl>
    <w:lvl w:ilvl="2">
      <w:start w:val="1"/>
      <w:numFmt w:val="bullet"/>
      <w:lvlText w:val="▪"/>
      <w:lvlJc w:val="left"/>
      <w:rPr>
        <w:rFonts w:hint="default"/>
        <w:position w:val="0"/>
      </w:rPr>
    </w:lvl>
    <w:lvl w:ilvl="3">
      <w:start w:val="1"/>
      <w:numFmt w:val="bullet"/>
      <w:lvlText w:val="•"/>
      <w:lvlJc w:val="left"/>
      <w:rPr>
        <w:rFonts w:hint="default"/>
        <w:position w:val="0"/>
      </w:rPr>
    </w:lvl>
    <w:lvl w:ilvl="4">
      <w:start w:val="1"/>
      <w:numFmt w:val="bullet"/>
      <w:lvlText w:val="o"/>
      <w:lvlJc w:val="left"/>
      <w:rPr>
        <w:rFonts w:hint="default"/>
        <w:position w:val="0"/>
      </w:rPr>
    </w:lvl>
    <w:lvl w:ilvl="5">
      <w:start w:val="1"/>
      <w:numFmt w:val="bullet"/>
      <w:lvlText w:val="▪"/>
      <w:lvlJc w:val="left"/>
      <w:rPr>
        <w:rFonts w:hint="default"/>
        <w:position w:val="0"/>
      </w:rPr>
    </w:lvl>
    <w:lvl w:ilvl="6">
      <w:start w:val="1"/>
      <w:numFmt w:val="bullet"/>
      <w:lvlText w:val="•"/>
      <w:lvlJc w:val="left"/>
      <w:rPr>
        <w:rFonts w:hint="default"/>
        <w:position w:val="0"/>
      </w:rPr>
    </w:lvl>
    <w:lvl w:ilvl="7">
      <w:start w:val="1"/>
      <w:numFmt w:val="bullet"/>
      <w:lvlText w:val="o"/>
      <w:lvlJc w:val="left"/>
      <w:rPr>
        <w:rFonts w:hint="default"/>
        <w:position w:val="0"/>
      </w:rPr>
    </w:lvl>
    <w:lvl w:ilvl="8">
      <w:start w:val="1"/>
      <w:numFmt w:val="bullet"/>
      <w:lvlText w:val="▪"/>
      <w:lvlJc w:val="left"/>
      <w:rPr>
        <w:rFonts w:hint="default"/>
        <w:position w:val="0"/>
      </w:rPr>
    </w:lvl>
  </w:abstractNum>
  <w:abstractNum w:abstractNumId="29" w15:restartNumberingAfterBreak="0">
    <w:nsid w:val="00000036"/>
    <w:multiLevelType w:val="multilevel"/>
    <w:tmpl w:val="894EE8A8"/>
    <w:styleLink w:val="List15"/>
    <w:lvl w:ilvl="0">
      <w:start w:val="1"/>
      <w:numFmt w:val="bullet"/>
      <w:lvlText w:val="➢"/>
      <w:lvlJc w:val="left"/>
      <w:pPr>
        <w:tabs>
          <w:tab w:val="num" w:pos="2460"/>
        </w:tabs>
        <w:ind w:left="2460" w:hanging="300"/>
      </w:pPr>
      <w:rPr>
        <w:rFonts w:ascii="Trebuchet MS" w:eastAsia="Trebuchet MS" w:hAnsi="Trebuchet MS" w:cs="Trebuchet MS" w:hint="default"/>
        <w:position w:val="0"/>
        <w:sz w:val="20"/>
        <w:szCs w:val="20"/>
        <w:u w:color="333333"/>
      </w:rPr>
    </w:lvl>
    <w:lvl w:ilvl="1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Trebuchet MS" w:eastAsia="Trebuchet MS" w:hAnsi="Trebuchet MS" w:cs="Trebuchet MS" w:hint="default"/>
        <w:position w:val="0"/>
        <w:sz w:val="20"/>
        <w:szCs w:val="20"/>
        <w:u w:color="333333"/>
      </w:rPr>
    </w:lvl>
    <w:lvl w:ilvl="2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Trebuchet MS" w:eastAsia="Trebuchet MS" w:hAnsi="Trebuchet MS" w:cs="Trebuchet MS" w:hint="default"/>
        <w:position w:val="0"/>
        <w:sz w:val="20"/>
        <w:szCs w:val="20"/>
        <w:u w:color="333333"/>
      </w:rPr>
    </w:lvl>
    <w:lvl w:ilvl="3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Trebuchet MS" w:eastAsia="Trebuchet MS" w:hAnsi="Trebuchet MS" w:cs="Trebuchet MS" w:hint="default"/>
        <w:position w:val="0"/>
        <w:sz w:val="20"/>
        <w:szCs w:val="20"/>
        <w:u w:color="333333"/>
      </w:rPr>
    </w:lvl>
    <w:lvl w:ilvl="4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Trebuchet MS" w:eastAsia="Trebuchet MS" w:hAnsi="Trebuchet MS" w:cs="Trebuchet MS" w:hint="default"/>
        <w:position w:val="0"/>
        <w:sz w:val="20"/>
        <w:szCs w:val="20"/>
        <w:u w:color="333333"/>
      </w:rPr>
    </w:lvl>
    <w:lvl w:ilvl="5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Trebuchet MS" w:eastAsia="Trebuchet MS" w:hAnsi="Trebuchet MS" w:cs="Trebuchet MS" w:hint="default"/>
        <w:position w:val="0"/>
        <w:sz w:val="20"/>
        <w:szCs w:val="20"/>
        <w:u w:color="333333"/>
      </w:rPr>
    </w:lvl>
    <w:lvl w:ilvl="6">
      <w:start w:val="1"/>
      <w:numFmt w:val="bullet"/>
      <w:lvlText w:val="•"/>
      <w:lvlJc w:val="left"/>
      <w:pPr>
        <w:tabs>
          <w:tab w:val="num" w:pos="6780"/>
        </w:tabs>
        <w:ind w:left="6780" w:hanging="300"/>
      </w:pPr>
      <w:rPr>
        <w:rFonts w:ascii="Trebuchet MS" w:eastAsia="Trebuchet MS" w:hAnsi="Trebuchet MS" w:cs="Trebuchet MS" w:hint="default"/>
        <w:position w:val="0"/>
        <w:sz w:val="20"/>
        <w:szCs w:val="20"/>
        <w:u w:color="333333"/>
      </w:rPr>
    </w:lvl>
    <w:lvl w:ilvl="7">
      <w:start w:val="1"/>
      <w:numFmt w:val="bullet"/>
      <w:lvlText w:val="o"/>
      <w:lvlJc w:val="left"/>
      <w:pPr>
        <w:tabs>
          <w:tab w:val="num" w:pos="7500"/>
        </w:tabs>
        <w:ind w:left="7500" w:hanging="300"/>
      </w:pPr>
      <w:rPr>
        <w:rFonts w:ascii="Trebuchet MS" w:eastAsia="Trebuchet MS" w:hAnsi="Trebuchet MS" w:cs="Trebuchet MS" w:hint="default"/>
        <w:position w:val="0"/>
        <w:sz w:val="20"/>
        <w:szCs w:val="20"/>
        <w:u w:color="333333"/>
      </w:rPr>
    </w:lvl>
    <w:lvl w:ilvl="8">
      <w:start w:val="1"/>
      <w:numFmt w:val="bullet"/>
      <w:lvlText w:val="▪"/>
      <w:lvlJc w:val="left"/>
      <w:pPr>
        <w:tabs>
          <w:tab w:val="num" w:pos="8220"/>
        </w:tabs>
        <w:ind w:left="8220" w:hanging="300"/>
      </w:pPr>
      <w:rPr>
        <w:rFonts w:ascii="Trebuchet MS" w:eastAsia="Trebuchet MS" w:hAnsi="Trebuchet MS" w:cs="Trebuchet MS" w:hint="default"/>
        <w:position w:val="0"/>
        <w:sz w:val="20"/>
        <w:szCs w:val="20"/>
        <w:u w:color="333333"/>
      </w:rPr>
    </w:lvl>
  </w:abstractNum>
  <w:abstractNum w:abstractNumId="30" w15:restartNumberingAfterBreak="0">
    <w:nsid w:val="00000038"/>
    <w:multiLevelType w:val="multilevel"/>
    <w:tmpl w:val="894EE8AA"/>
    <w:styleLink w:val="List16"/>
    <w:lvl w:ilvl="0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  <w:lvl w:ilvl="1">
      <w:start w:val="1"/>
      <w:numFmt w:val="bullet"/>
      <w:lvlText w:val="o"/>
      <w:lvlJc w:val="left"/>
      <w:pPr>
        <w:tabs>
          <w:tab w:val="num" w:pos="3850"/>
        </w:tabs>
        <w:ind w:left="3850" w:hanging="250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  <w:lvl w:ilvl="2">
      <w:start w:val="1"/>
      <w:numFmt w:val="bullet"/>
      <w:lvlText w:val="▪"/>
      <w:lvlJc w:val="left"/>
      <w:pPr>
        <w:tabs>
          <w:tab w:val="num" w:pos="4570"/>
        </w:tabs>
        <w:ind w:left="4570" w:hanging="250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  <w:lvl w:ilvl="3">
      <w:start w:val="1"/>
      <w:numFmt w:val="bullet"/>
      <w:lvlText w:val="•"/>
      <w:lvlJc w:val="left"/>
      <w:pPr>
        <w:tabs>
          <w:tab w:val="num" w:pos="5290"/>
        </w:tabs>
        <w:ind w:left="5290" w:hanging="250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  <w:lvl w:ilvl="4">
      <w:start w:val="1"/>
      <w:numFmt w:val="bullet"/>
      <w:lvlText w:val="o"/>
      <w:lvlJc w:val="left"/>
      <w:pPr>
        <w:tabs>
          <w:tab w:val="num" w:pos="6010"/>
        </w:tabs>
        <w:ind w:left="6010" w:hanging="250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  <w:lvl w:ilvl="5">
      <w:start w:val="1"/>
      <w:numFmt w:val="bullet"/>
      <w:lvlText w:val="▪"/>
      <w:lvlJc w:val="left"/>
      <w:pPr>
        <w:tabs>
          <w:tab w:val="num" w:pos="6730"/>
        </w:tabs>
        <w:ind w:left="6730" w:hanging="250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  <w:lvl w:ilvl="6">
      <w:start w:val="1"/>
      <w:numFmt w:val="bullet"/>
      <w:lvlText w:val="•"/>
      <w:lvlJc w:val="left"/>
      <w:pPr>
        <w:tabs>
          <w:tab w:val="num" w:pos="7450"/>
        </w:tabs>
        <w:ind w:left="7450" w:hanging="250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  <w:lvl w:ilvl="7">
      <w:start w:val="1"/>
      <w:numFmt w:val="bullet"/>
      <w:lvlText w:val="o"/>
      <w:lvlJc w:val="left"/>
      <w:pPr>
        <w:tabs>
          <w:tab w:val="num" w:pos="8170"/>
        </w:tabs>
        <w:ind w:left="8170" w:hanging="250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  <w:lvl w:ilvl="8">
      <w:start w:val="1"/>
      <w:numFmt w:val="bullet"/>
      <w:lvlText w:val="▪"/>
      <w:lvlJc w:val="left"/>
      <w:pPr>
        <w:tabs>
          <w:tab w:val="num" w:pos="8890"/>
        </w:tabs>
        <w:ind w:left="8890" w:hanging="250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</w:abstractNum>
  <w:abstractNum w:abstractNumId="31" w15:restartNumberingAfterBreak="0">
    <w:nsid w:val="00000039"/>
    <w:multiLevelType w:val="multilevel"/>
    <w:tmpl w:val="894EE8AB"/>
    <w:styleLink w:val="ImportedStyle15"/>
    <w:lvl w:ilvl="0">
      <w:start w:val="1"/>
      <w:numFmt w:val="bullet"/>
      <w:lvlText w:val="•"/>
      <w:lvlJc w:val="left"/>
      <w:rPr>
        <w:rFonts w:hint="default"/>
        <w:position w:val="0"/>
      </w:rPr>
    </w:lvl>
    <w:lvl w:ilvl="1">
      <w:start w:val="1"/>
      <w:numFmt w:val="bullet"/>
      <w:lvlText w:val="o"/>
      <w:lvlJc w:val="left"/>
      <w:rPr>
        <w:rFonts w:hint="default"/>
        <w:position w:val="0"/>
      </w:rPr>
    </w:lvl>
    <w:lvl w:ilvl="2">
      <w:start w:val="1"/>
      <w:numFmt w:val="bullet"/>
      <w:lvlText w:val="▪"/>
      <w:lvlJc w:val="left"/>
      <w:rPr>
        <w:rFonts w:hint="default"/>
        <w:position w:val="0"/>
      </w:rPr>
    </w:lvl>
    <w:lvl w:ilvl="3">
      <w:start w:val="1"/>
      <w:numFmt w:val="bullet"/>
      <w:lvlText w:val="•"/>
      <w:lvlJc w:val="left"/>
      <w:rPr>
        <w:rFonts w:hint="default"/>
        <w:position w:val="0"/>
      </w:rPr>
    </w:lvl>
    <w:lvl w:ilvl="4">
      <w:start w:val="1"/>
      <w:numFmt w:val="bullet"/>
      <w:lvlText w:val="o"/>
      <w:lvlJc w:val="left"/>
      <w:rPr>
        <w:rFonts w:hint="default"/>
        <w:position w:val="0"/>
      </w:rPr>
    </w:lvl>
    <w:lvl w:ilvl="5">
      <w:start w:val="1"/>
      <w:numFmt w:val="bullet"/>
      <w:lvlText w:val="▪"/>
      <w:lvlJc w:val="left"/>
      <w:rPr>
        <w:rFonts w:hint="default"/>
        <w:position w:val="0"/>
      </w:rPr>
    </w:lvl>
    <w:lvl w:ilvl="6">
      <w:start w:val="1"/>
      <w:numFmt w:val="bullet"/>
      <w:lvlText w:val="•"/>
      <w:lvlJc w:val="left"/>
      <w:rPr>
        <w:rFonts w:hint="default"/>
        <w:position w:val="0"/>
      </w:rPr>
    </w:lvl>
    <w:lvl w:ilvl="7">
      <w:start w:val="1"/>
      <w:numFmt w:val="bullet"/>
      <w:lvlText w:val="o"/>
      <w:lvlJc w:val="left"/>
      <w:rPr>
        <w:rFonts w:hint="default"/>
        <w:position w:val="0"/>
      </w:rPr>
    </w:lvl>
    <w:lvl w:ilvl="8">
      <w:start w:val="1"/>
      <w:numFmt w:val="bullet"/>
      <w:lvlText w:val="▪"/>
      <w:lvlJc w:val="left"/>
      <w:rPr>
        <w:rFonts w:hint="default"/>
        <w:position w:val="0"/>
      </w:rPr>
    </w:lvl>
  </w:abstractNum>
  <w:abstractNum w:abstractNumId="32" w15:restartNumberingAfterBreak="0">
    <w:nsid w:val="0000003B"/>
    <w:multiLevelType w:val="multilevel"/>
    <w:tmpl w:val="894EE8AD"/>
    <w:styleLink w:val="List17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</w:abstractNum>
  <w:abstractNum w:abstractNumId="33" w15:restartNumberingAfterBreak="0">
    <w:nsid w:val="0000003C"/>
    <w:multiLevelType w:val="multilevel"/>
    <w:tmpl w:val="894EE8AE"/>
    <w:styleLink w:val="ImportedStyle16"/>
    <w:lvl w:ilvl="0">
      <w:start w:val="1"/>
      <w:numFmt w:val="bullet"/>
      <w:lvlText w:val="•"/>
      <w:lvlJc w:val="left"/>
      <w:rPr>
        <w:rFonts w:hint="default"/>
        <w:position w:val="0"/>
      </w:rPr>
    </w:lvl>
    <w:lvl w:ilvl="1">
      <w:start w:val="1"/>
      <w:numFmt w:val="bullet"/>
      <w:lvlText w:val="o"/>
      <w:lvlJc w:val="left"/>
      <w:rPr>
        <w:rFonts w:hint="default"/>
        <w:position w:val="0"/>
      </w:rPr>
    </w:lvl>
    <w:lvl w:ilvl="2">
      <w:start w:val="1"/>
      <w:numFmt w:val="bullet"/>
      <w:lvlText w:val="▪"/>
      <w:lvlJc w:val="left"/>
      <w:rPr>
        <w:rFonts w:hint="default"/>
        <w:position w:val="0"/>
      </w:rPr>
    </w:lvl>
    <w:lvl w:ilvl="3">
      <w:start w:val="1"/>
      <w:numFmt w:val="bullet"/>
      <w:lvlText w:val="•"/>
      <w:lvlJc w:val="left"/>
      <w:rPr>
        <w:rFonts w:hint="default"/>
        <w:position w:val="0"/>
      </w:rPr>
    </w:lvl>
    <w:lvl w:ilvl="4">
      <w:start w:val="1"/>
      <w:numFmt w:val="bullet"/>
      <w:lvlText w:val="o"/>
      <w:lvlJc w:val="left"/>
      <w:rPr>
        <w:rFonts w:hint="default"/>
        <w:position w:val="0"/>
      </w:rPr>
    </w:lvl>
    <w:lvl w:ilvl="5">
      <w:start w:val="1"/>
      <w:numFmt w:val="bullet"/>
      <w:lvlText w:val="▪"/>
      <w:lvlJc w:val="left"/>
      <w:rPr>
        <w:rFonts w:hint="default"/>
        <w:position w:val="0"/>
      </w:rPr>
    </w:lvl>
    <w:lvl w:ilvl="6">
      <w:start w:val="1"/>
      <w:numFmt w:val="bullet"/>
      <w:lvlText w:val="•"/>
      <w:lvlJc w:val="left"/>
      <w:rPr>
        <w:rFonts w:hint="default"/>
        <w:position w:val="0"/>
      </w:rPr>
    </w:lvl>
    <w:lvl w:ilvl="7">
      <w:start w:val="1"/>
      <w:numFmt w:val="bullet"/>
      <w:lvlText w:val="o"/>
      <w:lvlJc w:val="left"/>
      <w:rPr>
        <w:rFonts w:hint="default"/>
        <w:position w:val="0"/>
      </w:rPr>
    </w:lvl>
    <w:lvl w:ilvl="8">
      <w:start w:val="1"/>
      <w:numFmt w:val="bullet"/>
      <w:lvlText w:val="▪"/>
      <w:lvlJc w:val="left"/>
      <w:rPr>
        <w:rFonts w:hint="default"/>
        <w:position w:val="0"/>
      </w:rPr>
    </w:lvl>
  </w:abstractNum>
  <w:abstractNum w:abstractNumId="34" w15:restartNumberingAfterBreak="0">
    <w:nsid w:val="0000003E"/>
    <w:multiLevelType w:val="multilevel"/>
    <w:tmpl w:val="894EE8B0"/>
    <w:styleLink w:val="List18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</w:abstractNum>
  <w:abstractNum w:abstractNumId="35" w15:restartNumberingAfterBreak="0">
    <w:nsid w:val="0000003F"/>
    <w:multiLevelType w:val="multilevel"/>
    <w:tmpl w:val="894EE8B1"/>
    <w:styleLink w:val="ImportedStyle17"/>
    <w:lvl w:ilvl="0">
      <w:start w:val="1"/>
      <w:numFmt w:val="bullet"/>
      <w:lvlText w:val="•"/>
      <w:lvlJc w:val="left"/>
      <w:rPr>
        <w:rFonts w:hint="default"/>
        <w:position w:val="0"/>
      </w:rPr>
    </w:lvl>
    <w:lvl w:ilvl="1">
      <w:start w:val="1"/>
      <w:numFmt w:val="bullet"/>
      <w:lvlText w:val="o"/>
      <w:lvlJc w:val="left"/>
      <w:rPr>
        <w:rFonts w:hint="default"/>
        <w:position w:val="0"/>
      </w:rPr>
    </w:lvl>
    <w:lvl w:ilvl="2">
      <w:start w:val="1"/>
      <w:numFmt w:val="bullet"/>
      <w:lvlText w:val="▪"/>
      <w:lvlJc w:val="left"/>
      <w:rPr>
        <w:rFonts w:hint="default"/>
        <w:position w:val="0"/>
      </w:rPr>
    </w:lvl>
    <w:lvl w:ilvl="3">
      <w:start w:val="1"/>
      <w:numFmt w:val="bullet"/>
      <w:lvlText w:val="•"/>
      <w:lvlJc w:val="left"/>
      <w:rPr>
        <w:rFonts w:hint="default"/>
        <w:position w:val="0"/>
      </w:rPr>
    </w:lvl>
    <w:lvl w:ilvl="4">
      <w:start w:val="1"/>
      <w:numFmt w:val="bullet"/>
      <w:lvlText w:val="o"/>
      <w:lvlJc w:val="left"/>
      <w:rPr>
        <w:rFonts w:hint="default"/>
        <w:position w:val="0"/>
      </w:rPr>
    </w:lvl>
    <w:lvl w:ilvl="5">
      <w:start w:val="1"/>
      <w:numFmt w:val="bullet"/>
      <w:lvlText w:val="▪"/>
      <w:lvlJc w:val="left"/>
      <w:rPr>
        <w:rFonts w:hint="default"/>
        <w:position w:val="0"/>
      </w:rPr>
    </w:lvl>
    <w:lvl w:ilvl="6">
      <w:start w:val="1"/>
      <w:numFmt w:val="bullet"/>
      <w:lvlText w:val="•"/>
      <w:lvlJc w:val="left"/>
      <w:rPr>
        <w:rFonts w:hint="default"/>
        <w:position w:val="0"/>
      </w:rPr>
    </w:lvl>
    <w:lvl w:ilvl="7">
      <w:start w:val="1"/>
      <w:numFmt w:val="bullet"/>
      <w:lvlText w:val="o"/>
      <w:lvlJc w:val="left"/>
      <w:rPr>
        <w:rFonts w:hint="default"/>
        <w:position w:val="0"/>
      </w:rPr>
    </w:lvl>
    <w:lvl w:ilvl="8">
      <w:start w:val="1"/>
      <w:numFmt w:val="bullet"/>
      <w:lvlText w:val="▪"/>
      <w:lvlJc w:val="left"/>
      <w:rPr>
        <w:rFonts w:hint="default"/>
        <w:position w:val="0"/>
      </w:rPr>
    </w:lvl>
  </w:abstractNum>
  <w:abstractNum w:abstractNumId="36" w15:restartNumberingAfterBreak="0">
    <w:nsid w:val="00000041"/>
    <w:multiLevelType w:val="multilevel"/>
    <w:tmpl w:val="894EE8B3"/>
    <w:styleLink w:val="List19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</w:abstractNum>
  <w:abstractNum w:abstractNumId="37" w15:restartNumberingAfterBreak="0">
    <w:nsid w:val="00000042"/>
    <w:multiLevelType w:val="multilevel"/>
    <w:tmpl w:val="894EE8B4"/>
    <w:styleLink w:val="ImportedStyle18"/>
    <w:lvl w:ilvl="0">
      <w:start w:val="1"/>
      <w:numFmt w:val="bullet"/>
      <w:lvlText w:val="•"/>
      <w:lvlJc w:val="left"/>
      <w:rPr>
        <w:rFonts w:hint="default"/>
        <w:position w:val="0"/>
      </w:rPr>
    </w:lvl>
    <w:lvl w:ilvl="1">
      <w:start w:val="1"/>
      <w:numFmt w:val="bullet"/>
      <w:lvlText w:val="o"/>
      <w:lvlJc w:val="left"/>
      <w:rPr>
        <w:rFonts w:hint="default"/>
        <w:position w:val="0"/>
      </w:rPr>
    </w:lvl>
    <w:lvl w:ilvl="2">
      <w:start w:val="1"/>
      <w:numFmt w:val="bullet"/>
      <w:lvlText w:val="▪"/>
      <w:lvlJc w:val="left"/>
      <w:rPr>
        <w:rFonts w:hint="default"/>
        <w:position w:val="0"/>
      </w:rPr>
    </w:lvl>
    <w:lvl w:ilvl="3">
      <w:start w:val="1"/>
      <w:numFmt w:val="bullet"/>
      <w:lvlText w:val="•"/>
      <w:lvlJc w:val="left"/>
      <w:rPr>
        <w:rFonts w:hint="default"/>
        <w:position w:val="0"/>
      </w:rPr>
    </w:lvl>
    <w:lvl w:ilvl="4">
      <w:start w:val="1"/>
      <w:numFmt w:val="bullet"/>
      <w:lvlText w:val="o"/>
      <w:lvlJc w:val="left"/>
      <w:rPr>
        <w:rFonts w:hint="default"/>
        <w:position w:val="0"/>
      </w:rPr>
    </w:lvl>
    <w:lvl w:ilvl="5">
      <w:start w:val="1"/>
      <w:numFmt w:val="bullet"/>
      <w:lvlText w:val="▪"/>
      <w:lvlJc w:val="left"/>
      <w:rPr>
        <w:rFonts w:hint="default"/>
        <w:position w:val="0"/>
      </w:rPr>
    </w:lvl>
    <w:lvl w:ilvl="6">
      <w:start w:val="1"/>
      <w:numFmt w:val="bullet"/>
      <w:lvlText w:val="•"/>
      <w:lvlJc w:val="left"/>
      <w:rPr>
        <w:rFonts w:hint="default"/>
        <w:position w:val="0"/>
      </w:rPr>
    </w:lvl>
    <w:lvl w:ilvl="7">
      <w:start w:val="1"/>
      <w:numFmt w:val="bullet"/>
      <w:lvlText w:val="o"/>
      <w:lvlJc w:val="left"/>
      <w:rPr>
        <w:rFonts w:hint="default"/>
        <w:position w:val="0"/>
      </w:rPr>
    </w:lvl>
    <w:lvl w:ilvl="8">
      <w:start w:val="1"/>
      <w:numFmt w:val="bullet"/>
      <w:lvlText w:val="▪"/>
      <w:lvlJc w:val="left"/>
      <w:rPr>
        <w:rFonts w:hint="default"/>
        <w:position w:val="0"/>
      </w:rPr>
    </w:lvl>
  </w:abstractNum>
  <w:abstractNum w:abstractNumId="38" w15:restartNumberingAfterBreak="0">
    <w:nsid w:val="00000044"/>
    <w:multiLevelType w:val="multilevel"/>
    <w:tmpl w:val="894EE8B6"/>
    <w:styleLink w:val="List2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</w:abstractNum>
  <w:abstractNum w:abstractNumId="39" w15:restartNumberingAfterBreak="0">
    <w:nsid w:val="00000045"/>
    <w:multiLevelType w:val="multilevel"/>
    <w:tmpl w:val="894EE8B7"/>
    <w:styleLink w:val="ImportedStyle19"/>
    <w:lvl w:ilvl="0">
      <w:start w:val="1"/>
      <w:numFmt w:val="bullet"/>
      <w:lvlText w:val="•"/>
      <w:lvlJc w:val="left"/>
      <w:rPr>
        <w:rFonts w:hint="default"/>
        <w:position w:val="0"/>
      </w:rPr>
    </w:lvl>
    <w:lvl w:ilvl="1">
      <w:start w:val="1"/>
      <w:numFmt w:val="bullet"/>
      <w:lvlText w:val="o"/>
      <w:lvlJc w:val="left"/>
      <w:rPr>
        <w:rFonts w:hint="default"/>
        <w:position w:val="0"/>
      </w:rPr>
    </w:lvl>
    <w:lvl w:ilvl="2">
      <w:start w:val="1"/>
      <w:numFmt w:val="bullet"/>
      <w:lvlText w:val="▪"/>
      <w:lvlJc w:val="left"/>
      <w:rPr>
        <w:rFonts w:hint="default"/>
        <w:position w:val="0"/>
      </w:rPr>
    </w:lvl>
    <w:lvl w:ilvl="3">
      <w:start w:val="1"/>
      <w:numFmt w:val="bullet"/>
      <w:lvlText w:val="•"/>
      <w:lvlJc w:val="left"/>
      <w:rPr>
        <w:rFonts w:hint="default"/>
        <w:position w:val="0"/>
      </w:rPr>
    </w:lvl>
    <w:lvl w:ilvl="4">
      <w:start w:val="1"/>
      <w:numFmt w:val="bullet"/>
      <w:lvlText w:val="o"/>
      <w:lvlJc w:val="left"/>
      <w:rPr>
        <w:rFonts w:hint="default"/>
        <w:position w:val="0"/>
      </w:rPr>
    </w:lvl>
    <w:lvl w:ilvl="5">
      <w:start w:val="1"/>
      <w:numFmt w:val="bullet"/>
      <w:lvlText w:val="▪"/>
      <w:lvlJc w:val="left"/>
      <w:rPr>
        <w:rFonts w:hint="default"/>
        <w:position w:val="0"/>
      </w:rPr>
    </w:lvl>
    <w:lvl w:ilvl="6">
      <w:start w:val="1"/>
      <w:numFmt w:val="bullet"/>
      <w:lvlText w:val="•"/>
      <w:lvlJc w:val="left"/>
      <w:rPr>
        <w:rFonts w:hint="default"/>
        <w:position w:val="0"/>
      </w:rPr>
    </w:lvl>
    <w:lvl w:ilvl="7">
      <w:start w:val="1"/>
      <w:numFmt w:val="bullet"/>
      <w:lvlText w:val="o"/>
      <w:lvlJc w:val="left"/>
      <w:rPr>
        <w:rFonts w:hint="default"/>
        <w:position w:val="0"/>
      </w:rPr>
    </w:lvl>
    <w:lvl w:ilvl="8">
      <w:start w:val="1"/>
      <w:numFmt w:val="bullet"/>
      <w:lvlText w:val="▪"/>
      <w:lvlJc w:val="left"/>
      <w:rPr>
        <w:rFonts w:hint="default"/>
        <w:position w:val="0"/>
      </w:rPr>
    </w:lvl>
  </w:abstractNum>
  <w:abstractNum w:abstractNumId="40" w15:restartNumberingAfterBreak="0">
    <w:nsid w:val="00000047"/>
    <w:multiLevelType w:val="multilevel"/>
    <w:tmpl w:val="894EE8B9"/>
    <w:styleLink w:val="List2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</w:abstractNum>
  <w:abstractNum w:abstractNumId="41" w15:restartNumberingAfterBreak="0">
    <w:nsid w:val="00000048"/>
    <w:multiLevelType w:val="multilevel"/>
    <w:tmpl w:val="894EE8BA"/>
    <w:styleLink w:val="ImportedStyle20"/>
    <w:lvl w:ilvl="0">
      <w:start w:val="1"/>
      <w:numFmt w:val="bullet"/>
      <w:lvlText w:val="•"/>
      <w:lvlJc w:val="left"/>
      <w:rPr>
        <w:rFonts w:hint="default"/>
        <w:position w:val="0"/>
      </w:rPr>
    </w:lvl>
    <w:lvl w:ilvl="1">
      <w:start w:val="1"/>
      <w:numFmt w:val="bullet"/>
      <w:lvlText w:val="o"/>
      <w:lvlJc w:val="left"/>
      <w:rPr>
        <w:rFonts w:hint="default"/>
        <w:position w:val="0"/>
      </w:rPr>
    </w:lvl>
    <w:lvl w:ilvl="2">
      <w:start w:val="1"/>
      <w:numFmt w:val="bullet"/>
      <w:lvlText w:val="▪"/>
      <w:lvlJc w:val="left"/>
      <w:rPr>
        <w:rFonts w:hint="default"/>
        <w:position w:val="0"/>
      </w:rPr>
    </w:lvl>
    <w:lvl w:ilvl="3">
      <w:start w:val="1"/>
      <w:numFmt w:val="bullet"/>
      <w:lvlText w:val="•"/>
      <w:lvlJc w:val="left"/>
      <w:rPr>
        <w:rFonts w:hint="default"/>
        <w:position w:val="0"/>
      </w:rPr>
    </w:lvl>
    <w:lvl w:ilvl="4">
      <w:start w:val="1"/>
      <w:numFmt w:val="bullet"/>
      <w:lvlText w:val="o"/>
      <w:lvlJc w:val="left"/>
      <w:rPr>
        <w:rFonts w:hint="default"/>
        <w:position w:val="0"/>
      </w:rPr>
    </w:lvl>
    <w:lvl w:ilvl="5">
      <w:start w:val="1"/>
      <w:numFmt w:val="bullet"/>
      <w:lvlText w:val="▪"/>
      <w:lvlJc w:val="left"/>
      <w:rPr>
        <w:rFonts w:hint="default"/>
        <w:position w:val="0"/>
      </w:rPr>
    </w:lvl>
    <w:lvl w:ilvl="6">
      <w:start w:val="1"/>
      <w:numFmt w:val="bullet"/>
      <w:lvlText w:val="•"/>
      <w:lvlJc w:val="left"/>
      <w:rPr>
        <w:rFonts w:hint="default"/>
        <w:position w:val="0"/>
      </w:rPr>
    </w:lvl>
    <w:lvl w:ilvl="7">
      <w:start w:val="1"/>
      <w:numFmt w:val="bullet"/>
      <w:lvlText w:val="o"/>
      <w:lvlJc w:val="left"/>
      <w:rPr>
        <w:rFonts w:hint="default"/>
        <w:position w:val="0"/>
      </w:rPr>
    </w:lvl>
    <w:lvl w:ilvl="8">
      <w:start w:val="1"/>
      <w:numFmt w:val="bullet"/>
      <w:lvlText w:val="▪"/>
      <w:lvlJc w:val="left"/>
      <w:rPr>
        <w:rFonts w:hint="default"/>
        <w:position w:val="0"/>
      </w:rPr>
    </w:lvl>
  </w:abstractNum>
  <w:abstractNum w:abstractNumId="42" w15:restartNumberingAfterBreak="0">
    <w:nsid w:val="0AAC1676"/>
    <w:multiLevelType w:val="hybridMultilevel"/>
    <w:tmpl w:val="D25809C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21E21B5E"/>
    <w:multiLevelType w:val="hybridMultilevel"/>
    <w:tmpl w:val="5C105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269409C"/>
    <w:multiLevelType w:val="hybridMultilevel"/>
    <w:tmpl w:val="A52C2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B54721A"/>
    <w:multiLevelType w:val="hybridMultilevel"/>
    <w:tmpl w:val="CD3043C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EBA4373"/>
    <w:multiLevelType w:val="hybridMultilevel"/>
    <w:tmpl w:val="A8123192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47" w15:restartNumberingAfterBreak="0">
    <w:nsid w:val="43F66C7A"/>
    <w:multiLevelType w:val="hybridMultilevel"/>
    <w:tmpl w:val="C59A3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7293CF1"/>
    <w:multiLevelType w:val="hybridMultilevel"/>
    <w:tmpl w:val="5C0A4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98A7DD0"/>
    <w:multiLevelType w:val="hybridMultilevel"/>
    <w:tmpl w:val="ADC4B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BBA60FA"/>
    <w:multiLevelType w:val="multilevel"/>
    <w:tmpl w:val="894EE872"/>
    <w:styleLink w:val="List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Trebuchet MS" w:eastAsia="Trebuchet MS" w:hAnsi="Trebuchet MS" w:cs="Trebuchet MS" w:hint="default"/>
        <w:position w:val="0"/>
        <w:sz w:val="20"/>
        <w:szCs w:val="20"/>
        <w:rtl w:val="0"/>
      </w:rPr>
    </w:lvl>
  </w:abstractNum>
  <w:abstractNum w:abstractNumId="51" w15:restartNumberingAfterBreak="0">
    <w:nsid w:val="4C202DBD"/>
    <w:multiLevelType w:val="hybridMultilevel"/>
    <w:tmpl w:val="CDE0904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55A8591B"/>
    <w:multiLevelType w:val="hybridMultilevel"/>
    <w:tmpl w:val="40C40BA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647B1A8F"/>
    <w:multiLevelType w:val="hybridMultilevel"/>
    <w:tmpl w:val="23BC3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B487338"/>
    <w:multiLevelType w:val="hybridMultilevel"/>
    <w:tmpl w:val="0AA819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5" w15:restartNumberingAfterBreak="0">
    <w:nsid w:val="70FC3F15"/>
    <w:multiLevelType w:val="hybridMultilevel"/>
    <w:tmpl w:val="AF164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9620385"/>
    <w:multiLevelType w:val="hybridMultilevel"/>
    <w:tmpl w:val="6880981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 w15:restartNumberingAfterBreak="0">
    <w:nsid w:val="7B095CEE"/>
    <w:multiLevelType w:val="hybridMultilevel"/>
    <w:tmpl w:val="AFB2C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57"/>
  </w:num>
  <w:num w:numId="44">
    <w:abstractNumId w:val="47"/>
  </w:num>
  <w:num w:numId="45">
    <w:abstractNumId w:val="55"/>
  </w:num>
  <w:num w:numId="46">
    <w:abstractNumId w:val="42"/>
  </w:num>
  <w:num w:numId="47">
    <w:abstractNumId w:val="49"/>
  </w:num>
  <w:num w:numId="48">
    <w:abstractNumId w:val="52"/>
  </w:num>
  <w:num w:numId="49">
    <w:abstractNumId w:val="48"/>
  </w:num>
  <w:num w:numId="50">
    <w:abstractNumId w:val="44"/>
  </w:num>
  <w:num w:numId="51">
    <w:abstractNumId w:val="0"/>
  </w:num>
  <w:num w:numId="52">
    <w:abstractNumId w:val="43"/>
  </w:num>
  <w:num w:numId="53">
    <w:abstractNumId w:val="54"/>
  </w:num>
  <w:num w:numId="54">
    <w:abstractNumId w:val="56"/>
  </w:num>
  <w:num w:numId="55">
    <w:abstractNumId w:val="51"/>
  </w:num>
  <w:num w:numId="56">
    <w:abstractNumId w:val="53"/>
  </w:num>
  <w:num w:numId="57">
    <w:abstractNumId w:val="45"/>
  </w:num>
  <w:num w:numId="58">
    <w:abstractNumId w:val="46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2049" style="v-text-anchor:middle">
      <v:fill type="tile"/>
      <v:stroke weight=".5pt" miterlimit="0"/>
      <v:shadow on="t" opacity=".5" offset="0"/>
      <v:textbox style="mso-fit-shape-to-text:t" inset="4pt,4pt,4pt,4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595B"/>
    <w:rsid w:val="00031406"/>
    <w:rsid w:val="00136A95"/>
    <w:rsid w:val="0014645C"/>
    <w:rsid w:val="002F74DE"/>
    <w:rsid w:val="003216E3"/>
    <w:rsid w:val="0047703B"/>
    <w:rsid w:val="004C0057"/>
    <w:rsid w:val="004D6110"/>
    <w:rsid w:val="005F7D8A"/>
    <w:rsid w:val="00693423"/>
    <w:rsid w:val="00803A68"/>
    <w:rsid w:val="00871A3C"/>
    <w:rsid w:val="009441B6"/>
    <w:rsid w:val="009B75EF"/>
    <w:rsid w:val="00A030C4"/>
    <w:rsid w:val="00A14DCC"/>
    <w:rsid w:val="00A7595B"/>
    <w:rsid w:val="00A868E3"/>
    <w:rsid w:val="00AB3CDB"/>
    <w:rsid w:val="00B85FCA"/>
    <w:rsid w:val="00BA1693"/>
    <w:rsid w:val="00BA2726"/>
    <w:rsid w:val="00BE2672"/>
    <w:rsid w:val="00BF20CE"/>
    <w:rsid w:val="00C40FF9"/>
    <w:rsid w:val="00C628A3"/>
    <w:rsid w:val="00CF5FA2"/>
    <w:rsid w:val="00DA5692"/>
    <w:rsid w:val="00DD0DF3"/>
    <w:rsid w:val="00DD780E"/>
    <w:rsid w:val="00F9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style="v-text-anchor:middle">
      <v:fill type="tile"/>
      <v:stroke weight=".5pt" miterlimit="0"/>
      <v:shadow on="t" opacity=".5" offset="0"/>
      <v:textbox style="mso-fit-shape-to-text:t" inset="4pt,4pt,4pt,4pt"/>
    </o:shapedefaults>
    <o:shapelayout v:ext="edit">
      <o:idmap v:ext="edit" data="1"/>
    </o:shapelayout>
  </w:shapeDefaults>
  <w:doNotEmbedSmartTags/>
  <w:decimalSymbol w:val="."/>
  <w:listSeparator w:val=","/>
  <w14:docId w14:val="6E9806BE"/>
  <w14:defaultImageDpi w14:val="300"/>
  <w15:docId w15:val="{73079707-4923-6947-BB28-F546A144D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/>
    <w:lsdException w:name="List Bullet 5" w:lock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4C0057"/>
    <w:pPr>
      <w:widowControl w:val="0"/>
      <w:tabs>
        <w:tab w:val="left" w:pos="560"/>
        <w:tab w:val="left" w:pos="1120"/>
        <w:tab w:val="left" w:pos="153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="200" w:line="276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</w:rPr>
  </w:style>
  <w:style w:type="paragraph" w:styleId="NoSpacing">
    <w:name w:val="No Spacing"/>
    <w:autoRedefine/>
    <w:qFormat/>
    <w:rsid w:val="003216E3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None">
    <w:name w:val="None"/>
  </w:style>
  <w:style w:type="character" w:customStyle="1" w:styleId="Hyperlink0">
    <w:name w:val="Hyperlink.0"/>
    <w:rPr>
      <w:rFonts w:ascii="Trebuchet MS" w:eastAsia="Trebuchet MS" w:hAnsi="Trebuchet MS" w:cs="Trebuchet MS"/>
      <w:color w:val="000000"/>
      <w:sz w:val="20"/>
      <w:szCs w:val="20"/>
      <w:u w:val="none" w:color="000000"/>
      <w:rtl w:val="0"/>
    </w:rPr>
  </w:style>
  <w:style w:type="numbering" w:customStyle="1" w:styleId="List0">
    <w:name w:val="List 0"/>
    <w:basedOn w:val="ImportedStyle1"/>
    <w:semiHidden/>
    <w:pPr>
      <w:numPr>
        <w:numId w:val="1"/>
      </w:numPr>
    </w:pPr>
  </w:style>
  <w:style w:type="numbering" w:customStyle="1" w:styleId="ImportedStyle1">
    <w:name w:val="Imported Style 1"/>
    <w:pPr>
      <w:numPr>
        <w:numId w:val="2"/>
      </w:numPr>
    </w:pPr>
  </w:style>
  <w:style w:type="numbering" w:customStyle="1" w:styleId="List1">
    <w:name w:val="List 1"/>
    <w:basedOn w:val="ImportedStyle2"/>
    <w:semiHidden/>
    <w:pPr>
      <w:numPr>
        <w:numId w:val="3"/>
      </w:numPr>
    </w:pPr>
  </w:style>
  <w:style w:type="numbering" w:customStyle="1" w:styleId="ImportedStyle2">
    <w:name w:val="Imported Style 2"/>
    <w:pPr>
      <w:numPr>
        <w:numId w:val="4"/>
      </w:numPr>
    </w:pPr>
  </w:style>
  <w:style w:type="numbering" w:customStyle="1" w:styleId="List22">
    <w:name w:val="List 22"/>
    <w:basedOn w:val="ImportedStyle3"/>
    <w:semiHidden/>
    <w:pPr>
      <w:numPr>
        <w:numId w:val="5"/>
      </w:numPr>
    </w:pPr>
  </w:style>
  <w:style w:type="numbering" w:customStyle="1" w:styleId="ImportedStyle3">
    <w:name w:val="Imported Style 3"/>
    <w:pPr>
      <w:numPr>
        <w:numId w:val="6"/>
      </w:numPr>
    </w:pPr>
  </w:style>
  <w:style w:type="numbering" w:customStyle="1" w:styleId="List31">
    <w:name w:val="List 31"/>
    <w:basedOn w:val="ImportedStyle4"/>
    <w:semiHidden/>
    <w:pPr>
      <w:numPr>
        <w:numId w:val="7"/>
      </w:numPr>
    </w:pPr>
  </w:style>
  <w:style w:type="numbering" w:customStyle="1" w:styleId="ImportedStyle4">
    <w:name w:val="Imported Style 4"/>
    <w:pPr>
      <w:numPr>
        <w:numId w:val="8"/>
      </w:numPr>
    </w:pPr>
  </w:style>
  <w:style w:type="numbering" w:customStyle="1" w:styleId="List41">
    <w:name w:val="List 41"/>
    <w:basedOn w:val="ImportedStyle5"/>
    <w:semiHidden/>
    <w:pPr>
      <w:numPr>
        <w:numId w:val="9"/>
      </w:numPr>
    </w:pPr>
  </w:style>
  <w:style w:type="numbering" w:customStyle="1" w:styleId="ImportedStyle5">
    <w:name w:val="Imported Style 5"/>
    <w:pPr>
      <w:numPr>
        <w:numId w:val="10"/>
      </w:numPr>
    </w:pPr>
  </w:style>
  <w:style w:type="numbering" w:customStyle="1" w:styleId="List51">
    <w:name w:val="List 51"/>
    <w:basedOn w:val="ImportedStyle6"/>
    <w:semiHidden/>
    <w:pPr>
      <w:numPr>
        <w:numId w:val="11"/>
      </w:numPr>
    </w:pPr>
  </w:style>
  <w:style w:type="numbering" w:customStyle="1" w:styleId="ImportedStyle6">
    <w:name w:val="Imported Style 6"/>
    <w:pPr>
      <w:numPr>
        <w:numId w:val="12"/>
      </w:numPr>
    </w:pPr>
  </w:style>
  <w:style w:type="numbering" w:customStyle="1" w:styleId="List6">
    <w:name w:val="List 6"/>
    <w:basedOn w:val="ImportedStyle7"/>
    <w:semiHidden/>
    <w:pPr>
      <w:numPr>
        <w:numId w:val="13"/>
      </w:numPr>
    </w:pPr>
  </w:style>
  <w:style w:type="numbering" w:customStyle="1" w:styleId="ImportedStyle7">
    <w:name w:val="Imported Style 7"/>
    <w:pPr>
      <w:numPr>
        <w:numId w:val="14"/>
      </w:numPr>
    </w:pPr>
  </w:style>
  <w:style w:type="numbering" w:customStyle="1" w:styleId="List7">
    <w:name w:val="List 7"/>
    <w:basedOn w:val="ImportedStyle8"/>
    <w:semiHidden/>
    <w:pPr>
      <w:numPr>
        <w:numId w:val="15"/>
      </w:numPr>
    </w:pPr>
  </w:style>
  <w:style w:type="numbering" w:customStyle="1" w:styleId="ImportedStyle8">
    <w:name w:val="Imported Style 8"/>
    <w:pPr>
      <w:numPr>
        <w:numId w:val="16"/>
      </w:numPr>
    </w:pPr>
  </w:style>
  <w:style w:type="numbering" w:customStyle="1" w:styleId="List8">
    <w:name w:val="List 8"/>
    <w:basedOn w:val="ImportedStyle9"/>
    <w:semiHidden/>
    <w:pPr>
      <w:numPr>
        <w:numId w:val="17"/>
      </w:numPr>
    </w:pPr>
  </w:style>
  <w:style w:type="numbering" w:customStyle="1" w:styleId="ImportedStyle9">
    <w:name w:val="Imported Style 9"/>
    <w:pPr>
      <w:numPr>
        <w:numId w:val="18"/>
      </w:numPr>
    </w:pPr>
  </w:style>
  <w:style w:type="numbering" w:customStyle="1" w:styleId="List9">
    <w:name w:val="List 9"/>
    <w:basedOn w:val="ImportedStyle10"/>
    <w:semiHidden/>
    <w:pPr>
      <w:numPr>
        <w:numId w:val="19"/>
      </w:numPr>
    </w:pPr>
  </w:style>
  <w:style w:type="numbering" w:customStyle="1" w:styleId="ImportedStyle10">
    <w:name w:val="Imported Style 10"/>
    <w:pPr>
      <w:numPr>
        <w:numId w:val="20"/>
      </w:numPr>
    </w:pPr>
  </w:style>
  <w:style w:type="numbering" w:customStyle="1" w:styleId="List10">
    <w:name w:val="List 10"/>
    <w:basedOn w:val="ImportedStyle11"/>
    <w:semiHidden/>
    <w:pPr>
      <w:numPr>
        <w:numId w:val="21"/>
      </w:numPr>
    </w:pPr>
  </w:style>
  <w:style w:type="numbering" w:customStyle="1" w:styleId="ImportedStyle11">
    <w:name w:val="Imported Style 11"/>
    <w:pPr>
      <w:numPr>
        <w:numId w:val="22"/>
      </w:numPr>
    </w:pPr>
  </w:style>
  <w:style w:type="numbering" w:customStyle="1" w:styleId="List11">
    <w:name w:val="List 11"/>
    <w:basedOn w:val="ImportedStyle12"/>
    <w:semiHidden/>
    <w:pPr>
      <w:numPr>
        <w:numId w:val="23"/>
      </w:numPr>
    </w:pPr>
  </w:style>
  <w:style w:type="numbering" w:customStyle="1" w:styleId="ImportedStyle12">
    <w:name w:val="Imported Style 12"/>
    <w:pPr>
      <w:numPr>
        <w:numId w:val="24"/>
      </w:numPr>
    </w:pPr>
  </w:style>
  <w:style w:type="numbering" w:customStyle="1" w:styleId="List12">
    <w:name w:val="List 12"/>
    <w:basedOn w:val="ImportedStyle12"/>
    <w:semiHidden/>
    <w:pPr>
      <w:numPr>
        <w:numId w:val="25"/>
      </w:numPr>
    </w:pPr>
  </w:style>
  <w:style w:type="numbering" w:customStyle="1" w:styleId="List13">
    <w:name w:val="List 13"/>
    <w:basedOn w:val="ImportedStyle13"/>
    <w:semiHidden/>
    <w:pPr>
      <w:numPr>
        <w:numId w:val="26"/>
      </w:numPr>
    </w:pPr>
  </w:style>
  <w:style w:type="numbering" w:customStyle="1" w:styleId="ImportedStyle13">
    <w:name w:val="Imported Style 13"/>
    <w:pPr>
      <w:numPr>
        <w:numId w:val="27"/>
      </w:numPr>
    </w:pPr>
  </w:style>
  <w:style w:type="numbering" w:customStyle="1" w:styleId="List14">
    <w:name w:val="List 14"/>
    <w:basedOn w:val="ImportedStyle14"/>
    <w:semiHidden/>
    <w:pPr>
      <w:numPr>
        <w:numId w:val="28"/>
      </w:numPr>
    </w:pPr>
  </w:style>
  <w:style w:type="numbering" w:customStyle="1" w:styleId="ImportedStyle14">
    <w:name w:val="Imported Style 14"/>
    <w:pPr>
      <w:numPr>
        <w:numId w:val="29"/>
      </w:numPr>
    </w:pPr>
  </w:style>
  <w:style w:type="numbering" w:customStyle="1" w:styleId="List15">
    <w:name w:val="List 15"/>
    <w:basedOn w:val="ImportedStyle14"/>
    <w:semiHidden/>
    <w:pPr>
      <w:numPr>
        <w:numId w:val="30"/>
      </w:numPr>
    </w:pPr>
  </w:style>
  <w:style w:type="numbering" w:customStyle="1" w:styleId="List16">
    <w:name w:val="List 16"/>
    <w:basedOn w:val="ImportedStyle15"/>
    <w:semiHidden/>
    <w:pPr>
      <w:numPr>
        <w:numId w:val="31"/>
      </w:numPr>
    </w:pPr>
  </w:style>
  <w:style w:type="numbering" w:customStyle="1" w:styleId="ImportedStyle15">
    <w:name w:val="Imported Style 15"/>
    <w:pPr>
      <w:numPr>
        <w:numId w:val="32"/>
      </w:numPr>
    </w:pPr>
  </w:style>
  <w:style w:type="numbering" w:customStyle="1" w:styleId="List17">
    <w:name w:val="List 17"/>
    <w:basedOn w:val="ImportedStyle16"/>
    <w:semiHidden/>
    <w:pPr>
      <w:numPr>
        <w:numId w:val="33"/>
      </w:numPr>
    </w:pPr>
  </w:style>
  <w:style w:type="numbering" w:customStyle="1" w:styleId="ImportedStyle16">
    <w:name w:val="Imported Style 16"/>
    <w:pPr>
      <w:numPr>
        <w:numId w:val="34"/>
      </w:numPr>
    </w:pPr>
  </w:style>
  <w:style w:type="numbering" w:customStyle="1" w:styleId="List18">
    <w:name w:val="List 18"/>
    <w:basedOn w:val="ImportedStyle17"/>
    <w:semiHidden/>
    <w:pPr>
      <w:numPr>
        <w:numId w:val="35"/>
      </w:numPr>
    </w:pPr>
  </w:style>
  <w:style w:type="numbering" w:customStyle="1" w:styleId="ImportedStyle17">
    <w:name w:val="Imported Style 17"/>
    <w:pPr>
      <w:numPr>
        <w:numId w:val="36"/>
      </w:numPr>
    </w:pPr>
  </w:style>
  <w:style w:type="numbering" w:customStyle="1" w:styleId="List19">
    <w:name w:val="List 19"/>
    <w:basedOn w:val="ImportedStyle18"/>
    <w:semiHidden/>
    <w:pPr>
      <w:numPr>
        <w:numId w:val="37"/>
      </w:numPr>
    </w:pPr>
  </w:style>
  <w:style w:type="numbering" w:customStyle="1" w:styleId="ImportedStyle18">
    <w:name w:val="Imported Style 18"/>
    <w:pPr>
      <w:numPr>
        <w:numId w:val="38"/>
      </w:numPr>
    </w:pPr>
  </w:style>
  <w:style w:type="numbering" w:customStyle="1" w:styleId="List20">
    <w:name w:val="List 20"/>
    <w:basedOn w:val="ImportedStyle19"/>
    <w:semiHidden/>
    <w:pPr>
      <w:numPr>
        <w:numId w:val="39"/>
      </w:numPr>
    </w:pPr>
  </w:style>
  <w:style w:type="numbering" w:customStyle="1" w:styleId="ImportedStyle19">
    <w:name w:val="Imported Style 19"/>
    <w:pPr>
      <w:numPr>
        <w:numId w:val="40"/>
      </w:numPr>
    </w:pPr>
  </w:style>
  <w:style w:type="numbering" w:customStyle="1" w:styleId="List21">
    <w:name w:val="List 21"/>
    <w:basedOn w:val="ImportedStyle20"/>
    <w:semiHidden/>
    <w:pPr>
      <w:numPr>
        <w:numId w:val="41"/>
      </w:numPr>
    </w:pPr>
  </w:style>
  <w:style w:type="numbering" w:customStyle="1" w:styleId="ImportedStyle20">
    <w:name w:val="Imported Style 20"/>
    <w:pPr>
      <w:numPr>
        <w:numId w:val="4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chellemary_camina@yahoo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Links>
    <vt:vector size="6" baseType="variant">
      <vt:variant>
        <vt:i4>2293821</vt:i4>
      </vt:variant>
      <vt:variant>
        <vt:i4>0</vt:i4>
      </vt:variant>
      <vt:variant>
        <vt:i4>0</vt:i4>
      </vt:variant>
      <vt:variant>
        <vt:i4>5</vt:i4>
      </vt:variant>
      <vt:variant>
        <vt:lpwstr>mailto:rachellemary_camina@yahoo.com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Cheche Akoohh</dc:creator>
  <cp:keywords/>
  <cp:lastModifiedBy>Rachellemary.Camina</cp:lastModifiedBy>
  <cp:revision>3</cp:revision>
  <cp:lastPrinted>2021-06-27T06:03:00Z</cp:lastPrinted>
  <dcterms:created xsi:type="dcterms:W3CDTF">2021-06-27T06:04:00Z</dcterms:created>
  <dcterms:modified xsi:type="dcterms:W3CDTF">2021-08-22T10:25:00Z</dcterms:modified>
</cp:coreProperties>
</file>