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3E" w:rsidRDefault="00E5153E">
      <w:pPr>
        <w:spacing w:before="42"/>
        <w:ind w:left="831"/>
        <w:rPr>
          <w:rFonts w:ascii="Cambria" w:eastAsia="Cambria" w:hAnsi="Cambria" w:cs="Cambria"/>
          <w:sz w:val="34"/>
          <w:szCs w:val="34"/>
        </w:rPr>
      </w:pPr>
      <w:r w:rsidRPr="00E5153E">
        <w:pict>
          <v:group id="_x0000_s1043" style="position:absolute;left:0;text-align:left;margin-left:436.85pt;margin-top:20.3pt;width:121pt;height:133.55pt;z-index:-251659264;mso-position-horizontal-relative:page;mso-position-vertical-relative:page" coordorigin="8737,406" coordsize="2420,26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8767;top:436;width:2360;height:2611">
              <v:imagedata r:id="rId5" o:title=""/>
            </v:shape>
            <v:shape id="_x0000_s1044" style="position:absolute;left:8752;top:421;width:2390;height:2641" coordorigin="8752,421" coordsize="2390,2641" path="m8752,3062r2390,l11142,421r-2390,l8752,3062xe" filled="f" strokeweight="1.5pt">
              <v:path arrowok="t"/>
            </v:shape>
            <w10:wrap anchorx="page" anchory="page"/>
          </v:group>
        </w:pict>
      </w:r>
      <w:proofErr w:type="spellStart"/>
      <w:r w:rsidR="0089186F">
        <w:rPr>
          <w:rFonts w:ascii="Cambria" w:eastAsia="Cambria" w:hAnsi="Cambria" w:cs="Cambria"/>
          <w:b/>
          <w:sz w:val="34"/>
          <w:szCs w:val="34"/>
        </w:rPr>
        <w:t>Edel</w:t>
      </w:r>
      <w:proofErr w:type="spellEnd"/>
      <w:r w:rsidR="0089186F">
        <w:rPr>
          <w:rFonts w:ascii="Cambria" w:eastAsia="Cambria" w:hAnsi="Cambria" w:cs="Cambria"/>
          <w:b/>
          <w:sz w:val="34"/>
          <w:szCs w:val="34"/>
        </w:rPr>
        <w:t xml:space="preserve"> Noel </w:t>
      </w:r>
      <w:proofErr w:type="spellStart"/>
      <w:r w:rsidR="0089186F">
        <w:rPr>
          <w:rFonts w:ascii="Cambria" w:eastAsia="Cambria" w:hAnsi="Cambria" w:cs="Cambria"/>
          <w:b/>
          <w:sz w:val="34"/>
          <w:szCs w:val="34"/>
        </w:rPr>
        <w:t>Fancubilla</w:t>
      </w:r>
      <w:proofErr w:type="spellEnd"/>
      <w:r w:rsidR="0089186F">
        <w:rPr>
          <w:rFonts w:ascii="Cambria" w:eastAsia="Cambria" w:hAnsi="Cambria" w:cs="Cambria"/>
          <w:b/>
          <w:sz w:val="34"/>
          <w:szCs w:val="34"/>
        </w:rPr>
        <w:t>, RN</w:t>
      </w:r>
    </w:p>
    <w:p w:rsidR="00E5153E" w:rsidRDefault="00E5153E">
      <w:pPr>
        <w:spacing w:before="11" w:line="260" w:lineRule="exact"/>
        <w:rPr>
          <w:sz w:val="26"/>
          <w:szCs w:val="26"/>
        </w:rPr>
      </w:pPr>
    </w:p>
    <w:p w:rsidR="00E5153E" w:rsidRDefault="0089186F">
      <w:pPr>
        <w:ind w:left="83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107 Villa Hernandez Street, San Joaquin, Pasig City</w:t>
      </w:r>
    </w:p>
    <w:p w:rsidR="00E5153E" w:rsidRDefault="0089186F">
      <w:pPr>
        <w:spacing w:line="280" w:lineRule="exact"/>
        <w:ind w:left="83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0975 532 8788</w:t>
      </w:r>
    </w:p>
    <w:p w:rsidR="00E5153E" w:rsidRDefault="00E5153E">
      <w:pPr>
        <w:spacing w:before="3"/>
        <w:ind w:left="831"/>
        <w:rPr>
          <w:rFonts w:ascii="Cambria" w:eastAsia="Cambria" w:hAnsi="Cambria" w:cs="Cambria"/>
          <w:sz w:val="22"/>
          <w:szCs w:val="22"/>
        </w:rPr>
      </w:pPr>
      <w:hyperlink r:id="rId6">
        <w:r w:rsidR="0089186F">
          <w:rPr>
            <w:rFonts w:ascii="Cambria" w:eastAsia="Cambria" w:hAnsi="Cambria" w:cs="Cambria"/>
            <w:color w:val="0000FF"/>
            <w:sz w:val="24"/>
            <w:szCs w:val="24"/>
            <w:u w:val="single" w:color="0000FF"/>
          </w:rPr>
          <w:t>edelfancubilla@yahoo.</w:t>
        </w:r>
        <w:r w:rsidR="0089186F">
          <w:rPr>
            <w:rFonts w:ascii="Cambria" w:eastAsia="Cambria" w:hAnsi="Cambria" w:cs="Cambria"/>
            <w:color w:val="0000FF"/>
            <w:sz w:val="22"/>
            <w:szCs w:val="22"/>
            <w:u w:val="single" w:color="0000FF"/>
          </w:rPr>
          <w:t>com</w:t>
        </w:r>
      </w:hyperlink>
    </w:p>
    <w:p w:rsidR="00E5153E" w:rsidRDefault="00E5153E">
      <w:pPr>
        <w:spacing w:before="3" w:line="180" w:lineRule="exact"/>
        <w:rPr>
          <w:sz w:val="19"/>
          <w:szCs w:val="19"/>
        </w:rPr>
      </w:pPr>
    </w:p>
    <w:p w:rsidR="00E5153E" w:rsidRDefault="00E5153E">
      <w:pPr>
        <w:spacing w:line="200" w:lineRule="exact"/>
      </w:pPr>
    </w:p>
    <w:p w:rsidR="00E5153E" w:rsidRDefault="00E5153E">
      <w:pPr>
        <w:spacing w:line="200" w:lineRule="exact"/>
      </w:pPr>
    </w:p>
    <w:p w:rsidR="00E5153E" w:rsidRDefault="00E5153E">
      <w:pPr>
        <w:spacing w:line="200" w:lineRule="exact"/>
      </w:pPr>
    </w:p>
    <w:p w:rsidR="00E5153E" w:rsidRDefault="00E5153E">
      <w:pPr>
        <w:spacing w:before="26" w:line="260" w:lineRule="exact"/>
        <w:ind w:left="110"/>
        <w:rPr>
          <w:rFonts w:ascii="Cambria" w:eastAsia="Cambria" w:hAnsi="Cambria" w:cs="Cambria"/>
          <w:sz w:val="24"/>
          <w:szCs w:val="24"/>
        </w:rPr>
      </w:pPr>
      <w:r w:rsidRPr="00E5153E">
        <w:pict>
          <v:group id="_x0000_s1040" style="position:absolute;left:0;text-align:left;margin-left:55.2pt;margin-top:16.15pt;width:501.55pt;height:1.95pt;z-index:-251662336;mso-position-horizontal-relative:page" coordorigin="1105,323" coordsize="10031,39">
            <v:shape id="_x0000_s1042" style="position:absolute;left:1121;top:339;width:9999;height:0" coordorigin="1121,339" coordsize="9999,0" path="m1121,339r9999,e" filled="f" strokeweight="1.6pt">
              <v:path arrowok="t"/>
            </v:shape>
            <v:shape id="_x0000_s1041" style="position:absolute;left:1141;top:354;width:9986;height:0" coordorigin="1141,354" coordsize="9986,0" path="m1141,354r9986,e" filled="f">
              <v:path arrowok="t"/>
            </v:shape>
            <w10:wrap anchorx="page"/>
          </v:group>
        </w:pict>
      </w:r>
      <w:r w:rsidR="0089186F">
        <w:rPr>
          <w:rFonts w:ascii="Cambria" w:eastAsia="Cambria" w:hAnsi="Cambria" w:cs="Cambria"/>
          <w:b/>
          <w:position w:val="-1"/>
          <w:sz w:val="24"/>
          <w:szCs w:val="24"/>
        </w:rPr>
        <w:t>CAREER SUMMARY</w:t>
      </w:r>
    </w:p>
    <w:p w:rsidR="00E5153E" w:rsidRDefault="00E5153E">
      <w:pPr>
        <w:spacing w:before="8" w:line="100" w:lineRule="exact"/>
        <w:rPr>
          <w:sz w:val="11"/>
          <w:szCs w:val="11"/>
        </w:rPr>
      </w:pPr>
    </w:p>
    <w:p w:rsidR="00E5153E" w:rsidRDefault="00E5153E">
      <w:pPr>
        <w:spacing w:line="200" w:lineRule="exact"/>
      </w:pPr>
    </w:p>
    <w:p w:rsidR="00E5153E" w:rsidRDefault="0089186F">
      <w:pPr>
        <w:spacing w:before="19"/>
        <w:ind w:left="110" w:right="72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Certified Department of Labor and Employment Occupational Health Practitioner with 3 years of professional experience in the Occupational Safety, Health, and Wellness Nursing in the Construction Industry.</w:t>
      </w:r>
      <w:proofErr w:type="gramEnd"/>
    </w:p>
    <w:p w:rsidR="00E5153E" w:rsidRDefault="00E5153E">
      <w:pPr>
        <w:spacing w:before="9" w:line="280" w:lineRule="exact"/>
        <w:rPr>
          <w:sz w:val="28"/>
          <w:szCs w:val="28"/>
        </w:rPr>
      </w:pPr>
    </w:p>
    <w:p w:rsidR="00E5153E" w:rsidRDefault="00E5153E">
      <w:pPr>
        <w:spacing w:line="260" w:lineRule="exact"/>
        <w:ind w:left="110"/>
        <w:rPr>
          <w:rFonts w:ascii="Cambria" w:eastAsia="Cambria" w:hAnsi="Cambria" w:cs="Cambria"/>
          <w:sz w:val="24"/>
          <w:szCs w:val="24"/>
        </w:rPr>
      </w:pPr>
      <w:r w:rsidRPr="00E5153E">
        <w:pict>
          <v:group id="_x0000_s1038" style="position:absolute;left:0;text-align:left;margin-left:56pt;margin-top:15.65pt;width:499.95pt;height:0;z-index:-251661312;mso-position-horizontal-relative:page" coordorigin="1121,313" coordsize="9999,0">
            <v:shape id="_x0000_s1039" style="position:absolute;left:1121;top:313;width:9999;height:0" coordorigin="1121,313" coordsize="9999,0" path="m1121,313r9999,e" filled="f" strokeweight="1.6pt">
              <v:path arrowok="t"/>
            </v:shape>
            <w10:wrap anchorx="page"/>
          </v:group>
        </w:pict>
      </w:r>
      <w:r w:rsidR="0089186F">
        <w:rPr>
          <w:rFonts w:ascii="Cambria" w:eastAsia="Cambria" w:hAnsi="Cambria" w:cs="Cambria"/>
          <w:b/>
          <w:position w:val="-1"/>
          <w:sz w:val="24"/>
          <w:szCs w:val="24"/>
        </w:rPr>
        <w:t>WORK EXPERIENCE:</w:t>
      </w:r>
    </w:p>
    <w:p w:rsidR="00E5153E" w:rsidRDefault="00E5153E">
      <w:pPr>
        <w:spacing w:before="8" w:line="140" w:lineRule="exact"/>
        <w:rPr>
          <w:sz w:val="15"/>
          <w:szCs w:val="15"/>
        </w:rPr>
      </w:pPr>
    </w:p>
    <w:p w:rsidR="00E5153E" w:rsidRDefault="00E5153E">
      <w:pPr>
        <w:spacing w:line="200" w:lineRule="exact"/>
      </w:pPr>
    </w:p>
    <w:p w:rsidR="00EE7A2F" w:rsidRPr="00EE7A2F" w:rsidRDefault="00EE7A2F" w:rsidP="00EE7A2F">
      <w:pPr>
        <w:pStyle w:val="ListParagraph"/>
        <w:numPr>
          <w:ilvl w:val="0"/>
          <w:numId w:val="2"/>
        </w:numPr>
        <w:spacing w:before="15"/>
        <w:ind w:left="810" w:hanging="450"/>
        <w:rPr>
          <w:rFonts w:ascii="Cambria" w:eastAsia="Cambria" w:hAnsi="Cambria" w:cs="Cambria"/>
          <w:sz w:val="24"/>
          <w:szCs w:val="24"/>
        </w:rPr>
      </w:pPr>
      <w:proofErr w:type="spellStart"/>
      <w:r w:rsidRPr="00EE7A2F">
        <w:rPr>
          <w:rFonts w:ascii="Cambria" w:eastAsia="Cambria" w:hAnsi="Cambria" w:cs="Cambria"/>
          <w:b/>
          <w:sz w:val="24"/>
          <w:szCs w:val="24"/>
        </w:rPr>
        <w:t>Unistar</w:t>
      </w:r>
      <w:proofErr w:type="spellEnd"/>
      <w:r w:rsidRPr="00EE7A2F">
        <w:rPr>
          <w:rFonts w:ascii="Cambria" w:eastAsia="Cambria" w:hAnsi="Cambria" w:cs="Cambria"/>
          <w:b/>
          <w:sz w:val="24"/>
          <w:szCs w:val="24"/>
        </w:rPr>
        <w:t xml:space="preserve"> Credit and Finance Corp. – </w:t>
      </w:r>
      <w:r w:rsidRPr="00EE7A2F">
        <w:rPr>
          <w:rFonts w:ascii="Cambria" w:eastAsia="Cambria" w:hAnsi="Cambria" w:cs="Cambria"/>
          <w:b/>
          <w:i/>
          <w:sz w:val="24"/>
          <w:szCs w:val="24"/>
        </w:rPr>
        <w:t>Company Nurse</w:t>
      </w:r>
      <w:r>
        <w:rPr>
          <w:rFonts w:ascii="Cambria" w:eastAsia="Cambria" w:hAnsi="Cambria" w:cs="Cambria"/>
          <w:sz w:val="24"/>
          <w:szCs w:val="24"/>
        </w:rPr>
        <w:t xml:space="preserve"> (May 2018 –Present)</w:t>
      </w:r>
    </w:p>
    <w:p w:rsidR="00E5153E" w:rsidRPr="00EE7A2F" w:rsidRDefault="0089186F" w:rsidP="00EE7A2F">
      <w:pPr>
        <w:pStyle w:val="ListParagraph"/>
        <w:numPr>
          <w:ilvl w:val="0"/>
          <w:numId w:val="2"/>
        </w:numPr>
        <w:spacing w:before="15"/>
        <w:ind w:left="810" w:hanging="450"/>
        <w:rPr>
          <w:rFonts w:ascii="Cambria" w:eastAsia="Cambria" w:hAnsi="Cambria" w:cs="Cambria"/>
          <w:sz w:val="24"/>
          <w:szCs w:val="24"/>
        </w:rPr>
      </w:pPr>
      <w:proofErr w:type="spellStart"/>
      <w:r w:rsidRPr="00EE7A2F">
        <w:rPr>
          <w:rFonts w:ascii="Cambria" w:eastAsia="Cambria" w:hAnsi="Cambria" w:cs="Cambria"/>
          <w:b/>
          <w:sz w:val="24"/>
          <w:szCs w:val="24"/>
        </w:rPr>
        <w:t>Meralco</w:t>
      </w:r>
      <w:proofErr w:type="spellEnd"/>
      <w:r w:rsidRPr="00EE7A2F">
        <w:rPr>
          <w:rFonts w:ascii="Cambria" w:eastAsia="Cambria" w:hAnsi="Cambria" w:cs="Cambria"/>
          <w:b/>
          <w:sz w:val="24"/>
          <w:szCs w:val="24"/>
        </w:rPr>
        <w:t xml:space="preserve"> Industrial Engineering Services Corporation (MIESCOR) - </w:t>
      </w:r>
      <w:r w:rsidRPr="00EE7A2F">
        <w:rPr>
          <w:rFonts w:ascii="Cambria" w:eastAsia="Cambria" w:hAnsi="Cambria" w:cs="Cambria"/>
          <w:b/>
          <w:i/>
          <w:sz w:val="24"/>
          <w:szCs w:val="24"/>
        </w:rPr>
        <w:t>Occupational</w:t>
      </w:r>
    </w:p>
    <w:p w:rsidR="00E5153E" w:rsidRDefault="0089186F">
      <w:pPr>
        <w:spacing w:before="58"/>
        <w:ind w:left="83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Health Nurse </w:t>
      </w:r>
      <w:r>
        <w:rPr>
          <w:rFonts w:ascii="Cambria" w:eastAsia="Cambria" w:hAnsi="Cambria" w:cs="Cambria"/>
          <w:i/>
          <w:sz w:val="24"/>
          <w:szCs w:val="24"/>
        </w:rPr>
        <w:t>(May 6, 2014-Present)</w:t>
      </w:r>
    </w:p>
    <w:p w:rsidR="00E5153E" w:rsidRPr="00EE7A2F" w:rsidRDefault="0089186F" w:rsidP="00EE7A2F">
      <w:pPr>
        <w:pStyle w:val="ListParagraph"/>
        <w:numPr>
          <w:ilvl w:val="0"/>
          <w:numId w:val="2"/>
        </w:numPr>
        <w:spacing w:before="40"/>
        <w:ind w:left="810" w:hanging="450"/>
        <w:rPr>
          <w:rFonts w:ascii="Cambria" w:eastAsia="Cambria" w:hAnsi="Cambria" w:cs="Cambria"/>
          <w:sz w:val="24"/>
          <w:szCs w:val="24"/>
        </w:rPr>
      </w:pPr>
      <w:r w:rsidRPr="00EE7A2F">
        <w:rPr>
          <w:rFonts w:ascii="Cambria" w:eastAsia="Cambria" w:hAnsi="Cambria" w:cs="Cambria"/>
          <w:b/>
          <w:sz w:val="24"/>
          <w:szCs w:val="24"/>
        </w:rPr>
        <w:t xml:space="preserve">Philippine Red Cross - </w:t>
      </w:r>
      <w:r w:rsidRPr="00EE7A2F">
        <w:rPr>
          <w:rFonts w:ascii="Cambria" w:eastAsia="Cambria" w:hAnsi="Cambria" w:cs="Cambria"/>
          <w:b/>
          <w:i/>
          <w:sz w:val="24"/>
          <w:szCs w:val="24"/>
        </w:rPr>
        <w:t>Safety Service Instructor</w:t>
      </w:r>
    </w:p>
    <w:p w:rsidR="00E5153E" w:rsidRPr="00EE7A2F" w:rsidRDefault="0089186F" w:rsidP="00EE7A2F">
      <w:pPr>
        <w:pStyle w:val="ListParagraph"/>
        <w:numPr>
          <w:ilvl w:val="0"/>
          <w:numId w:val="2"/>
        </w:numPr>
        <w:tabs>
          <w:tab w:val="left" w:pos="810"/>
        </w:tabs>
        <w:spacing w:before="40"/>
        <w:ind w:left="810" w:hanging="450"/>
        <w:rPr>
          <w:rFonts w:ascii="Cambria" w:eastAsia="Cambria" w:hAnsi="Cambria" w:cs="Cambria"/>
          <w:sz w:val="24"/>
          <w:szCs w:val="24"/>
        </w:rPr>
      </w:pPr>
      <w:proofErr w:type="spellStart"/>
      <w:r w:rsidRPr="00EE7A2F">
        <w:rPr>
          <w:rFonts w:ascii="Cambria" w:eastAsia="Cambria" w:hAnsi="Cambria" w:cs="Cambria"/>
          <w:b/>
          <w:sz w:val="24"/>
          <w:szCs w:val="24"/>
        </w:rPr>
        <w:t>Centerlife</w:t>
      </w:r>
      <w:proofErr w:type="spellEnd"/>
      <w:r w:rsidRPr="00EE7A2F">
        <w:rPr>
          <w:rFonts w:ascii="Cambria" w:eastAsia="Cambria" w:hAnsi="Cambria" w:cs="Cambria"/>
          <w:b/>
          <w:sz w:val="24"/>
          <w:szCs w:val="24"/>
        </w:rPr>
        <w:t xml:space="preserve"> Healthcare Inc. </w:t>
      </w:r>
      <w:r w:rsidRPr="00EE7A2F">
        <w:rPr>
          <w:rFonts w:ascii="Cambria" w:eastAsia="Cambria" w:hAnsi="Cambria" w:cs="Cambria"/>
          <w:sz w:val="24"/>
          <w:szCs w:val="24"/>
        </w:rPr>
        <w:t xml:space="preserve">- </w:t>
      </w:r>
      <w:r w:rsidRPr="00EE7A2F">
        <w:rPr>
          <w:rFonts w:ascii="Cambria" w:eastAsia="Cambria" w:hAnsi="Cambria" w:cs="Cambria"/>
          <w:b/>
          <w:i/>
          <w:sz w:val="24"/>
          <w:szCs w:val="24"/>
        </w:rPr>
        <w:t xml:space="preserve">Private Rotating Nurse/ Home Health Nurse </w:t>
      </w:r>
      <w:r w:rsidRPr="00EE7A2F">
        <w:rPr>
          <w:rFonts w:ascii="Cambria" w:eastAsia="Cambria" w:hAnsi="Cambria" w:cs="Cambria"/>
          <w:sz w:val="24"/>
          <w:szCs w:val="24"/>
        </w:rPr>
        <w:t>(February</w:t>
      </w:r>
    </w:p>
    <w:p w:rsidR="00E5153E" w:rsidRDefault="0089186F">
      <w:pPr>
        <w:spacing w:before="58"/>
        <w:ind w:left="83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2013- </w:t>
      </w:r>
      <w:r>
        <w:rPr>
          <w:rFonts w:ascii="Cambria" w:eastAsia="Cambria" w:hAnsi="Cambria" w:cs="Cambria"/>
          <w:sz w:val="24"/>
          <w:szCs w:val="24"/>
        </w:rPr>
        <w:t>October 2013)</w:t>
      </w:r>
    </w:p>
    <w:p w:rsidR="00E5153E" w:rsidRPr="00EE7A2F" w:rsidRDefault="0089186F" w:rsidP="00EE7A2F">
      <w:pPr>
        <w:pStyle w:val="ListParagraph"/>
        <w:numPr>
          <w:ilvl w:val="0"/>
          <w:numId w:val="3"/>
        </w:numPr>
        <w:tabs>
          <w:tab w:val="left" w:pos="820"/>
        </w:tabs>
        <w:spacing w:before="40" w:line="291" w:lineRule="auto"/>
        <w:ind w:right="794" w:hanging="1185"/>
        <w:rPr>
          <w:rFonts w:ascii="Cambria" w:eastAsia="Cambria" w:hAnsi="Cambria" w:cs="Cambria"/>
          <w:sz w:val="24"/>
          <w:szCs w:val="24"/>
        </w:rPr>
      </w:pPr>
      <w:proofErr w:type="spellStart"/>
      <w:r w:rsidRPr="00EE7A2F">
        <w:rPr>
          <w:rFonts w:ascii="Cambria" w:eastAsia="Cambria" w:hAnsi="Cambria" w:cs="Cambria"/>
          <w:b/>
          <w:sz w:val="24"/>
          <w:szCs w:val="24"/>
        </w:rPr>
        <w:t>TechMahindra</w:t>
      </w:r>
      <w:proofErr w:type="spellEnd"/>
      <w:r w:rsidRPr="00EE7A2F">
        <w:rPr>
          <w:rFonts w:ascii="Cambria" w:eastAsia="Cambria" w:hAnsi="Cambria" w:cs="Cambria"/>
          <w:b/>
          <w:sz w:val="24"/>
          <w:szCs w:val="24"/>
        </w:rPr>
        <w:t xml:space="preserve"> Limited Inc. - </w:t>
      </w:r>
      <w:r w:rsidRPr="00EE7A2F">
        <w:rPr>
          <w:rFonts w:ascii="Cambria" w:eastAsia="Cambria" w:hAnsi="Cambria" w:cs="Cambria"/>
          <w:b/>
          <w:i/>
          <w:sz w:val="24"/>
          <w:szCs w:val="24"/>
        </w:rPr>
        <w:t xml:space="preserve">Technical Support Representative </w:t>
      </w:r>
      <w:r w:rsidRPr="00EE7A2F">
        <w:rPr>
          <w:rFonts w:ascii="Cambria" w:eastAsia="Cambria" w:hAnsi="Cambria" w:cs="Cambria"/>
          <w:sz w:val="24"/>
          <w:szCs w:val="24"/>
        </w:rPr>
        <w:t>(October 2012- February 2013)</w:t>
      </w:r>
    </w:p>
    <w:p w:rsidR="00E5153E" w:rsidRDefault="00E5153E">
      <w:pPr>
        <w:spacing w:before="18" w:line="200" w:lineRule="exact"/>
      </w:pPr>
    </w:p>
    <w:p w:rsidR="00E5153E" w:rsidRDefault="00E5153E">
      <w:pPr>
        <w:spacing w:line="260" w:lineRule="exact"/>
        <w:ind w:left="110"/>
        <w:rPr>
          <w:rFonts w:ascii="Cambria" w:eastAsia="Cambria" w:hAnsi="Cambria" w:cs="Cambria"/>
          <w:sz w:val="24"/>
          <w:szCs w:val="24"/>
        </w:rPr>
      </w:pPr>
      <w:r w:rsidRPr="00E5153E">
        <w:pict>
          <v:group id="_x0000_s1036" style="position:absolute;left:0;text-align:left;margin-left:56pt;margin-top:15.65pt;width:499.95pt;height:0;z-index:-251660288;mso-position-horizontal-relative:page" coordorigin="1121,313" coordsize="9999,0">
            <v:shape id="_x0000_s1037" style="position:absolute;left:1121;top:313;width:9999;height:0" coordorigin="1121,313" coordsize="9999,0" path="m1121,313r9999,e" filled="f" strokeweight="1.6pt">
              <v:path arrowok="t"/>
            </v:shape>
            <w10:wrap anchorx="page"/>
          </v:group>
        </w:pict>
      </w:r>
      <w:r w:rsidR="0089186F">
        <w:rPr>
          <w:rFonts w:ascii="Cambria" w:eastAsia="Cambria" w:hAnsi="Cambria" w:cs="Cambria"/>
          <w:b/>
          <w:position w:val="-1"/>
          <w:sz w:val="24"/>
          <w:szCs w:val="24"/>
        </w:rPr>
        <w:t>EDUCATIONAL BACKGROUND:</w:t>
      </w:r>
    </w:p>
    <w:p w:rsidR="00E5153E" w:rsidRDefault="00E5153E">
      <w:pPr>
        <w:spacing w:before="1" w:line="100" w:lineRule="exact"/>
        <w:rPr>
          <w:sz w:val="11"/>
          <w:szCs w:val="11"/>
        </w:rPr>
      </w:pPr>
    </w:p>
    <w:p w:rsidR="00E5153E" w:rsidRDefault="00E5153E">
      <w:pPr>
        <w:spacing w:line="200" w:lineRule="exact"/>
      </w:pPr>
    </w:p>
    <w:p w:rsidR="00E5153E" w:rsidRDefault="0089186F">
      <w:pPr>
        <w:spacing w:before="26"/>
        <w:ind w:left="11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sz w:val="24"/>
          <w:szCs w:val="24"/>
        </w:rPr>
        <w:t>Pamantasan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ng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Lungsod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ng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Pasig                                                      June 2007- April 2011</w:t>
      </w:r>
    </w:p>
    <w:p w:rsidR="00E5153E" w:rsidRDefault="0089186F">
      <w:pPr>
        <w:spacing w:line="280" w:lineRule="exact"/>
        <w:ind w:left="83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Bachelor of Science in Nursing</w:t>
      </w:r>
    </w:p>
    <w:p w:rsidR="00E5153E" w:rsidRDefault="0089186F">
      <w:pPr>
        <w:spacing w:line="280" w:lineRule="exact"/>
        <w:ind w:left="831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i/>
          <w:sz w:val="24"/>
          <w:szCs w:val="24"/>
        </w:rPr>
        <w:t>Kapasigan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>, Pasig City</w:t>
      </w:r>
    </w:p>
    <w:p w:rsidR="00E5153E" w:rsidRDefault="0089186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San Joaquin-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Kalawaan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High School                                                 June 2003- March 2007</w:t>
      </w:r>
    </w:p>
    <w:p w:rsidR="00E5153E" w:rsidRDefault="0089186F">
      <w:pPr>
        <w:spacing w:before="3"/>
        <w:ind w:left="88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San Joaquin, Pasig City</w:t>
      </w:r>
    </w:p>
    <w:p w:rsidR="00E5153E" w:rsidRDefault="0089186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sz w:val="24"/>
          <w:szCs w:val="24"/>
        </w:rPr>
        <w:t>Kalawaan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Elementary School                                                 </w:t>
      </w:r>
      <w:r>
        <w:rPr>
          <w:rFonts w:ascii="Cambria" w:eastAsia="Cambria" w:hAnsi="Cambria" w:cs="Cambria"/>
          <w:b/>
          <w:sz w:val="24"/>
          <w:szCs w:val="24"/>
        </w:rPr>
        <w:t xml:space="preserve">             June 1997- April 2003</w:t>
      </w:r>
    </w:p>
    <w:p w:rsidR="00E5153E" w:rsidRDefault="0089186F">
      <w:pPr>
        <w:spacing w:line="280" w:lineRule="exact"/>
        <w:ind w:left="831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i/>
          <w:sz w:val="24"/>
          <w:szCs w:val="24"/>
        </w:rPr>
        <w:t>Kalawaan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>, Pasig City</w:t>
      </w:r>
    </w:p>
    <w:p w:rsidR="00E5153E" w:rsidRDefault="00E5153E">
      <w:pPr>
        <w:spacing w:before="4" w:line="280" w:lineRule="exact"/>
        <w:rPr>
          <w:sz w:val="28"/>
          <w:szCs w:val="28"/>
        </w:rPr>
      </w:pPr>
    </w:p>
    <w:p w:rsidR="00E5153E" w:rsidRDefault="00E5153E">
      <w:pPr>
        <w:ind w:left="110"/>
        <w:rPr>
          <w:rFonts w:ascii="Cambria" w:eastAsia="Cambria" w:hAnsi="Cambria" w:cs="Cambria"/>
          <w:sz w:val="24"/>
          <w:szCs w:val="24"/>
        </w:rPr>
      </w:pPr>
      <w:r w:rsidRPr="00E5153E">
        <w:pict>
          <v:group id="_x0000_s1034" style="position:absolute;left:0;text-align:left;margin-left:57.05pt;margin-top:15.5pt;width:499.3pt;height:0;z-index:-251658240;mso-position-horizontal-relative:page" coordorigin="1141,310" coordsize="9986,0">
            <v:shape id="_x0000_s1035" style="position:absolute;left:1141;top:310;width:9986;height:0" coordorigin="1141,310" coordsize="9986,0" path="m1141,310r9986,e" filled="f" strokeweight="1.6pt">
              <v:path arrowok="t"/>
            </v:shape>
            <w10:wrap anchorx="page"/>
          </v:group>
        </w:pict>
      </w:r>
      <w:r w:rsidR="0089186F">
        <w:rPr>
          <w:rFonts w:ascii="Cambria" w:eastAsia="Cambria" w:hAnsi="Cambria" w:cs="Cambria"/>
          <w:b/>
          <w:sz w:val="24"/>
          <w:szCs w:val="24"/>
        </w:rPr>
        <w:t>SEMINARS AND WORKSHOPS ATTENDED &amp; RENDERED:</w:t>
      </w:r>
    </w:p>
    <w:p w:rsidR="00E5153E" w:rsidRDefault="00E5153E">
      <w:pPr>
        <w:spacing w:before="19" w:line="260" w:lineRule="exact"/>
        <w:rPr>
          <w:sz w:val="26"/>
          <w:szCs w:val="26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Excel Training for HR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Learning Hall </w:t>
      </w:r>
      <w:proofErr w:type="gramStart"/>
      <w:r>
        <w:rPr>
          <w:rFonts w:ascii="Cambria" w:eastAsia="Cambria" w:hAnsi="Cambria" w:cs="Cambria"/>
          <w:sz w:val="24"/>
          <w:szCs w:val="24"/>
        </w:rPr>
        <w:t>A</w:t>
      </w:r>
      <w:proofErr w:type="gramEnd"/>
      <w:r>
        <w:rPr>
          <w:rFonts w:ascii="Cambria" w:eastAsia="Cambria" w:hAnsi="Cambria" w:cs="Cambria"/>
          <w:sz w:val="24"/>
          <w:szCs w:val="24"/>
        </w:rPr>
        <w:t>, 33</w:t>
      </w:r>
      <w:r w:rsidRPr="00C83B9F">
        <w:rPr>
          <w:rFonts w:ascii="Cambria" w:eastAsia="Cambria" w:hAnsi="Cambria" w:cs="Cambria"/>
          <w:sz w:val="24"/>
          <w:szCs w:val="24"/>
          <w:vertAlign w:val="superscript"/>
        </w:rPr>
        <w:t>rd</w:t>
      </w:r>
      <w:r>
        <w:rPr>
          <w:rFonts w:ascii="Cambria" w:eastAsia="Cambria" w:hAnsi="Cambria" w:cs="Cambria"/>
          <w:sz w:val="24"/>
          <w:szCs w:val="24"/>
        </w:rPr>
        <w:t xml:space="preserve"> Floor, One Corporate Centre, Julia Vargas Avenue corner </w:t>
      </w:r>
      <w:proofErr w:type="spellStart"/>
      <w:r>
        <w:rPr>
          <w:rFonts w:ascii="Cambria" w:eastAsia="Cambria" w:hAnsi="Cambria" w:cs="Cambria"/>
          <w:sz w:val="24"/>
          <w:szCs w:val="24"/>
        </w:rPr>
        <w:t>Meralco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Avenue, </w:t>
      </w:r>
      <w:proofErr w:type="spellStart"/>
      <w:r>
        <w:rPr>
          <w:rFonts w:ascii="Cambria" w:eastAsia="Cambria" w:hAnsi="Cambria" w:cs="Cambria"/>
          <w:sz w:val="24"/>
          <w:szCs w:val="24"/>
        </w:rPr>
        <w:t>Ortigas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Center, Pasig City</w:t>
      </w:r>
    </w:p>
    <w:p w:rsidR="00C83B9F" w:rsidRDefault="00C83B9F" w:rsidP="00C83B9F">
      <w:pPr>
        <w:ind w:left="110"/>
        <w:rPr>
          <w:rFonts w:ascii="Cambria" w:eastAsia="Cambria" w:hAnsi="Cambria" w:cs="Cambria"/>
          <w:b/>
          <w:i/>
          <w:sz w:val="24"/>
          <w:szCs w:val="24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3</w:t>
      </w:r>
      <w:r w:rsidRPr="00C83B9F">
        <w:rPr>
          <w:rFonts w:ascii="Cambria" w:eastAsia="Cambria" w:hAnsi="Cambria" w:cs="Cambria"/>
          <w:b/>
          <w:sz w:val="24"/>
          <w:szCs w:val="24"/>
          <w:vertAlign w:val="superscript"/>
        </w:rPr>
        <w:t>rd</w:t>
      </w:r>
      <w:r>
        <w:rPr>
          <w:rFonts w:ascii="Cambria" w:eastAsia="Cambria" w:hAnsi="Cambria" w:cs="Cambria"/>
          <w:b/>
          <w:sz w:val="24"/>
          <w:szCs w:val="24"/>
        </w:rPr>
        <w:t xml:space="preserve"> Rescue Summit 2018 </w:t>
      </w:r>
      <w:r w:rsidRPr="00C83B9F"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b/>
          <w:sz w:val="24"/>
          <w:szCs w:val="24"/>
        </w:rPr>
        <w:t xml:space="preserve"> Breakthrough and Milestones Productions International, Inc. </w:t>
      </w:r>
      <w:r w:rsidRPr="00C83B9F">
        <w:rPr>
          <w:rFonts w:ascii="Cambria" w:eastAsia="Cambria" w:hAnsi="Cambria" w:cs="Cambria"/>
          <w:sz w:val="24"/>
          <w:szCs w:val="24"/>
        </w:rPr>
        <w:t>in partnership with the</w:t>
      </w:r>
      <w:r>
        <w:rPr>
          <w:rFonts w:ascii="Cambria" w:eastAsia="Cambria" w:hAnsi="Cambria" w:cs="Cambria"/>
          <w:b/>
          <w:sz w:val="24"/>
          <w:szCs w:val="24"/>
        </w:rPr>
        <w:t xml:space="preserve"> Department of Interior </w:t>
      </w:r>
      <w:r w:rsidRPr="00C83B9F">
        <w:rPr>
          <w:rFonts w:ascii="Cambria" w:eastAsia="Cambria" w:hAnsi="Cambria" w:cs="Cambria"/>
          <w:b/>
          <w:sz w:val="24"/>
          <w:szCs w:val="24"/>
        </w:rPr>
        <w:t>and</w:t>
      </w:r>
      <w:r>
        <w:rPr>
          <w:rFonts w:ascii="Cambria" w:eastAsia="Cambria" w:hAnsi="Cambria" w:cs="Cambria"/>
          <w:b/>
          <w:sz w:val="24"/>
          <w:szCs w:val="24"/>
        </w:rPr>
        <w:t xml:space="preserve"> Local Government (DILG) and UNTV News and Rescue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Quezon Memorial Circle (July 11, 2018)</w:t>
      </w:r>
    </w:p>
    <w:p w:rsidR="00EE7A2F" w:rsidRDefault="00EE7A2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</w:p>
    <w:p w:rsidR="00EE7A2F" w:rsidRDefault="00EE7A2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</w:p>
    <w:p w:rsidR="00EE7A2F" w:rsidRDefault="00EE7A2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</w:p>
    <w:p w:rsidR="00EE7A2F" w:rsidRDefault="00EE7A2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</w:p>
    <w:p w:rsidR="00EE7A2F" w:rsidRDefault="00EE7A2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</w:p>
    <w:p w:rsidR="00C83B9F" w:rsidRDefault="00C83B9F">
      <w:pPr>
        <w:ind w:left="110"/>
        <w:rPr>
          <w:rFonts w:ascii="Cambria" w:eastAsia="Cambria" w:hAnsi="Cambria" w:cs="Cambria"/>
          <w:b/>
          <w:i/>
          <w:sz w:val="24"/>
          <w:szCs w:val="24"/>
        </w:rPr>
      </w:pPr>
    </w:p>
    <w:p w:rsidR="00E5153E" w:rsidRDefault="0089186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lastRenderedPageBreak/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Hazardous Materials Management Seminar (Chemical Safety &amp; Spill</w:t>
      </w:r>
    </w:p>
    <w:p w:rsidR="00E5153E" w:rsidRDefault="0089186F">
      <w:pPr>
        <w:spacing w:before="4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Response) </w:t>
      </w:r>
      <w:r>
        <w:rPr>
          <w:rFonts w:ascii="Cambria" w:eastAsia="Cambria" w:hAnsi="Cambria" w:cs="Cambria"/>
          <w:sz w:val="24"/>
          <w:szCs w:val="24"/>
        </w:rPr>
        <w:t xml:space="preserve">by </w:t>
      </w:r>
      <w:r>
        <w:rPr>
          <w:rFonts w:ascii="Cambria" w:eastAsia="Cambria" w:hAnsi="Cambria" w:cs="Cambria"/>
          <w:b/>
          <w:sz w:val="24"/>
          <w:szCs w:val="24"/>
        </w:rPr>
        <w:t xml:space="preserve">Engr. Wendell Bert V.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Dela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Cruz</w:t>
      </w:r>
    </w:p>
    <w:p w:rsidR="00E5153E" w:rsidRDefault="0089186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E5153E" w:rsidRDefault="0089186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(September 7, 2017)</w:t>
      </w:r>
    </w:p>
    <w:p w:rsidR="00E5153E" w:rsidRDefault="00E5153E">
      <w:pPr>
        <w:spacing w:before="4" w:line="280" w:lineRule="exact"/>
        <w:rPr>
          <w:sz w:val="28"/>
          <w:szCs w:val="28"/>
        </w:rPr>
      </w:pPr>
    </w:p>
    <w:p w:rsidR="00E5153E" w:rsidRDefault="0089186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Promoting Health and Wellness in the Workplace: The Role of</w:t>
      </w:r>
    </w:p>
    <w:p w:rsidR="00E5153E" w:rsidRDefault="0089186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b/>
          <w:sz w:val="24"/>
          <w:szCs w:val="24"/>
        </w:rPr>
        <w:t xml:space="preserve">Managers </w:t>
      </w:r>
      <w:r>
        <w:rPr>
          <w:rFonts w:ascii="Cambria" w:eastAsia="Cambria" w:hAnsi="Cambria" w:cs="Cambria"/>
          <w:sz w:val="24"/>
          <w:szCs w:val="24"/>
        </w:rPr>
        <w:t xml:space="preserve">by </w:t>
      </w:r>
      <w:r>
        <w:rPr>
          <w:rFonts w:ascii="Cambria" w:eastAsia="Cambria" w:hAnsi="Cambria" w:cs="Cambria"/>
          <w:b/>
          <w:sz w:val="24"/>
          <w:szCs w:val="24"/>
        </w:rPr>
        <w:t>Dr. Susan P. Mercado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</w:p>
    <w:p w:rsidR="00E5153E" w:rsidRDefault="0089186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College of Public Health, University of Phili</w:t>
      </w:r>
      <w:r>
        <w:rPr>
          <w:rFonts w:ascii="Cambria" w:eastAsia="Cambria" w:hAnsi="Cambria" w:cs="Cambria"/>
          <w:sz w:val="24"/>
          <w:szCs w:val="24"/>
        </w:rPr>
        <w:t>ppines- Manila (August 18, 2017)</w:t>
      </w:r>
    </w:p>
    <w:p w:rsidR="00E5153E" w:rsidRDefault="00E5153E">
      <w:pPr>
        <w:spacing w:before="8" w:line="280" w:lineRule="exact"/>
        <w:rPr>
          <w:sz w:val="28"/>
          <w:szCs w:val="28"/>
        </w:rPr>
      </w:pPr>
    </w:p>
    <w:p w:rsidR="00E5153E" w:rsidRDefault="0089186F">
      <w:pPr>
        <w:spacing w:line="280" w:lineRule="exact"/>
        <w:ind w:left="110" w:right="45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Implementation Strategies of OHS Programs for a Highly Diverse Culture: Service - Learning Concept in Action</w:t>
      </w:r>
    </w:p>
    <w:p w:rsidR="00E5153E" w:rsidRDefault="0089186F">
      <w:pPr>
        <w:spacing w:before="1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College of Public Health, University of Ph</w:t>
      </w:r>
      <w:r>
        <w:rPr>
          <w:rFonts w:ascii="Cambria" w:eastAsia="Cambria" w:hAnsi="Cambria" w:cs="Cambria"/>
          <w:sz w:val="24"/>
          <w:szCs w:val="24"/>
        </w:rPr>
        <w:t>ilippines- Manila (June 5, 2017)</w:t>
      </w:r>
    </w:p>
    <w:p w:rsidR="00C83B9F" w:rsidRDefault="00C83B9F" w:rsidP="00C83B9F">
      <w:pPr>
        <w:spacing w:before="4" w:line="280" w:lineRule="exact"/>
        <w:rPr>
          <w:sz w:val="28"/>
          <w:szCs w:val="28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Industrial Hygiene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(November 20, 2015)</w:t>
      </w:r>
    </w:p>
    <w:p w:rsidR="00C83B9F" w:rsidRDefault="00C83B9F" w:rsidP="00C83B9F">
      <w:pPr>
        <w:spacing w:before="4" w:line="280" w:lineRule="exact"/>
        <w:rPr>
          <w:sz w:val="28"/>
          <w:szCs w:val="28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Hazard Identification and Job Hazard Analysis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(November 17, 2015)</w:t>
      </w:r>
    </w:p>
    <w:p w:rsidR="00C83B9F" w:rsidRDefault="00C83B9F" w:rsidP="00C83B9F">
      <w:pPr>
        <w:spacing w:before="4" w:line="280" w:lineRule="exact"/>
        <w:rPr>
          <w:sz w:val="28"/>
          <w:szCs w:val="28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Incident Investigation and Reporting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C83B9F" w:rsidRDefault="00C83B9F" w:rsidP="00C83B9F">
      <w:pPr>
        <w:spacing w:before="3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(November 17, 2015)</w:t>
      </w:r>
    </w:p>
    <w:p w:rsidR="00C83B9F" w:rsidRDefault="00C83B9F" w:rsidP="00C83B9F">
      <w:pPr>
        <w:spacing w:before="19" w:line="260" w:lineRule="exact"/>
        <w:rPr>
          <w:sz w:val="26"/>
          <w:szCs w:val="26"/>
        </w:rPr>
      </w:pPr>
    </w:p>
    <w:p w:rsidR="00C83B9F" w:rsidRDefault="00C83B9F" w:rsidP="00C83B9F">
      <w:pPr>
        <w:ind w:left="110" w:right="15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204</w:t>
      </w:r>
      <w:proofErr w:type="spellStart"/>
      <w:r>
        <w:rPr>
          <w:rFonts w:ascii="Cambria" w:eastAsia="Cambria" w:hAnsi="Cambria" w:cs="Cambria"/>
          <w:b/>
          <w:position w:val="6"/>
          <w:sz w:val="16"/>
          <w:szCs w:val="16"/>
        </w:rPr>
        <w:t>th</w:t>
      </w:r>
      <w:proofErr w:type="spellEnd"/>
      <w:r>
        <w:rPr>
          <w:rFonts w:ascii="Cambria" w:eastAsia="Cambria" w:hAnsi="Cambria" w:cs="Cambria"/>
          <w:b/>
          <w:position w:val="6"/>
          <w:sz w:val="16"/>
          <w:szCs w:val="16"/>
        </w:rPr>
        <w:t xml:space="preserve">  </w:t>
      </w:r>
      <w:r>
        <w:rPr>
          <w:rFonts w:ascii="Cambria" w:eastAsia="Cambria" w:hAnsi="Cambria" w:cs="Cambria"/>
          <w:b/>
          <w:sz w:val="24"/>
          <w:szCs w:val="24"/>
        </w:rPr>
        <w:t xml:space="preserve">Post Graduate Course on Basic Occupational Safety and Health (BOSH) for Nurses </w:t>
      </w:r>
      <w:r>
        <w:rPr>
          <w:rFonts w:ascii="Cambria" w:eastAsia="Cambria" w:hAnsi="Cambria" w:cs="Cambria"/>
          <w:sz w:val="24"/>
          <w:szCs w:val="24"/>
        </w:rPr>
        <w:t xml:space="preserve">conducted by </w:t>
      </w:r>
      <w:r>
        <w:rPr>
          <w:rFonts w:ascii="Cambria" w:eastAsia="Cambria" w:hAnsi="Cambria" w:cs="Cambria"/>
          <w:b/>
          <w:sz w:val="24"/>
          <w:szCs w:val="24"/>
        </w:rPr>
        <w:t xml:space="preserve">Occupational Health Nursing Association of the Philippines </w:t>
      </w:r>
      <w:proofErr w:type="spellStart"/>
      <w:r>
        <w:rPr>
          <w:rFonts w:ascii="Cambria" w:eastAsia="Cambria" w:hAnsi="Cambria" w:cs="Cambria"/>
          <w:sz w:val="24"/>
          <w:szCs w:val="24"/>
        </w:rPr>
        <w:t>Richville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Hotel, EDSA Crossing, </w:t>
      </w:r>
      <w:proofErr w:type="spellStart"/>
      <w:r>
        <w:rPr>
          <w:rFonts w:ascii="Cambria" w:eastAsia="Cambria" w:hAnsi="Cambria" w:cs="Cambria"/>
          <w:sz w:val="24"/>
          <w:szCs w:val="24"/>
        </w:rPr>
        <w:t>Mandaluyong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City (November 2-7, 2015)</w:t>
      </w:r>
    </w:p>
    <w:p w:rsidR="00C83B9F" w:rsidRDefault="00C83B9F" w:rsidP="00C83B9F">
      <w:pPr>
        <w:spacing w:before="18" w:line="260" w:lineRule="exact"/>
        <w:rPr>
          <w:sz w:val="26"/>
          <w:szCs w:val="26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Ladder Safety and Working at Heights</w:t>
      </w:r>
    </w:p>
    <w:p w:rsidR="00C83B9F" w:rsidRDefault="00C83B9F" w:rsidP="00C83B9F">
      <w:pPr>
        <w:spacing w:before="4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(October 17, 2015)</w:t>
      </w:r>
    </w:p>
    <w:p w:rsidR="00C83B9F" w:rsidRDefault="00C83B9F" w:rsidP="00C83B9F">
      <w:pPr>
        <w:spacing w:before="4" w:line="280" w:lineRule="exact"/>
        <w:rPr>
          <w:sz w:val="28"/>
          <w:szCs w:val="28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Hazard Identification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(October 16, 2015)</w:t>
      </w:r>
    </w:p>
    <w:p w:rsidR="00C83B9F" w:rsidRDefault="00C83B9F" w:rsidP="00C83B9F">
      <w:pPr>
        <w:spacing w:before="4" w:line="280" w:lineRule="exact"/>
        <w:rPr>
          <w:sz w:val="28"/>
          <w:szCs w:val="28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Communicable Diseases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(October 10, 2015)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</w:p>
    <w:p w:rsidR="00C83B9F" w:rsidRDefault="00C83B9F" w:rsidP="00C83B9F">
      <w:pPr>
        <w:spacing w:before="57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– </w:t>
      </w:r>
      <w:r>
        <w:rPr>
          <w:rFonts w:ascii="Cambria" w:eastAsia="Cambria" w:hAnsi="Cambria" w:cs="Cambria"/>
          <w:b/>
          <w:sz w:val="24"/>
          <w:szCs w:val="24"/>
        </w:rPr>
        <w:t xml:space="preserve">Occupational First Aid and Basic Life Support with AED Training </w:t>
      </w:r>
      <w:r>
        <w:rPr>
          <w:rFonts w:ascii="Cambria" w:eastAsia="Cambria" w:hAnsi="Cambria" w:cs="Cambria"/>
          <w:i/>
          <w:sz w:val="24"/>
          <w:szCs w:val="24"/>
        </w:rPr>
        <w:t>conducted by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Philippine Red Cross – Rizal Chapter - Pasig Pateros Branch</w:t>
      </w:r>
    </w:p>
    <w:p w:rsidR="00C83B9F" w:rsidRDefault="00C83B9F" w:rsidP="00C83B9F">
      <w:pPr>
        <w:spacing w:before="3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4</w:t>
      </w:r>
      <w:proofErr w:type="spellStart"/>
      <w:r>
        <w:rPr>
          <w:rFonts w:ascii="Cambria" w:eastAsia="Cambria" w:hAnsi="Cambria" w:cs="Cambria"/>
          <w:position w:val="6"/>
          <w:sz w:val="16"/>
          <w:szCs w:val="16"/>
        </w:rPr>
        <w:t>th</w:t>
      </w:r>
      <w:proofErr w:type="spellEnd"/>
      <w:r>
        <w:rPr>
          <w:rFonts w:ascii="Cambria" w:eastAsia="Cambria" w:hAnsi="Cambria" w:cs="Cambria"/>
          <w:position w:val="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Floor, Renaissance Tower 1000, </w:t>
      </w:r>
      <w:proofErr w:type="spellStart"/>
      <w:r>
        <w:rPr>
          <w:rFonts w:ascii="Cambria" w:eastAsia="Cambria" w:hAnsi="Cambria" w:cs="Cambria"/>
          <w:sz w:val="24"/>
          <w:szCs w:val="24"/>
        </w:rPr>
        <w:t>Meralco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Avenue, Pasig City, Philippines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(November 23 - 24, 2016)</w:t>
      </w:r>
    </w:p>
    <w:p w:rsidR="00C83B9F" w:rsidRDefault="00C83B9F" w:rsidP="00C83B9F">
      <w:pPr>
        <w:spacing w:before="19" w:line="260" w:lineRule="exact"/>
        <w:rPr>
          <w:sz w:val="26"/>
          <w:szCs w:val="26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 xml:space="preserve">– Train the Trainers </w:t>
      </w:r>
      <w:r>
        <w:rPr>
          <w:rFonts w:ascii="Cambria" w:eastAsia="Cambria" w:hAnsi="Cambria" w:cs="Cambria"/>
          <w:sz w:val="24"/>
          <w:szCs w:val="24"/>
        </w:rPr>
        <w:t xml:space="preserve">conducted by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Synerquest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Management Consultancy</w:t>
      </w:r>
    </w:p>
    <w:p w:rsidR="00C83B9F" w:rsidRDefault="00C83B9F" w:rsidP="00C83B9F">
      <w:pPr>
        <w:spacing w:before="4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Services, Inc.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4</w:t>
      </w:r>
      <w:proofErr w:type="spellStart"/>
      <w:r>
        <w:rPr>
          <w:rFonts w:ascii="Cambria" w:eastAsia="Cambria" w:hAnsi="Cambria" w:cs="Cambria"/>
          <w:position w:val="6"/>
          <w:sz w:val="16"/>
          <w:szCs w:val="16"/>
        </w:rPr>
        <w:t>th</w:t>
      </w:r>
      <w:proofErr w:type="spellEnd"/>
      <w:r>
        <w:rPr>
          <w:rFonts w:ascii="Cambria" w:eastAsia="Cambria" w:hAnsi="Cambria" w:cs="Cambria"/>
          <w:position w:val="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Floor, Renaissance Tower 1000, </w:t>
      </w:r>
      <w:proofErr w:type="spellStart"/>
      <w:r>
        <w:rPr>
          <w:rFonts w:ascii="Cambria" w:eastAsia="Cambria" w:hAnsi="Cambria" w:cs="Cambria"/>
          <w:sz w:val="24"/>
          <w:szCs w:val="24"/>
        </w:rPr>
        <w:t>Meralco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Avenue, Pasig City, Philippines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(July 29, August 1 &amp; 3, 2016)</w:t>
      </w:r>
    </w:p>
    <w:p w:rsidR="00C83B9F" w:rsidRDefault="00C83B9F" w:rsidP="00C83B9F">
      <w:pPr>
        <w:spacing w:before="4" w:line="280" w:lineRule="exact"/>
        <w:rPr>
          <w:sz w:val="28"/>
          <w:szCs w:val="28"/>
        </w:rPr>
      </w:pPr>
    </w:p>
    <w:p w:rsidR="00EE7A2F" w:rsidRDefault="00EE7A2F" w:rsidP="00C83B9F">
      <w:pPr>
        <w:spacing w:before="4" w:line="280" w:lineRule="exact"/>
        <w:rPr>
          <w:sz w:val="28"/>
          <w:szCs w:val="28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lastRenderedPageBreak/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Fire Safety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C83B9F" w:rsidRDefault="00C83B9F" w:rsidP="00C83B9F">
      <w:pPr>
        <w:spacing w:before="3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(March 4, 2016)</w:t>
      </w:r>
    </w:p>
    <w:p w:rsidR="00C83B9F" w:rsidRDefault="00C83B9F" w:rsidP="00C83B9F">
      <w:pPr>
        <w:spacing w:before="19" w:line="260" w:lineRule="exact"/>
        <w:rPr>
          <w:sz w:val="26"/>
          <w:szCs w:val="26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Electrical Safety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C83B9F" w:rsidRDefault="00C83B9F" w:rsidP="00C83B9F">
      <w:pPr>
        <w:spacing w:before="3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(December 11, 2015)</w:t>
      </w:r>
    </w:p>
    <w:p w:rsidR="00C83B9F" w:rsidRDefault="00C83B9F" w:rsidP="00C83B9F">
      <w:pPr>
        <w:spacing w:before="19" w:line="260" w:lineRule="exact"/>
        <w:rPr>
          <w:sz w:val="26"/>
          <w:szCs w:val="26"/>
        </w:rPr>
      </w:pPr>
    </w:p>
    <w:p w:rsidR="00C83B9F" w:rsidRDefault="00C83B9F" w:rsidP="00C83B9F">
      <w:pPr>
        <w:spacing w:line="243" w:lineRule="auto"/>
        <w:ind w:left="110" w:right="21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 xml:space="preserve">–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48</w:t>
      </w:r>
      <w:proofErr w:type="spellStart"/>
      <w:r>
        <w:rPr>
          <w:rFonts w:ascii="Cambria" w:eastAsia="Cambria" w:hAnsi="Cambria" w:cs="Cambria"/>
          <w:b/>
          <w:position w:val="6"/>
          <w:sz w:val="16"/>
          <w:szCs w:val="16"/>
        </w:rPr>
        <w:t>th</w:t>
      </w:r>
      <w:proofErr w:type="spellEnd"/>
      <w:r>
        <w:rPr>
          <w:rFonts w:ascii="Cambria" w:eastAsia="Cambria" w:hAnsi="Cambria" w:cs="Cambria"/>
          <w:b/>
          <w:position w:val="6"/>
          <w:sz w:val="16"/>
          <w:szCs w:val="16"/>
        </w:rPr>
        <w:t xml:space="preserve">  </w:t>
      </w:r>
      <w:r>
        <w:rPr>
          <w:rFonts w:ascii="Cambria" w:eastAsia="Cambria" w:hAnsi="Cambria" w:cs="Cambria"/>
          <w:b/>
          <w:sz w:val="24"/>
          <w:szCs w:val="24"/>
        </w:rPr>
        <w:t>National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Industrial Safety Convention </w:t>
      </w:r>
      <w:r>
        <w:rPr>
          <w:rFonts w:ascii="Cambria" w:eastAsia="Cambria" w:hAnsi="Cambria" w:cs="Cambria"/>
          <w:sz w:val="24"/>
          <w:szCs w:val="24"/>
        </w:rPr>
        <w:t xml:space="preserve">conducted by </w:t>
      </w:r>
      <w:r>
        <w:rPr>
          <w:rFonts w:ascii="Cambria" w:eastAsia="Cambria" w:hAnsi="Cambria" w:cs="Cambria"/>
          <w:b/>
          <w:sz w:val="24"/>
          <w:szCs w:val="24"/>
        </w:rPr>
        <w:t>Safety Organization of the Philippines, Inc. (Industrial Safety Division)</w:t>
      </w:r>
    </w:p>
    <w:p w:rsidR="00C83B9F" w:rsidRDefault="00C83B9F" w:rsidP="00C83B9F">
      <w:pPr>
        <w:spacing w:line="260" w:lineRule="exact"/>
        <w:ind w:left="11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Taal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Vista Hotel, </w:t>
      </w:r>
      <w:proofErr w:type="spellStart"/>
      <w:r>
        <w:rPr>
          <w:rFonts w:ascii="Cambria" w:eastAsia="Cambria" w:hAnsi="Cambria" w:cs="Cambria"/>
          <w:sz w:val="24"/>
          <w:szCs w:val="24"/>
        </w:rPr>
        <w:t>Tagaytay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City (December 3-4, 2015)</w:t>
      </w:r>
    </w:p>
    <w:p w:rsidR="00C83B9F" w:rsidRDefault="00C83B9F" w:rsidP="00C83B9F">
      <w:pPr>
        <w:spacing w:line="260" w:lineRule="exact"/>
        <w:ind w:left="110"/>
        <w:rPr>
          <w:rFonts w:ascii="Cambria" w:eastAsia="Cambria" w:hAnsi="Cambria" w:cs="Cambria"/>
          <w:sz w:val="24"/>
          <w:szCs w:val="24"/>
        </w:rPr>
      </w:pPr>
    </w:p>
    <w:p w:rsidR="00C83B9F" w:rsidRDefault="00C83B9F" w:rsidP="00C83B9F">
      <w:pPr>
        <w:spacing w:before="57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Emergency Response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C83B9F" w:rsidRDefault="00C83B9F" w:rsidP="00C83B9F">
      <w:pPr>
        <w:spacing w:before="3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(August 20, 2015)</w:t>
      </w:r>
    </w:p>
    <w:p w:rsidR="00C83B9F" w:rsidRDefault="00C83B9F" w:rsidP="00C83B9F">
      <w:pPr>
        <w:spacing w:before="3"/>
        <w:ind w:left="110"/>
        <w:rPr>
          <w:rFonts w:ascii="Cambria" w:eastAsia="Cambria" w:hAnsi="Cambria" w:cs="Cambria"/>
          <w:sz w:val="24"/>
          <w:szCs w:val="24"/>
        </w:rPr>
      </w:pP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Basic First Aid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C83B9F" w:rsidRDefault="00C83B9F" w:rsidP="00C83B9F">
      <w:pPr>
        <w:spacing w:before="3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(August 18, 2015)</w:t>
      </w:r>
    </w:p>
    <w:p w:rsidR="00C83B9F" w:rsidRDefault="00C83B9F" w:rsidP="00C83B9F">
      <w:pPr>
        <w:spacing w:before="19" w:line="260" w:lineRule="exact"/>
        <w:rPr>
          <w:sz w:val="26"/>
          <w:szCs w:val="26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>– Emergency Preparedness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C83B9F" w:rsidRDefault="00C83B9F" w:rsidP="00C83B9F">
      <w:pPr>
        <w:spacing w:before="3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(August 3, 2015)</w:t>
      </w:r>
    </w:p>
    <w:p w:rsidR="00C83B9F" w:rsidRDefault="00C83B9F" w:rsidP="00C83B9F">
      <w:pPr>
        <w:spacing w:before="19" w:line="260" w:lineRule="exact"/>
        <w:rPr>
          <w:sz w:val="26"/>
          <w:szCs w:val="26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– </w:t>
      </w:r>
      <w:r>
        <w:rPr>
          <w:rFonts w:ascii="Cambria" w:eastAsia="Cambria" w:hAnsi="Cambria" w:cs="Cambria"/>
          <w:b/>
          <w:sz w:val="24"/>
          <w:szCs w:val="24"/>
        </w:rPr>
        <w:t>Office Safety and Ergonomics</w:t>
      </w:r>
    </w:p>
    <w:p w:rsidR="00C83B9F" w:rsidRDefault="00C83B9F" w:rsidP="00C83B9F">
      <w:pPr>
        <w:spacing w:before="3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(July 16, 2015)</w:t>
      </w:r>
    </w:p>
    <w:p w:rsidR="00C83B9F" w:rsidRDefault="00C83B9F" w:rsidP="00C83B9F">
      <w:pPr>
        <w:spacing w:before="4" w:line="280" w:lineRule="exact"/>
        <w:rPr>
          <w:sz w:val="28"/>
          <w:szCs w:val="28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– </w:t>
      </w:r>
      <w:r>
        <w:rPr>
          <w:rFonts w:ascii="Cambria" w:eastAsia="Cambria" w:hAnsi="Cambria" w:cs="Cambria"/>
          <w:b/>
          <w:sz w:val="24"/>
          <w:szCs w:val="24"/>
        </w:rPr>
        <w:t>5’S and Good Housekeeping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MIESCOR- Distribution Utilities Services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#29 Esteban </w:t>
      </w:r>
      <w:proofErr w:type="spellStart"/>
      <w:r>
        <w:rPr>
          <w:rFonts w:ascii="Cambria" w:eastAsia="Cambria" w:hAnsi="Cambria" w:cs="Cambria"/>
          <w:sz w:val="24"/>
          <w:szCs w:val="24"/>
        </w:rPr>
        <w:t>Abada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St. Loyola Quezon City (July 24, 2015)</w:t>
      </w:r>
    </w:p>
    <w:p w:rsidR="00C83B9F" w:rsidRDefault="00C83B9F" w:rsidP="00C83B9F">
      <w:pPr>
        <w:spacing w:before="4" w:line="280" w:lineRule="exact"/>
        <w:rPr>
          <w:sz w:val="28"/>
          <w:szCs w:val="28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- </w:t>
      </w:r>
      <w:r>
        <w:rPr>
          <w:rFonts w:ascii="Cambria" w:eastAsia="Cambria" w:hAnsi="Cambria" w:cs="Cambria"/>
          <w:b/>
          <w:sz w:val="24"/>
          <w:szCs w:val="24"/>
        </w:rPr>
        <w:t>Philippine Occupational Health and Safety Laws and Regulations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4</w:t>
      </w:r>
      <w:proofErr w:type="spellStart"/>
      <w:r>
        <w:rPr>
          <w:rFonts w:ascii="Cambria" w:eastAsia="Cambria" w:hAnsi="Cambria" w:cs="Cambria"/>
          <w:position w:val="6"/>
          <w:sz w:val="16"/>
          <w:szCs w:val="16"/>
        </w:rPr>
        <w:t>th</w:t>
      </w:r>
      <w:proofErr w:type="spellEnd"/>
      <w:r>
        <w:rPr>
          <w:rFonts w:ascii="Cambria" w:eastAsia="Cambria" w:hAnsi="Cambria" w:cs="Cambria"/>
          <w:position w:val="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Floor, Renaissance Tower 1000, </w:t>
      </w:r>
      <w:proofErr w:type="spellStart"/>
      <w:r>
        <w:rPr>
          <w:rFonts w:ascii="Cambria" w:eastAsia="Cambria" w:hAnsi="Cambria" w:cs="Cambria"/>
          <w:sz w:val="24"/>
          <w:szCs w:val="24"/>
        </w:rPr>
        <w:t>Meralco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Avenue, Pasig City, Philippines (June 27, 2015)</w:t>
      </w:r>
    </w:p>
    <w:p w:rsidR="00C83B9F" w:rsidRDefault="00C83B9F" w:rsidP="00C83B9F">
      <w:pPr>
        <w:spacing w:before="8" w:line="280" w:lineRule="exact"/>
        <w:rPr>
          <w:sz w:val="28"/>
          <w:szCs w:val="28"/>
        </w:rPr>
      </w:pPr>
    </w:p>
    <w:p w:rsidR="00C83B9F" w:rsidRDefault="00C83B9F" w:rsidP="00C83B9F">
      <w:pPr>
        <w:spacing w:line="280" w:lineRule="exact"/>
        <w:ind w:left="110" w:right="31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- </w:t>
      </w:r>
      <w:r>
        <w:rPr>
          <w:rFonts w:ascii="Cambria" w:eastAsia="Cambria" w:hAnsi="Cambria" w:cs="Cambria"/>
          <w:b/>
          <w:sz w:val="24"/>
          <w:szCs w:val="24"/>
        </w:rPr>
        <w:t xml:space="preserve">Advanced Occupational Safety and Health: Loss Control Management (LCM) Course </w:t>
      </w:r>
      <w:r>
        <w:rPr>
          <w:rFonts w:ascii="Cambria" w:eastAsia="Cambria" w:hAnsi="Cambria" w:cs="Cambria"/>
          <w:sz w:val="24"/>
          <w:szCs w:val="24"/>
        </w:rPr>
        <w:t xml:space="preserve">conducted by </w:t>
      </w:r>
      <w:r>
        <w:rPr>
          <w:rFonts w:ascii="Cambria" w:eastAsia="Cambria" w:hAnsi="Cambria" w:cs="Cambria"/>
          <w:b/>
          <w:sz w:val="24"/>
          <w:szCs w:val="24"/>
        </w:rPr>
        <w:t>PEME Consultancy, Inc.</w:t>
      </w:r>
    </w:p>
    <w:p w:rsidR="00C83B9F" w:rsidRDefault="00C83B9F" w:rsidP="00C83B9F">
      <w:pPr>
        <w:spacing w:line="26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4</w:t>
      </w:r>
      <w:proofErr w:type="spellStart"/>
      <w:r>
        <w:rPr>
          <w:rFonts w:ascii="Cambria" w:eastAsia="Cambria" w:hAnsi="Cambria" w:cs="Cambria"/>
          <w:position w:val="6"/>
          <w:sz w:val="16"/>
          <w:szCs w:val="16"/>
        </w:rPr>
        <w:t>th</w:t>
      </w:r>
      <w:proofErr w:type="spellEnd"/>
      <w:r>
        <w:rPr>
          <w:rFonts w:ascii="Cambria" w:eastAsia="Cambria" w:hAnsi="Cambria" w:cs="Cambria"/>
          <w:position w:val="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Floor, Renaissance Tower 1000, </w:t>
      </w:r>
      <w:proofErr w:type="spellStart"/>
      <w:r>
        <w:rPr>
          <w:rFonts w:ascii="Cambria" w:eastAsia="Cambria" w:hAnsi="Cambria" w:cs="Cambria"/>
          <w:sz w:val="24"/>
          <w:szCs w:val="24"/>
        </w:rPr>
        <w:t>Meralco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Avenue, Pasig City, Philippines (May 23, 30 and June</w:t>
      </w:r>
    </w:p>
    <w:p w:rsidR="00C83B9F" w:rsidRDefault="00C83B9F" w:rsidP="00C83B9F">
      <w:pPr>
        <w:spacing w:before="3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6, 13, 2015)</w:t>
      </w:r>
    </w:p>
    <w:p w:rsidR="00C83B9F" w:rsidRDefault="00C83B9F" w:rsidP="00C83B9F">
      <w:pPr>
        <w:spacing w:before="19" w:line="260" w:lineRule="exact"/>
        <w:rPr>
          <w:sz w:val="26"/>
          <w:szCs w:val="26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- </w:t>
      </w:r>
      <w:r>
        <w:rPr>
          <w:rFonts w:ascii="Cambria" w:eastAsia="Cambria" w:hAnsi="Cambria" w:cs="Cambria"/>
          <w:b/>
          <w:sz w:val="24"/>
          <w:szCs w:val="24"/>
        </w:rPr>
        <w:t>Public Health Lecture series on “Introduction to SOCIAL EPIDEMIOLOGY” and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“Asbestos: Health Effects and Controversies of its Carcinogenicity</w:t>
      </w:r>
      <w:r>
        <w:rPr>
          <w:rFonts w:ascii="Cambria" w:eastAsia="Cambria" w:hAnsi="Cambria" w:cs="Cambria"/>
          <w:b/>
          <w:i/>
          <w:sz w:val="24"/>
          <w:szCs w:val="24"/>
        </w:rPr>
        <w:t>”</w:t>
      </w:r>
    </w:p>
    <w:p w:rsidR="00C83B9F" w:rsidRDefault="00C83B9F" w:rsidP="00C83B9F">
      <w:pPr>
        <w:spacing w:before="3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University of Philippines- Manila (May 18, 2015)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- </w:t>
      </w:r>
      <w:r>
        <w:rPr>
          <w:rFonts w:ascii="Cambria" w:eastAsia="Cambria" w:hAnsi="Cambria" w:cs="Cambria"/>
          <w:b/>
          <w:sz w:val="24"/>
          <w:szCs w:val="24"/>
        </w:rPr>
        <w:t>Drug Assessment Team Training for a Drug-Free Workplace</w:t>
      </w:r>
    </w:p>
    <w:p w:rsidR="00C83B9F" w:rsidRDefault="00C83B9F" w:rsidP="00C83B9F">
      <w:pPr>
        <w:spacing w:before="3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Occupational Safety and Health Center, North Avenue corner </w:t>
      </w:r>
      <w:proofErr w:type="spellStart"/>
      <w:r>
        <w:rPr>
          <w:rFonts w:ascii="Cambria" w:eastAsia="Cambria" w:hAnsi="Cambria" w:cs="Cambria"/>
          <w:sz w:val="24"/>
          <w:szCs w:val="24"/>
        </w:rPr>
        <w:t>Agham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Road, </w:t>
      </w:r>
      <w:proofErr w:type="spellStart"/>
      <w:r>
        <w:rPr>
          <w:rFonts w:ascii="Cambria" w:eastAsia="Cambria" w:hAnsi="Cambria" w:cs="Cambria"/>
          <w:sz w:val="24"/>
          <w:szCs w:val="24"/>
        </w:rPr>
        <w:t>Diliman</w:t>
      </w:r>
      <w:proofErr w:type="spellEnd"/>
      <w:r>
        <w:rPr>
          <w:rFonts w:ascii="Cambria" w:eastAsia="Cambria" w:hAnsi="Cambria" w:cs="Cambria"/>
          <w:sz w:val="24"/>
          <w:szCs w:val="24"/>
        </w:rPr>
        <w:t>, Quezon City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(February 17-18, 2015)</w:t>
      </w:r>
    </w:p>
    <w:p w:rsidR="00EE7A2F" w:rsidRDefault="00EE7A2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</w:p>
    <w:p w:rsidR="00EE7A2F" w:rsidRDefault="00EE7A2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</w:p>
    <w:p w:rsidR="00EE7A2F" w:rsidRDefault="00EE7A2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</w:p>
    <w:p w:rsidR="00EE7A2F" w:rsidRDefault="00EE7A2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</w:p>
    <w:p w:rsidR="00C83B9F" w:rsidRDefault="00C83B9F" w:rsidP="00C83B9F">
      <w:pPr>
        <w:spacing w:before="19" w:line="260" w:lineRule="exact"/>
        <w:rPr>
          <w:sz w:val="26"/>
          <w:szCs w:val="26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lastRenderedPageBreak/>
        <w:t xml:space="preserve">Participant </w:t>
      </w:r>
      <w:r>
        <w:rPr>
          <w:rFonts w:ascii="Cambria" w:eastAsia="Cambria" w:hAnsi="Cambria" w:cs="Cambria"/>
          <w:b/>
          <w:sz w:val="24"/>
          <w:szCs w:val="24"/>
        </w:rPr>
        <w:t xml:space="preserve">- Construction Occupational Safety and Health (COSH) </w:t>
      </w:r>
      <w:r>
        <w:rPr>
          <w:rFonts w:ascii="Cambria" w:eastAsia="Cambria" w:hAnsi="Cambria" w:cs="Cambria"/>
          <w:sz w:val="24"/>
          <w:szCs w:val="24"/>
        </w:rPr>
        <w:t xml:space="preserve">conducted by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Synerquest</w:t>
      </w:r>
      <w:proofErr w:type="spellEnd"/>
    </w:p>
    <w:p w:rsidR="00C83B9F" w:rsidRDefault="00C83B9F" w:rsidP="00C83B9F">
      <w:pPr>
        <w:spacing w:before="3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Management Consultancy Services, Inc.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4</w:t>
      </w:r>
      <w:proofErr w:type="spellStart"/>
      <w:r>
        <w:rPr>
          <w:rFonts w:ascii="Cambria" w:eastAsia="Cambria" w:hAnsi="Cambria" w:cs="Cambria"/>
          <w:position w:val="6"/>
          <w:sz w:val="16"/>
          <w:szCs w:val="16"/>
        </w:rPr>
        <w:t>th</w:t>
      </w:r>
      <w:proofErr w:type="spellEnd"/>
      <w:r>
        <w:rPr>
          <w:rFonts w:ascii="Cambria" w:eastAsia="Cambria" w:hAnsi="Cambria" w:cs="Cambria"/>
          <w:position w:val="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Floor, Renaissance Tower 1000, </w:t>
      </w:r>
      <w:proofErr w:type="spellStart"/>
      <w:r>
        <w:rPr>
          <w:rFonts w:ascii="Cambria" w:eastAsia="Cambria" w:hAnsi="Cambria" w:cs="Cambria"/>
          <w:sz w:val="24"/>
          <w:szCs w:val="24"/>
        </w:rPr>
        <w:t>Meralco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Avenue, Pasig City, Philippines (August 2014)</w:t>
      </w:r>
    </w:p>
    <w:p w:rsidR="00C83B9F" w:rsidRDefault="00C83B9F" w:rsidP="00C83B9F">
      <w:pPr>
        <w:spacing w:before="4" w:line="280" w:lineRule="exact"/>
        <w:rPr>
          <w:sz w:val="28"/>
          <w:szCs w:val="28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sz w:val="24"/>
          <w:szCs w:val="24"/>
        </w:rPr>
        <w:t xml:space="preserve">- </w:t>
      </w:r>
      <w:r>
        <w:rPr>
          <w:rFonts w:ascii="Cambria" w:eastAsia="Cambria" w:hAnsi="Cambria" w:cs="Cambria"/>
          <w:b/>
          <w:sz w:val="24"/>
          <w:szCs w:val="24"/>
        </w:rPr>
        <w:t>Instructors Training Course (Basic Life Support &amp; Standard First Aid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Training)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Philippine Red Cross- Rizal Chapter-Makati Branch (February 2014)</w:t>
      </w:r>
    </w:p>
    <w:p w:rsidR="00C83B9F" w:rsidRDefault="00C83B9F" w:rsidP="00C83B9F">
      <w:pPr>
        <w:spacing w:before="4" w:line="280" w:lineRule="exact"/>
        <w:rPr>
          <w:sz w:val="28"/>
          <w:szCs w:val="28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– </w:t>
      </w:r>
      <w:r>
        <w:rPr>
          <w:rFonts w:ascii="Cambria" w:eastAsia="Cambria" w:hAnsi="Cambria" w:cs="Cambria"/>
          <w:b/>
          <w:sz w:val="24"/>
          <w:szCs w:val="24"/>
        </w:rPr>
        <w:t>First Aid and Basic Life Support Training for Healthcare Providers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Philippine Red Cross- Rizal Chapter- Pasig Pateros Branch (February 2014)</w:t>
      </w:r>
    </w:p>
    <w:p w:rsidR="00C83B9F" w:rsidRDefault="00C83B9F" w:rsidP="00C83B9F">
      <w:pPr>
        <w:spacing w:before="4" w:line="280" w:lineRule="exact"/>
        <w:rPr>
          <w:sz w:val="28"/>
          <w:szCs w:val="28"/>
        </w:rPr>
      </w:pPr>
    </w:p>
    <w:p w:rsidR="00C83B9F" w:rsidRDefault="00C83B9F" w:rsidP="00C83B9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Participant </w:t>
      </w:r>
      <w:r>
        <w:rPr>
          <w:rFonts w:ascii="Cambria" w:eastAsia="Cambria" w:hAnsi="Cambria" w:cs="Cambria"/>
          <w:sz w:val="24"/>
          <w:szCs w:val="24"/>
        </w:rPr>
        <w:t xml:space="preserve">- </w:t>
      </w:r>
      <w:r>
        <w:rPr>
          <w:rFonts w:ascii="Cambria" w:eastAsia="Cambria" w:hAnsi="Cambria" w:cs="Cambria"/>
          <w:b/>
          <w:sz w:val="24"/>
          <w:szCs w:val="24"/>
        </w:rPr>
        <w:t>Basic Volunteer Orientation Course, Blood Facilitators Workshop with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International Humanitarian Law</w:t>
      </w:r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Philippine Red Cross- Rizal Chapter- Pasig Pateros Branch (January 2014)</w:t>
      </w:r>
    </w:p>
    <w:p w:rsidR="00EE7A2F" w:rsidRDefault="00EE7A2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</w:p>
    <w:p w:rsidR="00EE7A2F" w:rsidRDefault="00EE7A2F" w:rsidP="00EE7A2F">
      <w:pPr>
        <w:spacing w:before="57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ORGANIZATIONS:</w:t>
      </w:r>
    </w:p>
    <w:p w:rsidR="00EE7A2F" w:rsidRDefault="00EE7A2F" w:rsidP="00EE7A2F">
      <w:pPr>
        <w:spacing w:before="4" w:line="280" w:lineRule="exact"/>
        <w:rPr>
          <w:sz w:val="28"/>
          <w:szCs w:val="28"/>
        </w:rPr>
      </w:pPr>
      <w:r w:rsidRPr="00E5153E">
        <w:pict>
          <v:group id="_x0000_s1052" style="position:absolute;margin-left:56.5pt;margin-top:263.6pt;width:499.3pt;height:0;z-index:-251654144;mso-position-horizontal-relative:page;mso-position-vertical-relative:page" coordorigin="1130,1027" coordsize="9986,0">
            <v:shape id="_x0000_s1053" style="position:absolute;left:1130;top:1027;width:9986;height:0" coordorigin="1130,1027" coordsize="9986,0" path="m1130,1027r9986,e" filled="f" strokeweight="1.6pt">
              <v:path arrowok="t"/>
            </v:shape>
            <w10:wrap anchorx="page" anchory="page"/>
          </v:group>
        </w:pict>
      </w:r>
    </w:p>
    <w:p w:rsidR="00EE7A2F" w:rsidRDefault="00EE7A2F" w:rsidP="00EE7A2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DEPARTMENT OF LABOR AND EMPLOYMENT (DOLE)</w:t>
      </w:r>
    </w:p>
    <w:p w:rsidR="00BA44E9" w:rsidRDefault="00EE7A2F" w:rsidP="00BA44E9">
      <w:pPr>
        <w:ind w:left="471"/>
        <w:rPr>
          <w:rFonts w:ascii="Cambria" w:eastAsia="Cambria" w:hAnsi="Cambria" w:cs="Cambria"/>
          <w:i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ascii="Cambria" w:eastAsia="Cambria" w:hAnsi="Cambria" w:cs="Cambria"/>
          <w:i/>
          <w:sz w:val="24"/>
          <w:szCs w:val="24"/>
        </w:rPr>
        <w:t xml:space="preserve">Occupational Safety and Health Practitioner </w:t>
      </w:r>
    </w:p>
    <w:p w:rsidR="00F608B1" w:rsidRDefault="00F608B1" w:rsidP="00BA44E9">
      <w:pPr>
        <w:ind w:left="47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 xml:space="preserve">    Field of Expertise – Occupational Health</w:t>
      </w:r>
    </w:p>
    <w:p w:rsidR="00EE7A2F" w:rsidRDefault="00BA44E9" w:rsidP="00BA44E9">
      <w:pPr>
        <w:ind w:left="47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</w:t>
      </w:r>
      <w:proofErr w:type="gramStart"/>
      <w:r w:rsidR="00EE7A2F">
        <w:rPr>
          <w:rFonts w:ascii="Cambria" w:eastAsia="Cambria" w:hAnsi="Cambria" w:cs="Cambria"/>
          <w:sz w:val="24"/>
          <w:szCs w:val="24"/>
        </w:rPr>
        <w:t>Accreditation No.</w:t>
      </w:r>
      <w:proofErr w:type="gramEnd"/>
      <w:r w:rsidR="00EE7A2F">
        <w:rPr>
          <w:rFonts w:ascii="Cambria" w:eastAsia="Cambria" w:hAnsi="Cambria" w:cs="Cambria"/>
          <w:sz w:val="24"/>
          <w:szCs w:val="24"/>
        </w:rPr>
        <w:t xml:space="preserve"> : 1033- 170217- N- 0754</w:t>
      </w:r>
    </w:p>
    <w:p w:rsidR="00EE7A2F" w:rsidRDefault="00EE7A2F" w:rsidP="00EE7A2F">
      <w:pPr>
        <w:spacing w:before="4" w:line="240" w:lineRule="exact"/>
        <w:rPr>
          <w:sz w:val="24"/>
          <w:szCs w:val="24"/>
        </w:rPr>
      </w:pPr>
    </w:p>
    <w:p w:rsidR="00EE7A2F" w:rsidRDefault="00EE7A2F" w:rsidP="00EE7A2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OCCUPATIONAL HEALTH NURSES ASSOCIATION OF THE PHILIPPINES (OHNAP)</w:t>
      </w:r>
    </w:p>
    <w:p w:rsidR="00EE7A2F" w:rsidRDefault="00EE7A2F" w:rsidP="00EE7A2F">
      <w:pPr>
        <w:ind w:left="471"/>
        <w:rPr>
          <w:rFonts w:ascii="Cambria" w:eastAsia="Cambria" w:hAnsi="Cambria" w:cs="Cambria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ascii="Cambria" w:eastAsia="Cambria" w:hAnsi="Cambria" w:cs="Cambria"/>
          <w:sz w:val="24"/>
          <w:szCs w:val="24"/>
        </w:rPr>
        <w:t>Member</w:t>
      </w:r>
    </w:p>
    <w:p w:rsidR="00EE7A2F" w:rsidRDefault="00EE7A2F" w:rsidP="00EE7A2F">
      <w:pPr>
        <w:spacing w:before="19" w:line="220" w:lineRule="exact"/>
        <w:rPr>
          <w:sz w:val="22"/>
          <w:szCs w:val="22"/>
        </w:rPr>
      </w:pPr>
    </w:p>
    <w:p w:rsidR="00EE7A2F" w:rsidRDefault="00EE7A2F" w:rsidP="00EE7A2F">
      <w:pPr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PHILIPPINE RED CROSS</w:t>
      </w:r>
    </w:p>
    <w:p w:rsidR="00EE7A2F" w:rsidRDefault="00EE7A2F" w:rsidP="00EE7A2F">
      <w:pPr>
        <w:ind w:left="471"/>
        <w:rPr>
          <w:rFonts w:ascii="Cambria" w:eastAsia="Cambria" w:hAnsi="Cambria" w:cs="Cambria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2304B">
        <w:rPr>
          <w:rFonts w:ascii="Cambria" w:eastAsia="Cambria" w:hAnsi="Cambria" w:cs="Cambria"/>
          <w:sz w:val="24"/>
          <w:szCs w:val="24"/>
        </w:rPr>
        <w:t xml:space="preserve">First Aid </w:t>
      </w:r>
      <w:r>
        <w:rPr>
          <w:rFonts w:ascii="Cambria" w:eastAsia="Cambria" w:hAnsi="Cambria" w:cs="Cambria"/>
          <w:sz w:val="24"/>
          <w:szCs w:val="24"/>
        </w:rPr>
        <w:t>and Basic Life Support - Instructor</w:t>
      </w:r>
    </w:p>
    <w:p w:rsidR="00EE7A2F" w:rsidRDefault="00EE7A2F" w:rsidP="00EE7A2F">
      <w:pPr>
        <w:spacing w:before="1"/>
        <w:ind w:left="471"/>
        <w:rPr>
          <w:rFonts w:ascii="Cambria" w:eastAsia="Cambria" w:hAnsi="Cambria" w:cs="Cambria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ascii="Cambria" w:eastAsia="Cambria" w:hAnsi="Cambria" w:cs="Cambria"/>
          <w:sz w:val="24"/>
          <w:szCs w:val="24"/>
        </w:rPr>
        <w:t>Blood Service Facilitator</w:t>
      </w:r>
    </w:p>
    <w:p w:rsidR="00EE7A2F" w:rsidRDefault="00EE7A2F" w:rsidP="00EE7A2F">
      <w:pPr>
        <w:spacing w:before="9" w:line="120" w:lineRule="exact"/>
        <w:rPr>
          <w:sz w:val="12"/>
          <w:szCs w:val="12"/>
        </w:rPr>
      </w:pPr>
    </w:p>
    <w:p w:rsidR="00EE7A2F" w:rsidRDefault="00EE7A2F" w:rsidP="00EE7A2F">
      <w:pPr>
        <w:spacing w:line="200" w:lineRule="exact"/>
      </w:pPr>
    </w:p>
    <w:p w:rsidR="00EE7A2F" w:rsidRDefault="00EE7A2F" w:rsidP="00EE7A2F">
      <w:pPr>
        <w:spacing w:line="200" w:lineRule="exact"/>
      </w:pPr>
    </w:p>
    <w:p w:rsidR="00EE7A2F" w:rsidRDefault="00EE7A2F" w:rsidP="00F608B1">
      <w:pPr>
        <w:tabs>
          <w:tab w:val="center" w:pos="5125"/>
        </w:tabs>
        <w:spacing w:line="26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>PERSONAL INFORMATION:</w:t>
      </w:r>
      <w:r w:rsidR="00F608B1">
        <w:rPr>
          <w:rFonts w:ascii="Cambria" w:eastAsia="Cambria" w:hAnsi="Cambria" w:cs="Cambria"/>
          <w:b/>
          <w:position w:val="-1"/>
          <w:sz w:val="24"/>
          <w:szCs w:val="24"/>
        </w:rPr>
        <w:tab/>
      </w:r>
    </w:p>
    <w:p w:rsidR="00EE7A2F" w:rsidRDefault="00F608B1" w:rsidP="00EE7A2F">
      <w:pPr>
        <w:tabs>
          <w:tab w:val="left" w:pos="4080"/>
        </w:tabs>
        <w:spacing w:before="8" w:line="100" w:lineRule="exact"/>
        <w:rPr>
          <w:sz w:val="11"/>
          <w:szCs w:val="11"/>
        </w:rPr>
      </w:pPr>
      <w:r w:rsidRPr="00E5153E">
        <w:pict>
          <v:group id="_x0000_s1046" style="position:absolute;margin-left:55.2pt;margin-top:469.55pt;width:501.55pt;height:1.95pt;z-index:-251656192;mso-position-horizontal-relative:page;mso-position-vertical-relative:page" coordorigin="1105,4951" coordsize="10031,39">
            <v:shape id="_x0000_s1047" style="position:absolute;left:1121;top:4967;width:9999;height:0" coordorigin="1121,4967" coordsize="9999,0" path="m1121,4967r9999,e" filled="f" strokeweight="1.6pt">
              <v:path arrowok="t"/>
            </v:shape>
            <v:shape id="_x0000_s1048" style="position:absolute;left:1141;top:4982;width:9986;height:0" coordorigin="1141,4982" coordsize="9986,0" path="m1141,4982r9986,e" filled="f" strokeweight="1.6pt">
              <v:path arrowok="t"/>
            </v:shape>
            <w10:wrap anchorx="page" anchory="page"/>
          </v:group>
        </w:pict>
      </w:r>
      <w:r w:rsidR="00EE7A2F">
        <w:rPr>
          <w:sz w:val="11"/>
          <w:szCs w:val="11"/>
        </w:rPr>
        <w:tab/>
      </w:r>
    </w:p>
    <w:p w:rsidR="00EE7A2F" w:rsidRDefault="00EE7A2F" w:rsidP="00EE7A2F">
      <w:pPr>
        <w:tabs>
          <w:tab w:val="left" w:pos="4080"/>
        </w:tabs>
        <w:spacing w:line="200" w:lineRule="exact"/>
      </w:pPr>
      <w:r>
        <w:tab/>
      </w:r>
    </w:p>
    <w:p w:rsidR="00EE7A2F" w:rsidRDefault="00EE7A2F" w:rsidP="00EE7A2F">
      <w:pPr>
        <w:spacing w:before="18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Age:                                2</w:t>
      </w:r>
      <w:r w:rsidR="0089186F">
        <w:rPr>
          <w:rFonts w:ascii="Cambria" w:eastAsia="Cambria" w:hAnsi="Cambria" w:cs="Cambria"/>
          <w:sz w:val="24"/>
          <w:szCs w:val="24"/>
        </w:rPr>
        <w:t>8</w:t>
      </w:r>
      <w:r>
        <w:rPr>
          <w:rFonts w:ascii="Cambria" w:eastAsia="Cambria" w:hAnsi="Cambria" w:cs="Cambria"/>
          <w:sz w:val="24"/>
          <w:szCs w:val="24"/>
        </w:rPr>
        <w:t xml:space="preserve"> years old</w:t>
      </w:r>
    </w:p>
    <w:p w:rsidR="00EE7A2F" w:rsidRDefault="00EE7A2F" w:rsidP="00EE7A2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Date of birth:               June 23, 1990</w:t>
      </w:r>
    </w:p>
    <w:p w:rsidR="00EE7A2F" w:rsidRDefault="00EE7A2F" w:rsidP="00EE7A2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Civil Status:                  Single</w:t>
      </w:r>
    </w:p>
    <w:p w:rsidR="00EE7A2F" w:rsidRDefault="00EE7A2F" w:rsidP="00EE7A2F">
      <w:pPr>
        <w:spacing w:before="9" w:line="160" w:lineRule="exact"/>
        <w:rPr>
          <w:sz w:val="16"/>
          <w:szCs w:val="16"/>
        </w:rPr>
      </w:pPr>
    </w:p>
    <w:p w:rsidR="00EE7A2F" w:rsidRDefault="00EE7A2F" w:rsidP="00EE7A2F">
      <w:pPr>
        <w:spacing w:line="200" w:lineRule="exact"/>
      </w:pPr>
    </w:p>
    <w:p w:rsidR="00EE7A2F" w:rsidRDefault="00EE7A2F" w:rsidP="00EE7A2F">
      <w:pPr>
        <w:spacing w:line="200" w:lineRule="exact"/>
      </w:pPr>
    </w:p>
    <w:p w:rsidR="00EE7A2F" w:rsidRDefault="00EE7A2F" w:rsidP="00F608B1">
      <w:pPr>
        <w:tabs>
          <w:tab w:val="left" w:pos="4335"/>
        </w:tabs>
        <w:spacing w:line="260" w:lineRule="exact"/>
        <w:ind w:left="1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>CHARACTER REFERENCE</w:t>
      </w:r>
      <w:r w:rsidR="00F608B1">
        <w:rPr>
          <w:rFonts w:ascii="Cambria" w:eastAsia="Cambria" w:hAnsi="Cambria" w:cs="Cambria"/>
          <w:b/>
          <w:position w:val="-1"/>
          <w:sz w:val="24"/>
          <w:szCs w:val="24"/>
        </w:rPr>
        <w:tab/>
      </w:r>
    </w:p>
    <w:p w:rsidR="00EE7A2F" w:rsidRDefault="00F608B1" w:rsidP="00EE7A2F">
      <w:pPr>
        <w:spacing w:before="3" w:line="120" w:lineRule="exact"/>
        <w:rPr>
          <w:sz w:val="12"/>
          <w:szCs w:val="12"/>
        </w:rPr>
      </w:pPr>
      <w:r w:rsidRPr="00E5153E">
        <w:pict>
          <v:group id="_x0000_s1049" style="position:absolute;margin-left:55.95pt;margin-top:568.55pt;width:501.55pt;height:1.7pt;z-index:-251655168;mso-position-horizontal-relative:page;mso-position-vertical-relative:page" coordorigin="1105,6976" coordsize="10031,34">
            <v:shape id="_x0000_s1050" style="position:absolute;left:1121;top:6992;width:9999;height:0" coordorigin="1121,6992" coordsize="9999,0" path="m1121,6992r9999,e" filled="f" strokeweight="1.6pt">
              <v:path arrowok="t"/>
            </v:shape>
            <v:shape id="_x0000_s1051" style="position:absolute;left:1141;top:7003;width:9986;height:0" coordorigin="1141,7003" coordsize="9986,0" path="m1141,7003r9986,e" filled="f" strokeweight="1.6pt">
              <v:path arrowok="t"/>
            </v:shape>
            <w10:wrap anchorx="page" anchory="page"/>
          </v:group>
        </w:pict>
      </w:r>
    </w:p>
    <w:p w:rsidR="00EE7A2F" w:rsidRDefault="00EE7A2F" w:rsidP="00EE7A2F">
      <w:pPr>
        <w:spacing w:line="200" w:lineRule="exact"/>
      </w:pPr>
    </w:p>
    <w:p w:rsidR="00EE7A2F" w:rsidRDefault="00EE7A2F" w:rsidP="00EE7A2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  <w:sectPr w:rsidR="00EE7A2F">
          <w:pgSz w:w="12240" w:h="15840"/>
          <w:pgMar w:top="660" w:right="1060" w:bottom="280" w:left="1040" w:header="720" w:footer="720" w:gutter="0"/>
          <w:cols w:space="720"/>
        </w:sectPr>
      </w:pPr>
      <w:proofErr w:type="gramStart"/>
      <w:r>
        <w:rPr>
          <w:rFonts w:ascii="Cambria" w:eastAsia="Cambria" w:hAnsi="Cambria" w:cs="Cambria"/>
          <w:sz w:val="24"/>
          <w:szCs w:val="24"/>
        </w:rPr>
        <w:t>Available upon request.</w:t>
      </w:r>
      <w:proofErr w:type="gramEnd"/>
    </w:p>
    <w:p w:rsidR="00C83B9F" w:rsidRDefault="00C83B9F" w:rsidP="00C83B9F">
      <w:pPr>
        <w:spacing w:line="280" w:lineRule="exact"/>
        <w:ind w:left="110"/>
        <w:rPr>
          <w:rFonts w:ascii="Cambria" w:eastAsia="Cambria" w:hAnsi="Cambria" w:cs="Cambria"/>
          <w:sz w:val="24"/>
          <w:szCs w:val="24"/>
        </w:rPr>
        <w:sectPr w:rsidR="00C83B9F">
          <w:pgSz w:w="12240" w:h="15840"/>
          <w:pgMar w:top="660" w:right="1100" w:bottom="280" w:left="1040" w:header="720" w:footer="720" w:gutter="0"/>
          <w:cols w:space="720"/>
        </w:sectPr>
      </w:pPr>
    </w:p>
    <w:p w:rsidR="00C83B9F" w:rsidRDefault="00C83B9F" w:rsidP="00C83B9F">
      <w:pPr>
        <w:spacing w:before="1"/>
        <w:rPr>
          <w:rFonts w:ascii="Cambria" w:eastAsia="Cambria" w:hAnsi="Cambria" w:cs="Cambria"/>
          <w:sz w:val="24"/>
          <w:szCs w:val="24"/>
        </w:rPr>
        <w:sectPr w:rsidR="00C83B9F">
          <w:pgSz w:w="12240" w:h="15840"/>
          <w:pgMar w:top="680" w:right="1100" w:bottom="280" w:left="1040" w:header="720" w:footer="720" w:gutter="0"/>
          <w:cols w:space="720"/>
        </w:sectPr>
      </w:pPr>
    </w:p>
    <w:p w:rsidR="00E5153E" w:rsidRDefault="00E5153E">
      <w:pPr>
        <w:spacing w:before="19" w:line="260" w:lineRule="exact"/>
        <w:rPr>
          <w:sz w:val="26"/>
          <w:szCs w:val="26"/>
        </w:rPr>
      </w:pPr>
    </w:p>
    <w:p w:rsidR="00E5153E" w:rsidRDefault="00E5153E">
      <w:pPr>
        <w:spacing w:before="18"/>
        <w:ind w:left="110"/>
        <w:rPr>
          <w:rFonts w:ascii="Cambria" w:eastAsia="Cambria" w:hAnsi="Cambria" w:cs="Cambria"/>
          <w:sz w:val="24"/>
          <w:szCs w:val="24"/>
        </w:rPr>
        <w:sectPr w:rsidR="00E5153E">
          <w:pgSz w:w="12240" w:h="15840"/>
          <w:pgMar w:top="660" w:right="1720" w:bottom="280" w:left="1040" w:header="720" w:footer="720" w:gutter="0"/>
          <w:cols w:space="720"/>
        </w:sectPr>
      </w:pPr>
    </w:p>
    <w:p w:rsidR="00E5153E" w:rsidRDefault="00E5153E">
      <w:pPr>
        <w:spacing w:line="200" w:lineRule="exact"/>
        <w:sectPr w:rsidR="00E5153E">
          <w:pgSz w:w="12240" w:h="15840"/>
          <w:pgMar w:top="0" w:right="0" w:bottom="0" w:left="0" w:header="720" w:footer="720" w:gutter="0"/>
          <w:cols w:space="720"/>
        </w:sectPr>
      </w:pPr>
    </w:p>
    <w:p w:rsidR="00E5153E" w:rsidRDefault="00E5153E">
      <w:pPr>
        <w:spacing w:line="200" w:lineRule="exact"/>
        <w:sectPr w:rsidR="00E5153E">
          <w:pgSz w:w="12240" w:h="15840"/>
          <w:pgMar w:top="0" w:right="0" w:bottom="0" w:left="0" w:header="720" w:footer="720" w:gutter="0"/>
          <w:cols w:space="720"/>
        </w:sectPr>
      </w:pPr>
    </w:p>
    <w:p w:rsidR="00E5153E" w:rsidRDefault="00E5153E">
      <w:pPr>
        <w:spacing w:line="200" w:lineRule="exact"/>
        <w:sectPr w:rsidR="00E5153E">
          <w:pgSz w:w="12240" w:h="20160"/>
          <w:pgMar w:top="0" w:right="0" w:bottom="0" w:left="0" w:header="720" w:footer="720" w:gutter="0"/>
          <w:cols w:space="720"/>
        </w:sectPr>
      </w:pPr>
    </w:p>
    <w:p w:rsidR="00E5153E" w:rsidRDefault="00E5153E">
      <w:pPr>
        <w:spacing w:line="200" w:lineRule="exact"/>
      </w:pPr>
    </w:p>
    <w:sectPr w:rsidR="00E5153E" w:rsidSect="00E5153E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914D5"/>
    <w:multiLevelType w:val="hybridMultilevel"/>
    <w:tmpl w:val="EEDCEC6E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2D87621A"/>
    <w:multiLevelType w:val="multilevel"/>
    <w:tmpl w:val="511AB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8375AE4"/>
    <w:multiLevelType w:val="hybridMultilevel"/>
    <w:tmpl w:val="6BD6517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153E"/>
    <w:rsid w:val="0002304B"/>
    <w:rsid w:val="001049F3"/>
    <w:rsid w:val="0089186F"/>
    <w:rsid w:val="00BA44E9"/>
    <w:rsid w:val="00C83B9F"/>
    <w:rsid w:val="00D0599E"/>
    <w:rsid w:val="00E5153E"/>
    <w:rsid w:val="00EE7A2F"/>
    <w:rsid w:val="00F6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E7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elfancubilla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2018-10-12T01:27:00Z</dcterms:created>
  <dcterms:modified xsi:type="dcterms:W3CDTF">2018-10-12T02:49:00Z</dcterms:modified>
</cp:coreProperties>
</file>