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ind w:left="0" w:leftChars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  <w:lang w:val="en-US"/>
        </w:rPr>
        <w:t>LIEZL A. LACIO</w:t>
      </w: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5873898</wp:posOffset>
            </wp:positionH>
            <wp:positionV relativeFrom="page">
              <wp:posOffset>865246</wp:posOffset>
            </wp:positionV>
            <wp:extent cx="1094465" cy="1581239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4465" cy="158123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180"/>
        <w:ind w:left="0" w:leftChars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Linaon, Cauayan, Negros Occidental</w:t>
      </w:r>
      <w:r>
        <w:rPr>
          <w:rFonts w:cs="Times New Roman" w:hAnsi="Times New Roman"/>
          <w:sz w:val="24"/>
          <w:szCs w:val="24"/>
          <w:lang w:val="en-US"/>
        </w:rPr>
        <w:t>, Philippines 6112</w:t>
      </w:r>
    </w:p>
    <w:p>
      <w:pPr>
        <w:pStyle w:val="style0"/>
        <w:spacing w:lineRule="auto" w:line="180"/>
        <w:ind w:left="0" w:leftChars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Contact #: </w:t>
      </w:r>
      <w:r>
        <w:rPr>
          <w:rFonts w:ascii="Times New Roman" w:cs="Times New Roman" w:hAnsi="Times New Roman"/>
          <w:sz w:val="24"/>
          <w:szCs w:val="24"/>
          <w:lang w:val="en-US"/>
        </w:rPr>
        <w:t>+63 9358776926</w:t>
      </w:r>
    </w:p>
    <w:p>
      <w:pPr>
        <w:pStyle w:val="style0"/>
        <w:spacing w:lineRule="auto" w:line="180"/>
        <w:ind w:left="0" w:leftChars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 Address: </w:t>
      </w:r>
      <w:r>
        <w:rPr>
          <w:rFonts w:ascii="Times New Roman" w:cs="Times New Roman" w:hAnsi="Times New Roman"/>
          <w:sz w:val="24"/>
          <w:szCs w:val="24"/>
          <w:lang w:val="en-US"/>
        </w:rPr>
        <w:t>liezllacio1215</w:t>
      </w:r>
      <w:r>
        <w:rPr>
          <w:rFonts w:cs="Times New Roman" w:hAnsi="Times New Roman"/>
          <w:sz w:val="24"/>
          <w:szCs w:val="24"/>
          <w:lang w:val="en-US"/>
        </w:rPr>
        <w:t>@gmail.com</w:t>
      </w:r>
    </w:p>
    <w:p>
      <w:pPr>
        <w:pStyle w:val="style0"/>
        <w:spacing w:lineRule="auto" w:line="240"/>
        <w:jc w:val="both"/>
        <w:rPr>
          <w:rFonts w:ascii="Calibri" w:cs="Times New Roman" w:hint="default"/>
          <w:b/>
          <w:bCs/>
          <w:sz w:val="32"/>
          <w:lang w:val="en-US"/>
        </w:rPr>
      </w:pPr>
    </w:p>
    <w:p>
      <w:pPr>
        <w:pStyle w:val="style0"/>
        <w:spacing w:lineRule="auto" w:line="240"/>
        <w:jc w:val="both"/>
        <w:rPr>
          <w:rFonts w:ascii="Calibri" w:cs="Times New Roman"/>
          <w:b/>
          <w:sz w:val="32"/>
          <w:szCs w:val="32"/>
          <w:lang w:val="en-US"/>
        </w:rPr>
      </w:pPr>
      <w:r>
        <w:rPr>
          <w:rFonts w:ascii="Calibri" w:cs="Times New Roman" w:hint="default"/>
          <w:b/>
          <w:bCs/>
          <w:sz w:val="32"/>
          <w:szCs w:val="32"/>
          <w:lang w:val="en-US"/>
        </w:rPr>
        <w:t>CAREER OBJECTIVES</w:t>
      </w:r>
      <w:r>
        <w:rPr>
          <w:rFonts w:ascii="Times New Roman" w:cs="Times New Roman" w:hAnsi="Times New Roman" w:hint="default"/>
          <w:b/>
          <w:bCs/>
          <w:sz w:val="32"/>
          <w:szCs w:val="32"/>
        </w:rPr>
        <w:t xml:space="preserve"> 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 xml:space="preserve"> </w:t>
      </w:r>
    </w:p>
    <w:p>
      <w:pPr>
        <w:pStyle w:val="style0"/>
        <w:spacing w:lineRule="auto" w:line="1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</w:t>
      </w:r>
    </w:p>
    <w:p>
      <w:pPr>
        <w:pStyle w:val="style0"/>
        <w:spacing w:lineRule="auto" w:line="18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I would like to utilize my skills and experience with any vacancies position in your organization and to share and expand my knowledge more.</w:t>
      </w:r>
    </w:p>
    <w:p>
      <w:pPr>
        <w:pStyle w:val="style0"/>
        <w:spacing w:lineRule="auto" w:line="180"/>
        <w:jc w:val="both"/>
        <w:rPr>
          <w:rFonts w:ascii="Calibri" w:cs="Times New Roman"/>
          <w:b/>
          <w:bCs/>
          <w:sz w:val="32"/>
          <w:szCs w:val="27"/>
        </w:rPr>
      </w:pPr>
    </w:p>
    <w:p>
      <w:pPr>
        <w:pStyle w:val="style0"/>
        <w:spacing w:lineRule="auto" w:line="180"/>
        <w:jc w:val="both"/>
        <w:rPr>
          <w:rFonts w:ascii="Calibri" w:cs="Times New Roman"/>
          <w:b/>
          <w:sz w:val="32"/>
          <w:szCs w:val="27"/>
        </w:rPr>
      </w:pPr>
      <w:r>
        <w:rPr>
          <w:rFonts w:ascii="Calibri" w:cs="Times New Roman"/>
          <w:b/>
          <w:sz w:val="32"/>
          <w:szCs w:val="27"/>
          <w:lang w:val="en-US"/>
        </w:rPr>
        <w:t>PERSONAL INFORMATION</w:t>
      </w:r>
    </w:p>
    <w:p>
      <w:pPr>
        <w:pStyle w:val="style0"/>
        <w:spacing w:lineRule="auto" w:line="240"/>
        <w:jc w:val="both"/>
        <w:rPr>
          <w:rFonts w:ascii="Calibri" w:cs="Times New Roman"/>
          <w:sz w:val="24"/>
          <w:szCs w:val="24"/>
        </w:rPr>
      </w:pP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</w:rPr>
        <w:t>Date of Birth</w:t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  <w:lang w:val="en-US"/>
        </w:rPr>
        <w:t xml:space="preserve">   February 15,1995</w:t>
      </w: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</w:rPr>
        <w:t>Place of Birth</w:t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  <w:lang w:val="en-US"/>
        </w:rPr>
        <w:t xml:space="preserve">  Linaon, Cauayan, Negros Occidental, Philippines</w:t>
      </w: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</w:rPr>
        <w:t>Gender</w:t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  <w:lang w:val="en-US"/>
        </w:rPr>
        <w:t xml:space="preserve">                       Female</w:t>
      </w: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</w:rPr>
        <w:t>Nationality</w:t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>Filipino</w:t>
      </w: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</w:rPr>
        <w:t>Civil status</w:t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>Single</w:t>
      </w: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</w:rPr>
        <w:t>Religion</w:t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</w:rPr>
        <w:t>Catholic</w:t>
      </w: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  <w:lang w:val="en-US"/>
        </w:rPr>
        <w:t>Age                                          26 years old</w:t>
      </w: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  <w:lang w:val="en-US"/>
        </w:rPr>
        <w:t>Height                                     5'3"</w:t>
      </w:r>
    </w:p>
    <w:p>
      <w:pPr>
        <w:pStyle w:val="style0"/>
        <w:spacing w:lineRule="auto" w:line="12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  <w:lang w:val="en-US"/>
        </w:rPr>
        <w:t>Weight                                    51 kg.</w:t>
      </w:r>
    </w:p>
    <w:p>
      <w:pPr>
        <w:pStyle w:val="style0"/>
        <w:spacing w:lineRule="auto" w:line="180"/>
        <w:jc w:val="both"/>
        <w:rPr>
          <w:rFonts w:ascii="Calibri" w:cs="Times New Roman"/>
          <w:b/>
          <w:sz w:val="32"/>
          <w:szCs w:val="32"/>
        </w:rPr>
      </w:pPr>
    </w:p>
    <w:p>
      <w:pPr>
        <w:pStyle w:val="style0"/>
        <w:spacing w:lineRule="auto" w:line="180"/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sz w:val="32"/>
          <w:szCs w:val="32"/>
          <w:lang w:val="en-US"/>
        </w:rPr>
        <w:t>E</w:t>
      </w:r>
      <w:r>
        <w:rPr>
          <w:rFonts w:cs="Times New Roman"/>
          <w:b/>
          <w:bCs/>
          <w:sz w:val="32"/>
          <w:szCs w:val="32"/>
          <w:lang w:val="en-US"/>
        </w:rPr>
        <w:t>DUCATIONAL BACKGROUND</w:t>
      </w:r>
    </w:p>
    <w:p>
      <w:pPr>
        <w:pStyle w:val="style0"/>
        <w:spacing w:lineRule="auto" w:line="240"/>
        <w:jc w:val="both"/>
        <w:rPr>
          <w:rFonts w:ascii="Calibri" w:cs="Times New Roman"/>
          <w:sz w:val="24"/>
          <w:szCs w:val="24"/>
          <w:lang w:val="en-US"/>
        </w:rPr>
      </w:pPr>
    </w:p>
    <w:p>
      <w:pPr>
        <w:pStyle w:val="style0"/>
        <w:spacing w:lineRule="auto" w:line="24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 xml:space="preserve">Primary        </w:t>
      </w:r>
      <w:r>
        <w:rPr>
          <w:rFonts w:ascii="Calibri" w:cs="Times New Roman"/>
          <w:sz w:val="24"/>
          <w:szCs w:val="24"/>
          <w:lang w:val="en-US"/>
        </w:rPr>
        <w:t xml:space="preserve">            </w:t>
      </w:r>
      <w:r>
        <w:rPr>
          <w:rFonts w:cs="Times New Roman"/>
          <w:sz w:val="24"/>
          <w:szCs w:val="24"/>
          <w:lang w:val="en-US"/>
        </w:rPr>
        <w:t>Linaon Elementary School                                                   (SY 2006-2007)</w:t>
      </w:r>
    </w:p>
    <w:p>
      <w:pPr>
        <w:pStyle w:val="style0"/>
        <w:spacing w:lineRule="auto" w:line="24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 xml:space="preserve">Secondary   </w:t>
      </w:r>
      <w:r>
        <w:rPr>
          <w:rFonts w:ascii="Calibri" w:cs="Times New Roman"/>
          <w:sz w:val="24"/>
          <w:szCs w:val="24"/>
        </w:rPr>
        <w:tab/>
      </w:r>
      <w:r>
        <w:rPr>
          <w:rFonts w:ascii="Calibri" w:cs="Times New Roman"/>
          <w:sz w:val="24"/>
          <w:szCs w:val="24"/>
          <w:lang w:val="en-US"/>
        </w:rPr>
        <w:t xml:space="preserve">          </w:t>
      </w:r>
      <w:r>
        <w:rPr>
          <w:rFonts w:cs="Times New Roman"/>
          <w:sz w:val="24"/>
          <w:szCs w:val="24"/>
          <w:lang w:val="en-US"/>
        </w:rPr>
        <w:t>Florentine Caña Recto Memorial</w:t>
      </w:r>
      <w:r>
        <w:rPr>
          <w:rFonts w:ascii="Calibri" w:cs="Times New Roman"/>
          <w:sz w:val="24"/>
          <w:szCs w:val="24"/>
        </w:rPr>
        <w:t xml:space="preserve"> National High School</w:t>
      </w:r>
      <w:r>
        <w:rPr>
          <w:rFonts w:ascii="Calibri" w:cs="Times New Roman"/>
          <w:sz w:val="24"/>
          <w:szCs w:val="24"/>
          <w:lang w:val="en-US"/>
        </w:rPr>
        <w:t xml:space="preserve">  (SY 2010-2011)</w:t>
      </w:r>
    </w:p>
    <w:p>
      <w:pPr>
        <w:pStyle w:val="style0"/>
        <w:spacing w:lineRule="auto" w:line="240"/>
        <w:jc w:val="both"/>
        <w:rPr>
          <w:rFonts w:cs="Times New Roman"/>
          <w:sz w:val="24"/>
          <w:szCs w:val="24"/>
        </w:rPr>
      </w:pPr>
      <w:r>
        <w:rPr>
          <w:rFonts w:ascii="Calibri" w:cs="Times New Roman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en-US"/>
        </w:rPr>
        <w:t xml:space="preserve">Tertiary                   </w:t>
      </w:r>
      <w:r>
        <w:rPr>
          <w:rFonts w:cs="Times New Roman"/>
          <w:b w:val="false"/>
          <w:bCs w:val="false"/>
          <w:sz w:val="24"/>
          <w:szCs w:val="24"/>
          <w:lang w:val="en-US"/>
        </w:rPr>
        <w:t>Bago City College</w:t>
      </w:r>
      <w:r>
        <w:rPr>
          <w:rFonts w:ascii="Calibri" w:cs="Times New Roman"/>
          <w:sz w:val="24"/>
          <w:szCs w:val="24"/>
          <w:lang w:val="en-US"/>
        </w:rPr>
        <w:t xml:space="preserve"> (Bachelor of Science in Elementary Education ) (SY 2018-2019)</w:t>
      </w:r>
    </w:p>
    <w:p>
      <w:pPr>
        <w:pStyle w:val="style0"/>
        <w:spacing w:lineRule="auto" w:line="240"/>
        <w:jc w:val="both"/>
        <w:rPr>
          <w:rFonts w:cs="Times New Roman"/>
          <w:b/>
          <w:bCs/>
          <w:sz w:val="24"/>
          <w:szCs w:val="24"/>
        </w:rPr>
      </w:pPr>
    </w:p>
    <w:p>
      <w:pPr>
        <w:pStyle w:val="style0"/>
        <w:spacing w:lineRule="auto" w:line="180"/>
        <w:jc w:val="both"/>
        <w:rPr>
          <w:rFonts w:ascii="Calibri" w:cs="Times New Roman"/>
          <w:b/>
          <w:sz w:val="32"/>
          <w:szCs w:val="27"/>
        </w:rPr>
      </w:pPr>
      <w:r>
        <w:rPr>
          <w:rFonts w:cs="Times New Roman" w:hint="default"/>
          <w:b/>
          <w:bCs/>
          <w:sz w:val="32"/>
          <w:szCs w:val="27"/>
          <w:lang w:val="en-US"/>
        </w:rPr>
        <w:t>SPECIAL</w:t>
      </w:r>
      <w:r>
        <w:rPr>
          <w:rFonts w:cs="Times New Roman" w:hint="default"/>
          <w:b/>
          <w:bCs/>
          <w:sz w:val="32"/>
          <w:szCs w:val="27"/>
          <w:lang w:val="en-US"/>
        </w:rPr>
        <w:t xml:space="preserve"> </w:t>
      </w:r>
      <w:r>
        <w:rPr>
          <w:rFonts w:cs="Times New Roman" w:hint="default"/>
          <w:b/>
          <w:bCs/>
          <w:sz w:val="32"/>
          <w:szCs w:val="27"/>
          <w:lang w:val="en-US"/>
        </w:rPr>
        <w:t>SKILLS</w:t>
      </w:r>
    </w:p>
    <w:p>
      <w:pPr>
        <w:pStyle w:val="style0"/>
        <w:numPr>
          <w:ilvl w:val="0"/>
          <w:numId w:val="0"/>
        </w:numPr>
        <w:spacing w:lineRule="auto" w:line="180"/>
        <w:ind w:left="360" w:firstLine="0"/>
        <w:jc w:val="both"/>
        <w:rPr>
          <w:rFonts w:ascii="Calibri" w:cs="Times New Roman"/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lineRule="auto" w:line="180"/>
        <w:ind w:left="360" w:firstLine="0"/>
        <w:jc w:val="both"/>
        <w:rPr>
          <w:rFonts w:ascii="Calibri" w:cs="Times New Roman"/>
          <w:b w:val="false"/>
          <w:bCs w:val="false"/>
          <w:sz w:val="24"/>
          <w:szCs w:val="24"/>
        </w:rPr>
      </w:pPr>
      <w:r>
        <w:rPr>
          <w:rFonts w:ascii="Calibri" w:cs="Times New Roman"/>
          <w:b w:val="false"/>
          <w:bCs w:val="false"/>
          <w:sz w:val="24"/>
          <w:szCs w:val="24"/>
          <w:lang w:val="en-US"/>
        </w:rPr>
        <w:t>Computer Literate</w:t>
      </w:r>
    </w:p>
    <w:p>
      <w:pPr>
        <w:pStyle w:val="style0"/>
        <w:numPr>
          <w:ilvl w:val="0"/>
          <w:numId w:val="0"/>
        </w:numPr>
        <w:spacing w:lineRule="auto" w:line="180"/>
        <w:ind w:left="360" w:firstLine="0"/>
        <w:jc w:val="both"/>
        <w:rPr>
          <w:rFonts w:ascii="Calibri" w:cs="Times New Roman"/>
          <w:b w:val="false"/>
          <w:bCs w:val="false"/>
          <w:sz w:val="24"/>
          <w:szCs w:val="24"/>
        </w:rPr>
      </w:pPr>
      <w:r>
        <w:rPr>
          <w:rFonts w:ascii="Calibri" w:cs="Times New Roman"/>
          <w:b w:val="false"/>
          <w:bCs w:val="false"/>
          <w:sz w:val="24"/>
          <w:szCs w:val="24"/>
          <w:lang w:val="en-US"/>
        </w:rPr>
        <w:t>Self-motivation</w:t>
      </w:r>
    </w:p>
    <w:p>
      <w:pPr>
        <w:pStyle w:val="style0"/>
        <w:numPr>
          <w:ilvl w:val="0"/>
          <w:numId w:val="0"/>
        </w:numPr>
        <w:spacing w:lineRule="auto" w:line="180"/>
        <w:ind w:left="360" w:firstLine="0"/>
        <w:jc w:val="both"/>
        <w:rPr>
          <w:rFonts w:ascii="Calibri" w:cs="Times New Roman"/>
          <w:b w:val="false"/>
          <w:bCs w:val="false"/>
          <w:sz w:val="24"/>
          <w:szCs w:val="24"/>
        </w:rPr>
      </w:pPr>
      <w:r>
        <w:rPr>
          <w:rFonts w:ascii="Calibri" w:cs="Times New Roman"/>
          <w:b w:val="false"/>
          <w:bCs w:val="false"/>
          <w:sz w:val="24"/>
          <w:szCs w:val="24"/>
          <w:lang w:val="en-US"/>
        </w:rPr>
        <w:t>Ability to work under pressure</w:t>
      </w:r>
    </w:p>
    <w:p>
      <w:pPr>
        <w:pStyle w:val="style0"/>
        <w:numPr>
          <w:ilvl w:val="0"/>
          <w:numId w:val="0"/>
        </w:numPr>
        <w:spacing w:lineRule="auto" w:line="180"/>
        <w:jc w:val="both"/>
        <w:rPr>
          <w:rFonts w:ascii="Calibri" w:cs="Times New Roman"/>
          <w:b w:val="false"/>
          <w:bCs w:val="false"/>
          <w:sz w:val="24"/>
          <w:szCs w:val="24"/>
        </w:rPr>
      </w:pPr>
    </w:p>
    <w:p>
      <w:pPr>
        <w:pStyle w:val="style0"/>
        <w:spacing w:lineRule="auto" w:line="180"/>
        <w:jc w:val="both"/>
        <w:rPr>
          <w:rFonts w:ascii="Calibri" w:cs="Times New Roman"/>
          <w:b/>
          <w:sz w:val="32"/>
          <w:szCs w:val="27"/>
        </w:rPr>
      </w:pPr>
    </w:p>
    <w:p>
      <w:pPr>
        <w:pStyle w:val="style0"/>
        <w:spacing w:lineRule="auto" w:line="360"/>
        <w:jc w:val="both"/>
        <w:rPr>
          <w:sz w:val="28"/>
          <w:lang w:val="en-US"/>
        </w:rPr>
      </w:pPr>
      <w:r>
        <w:rPr>
          <w:rFonts w:cs="Times New Roman"/>
          <w:b/>
          <w:bCs/>
          <w:sz w:val="32"/>
          <w:szCs w:val="27"/>
          <w:lang w:val="en-US"/>
        </w:rPr>
        <w:t>CERTIFICATE AND TRAINING</w:t>
      </w:r>
      <w:r>
        <w:rPr>
          <w:sz w:val="28"/>
          <w:lang w:val="en-US"/>
        </w:rPr>
        <w:t xml:space="preserve">  </w:t>
      </w:r>
    </w:p>
    <w:p>
      <w:pPr>
        <w:pStyle w:val="style179"/>
        <w:numPr>
          <w:ilvl w:val="0"/>
          <w:numId w:val="6"/>
        </w:numPr>
        <w:spacing w:lineRule="auto" w:line="240"/>
        <w:jc w:val="both"/>
        <w:rPr>
          <w:b/>
          <w:bCs/>
          <w:sz w:val="32"/>
          <w:szCs w:val="32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Certificate of Passing(Teacher)                               PRC                                                     (2020)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Teach English as a Foreign Language                   120 hours                                            (2021)     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Contact Center Services NC2                                  160 hours                                           ( 2021)   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Introduction of Food and beverage Service &amp; Food Processing.                              COC- 2021  </w:t>
      </w:r>
    </w:p>
    <w:p>
      <w:pPr>
        <w:pStyle w:val="style179"/>
        <w:numPr>
          <w:ilvl w:val="0"/>
          <w:numId w:val="0"/>
        </w:numPr>
        <w:spacing w:lineRule="auto" w:line="240"/>
        <w:ind w:left="720" w:firstLine="0"/>
        <w:jc w:val="both"/>
        <w:rPr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lineRule="auto" w:line="180"/>
        <w:jc w:val="both"/>
        <w:rPr>
          <w:b/>
          <w:bCs/>
          <w:sz w:val="24"/>
          <w:szCs w:val="24"/>
          <w:lang w:val="en-US"/>
        </w:rPr>
      </w:pPr>
      <w:r>
        <w:rPr>
          <w:rFonts w:ascii="Calibri" w:cs="Times New Roman" w:hint="default"/>
          <w:b/>
          <w:bCs/>
          <w:sz w:val="32"/>
          <w:szCs w:val="27"/>
        </w:rPr>
        <w:t>WORK</w:t>
      </w:r>
      <w:r>
        <w:rPr>
          <w:rFonts w:ascii="Calibri" w:cs="Times New Roman" w:hint="default"/>
          <w:b/>
          <w:bCs/>
          <w:sz w:val="32"/>
          <w:szCs w:val="27"/>
        </w:rPr>
        <w:t xml:space="preserve"> </w:t>
      </w:r>
      <w:r>
        <w:rPr>
          <w:rFonts w:ascii="Calibri" w:cs="Times New Roman" w:hint="default"/>
          <w:b/>
          <w:bCs/>
          <w:sz w:val="32"/>
          <w:szCs w:val="27"/>
        </w:rPr>
        <w:t>EXPERIENCE</w:t>
      </w:r>
    </w:p>
    <w:p>
      <w:pPr>
        <w:pStyle w:val="style0"/>
        <w:spacing w:lineRule="auto" w:line="180"/>
        <w:jc w:val="both"/>
        <w:rPr>
          <w:b/>
          <w:bCs/>
          <w:sz w:val="24"/>
          <w:szCs w:val="24"/>
          <w:lang w:val="en-US"/>
        </w:rPr>
      </w:pPr>
      <w:r>
        <w:rPr>
          <w:rFonts w:ascii="Calibri" w:cs="Times New Roman" w:hint="default"/>
          <w:sz w:val="24"/>
          <w:szCs w:val="24"/>
          <w:lang w:val="en-US"/>
        </w:rPr>
        <w:t xml:space="preserve"> </w:t>
      </w:r>
    </w:p>
    <w:p>
      <w:pPr>
        <w:pStyle w:val="style0"/>
        <w:spacing w:lineRule="auto" w:line="180"/>
        <w:jc w:val="both"/>
        <w:rPr>
          <w:rFonts w:ascii="Calibri" w:cs="Times New Roman" w:hint="default"/>
          <w:sz w:val="24"/>
          <w:szCs w:val="24"/>
          <w:lang w:val="en-US"/>
        </w:rPr>
      </w:pPr>
      <w:r>
        <w:rPr>
          <w:rFonts w:ascii="Calibri" w:cs="Times New Roman" w:hint="default"/>
          <w:sz w:val="24"/>
          <w:szCs w:val="24"/>
          <w:lang w:val="en-US"/>
        </w:rPr>
        <w:t>Househelper</w:t>
      </w:r>
      <w:r>
        <w:rPr>
          <w:rFonts w:cs="Times New Roman" w:hint="default"/>
          <w:sz w:val="24"/>
          <w:szCs w:val="24"/>
          <w:lang w:val="en-US"/>
        </w:rPr>
        <w:t>/caregiver</w:t>
      </w:r>
      <w:r>
        <w:rPr>
          <w:rFonts w:ascii="Calibri" w:cs="Times New Roman" w:hint="default"/>
          <w:sz w:val="24"/>
          <w:szCs w:val="24"/>
          <w:lang w:val="en-US"/>
        </w:rPr>
        <w:t xml:space="preserve">         Emelda Sonza Residence     Sum-ag,Bacolod City, Philippines (2012-201</w:t>
      </w:r>
      <w:r>
        <w:rPr>
          <w:rFonts w:cs="Times New Roman" w:hint="default"/>
          <w:sz w:val="24"/>
          <w:szCs w:val="24"/>
          <w:lang w:val="en-US"/>
        </w:rPr>
        <w:t>4</w:t>
      </w:r>
      <w:r>
        <w:rPr>
          <w:rFonts w:ascii="Calibri" w:cs="Times New Roman" w:hint="default"/>
          <w:sz w:val="24"/>
          <w:szCs w:val="24"/>
          <w:lang w:val="en-US"/>
        </w:rPr>
        <w:t>)</w:t>
      </w:r>
    </w:p>
    <w:p>
      <w:pPr>
        <w:pStyle w:val="style0"/>
        <w:spacing w:lineRule="auto" w:line="180"/>
        <w:jc w:val="both"/>
        <w:rPr>
          <w:rFonts w:ascii="Calibri" w:cs="Times New Roman" w:hint="default"/>
          <w:sz w:val="24"/>
          <w:szCs w:val="24"/>
          <w:lang w:val="en-US"/>
        </w:rPr>
      </w:pPr>
    </w:p>
    <w:p>
      <w:pPr>
        <w:pStyle w:val="style0"/>
        <w:spacing w:lineRule="auto" w:line="180"/>
        <w:jc w:val="both"/>
        <w:rPr>
          <w:b/>
          <w:bCs/>
          <w:sz w:val="24"/>
          <w:szCs w:val="24"/>
          <w:lang w:val="en-US"/>
        </w:rPr>
      </w:pPr>
      <w:r>
        <w:rPr>
          <w:rFonts w:ascii="Calibri" w:cs="Times New Roman" w:hint="default"/>
          <w:sz w:val="24"/>
          <w:szCs w:val="24"/>
          <w:lang w:val="en-US"/>
        </w:rPr>
        <w:t>Student</w:t>
      </w:r>
      <w:r>
        <w:rPr>
          <w:rFonts w:ascii="Calibri" w:cs="Times New Roman" w:hint="default"/>
          <w:sz w:val="24"/>
          <w:szCs w:val="24"/>
          <w:lang w:val="en-US"/>
        </w:rPr>
        <w:t xml:space="preserve"> </w:t>
      </w:r>
      <w:r>
        <w:rPr>
          <w:rFonts w:ascii="Calibri" w:cs="Times New Roman" w:hint="default"/>
          <w:sz w:val="24"/>
          <w:szCs w:val="24"/>
          <w:lang w:val="en-US"/>
        </w:rPr>
        <w:t>Assistant</w:t>
      </w:r>
      <w:r>
        <w:rPr>
          <w:rFonts w:cs="Times New Roman" w:hint="default"/>
          <w:sz w:val="24"/>
          <w:szCs w:val="24"/>
          <w:lang w:val="en-US"/>
        </w:rPr>
        <w:t xml:space="preserve">               </w:t>
      </w:r>
      <w:r>
        <w:rPr>
          <w:rFonts w:ascii="Calibri" w:cs="Times New Roman" w:hint="default"/>
          <w:sz w:val="24"/>
          <w:szCs w:val="24"/>
          <w:lang w:val="en-US"/>
        </w:rPr>
        <w:t xml:space="preserve">  Bago</w:t>
      </w:r>
      <w:r>
        <w:rPr>
          <w:rFonts w:ascii="Calibri" w:cs="Times New Roman" w:hint="default"/>
          <w:sz w:val="24"/>
          <w:szCs w:val="24"/>
          <w:lang w:val="en-US"/>
        </w:rPr>
        <w:t xml:space="preserve"> </w:t>
      </w:r>
      <w:r>
        <w:rPr>
          <w:rFonts w:ascii="Calibri" w:cs="Times New Roman" w:hint="default"/>
          <w:sz w:val="24"/>
          <w:szCs w:val="24"/>
          <w:lang w:val="en-US"/>
        </w:rPr>
        <w:t>City</w:t>
      </w:r>
      <w:r>
        <w:rPr>
          <w:rFonts w:ascii="Calibri" w:cs="Times New Roman" w:hint="default"/>
          <w:sz w:val="24"/>
          <w:szCs w:val="24"/>
          <w:lang w:val="en-US"/>
        </w:rPr>
        <w:t xml:space="preserve"> </w:t>
      </w:r>
      <w:r>
        <w:rPr>
          <w:rFonts w:ascii="Calibri" w:cs="Times New Roman" w:hint="default"/>
          <w:sz w:val="24"/>
          <w:szCs w:val="24"/>
          <w:lang w:val="en-US"/>
        </w:rPr>
        <w:t>College</w:t>
      </w:r>
      <w:r>
        <w:rPr>
          <w:rFonts w:ascii="Calibri" w:cs="Times New Roman" w:hint="default"/>
          <w:sz w:val="24"/>
          <w:szCs w:val="24"/>
          <w:lang w:val="en-US"/>
        </w:rPr>
        <w:t xml:space="preserve">                    </w:t>
      </w:r>
      <w:r>
        <w:rPr>
          <w:rFonts w:ascii="Calibri" w:cs="Times New Roman" w:hint="default"/>
          <w:sz w:val="24"/>
          <w:szCs w:val="24"/>
          <w:lang w:val="en-US"/>
        </w:rPr>
        <w:t>Registrar</w:t>
      </w:r>
      <w:r>
        <w:rPr>
          <w:rFonts w:ascii="Calibri" w:cs="Times New Roman" w:hint="default"/>
          <w:sz w:val="24"/>
          <w:szCs w:val="24"/>
          <w:lang w:val="en-US"/>
        </w:rPr>
        <w:t xml:space="preserve"> </w:t>
      </w:r>
      <w:r>
        <w:rPr>
          <w:rFonts w:ascii="Calibri" w:cs="Times New Roman" w:hint="default"/>
          <w:sz w:val="24"/>
          <w:szCs w:val="24"/>
          <w:lang w:val="en-US"/>
        </w:rPr>
        <w:t xml:space="preserve">Office, Classroom     (2016-2018) </w:t>
      </w:r>
    </w:p>
    <w:p>
      <w:pPr>
        <w:pStyle w:val="style0"/>
        <w:spacing w:lineRule="auto" w:line="180"/>
        <w:jc w:val="both"/>
        <w:rPr>
          <w:rFonts w:cs="Times New Roman" w:hint="default"/>
          <w:b w:val="false"/>
          <w:bCs w:val="false"/>
          <w:sz w:val="24"/>
          <w:szCs w:val="24"/>
          <w:lang w:val="en-US"/>
        </w:rPr>
      </w:pPr>
      <w:r>
        <w:rPr>
          <w:rFonts w:ascii="Calibri" w:cs="Times New Roman" w:hint="default"/>
          <w:sz w:val="24"/>
          <w:szCs w:val="24"/>
          <w:lang w:val="en-US"/>
        </w:rPr>
        <w:t xml:space="preserve">                                                                                                    Bago City, Philippines         </w:t>
      </w:r>
    </w:p>
    <w:p>
      <w:pPr>
        <w:pStyle w:val="style0"/>
        <w:spacing w:lineRule="auto" w:line="180"/>
        <w:jc w:val="both"/>
        <w:rPr>
          <w:rFonts w:cs="Times New Roman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lineRule="auto" w:line="180"/>
        <w:jc w:val="both"/>
        <w:rPr>
          <w:rFonts w:cs="Times New Roman" w:hint="default"/>
          <w:b w:val="false"/>
          <w:bCs w:val="false"/>
          <w:sz w:val="24"/>
          <w:szCs w:val="24"/>
          <w:lang w:val="en-US"/>
        </w:rPr>
      </w:pPr>
      <w:r>
        <w:rPr>
          <w:rFonts w:cs="Times New Roman" w:hint="default"/>
          <w:b w:val="false"/>
          <w:bCs w:val="false"/>
          <w:sz w:val="24"/>
          <w:szCs w:val="24"/>
          <w:lang w:val="en-US"/>
        </w:rPr>
        <w:t>English Tutor                    Neighbor's house            Cauayan, Negros Occidental, Philippines ( 2021)</w:t>
      </w:r>
    </w:p>
    <w:p>
      <w:pPr>
        <w:pStyle w:val="style0"/>
        <w:spacing w:lineRule="auto" w:line="180"/>
        <w:jc w:val="both"/>
        <w:rPr>
          <w:rFonts w:cs="Times New Roman" w:hint="default"/>
          <w:b/>
          <w:bCs/>
          <w:sz w:val="32"/>
          <w:szCs w:val="32"/>
          <w:lang w:val="en-US"/>
        </w:rPr>
      </w:pPr>
    </w:p>
    <w:p>
      <w:pPr>
        <w:pStyle w:val="style0"/>
        <w:spacing w:lineRule="auto" w:line="180"/>
        <w:jc w:val="both"/>
        <w:rPr>
          <w:b/>
          <w:bCs/>
          <w:sz w:val="32"/>
          <w:szCs w:val="32"/>
          <w:lang w:val="en-US"/>
        </w:rPr>
      </w:pPr>
      <w:r>
        <w:rPr>
          <w:rFonts w:cs="Times New Roman" w:hint="default"/>
          <w:b/>
          <w:bCs/>
          <w:sz w:val="32"/>
          <w:szCs w:val="32"/>
          <w:lang w:val="en-US"/>
        </w:rPr>
        <w:t>REFERENCE</w:t>
      </w:r>
      <w:r>
        <w:rPr>
          <w:rFonts w:ascii="Calibri" w:cs="Times New Roman" w:hint="default"/>
          <w:sz w:val="32"/>
          <w:szCs w:val="32"/>
          <w:lang w:val="en-US"/>
        </w:rPr>
        <w:t xml:space="preserve"> </w:t>
      </w:r>
      <w:r>
        <w:rPr>
          <w:rFonts w:cs="Times New Roman" w:hint="default"/>
          <w:b w:val="false"/>
          <w:bCs w:val="false"/>
          <w:sz w:val="32"/>
          <w:szCs w:val="32"/>
          <w:lang w:val="en-US"/>
        </w:rPr>
        <w:t xml:space="preserve">                                </w:t>
      </w:r>
    </w:p>
    <w:p>
      <w:pPr>
        <w:pStyle w:val="style179"/>
        <w:spacing w:lineRule="auto" w:line="240"/>
        <w:ind w:left="720" w:firstLine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Mrs.AMOR  VERBA  G. SAUSA                                          Mr.Joseph Chua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Public Elementary Teacher                                                Dadis Catering and Flower arrangement Owner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La Carlota City, Philippines                                               La Carlota City, Philippines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+63 9997843718                                                                +639471794768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Mr.Robert B.Sonza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Call Center Agent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Sum-ag Bacolod City, Philippines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+639380469757</w:t>
      </w:r>
    </w:p>
    <w:p>
      <w:pPr>
        <w:pStyle w:val="style0"/>
        <w:numPr>
          <w:ilvl w:val="0"/>
          <w:numId w:val="0"/>
        </w:numPr>
        <w:spacing w:lineRule="auto" w:line="240"/>
        <w:jc w:val="left"/>
        <w:rPr>
          <w:b w:val="false"/>
          <w:bCs w:val="false"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lineRule="exact" w:line="220"/>
        <w:ind w:left="600" w:leftChars="0"/>
        <w:jc w:val="left"/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lineRule="exact" w:line="220"/>
        <w:jc w:val="left"/>
        <w:rPr>
          <w:b w:val="false"/>
          <w:bCs w:val="false"/>
          <w:sz w:val="24"/>
          <w:szCs w:val="24"/>
        </w:rPr>
      </w:pPr>
    </w:p>
    <w:sectPr>
      <w:pgSz w:w="12240" w:h="15840" w:orient="portrait"/>
      <w:pgMar w:top="1375" w:right="778" w:bottom="1474" w:left="672" w:header="720" w:footer="720" w:gutter="0"/>
      <w:cols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on">
    <w:altName w:val="Anton"/>
    <w:panose1 w:val="02000503000000000000"/>
    <w:charset w:val="00"/>
    <w:family w:val="auto"/>
    <w:pitch w:val="variable"/>
    <w:sig w:usb0="A00000EF" w:usb1="5000204B" w:usb2="00000000" w:usb3="00000000" w:csb0="00000001" w:csb1="00000000"/>
  </w:font>
  <w:font w:name="Archivo Black">
    <w:altName w:val="Archivo Black"/>
    <w:panose1 w:val="020b0a04020000020204"/>
    <w:charset w:val="00"/>
    <w:family w:val="auto"/>
    <w:pitch w:val="variabl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sig w:usb0="A000002F" w:usb1="100000FA" w:usb2="00000000" w:usb3="00000000" w:csb0="00000093" w:csb1="00000000"/>
  </w:font>
  <w:font w:name="Arimo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Caladea">
    <w:altName w:val="Cambria"/>
    <w:panose1 w:val="02040503050000030204"/>
    <w:charset w:val="00"/>
    <w:family w:val="auto"/>
    <w:pitch w:val="variable"/>
    <w:sig w:usb0="A000002F" w:usb1="500000FB" w:usb2="00000000" w:usb3="00000000" w:csb0="00000093" w:csb1="00000000"/>
  </w:font>
  <w:font w:name="Carlito">
    <w:altName w:val="Calibri"/>
    <w:panose1 w:val="020f0502020000030204"/>
    <w:charset w:val="00"/>
    <w:family w:val="auto"/>
    <w:pitch w:val="variable"/>
    <w:sig w:usb0="E10002FF" w:usb1="5000ECFF" w:usb2="00000009" w:usb3="00000000" w:csb0="0000019F" w:csb1="00000000"/>
  </w:font>
  <w:font w:name="Cousine">
    <w:altName w:val="Courier New"/>
    <w:panose1 w:val="02070309020000020404"/>
    <w:charset w:val="cc"/>
    <w:family w:val="modern"/>
    <w:pitch w:val="fixed"/>
    <w:sig w:usb0="E0002AFF" w:usb1="C0007843" w:usb2="00000009" w:usb3="00000000" w:csb0="000001FF" w:csb1="00000000"/>
  </w:font>
  <w:font w:name="Droid Sans">
    <w:altName w:val="Droid Sans"/>
    <w:panose1 w:val="020b0606030000020204"/>
    <w:charset w:val="00"/>
    <w:family w:val="auto"/>
    <w:pitch w:val="variable"/>
    <w:sig w:usb0="E00002EF" w:usb1="4000205B" w:usb2="00000028" w:usb3="00000000" w:csb0="0000019F" w:csb1="00000000"/>
  </w:font>
  <w:font w:name="Droid Sans Mono">
    <w:altName w:val="Droid Sans Mono"/>
    <w:panose1 w:val="020b0609030000020204"/>
    <w:charset w:val="00"/>
    <w:family w:val="auto"/>
    <w:pitch w:val="variable"/>
    <w:sig w:usb0="E00002EF" w:usb1="4000205B" w:usb2="00000028" w:usb3="00000000" w:csb0="0000019F" w:csb1="00000000"/>
  </w:font>
  <w:font w:name="Droid Serif">
    <w:altName w:val="Droid Serif"/>
    <w:panose1 w:val="02020600060000020200"/>
    <w:charset w:val="00"/>
    <w:family w:val="auto"/>
    <w:pitch w:val="variable"/>
    <w:sig w:usb0="E00002EF" w:usb1="4000205B" w:usb2="00000028" w:usb3="00000000" w:csb0="0000019F" w:csb1="00000000"/>
  </w:font>
  <w:font w:name="Noto Sans Symbols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Pinyon Script">
    <w:altName w:val="Zapfino"/>
    <w:panose1 w:val="020105010800000d0002"/>
    <w:charset w:val="00"/>
    <w:family w:val="auto"/>
    <w:pitch w:val="variable"/>
    <w:sig w:usb0="800000AF" w:usb1="00000002" w:usb2="00000000" w:usb3="00000000" w:csb0="00000111" w:csb1="00000000"/>
  </w:font>
  <w:font w:name="Tinos">
    <w:altName w:val="Times New Roman"/>
    <w:panose1 w:val="02020603050000020304"/>
    <w:charset w:val="cc"/>
    <w:family w:val="roman"/>
    <w:pitch w:val="variable"/>
    <w:sig w:usb0="E0002AE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Bodoni MT">
    <w:altName w:val="Bodoni MT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nil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221</Words>
  <Pages>1</Pages>
  <Characters>1431</Characters>
  <Application>WPS Office</Application>
  <DocSecurity>0</DocSecurity>
  <Paragraphs>63</Paragraphs>
  <ScaleCrop>false</ScaleCrop>
  <LinksUpToDate>false</LinksUpToDate>
  <CharactersWithSpaces>2552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2019-10-03T07:50:00Z</dcterms:created>
  <dc:creator>Japeth Yarla</dc:creator>
  <lastModifiedBy>CPH1823</lastModifiedBy>
  <dcterms:modified xsi:type="dcterms:W3CDTF">2021-07-22T09:33:10Z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