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6ED" w:rsidRDefault="000A06ED" w:rsidP="000A06ED">
      <w:pPr>
        <w:rPr>
          <w:rFonts w:ascii="Arial" w:hAnsi="Arial" w:cs="Arial"/>
        </w:rPr>
      </w:pPr>
    </w:p>
    <w:p w:rsidR="00570B91" w:rsidRDefault="00570B91" w:rsidP="000A06ED">
      <w:pPr>
        <w:rPr>
          <w:rFonts w:ascii="Arial" w:hAnsi="Arial" w:cs="Arial"/>
        </w:rPr>
      </w:pPr>
    </w:p>
    <w:p w:rsidR="00E63CD6" w:rsidRDefault="00E63CD6" w:rsidP="000A06ED">
      <w:pPr>
        <w:rPr>
          <w:rFonts w:ascii="Arial" w:hAnsi="Arial" w:cs="Arial"/>
        </w:rPr>
      </w:pPr>
    </w:p>
    <w:p w:rsidR="000A06ED" w:rsidRDefault="00E63CD6" w:rsidP="000A06ED">
      <w:pPr>
        <w:rPr>
          <w:rFonts w:ascii="Arial" w:hAnsi="Arial" w:cs="Arial"/>
        </w:rPr>
      </w:pPr>
      <w:r>
        <w:rPr>
          <w:rFonts w:ascii="Arial" w:hAnsi="Arial" w:cs="Arial"/>
        </w:rPr>
        <w:t xml:space="preserve">Dear </w:t>
      </w:r>
      <w:r w:rsidR="000A06ED">
        <w:rPr>
          <w:rFonts w:ascii="Arial" w:hAnsi="Arial" w:cs="Arial"/>
        </w:rPr>
        <w:t>Sir:</w:t>
      </w:r>
    </w:p>
    <w:p w:rsidR="000A06ED" w:rsidRDefault="000A06ED" w:rsidP="000A06ED">
      <w:pPr>
        <w:rPr>
          <w:rFonts w:ascii="Arial" w:hAnsi="Arial" w:cs="Arial"/>
        </w:rPr>
      </w:pPr>
    </w:p>
    <w:p w:rsidR="000A06ED" w:rsidRDefault="000A06ED" w:rsidP="000A06ED">
      <w:pPr>
        <w:jc w:val="both"/>
        <w:rPr>
          <w:rFonts w:ascii="Arial" w:hAnsi="Arial" w:cs="Arial"/>
        </w:rPr>
      </w:pPr>
    </w:p>
    <w:p w:rsidR="000A06ED" w:rsidRDefault="000A06ED" w:rsidP="000A06ED">
      <w:pPr>
        <w:jc w:val="both"/>
        <w:rPr>
          <w:rFonts w:ascii="Arial" w:hAnsi="Arial" w:cs="Arial"/>
        </w:rPr>
      </w:pPr>
    </w:p>
    <w:p w:rsidR="000A06ED" w:rsidRDefault="000A06ED" w:rsidP="000A06ED">
      <w:pPr>
        <w:jc w:val="both"/>
        <w:rPr>
          <w:rFonts w:ascii="Arial" w:hAnsi="Arial" w:cs="Arial"/>
        </w:rPr>
      </w:pPr>
      <w:r>
        <w:rPr>
          <w:rFonts w:ascii="Arial" w:hAnsi="Arial" w:cs="Arial"/>
        </w:rPr>
        <w:t>It is my desire to work in your office for the position that fit to my qualifications.</w:t>
      </w:r>
    </w:p>
    <w:p w:rsidR="000A06ED" w:rsidRDefault="000A06ED" w:rsidP="000A06ED">
      <w:pPr>
        <w:jc w:val="both"/>
        <w:rPr>
          <w:rFonts w:ascii="Arial" w:hAnsi="Arial" w:cs="Arial"/>
        </w:rPr>
      </w:pPr>
      <w:r>
        <w:rPr>
          <w:rFonts w:ascii="Arial" w:hAnsi="Arial" w:cs="Arial"/>
        </w:rPr>
        <w:t>I graduated last November 27, 2007 at University of Mindanao with the degree in Bachelor of Science in Psychology.</w:t>
      </w:r>
    </w:p>
    <w:p w:rsidR="000A06ED" w:rsidRDefault="000A06ED" w:rsidP="000A06ED">
      <w:pPr>
        <w:jc w:val="both"/>
        <w:rPr>
          <w:rFonts w:ascii="Arial" w:hAnsi="Arial" w:cs="Arial"/>
        </w:rPr>
      </w:pPr>
    </w:p>
    <w:p w:rsidR="000A06ED" w:rsidRDefault="000A06ED" w:rsidP="000A06ED">
      <w:pPr>
        <w:jc w:val="both"/>
        <w:rPr>
          <w:rFonts w:ascii="Arial" w:hAnsi="Arial" w:cs="Arial"/>
        </w:rPr>
      </w:pPr>
      <w:r>
        <w:rPr>
          <w:rFonts w:ascii="Arial" w:hAnsi="Arial" w:cs="Arial"/>
        </w:rPr>
        <w:t xml:space="preserve">With rigid trainings, teaching and experience I have undergone, I could consider that I would be able to tackle the responsibilities required by the job. My work experiences have given me the chance to practice my knowledge that taught me to be more precise, dedicated and orderly in my work. </w:t>
      </w:r>
      <w:r w:rsidR="00484B66">
        <w:rPr>
          <w:rFonts w:ascii="Arial" w:hAnsi="Arial" w:cs="Arial"/>
        </w:rPr>
        <w:t>I also have a background in Hospital Industry.</w:t>
      </w:r>
    </w:p>
    <w:p w:rsidR="000A06ED" w:rsidRDefault="000A06ED" w:rsidP="000A06ED">
      <w:pPr>
        <w:jc w:val="both"/>
        <w:rPr>
          <w:rFonts w:ascii="Arial" w:hAnsi="Arial" w:cs="Arial"/>
        </w:rPr>
      </w:pPr>
    </w:p>
    <w:p w:rsidR="000A06ED" w:rsidRDefault="000A06ED" w:rsidP="000A06ED">
      <w:pPr>
        <w:jc w:val="both"/>
        <w:rPr>
          <w:rFonts w:ascii="Arial" w:hAnsi="Arial" w:cs="Arial"/>
        </w:rPr>
      </w:pPr>
      <w:r>
        <w:rPr>
          <w:rFonts w:ascii="Arial" w:hAnsi="Arial" w:cs="Arial"/>
        </w:rPr>
        <w:t>I am very much willing to face any challenges and training I might encounter.</w:t>
      </w:r>
    </w:p>
    <w:p w:rsidR="000A06ED" w:rsidRDefault="000A06ED" w:rsidP="000A06ED">
      <w:pPr>
        <w:jc w:val="both"/>
        <w:rPr>
          <w:rFonts w:ascii="Arial" w:hAnsi="Arial" w:cs="Arial"/>
        </w:rPr>
      </w:pPr>
    </w:p>
    <w:p w:rsidR="000A06ED" w:rsidRDefault="000A06ED" w:rsidP="000A06ED">
      <w:pPr>
        <w:jc w:val="both"/>
        <w:rPr>
          <w:rFonts w:ascii="Arial" w:hAnsi="Arial" w:cs="Arial"/>
        </w:rPr>
      </w:pPr>
      <w:r>
        <w:rPr>
          <w:rFonts w:ascii="Arial" w:hAnsi="Arial" w:cs="Arial"/>
        </w:rPr>
        <w:t>I enclosed my resume for your perusal. I shall appreciate your favorable consideration for my application. I am prepared to be interview anytime convenient for you. I can be reach t</w:t>
      </w:r>
      <w:r w:rsidR="00ED6424">
        <w:rPr>
          <w:rFonts w:ascii="Arial" w:hAnsi="Arial" w:cs="Arial"/>
        </w:rPr>
        <w:t xml:space="preserve">hrough this number </w:t>
      </w:r>
      <w:r w:rsidR="00CA76D5">
        <w:rPr>
          <w:rFonts w:ascii="Arial" w:hAnsi="Arial" w:cs="Arial"/>
        </w:rPr>
        <w:t>0951-6287-678</w:t>
      </w:r>
      <w:bookmarkStart w:id="0" w:name="_GoBack"/>
      <w:bookmarkEnd w:id="0"/>
    </w:p>
    <w:p w:rsidR="000A06ED" w:rsidRDefault="000A06ED" w:rsidP="000A06ED">
      <w:pPr>
        <w:jc w:val="both"/>
        <w:rPr>
          <w:rFonts w:ascii="Arial" w:hAnsi="Arial" w:cs="Arial"/>
        </w:rPr>
      </w:pPr>
    </w:p>
    <w:p w:rsidR="000A06ED" w:rsidRDefault="000A06ED" w:rsidP="000A06ED">
      <w:pPr>
        <w:jc w:val="both"/>
        <w:rPr>
          <w:rFonts w:ascii="Arial" w:hAnsi="Arial" w:cs="Arial"/>
        </w:rPr>
      </w:pPr>
    </w:p>
    <w:p w:rsidR="000A06ED" w:rsidRDefault="000A06ED" w:rsidP="000A06ED">
      <w:pPr>
        <w:jc w:val="both"/>
        <w:rPr>
          <w:rFonts w:ascii="Arial" w:hAnsi="Arial" w:cs="Arial"/>
        </w:rPr>
      </w:pPr>
    </w:p>
    <w:p w:rsidR="000A06ED" w:rsidRDefault="000A06ED" w:rsidP="000A06ED">
      <w:pPr>
        <w:jc w:val="both"/>
        <w:rPr>
          <w:rFonts w:ascii="Arial" w:hAnsi="Arial" w:cs="Arial"/>
        </w:rPr>
      </w:pPr>
    </w:p>
    <w:p w:rsidR="000A06ED" w:rsidRDefault="000A06ED" w:rsidP="000A06ED">
      <w:pPr>
        <w:jc w:val="both"/>
        <w:rPr>
          <w:rFonts w:ascii="Arial" w:hAnsi="Arial" w:cs="Arial"/>
        </w:rPr>
      </w:pPr>
    </w:p>
    <w:p w:rsidR="000A06ED" w:rsidRDefault="000A06ED" w:rsidP="000A06ED">
      <w:pPr>
        <w:jc w:val="both"/>
        <w:rPr>
          <w:rFonts w:ascii="Arial" w:hAnsi="Arial" w:cs="Arial"/>
        </w:rPr>
      </w:pPr>
      <w:r>
        <w:rPr>
          <w:rFonts w:ascii="Arial" w:hAnsi="Arial" w:cs="Arial"/>
        </w:rPr>
        <w:t>Sincerely Yours,</w:t>
      </w:r>
    </w:p>
    <w:p w:rsidR="000A06ED" w:rsidRDefault="000A06ED" w:rsidP="000A06ED">
      <w:pPr>
        <w:jc w:val="both"/>
        <w:rPr>
          <w:rFonts w:ascii="Arial" w:hAnsi="Arial" w:cs="Arial"/>
        </w:rPr>
      </w:pPr>
    </w:p>
    <w:p w:rsidR="000A06ED" w:rsidRDefault="000A06ED" w:rsidP="000A06ED">
      <w:pPr>
        <w:jc w:val="both"/>
        <w:rPr>
          <w:rFonts w:ascii="Arial" w:hAnsi="Arial" w:cs="Arial"/>
        </w:rPr>
      </w:pPr>
    </w:p>
    <w:p w:rsidR="000A06ED" w:rsidRDefault="000A06ED" w:rsidP="000A06ED">
      <w:pPr>
        <w:jc w:val="both"/>
        <w:rPr>
          <w:rFonts w:ascii="Arial" w:hAnsi="Arial" w:cs="Arial"/>
        </w:rPr>
      </w:pPr>
      <w:r>
        <w:rPr>
          <w:rFonts w:ascii="Arial" w:hAnsi="Arial" w:cs="Arial"/>
        </w:rPr>
        <w:t>LORAYNIE M. OBEJAS</w:t>
      </w:r>
    </w:p>
    <w:p w:rsidR="000A06ED" w:rsidRDefault="000A06ED" w:rsidP="000A06ED">
      <w:pPr>
        <w:jc w:val="both"/>
        <w:rPr>
          <w:rFonts w:ascii="Arial" w:hAnsi="Arial" w:cs="Arial"/>
          <w:b/>
        </w:rPr>
      </w:pPr>
      <w:r>
        <w:rPr>
          <w:rFonts w:ascii="Arial" w:hAnsi="Arial" w:cs="Arial"/>
          <w:b/>
        </w:rPr>
        <w:t>Applicant</w:t>
      </w:r>
    </w:p>
    <w:p w:rsidR="000A06ED" w:rsidRDefault="000A06ED" w:rsidP="000A06ED">
      <w:pPr>
        <w:rPr>
          <w:rFonts w:ascii="Arial" w:hAnsi="Arial" w:cs="Arial"/>
          <w:b/>
        </w:rPr>
      </w:pPr>
    </w:p>
    <w:p w:rsidR="000A06ED" w:rsidRDefault="000A06ED" w:rsidP="000A06ED">
      <w:pPr>
        <w:rPr>
          <w:rFonts w:ascii="Arial" w:hAnsi="Arial" w:cs="Arial"/>
          <w:b/>
        </w:rPr>
      </w:pPr>
    </w:p>
    <w:p w:rsidR="000A06ED" w:rsidRDefault="000A06ED" w:rsidP="000A06ED">
      <w:pPr>
        <w:rPr>
          <w:rFonts w:ascii="Arial" w:hAnsi="Arial" w:cs="Arial"/>
          <w:b/>
        </w:rPr>
      </w:pPr>
    </w:p>
    <w:p w:rsidR="000A06ED" w:rsidRDefault="000A06ED" w:rsidP="000A06ED">
      <w:pPr>
        <w:rPr>
          <w:rFonts w:ascii="Arial" w:hAnsi="Arial" w:cs="Arial"/>
          <w:b/>
        </w:rPr>
      </w:pPr>
    </w:p>
    <w:p w:rsidR="000A06ED" w:rsidRDefault="000A06ED" w:rsidP="000A06ED">
      <w:pPr>
        <w:rPr>
          <w:rFonts w:ascii="Arial" w:hAnsi="Arial" w:cs="Arial"/>
          <w:b/>
        </w:rPr>
      </w:pPr>
    </w:p>
    <w:p w:rsidR="000A06ED" w:rsidRDefault="000A06ED" w:rsidP="000A06ED">
      <w:pPr>
        <w:rPr>
          <w:rFonts w:ascii="Arial" w:hAnsi="Arial" w:cs="Arial"/>
          <w:b/>
        </w:rPr>
      </w:pPr>
    </w:p>
    <w:p w:rsidR="000A06ED" w:rsidRDefault="000A06ED" w:rsidP="000A06ED">
      <w:pPr>
        <w:rPr>
          <w:rFonts w:ascii="Arial" w:hAnsi="Arial" w:cs="Arial"/>
          <w:b/>
        </w:rPr>
      </w:pPr>
    </w:p>
    <w:p w:rsidR="000A06ED" w:rsidRDefault="000A06ED" w:rsidP="000A06ED">
      <w:pPr>
        <w:rPr>
          <w:rFonts w:ascii="Arial" w:hAnsi="Arial" w:cs="Arial"/>
          <w:b/>
        </w:rPr>
      </w:pPr>
    </w:p>
    <w:p w:rsidR="000A06ED" w:rsidRDefault="000A06ED" w:rsidP="000A06ED">
      <w:pPr>
        <w:rPr>
          <w:rFonts w:ascii="Arial" w:hAnsi="Arial" w:cs="Arial"/>
          <w:b/>
        </w:rPr>
      </w:pPr>
    </w:p>
    <w:p w:rsidR="000A06ED" w:rsidRDefault="000A06ED" w:rsidP="000A06ED">
      <w:pPr>
        <w:rPr>
          <w:rFonts w:ascii="Arial" w:hAnsi="Arial" w:cs="Arial"/>
          <w:b/>
        </w:rPr>
      </w:pPr>
    </w:p>
    <w:p w:rsidR="000A06ED" w:rsidRDefault="000A06ED" w:rsidP="000A06ED">
      <w:pPr>
        <w:rPr>
          <w:rFonts w:ascii="Arial" w:hAnsi="Arial" w:cs="Arial"/>
          <w:b/>
        </w:rPr>
      </w:pPr>
    </w:p>
    <w:p w:rsidR="000A06ED" w:rsidRDefault="000A06ED" w:rsidP="000A06ED">
      <w:pPr>
        <w:rPr>
          <w:rFonts w:ascii="Arial" w:hAnsi="Arial" w:cs="Arial"/>
          <w:b/>
        </w:rPr>
      </w:pPr>
    </w:p>
    <w:p w:rsidR="000A06ED" w:rsidRDefault="000A06ED" w:rsidP="000A06ED">
      <w:pPr>
        <w:jc w:val="center"/>
        <w:rPr>
          <w:rFonts w:ascii="Arial" w:hAnsi="Arial" w:cs="Arial"/>
          <w:b/>
        </w:rPr>
      </w:pPr>
    </w:p>
    <w:p w:rsidR="00393FBE" w:rsidRDefault="00393FBE" w:rsidP="00393FBE">
      <w:pPr>
        <w:jc w:val="center"/>
        <w:rPr>
          <w:rFonts w:ascii="Arial" w:hAnsi="Arial" w:cs="Arial"/>
          <w:b/>
        </w:rPr>
      </w:pPr>
      <w:r w:rsidRPr="00393FBE">
        <w:rPr>
          <w:rFonts w:ascii="Arial" w:hAnsi="Arial" w:cs="Arial"/>
          <w:b/>
          <w:noProof/>
          <w:lang w:eastAsia="en-US"/>
        </w:rPr>
        <w:lastRenderedPageBreak/>
        <w:drawing>
          <wp:inline distT="0" distB="0" distL="0" distR="0">
            <wp:extent cx="1406150" cy="1476375"/>
            <wp:effectExtent l="19050" t="0" r="35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09052" cy="1479422"/>
                    </a:xfrm>
                    <a:prstGeom prst="rect">
                      <a:avLst/>
                    </a:prstGeom>
                    <a:noFill/>
                    <a:ln w="9525">
                      <a:noFill/>
                      <a:miter lim="800000"/>
                      <a:headEnd/>
                      <a:tailEnd/>
                    </a:ln>
                  </pic:spPr>
                </pic:pic>
              </a:graphicData>
            </a:graphic>
          </wp:inline>
        </w:drawing>
      </w:r>
    </w:p>
    <w:p w:rsidR="000A06ED" w:rsidRDefault="000A06ED" w:rsidP="000A06ED">
      <w:pPr>
        <w:jc w:val="center"/>
        <w:rPr>
          <w:rFonts w:ascii="Arial" w:hAnsi="Arial" w:cs="Arial"/>
          <w:b/>
        </w:rPr>
      </w:pPr>
      <w:r>
        <w:rPr>
          <w:rFonts w:ascii="Arial" w:hAnsi="Arial" w:cs="Arial"/>
          <w:b/>
        </w:rPr>
        <w:t>LORAYNIE M. OBEJAS</w:t>
      </w:r>
    </w:p>
    <w:p w:rsidR="000A06ED" w:rsidRDefault="00516F0B" w:rsidP="000A06ED">
      <w:pPr>
        <w:jc w:val="center"/>
        <w:rPr>
          <w:rFonts w:ascii="Arial" w:hAnsi="Arial" w:cs="Arial"/>
          <w:b/>
        </w:rPr>
      </w:pPr>
      <w:r>
        <w:rPr>
          <w:rFonts w:ascii="Arial" w:hAnsi="Arial" w:cs="Arial"/>
          <w:b/>
        </w:rPr>
        <w:t xml:space="preserve">#34 Union </w:t>
      </w:r>
      <w:proofErr w:type="spellStart"/>
      <w:r>
        <w:rPr>
          <w:rFonts w:ascii="Arial" w:hAnsi="Arial" w:cs="Arial"/>
          <w:b/>
        </w:rPr>
        <w:t>Extention</w:t>
      </w:r>
      <w:proofErr w:type="spellEnd"/>
      <w:r>
        <w:rPr>
          <w:rFonts w:ascii="Arial" w:hAnsi="Arial" w:cs="Arial"/>
          <w:b/>
        </w:rPr>
        <w:t xml:space="preserve"> St. </w:t>
      </w:r>
      <w:proofErr w:type="spellStart"/>
      <w:r>
        <w:rPr>
          <w:rFonts w:ascii="Arial" w:hAnsi="Arial" w:cs="Arial"/>
          <w:b/>
        </w:rPr>
        <w:t>Sitio</w:t>
      </w:r>
      <w:proofErr w:type="spellEnd"/>
      <w:r>
        <w:rPr>
          <w:rFonts w:ascii="Arial" w:hAnsi="Arial" w:cs="Arial"/>
          <w:b/>
        </w:rPr>
        <w:t xml:space="preserve"> </w:t>
      </w:r>
      <w:proofErr w:type="spellStart"/>
      <w:r>
        <w:rPr>
          <w:rFonts w:ascii="Arial" w:hAnsi="Arial" w:cs="Arial"/>
          <w:b/>
        </w:rPr>
        <w:t>Mabilog</w:t>
      </w:r>
      <w:proofErr w:type="spellEnd"/>
    </w:p>
    <w:p w:rsidR="00516F0B" w:rsidRDefault="00516F0B" w:rsidP="000A06ED">
      <w:pPr>
        <w:jc w:val="center"/>
        <w:rPr>
          <w:rFonts w:ascii="Arial" w:hAnsi="Arial" w:cs="Arial"/>
          <w:b/>
        </w:rPr>
      </w:pPr>
      <w:proofErr w:type="spellStart"/>
      <w:proofErr w:type="gramStart"/>
      <w:r>
        <w:rPr>
          <w:rFonts w:ascii="Arial" w:hAnsi="Arial" w:cs="Arial"/>
          <w:b/>
        </w:rPr>
        <w:t>Brgy</w:t>
      </w:r>
      <w:proofErr w:type="spellEnd"/>
      <w:r>
        <w:rPr>
          <w:rFonts w:ascii="Arial" w:hAnsi="Arial" w:cs="Arial"/>
          <w:b/>
        </w:rPr>
        <w:t>.</w:t>
      </w:r>
      <w:proofErr w:type="gramEnd"/>
      <w:r>
        <w:rPr>
          <w:rFonts w:ascii="Arial" w:hAnsi="Arial" w:cs="Arial"/>
          <w:b/>
        </w:rPr>
        <w:t xml:space="preserve"> </w:t>
      </w:r>
      <w:proofErr w:type="spellStart"/>
      <w:r>
        <w:rPr>
          <w:rFonts w:ascii="Arial" w:hAnsi="Arial" w:cs="Arial"/>
          <w:b/>
        </w:rPr>
        <w:t>Culiat</w:t>
      </w:r>
      <w:proofErr w:type="spellEnd"/>
      <w:r>
        <w:rPr>
          <w:rFonts w:ascii="Arial" w:hAnsi="Arial" w:cs="Arial"/>
          <w:b/>
        </w:rPr>
        <w:t xml:space="preserve"> Quezon City 1128</w:t>
      </w:r>
    </w:p>
    <w:p w:rsidR="000A06ED" w:rsidRDefault="00D07DCF" w:rsidP="000A06ED">
      <w:pPr>
        <w:jc w:val="center"/>
        <w:rPr>
          <w:rFonts w:ascii="Arial" w:hAnsi="Arial" w:cs="Arial"/>
          <w:b/>
        </w:rPr>
      </w:pPr>
      <w:r>
        <w:rPr>
          <w:rFonts w:ascii="Arial" w:hAnsi="Arial" w:cs="Arial"/>
          <w:b/>
        </w:rPr>
        <w:t>09</w:t>
      </w:r>
      <w:r w:rsidR="00C8779D">
        <w:rPr>
          <w:rFonts w:ascii="Arial" w:hAnsi="Arial" w:cs="Arial"/>
          <w:b/>
        </w:rPr>
        <w:t>51-6287-678</w:t>
      </w:r>
    </w:p>
    <w:p w:rsidR="000A06ED" w:rsidRDefault="000A06ED" w:rsidP="000A06ED">
      <w:pPr>
        <w:jc w:val="center"/>
        <w:rPr>
          <w:rFonts w:ascii="Arial" w:hAnsi="Arial" w:cs="Arial"/>
        </w:rPr>
      </w:pPr>
    </w:p>
    <w:p w:rsidR="000A06ED" w:rsidRDefault="000A06ED" w:rsidP="000A06ED">
      <w:pPr>
        <w:jc w:val="center"/>
        <w:rPr>
          <w:rFonts w:ascii="Arial" w:hAnsi="Arial" w:cs="Arial"/>
        </w:rPr>
      </w:pPr>
    </w:p>
    <w:p w:rsidR="000A06ED" w:rsidRDefault="000A06ED" w:rsidP="000A06ED">
      <w:pPr>
        <w:rPr>
          <w:rFonts w:ascii="Arial" w:hAnsi="Arial" w:cs="Arial"/>
        </w:rPr>
      </w:pPr>
    </w:p>
    <w:p w:rsidR="000A06ED" w:rsidRDefault="000A06ED" w:rsidP="000A06ED">
      <w:pPr>
        <w:rPr>
          <w:rFonts w:ascii="Arial" w:hAnsi="Arial" w:cs="Arial"/>
          <w:sz w:val="20"/>
          <w:szCs w:val="20"/>
        </w:rPr>
      </w:pPr>
      <w:r>
        <w:rPr>
          <w:rFonts w:ascii="Arial" w:hAnsi="Arial" w:cs="Arial"/>
          <w:sz w:val="20"/>
          <w:szCs w:val="20"/>
        </w:rPr>
        <w:t>Birthdate</w:t>
      </w:r>
      <w:r>
        <w:rPr>
          <w:rFonts w:ascii="Arial" w:hAnsi="Arial" w:cs="Arial"/>
          <w:sz w:val="20"/>
          <w:szCs w:val="20"/>
        </w:rPr>
        <w:tab/>
        <w:t>:</w:t>
      </w:r>
      <w:r>
        <w:rPr>
          <w:rFonts w:ascii="Arial" w:hAnsi="Arial" w:cs="Arial"/>
          <w:sz w:val="20"/>
          <w:szCs w:val="20"/>
        </w:rPr>
        <w:tab/>
        <w:t>November 07, 1984</w:t>
      </w:r>
    </w:p>
    <w:p w:rsidR="000A06ED" w:rsidRDefault="000A06ED" w:rsidP="000A06ED">
      <w:pPr>
        <w:rPr>
          <w:rFonts w:ascii="Arial" w:hAnsi="Arial" w:cs="Arial"/>
          <w:sz w:val="20"/>
          <w:szCs w:val="20"/>
        </w:rPr>
      </w:pPr>
      <w:r>
        <w:rPr>
          <w:rFonts w:ascii="Arial" w:hAnsi="Arial" w:cs="Arial"/>
          <w:sz w:val="20"/>
          <w:szCs w:val="20"/>
        </w:rPr>
        <w:t>Birthplace</w:t>
      </w:r>
      <w:r>
        <w:rPr>
          <w:rFonts w:ascii="Arial" w:hAnsi="Arial" w:cs="Arial"/>
          <w:sz w:val="20"/>
          <w:szCs w:val="20"/>
        </w:rPr>
        <w:tab/>
        <w:t>:</w:t>
      </w:r>
      <w:r>
        <w:rPr>
          <w:rFonts w:ascii="Arial" w:hAnsi="Arial" w:cs="Arial"/>
          <w:sz w:val="20"/>
          <w:szCs w:val="20"/>
        </w:rPr>
        <w:tab/>
      </w:r>
      <w:proofErr w:type="spellStart"/>
      <w:r>
        <w:rPr>
          <w:rFonts w:ascii="Arial" w:hAnsi="Arial" w:cs="Arial"/>
          <w:sz w:val="20"/>
          <w:szCs w:val="20"/>
        </w:rPr>
        <w:t>Poblacion</w:t>
      </w:r>
      <w:proofErr w:type="spellEnd"/>
      <w:r>
        <w:rPr>
          <w:rFonts w:ascii="Arial" w:hAnsi="Arial" w:cs="Arial"/>
          <w:sz w:val="20"/>
          <w:szCs w:val="20"/>
        </w:rPr>
        <w:t xml:space="preserve">, </w:t>
      </w:r>
      <w:proofErr w:type="spellStart"/>
      <w:r>
        <w:rPr>
          <w:rFonts w:ascii="Arial" w:hAnsi="Arial" w:cs="Arial"/>
          <w:sz w:val="20"/>
          <w:szCs w:val="20"/>
        </w:rPr>
        <w:t>Moncayo</w:t>
      </w:r>
      <w:proofErr w:type="spellEnd"/>
      <w:r>
        <w:rPr>
          <w:rFonts w:ascii="Arial" w:hAnsi="Arial" w:cs="Arial"/>
          <w:sz w:val="20"/>
          <w:szCs w:val="20"/>
        </w:rPr>
        <w:t xml:space="preserve">, </w:t>
      </w:r>
      <w:proofErr w:type="spellStart"/>
      <w:r>
        <w:rPr>
          <w:rFonts w:ascii="Arial" w:hAnsi="Arial" w:cs="Arial"/>
          <w:sz w:val="20"/>
          <w:szCs w:val="20"/>
        </w:rPr>
        <w:t>ComVal</w:t>
      </w:r>
      <w:proofErr w:type="spellEnd"/>
      <w:r>
        <w:rPr>
          <w:rFonts w:ascii="Arial" w:hAnsi="Arial" w:cs="Arial"/>
          <w:sz w:val="20"/>
          <w:szCs w:val="20"/>
        </w:rPr>
        <w:t xml:space="preserve"> Province</w:t>
      </w:r>
    </w:p>
    <w:p w:rsidR="000A06ED" w:rsidRDefault="000A06ED" w:rsidP="000A06ED">
      <w:pPr>
        <w:rPr>
          <w:rFonts w:ascii="Arial" w:hAnsi="Arial" w:cs="Arial"/>
          <w:sz w:val="20"/>
          <w:szCs w:val="20"/>
          <w:lang w:val="it-IT"/>
        </w:rPr>
      </w:pPr>
      <w:r>
        <w:rPr>
          <w:rFonts w:ascii="Arial" w:hAnsi="Arial" w:cs="Arial"/>
          <w:sz w:val="20"/>
          <w:szCs w:val="20"/>
          <w:lang w:val="it-IT"/>
        </w:rPr>
        <w:t>Religion</w:t>
      </w:r>
      <w:r>
        <w:rPr>
          <w:rFonts w:ascii="Arial" w:hAnsi="Arial" w:cs="Arial"/>
          <w:sz w:val="20"/>
          <w:szCs w:val="20"/>
          <w:lang w:val="it-IT"/>
        </w:rPr>
        <w:tab/>
        <w:t>:</w:t>
      </w:r>
      <w:r>
        <w:rPr>
          <w:rFonts w:ascii="Arial" w:hAnsi="Arial" w:cs="Arial"/>
          <w:sz w:val="20"/>
          <w:szCs w:val="20"/>
          <w:lang w:val="it-IT"/>
        </w:rPr>
        <w:tab/>
        <w:t>Iglesia Ni Cristo</w:t>
      </w:r>
    </w:p>
    <w:p w:rsidR="000A06ED" w:rsidRDefault="000A06ED" w:rsidP="000A06ED">
      <w:pPr>
        <w:rPr>
          <w:rFonts w:ascii="Arial" w:hAnsi="Arial" w:cs="Arial"/>
          <w:sz w:val="20"/>
          <w:szCs w:val="20"/>
          <w:lang w:val="it-IT"/>
        </w:rPr>
      </w:pPr>
      <w:r>
        <w:rPr>
          <w:rFonts w:ascii="Arial" w:hAnsi="Arial" w:cs="Arial"/>
          <w:sz w:val="20"/>
          <w:szCs w:val="20"/>
          <w:lang w:val="it-IT"/>
        </w:rPr>
        <w:t>Gender</w:t>
      </w:r>
      <w:r>
        <w:rPr>
          <w:rFonts w:ascii="Arial" w:hAnsi="Arial" w:cs="Arial"/>
          <w:sz w:val="20"/>
          <w:szCs w:val="20"/>
          <w:lang w:val="it-IT"/>
        </w:rPr>
        <w:tab/>
      </w:r>
      <w:r>
        <w:rPr>
          <w:rFonts w:ascii="Arial" w:hAnsi="Arial" w:cs="Arial"/>
          <w:sz w:val="20"/>
          <w:szCs w:val="20"/>
          <w:lang w:val="it-IT"/>
        </w:rPr>
        <w:tab/>
        <w:t>:</w:t>
      </w:r>
      <w:r>
        <w:rPr>
          <w:rFonts w:ascii="Arial" w:hAnsi="Arial" w:cs="Arial"/>
          <w:sz w:val="20"/>
          <w:szCs w:val="20"/>
          <w:lang w:val="it-IT"/>
        </w:rPr>
        <w:tab/>
        <w:t>Female</w:t>
      </w:r>
    </w:p>
    <w:p w:rsidR="000A06ED" w:rsidRDefault="000A06ED" w:rsidP="000A06ED">
      <w:pPr>
        <w:rPr>
          <w:rFonts w:ascii="Arial" w:hAnsi="Arial" w:cs="Arial"/>
          <w:sz w:val="20"/>
          <w:szCs w:val="20"/>
        </w:rPr>
      </w:pPr>
      <w:r>
        <w:rPr>
          <w:rFonts w:ascii="Arial" w:hAnsi="Arial" w:cs="Arial"/>
          <w:sz w:val="20"/>
          <w:szCs w:val="20"/>
        </w:rPr>
        <w:t>Civil Status</w:t>
      </w:r>
      <w:r>
        <w:rPr>
          <w:rFonts w:ascii="Arial" w:hAnsi="Arial" w:cs="Arial"/>
          <w:sz w:val="20"/>
          <w:szCs w:val="20"/>
        </w:rPr>
        <w:tab/>
        <w:t>:</w:t>
      </w:r>
      <w:r>
        <w:rPr>
          <w:rFonts w:ascii="Arial" w:hAnsi="Arial" w:cs="Arial"/>
          <w:sz w:val="20"/>
          <w:szCs w:val="20"/>
        </w:rPr>
        <w:tab/>
        <w:t>Married</w:t>
      </w:r>
    </w:p>
    <w:p w:rsidR="000A06ED" w:rsidRDefault="000A06ED" w:rsidP="000A06ED">
      <w:pPr>
        <w:rPr>
          <w:rFonts w:ascii="Arial" w:hAnsi="Arial" w:cs="Arial"/>
          <w:sz w:val="20"/>
          <w:szCs w:val="20"/>
        </w:rPr>
      </w:pPr>
    </w:p>
    <w:p w:rsidR="000A06ED" w:rsidRDefault="000A06ED" w:rsidP="000A06ED">
      <w:pPr>
        <w:rPr>
          <w:rFonts w:ascii="Arial" w:hAnsi="Arial" w:cs="Arial"/>
          <w:b/>
          <w:sz w:val="20"/>
          <w:szCs w:val="20"/>
        </w:rPr>
      </w:pPr>
      <w:r>
        <w:rPr>
          <w:rFonts w:ascii="Arial" w:hAnsi="Arial" w:cs="Arial"/>
          <w:b/>
          <w:sz w:val="20"/>
          <w:szCs w:val="20"/>
        </w:rPr>
        <w:t>I.</w:t>
      </w:r>
      <w:r>
        <w:rPr>
          <w:rFonts w:ascii="Arial" w:hAnsi="Arial" w:cs="Arial"/>
          <w:b/>
          <w:sz w:val="20"/>
          <w:szCs w:val="20"/>
        </w:rPr>
        <w:tab/>
        <w:t>CAREER FOCUS</w:t>
      </w:r>
    </w:p>
    <w:p w:rsidR="000A06ED" w:rsidRDefault="000A06ED" w:rsidP="000A06ED">
      <w:pPr>
        <w:rPr>
          <w:rFonts w:ascii="Arial" w:hAnsi="Arial" w:cs="Arial"/>
          <w:b/>
          <w:sz w:val="20"/>
          <w:szCs w:val="20"/>
        </w:rPr>
      </w:pPr>
    </w:p>
    <w:p w:rsidR="000A06ED" w:rsidRDefault="000A06ED" w:rsidP="000A06ED">
      <w:pPr>
        <w:ind w:left="1440"/>
        <w:rPr>
          <w:rFonts w:ascii="Arial" w:hAnsi="Arial" w:cs="Arial"/>
          <w:sz w:val="20"/>
          <w:szCs w:val="20"/>
        </w:rPr>
      </w:pPr>
      <w:proofErr w:type="gramStart"/>
      <w:r>
        <w:rPr>
          <w:rFonts w:ascii="Arial" w:hAnsi="Arial" w:cs="Arial"/>
          <w:sz w:val="20"/>
          <w:szCs w:val="20"/>
        </w:rPr>
        <w:t>Seeking a position that requires the ability to effectively relate with people.</w:t>
      </w:r>
      <w:proofErr w:type="gramEnd"/>
    </w:p>
    <w:p w:rsidR="000A06ED" w:rsidRDefault="000A06ED" w:rsidP="000A06ED">
      <w:pPr>
        <w:rPr>
          <w:rFonts w:ascii="Arial" w:hAnsi="Arial" w:cs="Arial"/>
          <w:b/>
          <w:sz w:val="20"/>
          <w:szCs w:val="20"/>
        </w:rPr>
      </w:pPr>
    </w:p>
    <w:p w:rsidR="000A06ED" w:rsidRDefault="000A06ED" w:rsidP="000A06ED">
      <w:pPr>
        <w:rPr>
          <w:rFonts w:ascii="Arial" w:hAnsi="Arial" w:cs="Arial"/>
          <w:b/>
          <w:sz w:val="20"/>
          <w:szCs w:val="20"/>
        </w:rPr>
      </w:pPr>
    </w:p>
    <w:p w:rsidR="000A06ED" w:rsidRDefault="000A06ED" w:rsidP="000A06ED">
      <w:pPr>
        <w:rPr>
          <w:rFonts w:ascii="Arial" w:hAnsi="Arial" w:cs="Arial"/>
          <w:b/>
          <w:sz w:val="20"/>
          <w:szCs w:val="20"/>
        </w:rPr>
      </w:pPr>
    </w:p>
    <w:p w:rsidR="000A06ED" w:rsidRDefault="000A06ED" w:rsidP="000A06ED">
      <w:pPr>
        <w:rPr>
          <w:rFonts w:ascii="Arial" w:hAnsi="Arial" w:cs="Arial"/>
          <w:b/>
          <w:sz w:val="20"/>
          <w:szCs w:val="20"/>
        </w:rPr>
      </w:pPr>
      <w:r>
        <w:rPr>
          <w:rFonts w:ascii="Arial" w:hAnsi="Arial" w:cs="Arial"/>
          <w:b/>
          <w:sz w:val="20"/>
          <w:szCs w:val="20"/>
        </w:rPr>
        <w:t>II.</w:t>
      </w:r>
      <w:r>
        <w:rPr>
          <w:rFonts w:ascii="Arial" w:hAnsi="Arial" w:cs="Arial"/>
          <w:b/>
          <w:sz w:val="20"/>
          <w:szCs w:val="20"/>
        </w:rPr>
        <w:tab/>
        <w:t>SEMINAR ATTENDED</w:t>
      </w:r>
    </w:p>
    <w:p w:rsidR="000A06ED" w:rsidRDefault="000A06ED" w:rsidP="000A06ED">
      <w:pPr>
        <w:rPr>
          <w:rFonts w:ascii="Arial" w:hAnsi="Arial" w:cs="Arial"/>
          <w:b/>
          <w:sz w:val="20"/>
          <w:szCs w:val="20"/>
        </w:rPr>
      </w:pPr>
    </w:p>
    <w:p w:rsidR="000A06ED" w:rsidRDefault="000A06ED" w:rsidP="000A06ED">
      <w:pPr>
        <w:numPr>
          <w:ilvl w:val="0"/>
          <w:numId w:val="1"/>
        </w:numPr>
        <w:rPr>
          <w:rFonts w:ascii="Arial" w:hAnsi="Arial" w:cs="Arial"/>
          <w:sz w:val="20"/>
          <w:szCs w:val="20"/>
        </w:rPr>
      </w:pPr>
      <w:r>
        <w:rPr>
          <w:rFonts w:ascii="Arial" w:hAnsi="Arial" w:cs="Arial"/>
          <w:sz w:val="20"/>
          <w:szCs w:val="20"/>
        </w:rPr>
        <w:t>Solving the People Puzzle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January 13, 2006</w:t>
      </w:r>
    </w:p>
    <w:p w:rsidR="000A06ED" w:rsidRDefault="000A06ED" w:rsidP="000A06ED">
      <w:pPr>
        <w:numPr>
          <w:ilvl w:val="0"/>
          <w:numId w:val="1"/>
        </w:numPr>
        <w:rPr>
          <w:rFonts w:ascii="Arial" w:hAnsi="Arial" w:cs="Arial"/>
          <w:sz w:val="20"/>
          <w:szCs w:val="20"/>
        </w:rPr>
      </w:pPr>
      <w:r>
        <w:rPr>
          <w:rFonts w:ascii="Arial" w:hAnsi="Arial" w:cs="Arial"/>
          <w:sz w:val="20"/>
          <w:szCs w:val="20"/>
        </w:rPr>
        <w:t>Physical and Mental Abnormalities</w:t>
      </w:r>
      <w:r>
        <w:rPr>
          <w:rFonts w:ascii="Arial" w:hAnsi="Arial" w:cs="Arial"/>
          <w:sz w:val="20"/>
          <w:szCs w:val="20"/>
        </w:rPr>
        <w:tab/>
      </w:r>
      <w:r>
        <w:rPr>
          <w:rFonts w:ascii="Arial" w:hAnsi="Arial" w:cs="Arial"/>
          <w:sz w:val="20"/>
          <w:szCs w:val="20"/>
        </w:rPr>
        <w:tab/>
      </w:r>
      <w:r>
        <w:rPr>
          <w:rFonts w:ascii="Arial" w:hAnsi="Arial" w:cs="Arial"/>
          <w:sz w:val="20"/>
          <w:szCs w:val="20"/>
        </w:rPr>
        <w:tab/>
        <w:t>September 14, 2006</w:t>
      </w:r>
    </w:p>
    <w:p w:rsidR="000A06ED" w:rsidRDefault="000A06ED" w:rsidP="000A06ED">
      <w:pPr>
        <w:numPr>
          <w:ilvl w:val="0"/>
          <w:numId w:val="1"/>
        </w:numPr>
        <w:rPr>
          <w:rFonts w:ascii="Arial" w:hAnsi="Arial" w:cs="Arial"/>
          <w:sz w:val="20"/>
          <w:szCs w:val="20"/>
        </w:rPr>
      </w:pPr>
      <w:r>
        <w:rPr>
          <w:rFonts w:ascii="Arial" w:hAnsi="Arial" w:cs="Arial"/>
          <w:sz w:val="20"/>
          <w:szCs w:val="20"/>
        </w:rPr>
        <w:t>Business Alternative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February 23, 2007</w:t>
      </w:r>
    </w:p>
    <w:p w:rsidR="000A06ED" w:rsidRDefault="000A06ED" w:rsidP="000A06ED">
      <w:pPr>
        <w:numPr>
          <w:ilvl w:val="0"/>
          <w:numId w:val="1"/>
        </w:numPr>
        <w:rPr>
          <w:rFonts w:ascii="Arial" w:hAnsi="Arial" w:cs="Arial"/>
          <w:sz w:val="20"/>
          <w:szCs w:val="20"/>
        </w:rPr>
      </w:pPr>
      <w:r>
        <w:rPr>
          <w:rFonts w:ascii="Arial" w:hAnsi="Arial" w:cs="Arial"/>
          <w:sz w:val="20"/>
          <w:szCs w:val="20"/>
        </w:rPr>
        <w:t>Effective Motivation Strategies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January 29, 2006</w:t>
      </w:r>
    </w:p>
    <w:p w:rsidR="000A06ED" w:rsidRDefault="000A06ED" w:rsidP="000A06ED">
      <w:pPr>
        <w:numPr>
          <w:ilvl w:val="0"/>
          <w:numId w:val="1"/>
        </w:numPr>
        <w:rPr>
          <w:rFonts w:ascii="Arial" w:hAnsi="Arial" w:cs="Arial"/>
          <w:sz w:val="20"/>
          <w:szCs w:val="20"/>
        </w:rPr>
      </w:pPr>
      <w:r>
        <w:rPr>
          <w:rFonts w:ascii="Arial" w:hAnsi="Arial" w:cs="Arial"/>
          <w:sz w:val="20"/>
          <w:szCs w:val="20"/>
        </w:rPr>
        <w:t>Genetics and Human Behavior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September 29, 2006</w:t>
      </w:r>
    </w:p>
    <w:p w:rsidR="000A06ED" w:rsidRDefault="000A06ED" w:rsidP="000A06ED">
      <w:pPr>
        <w:numPr>
          <w:ilvl w:val="0"/>
          <w:numId w:val="1"/>
        </w:numPr>
        <w:rPr>
          <w:rFonts w:ascii="Arial" w:hAnsi="Arial" w:cs="Arial"/>
          <w:sz w:val="20"/>
          <w:szCs w:val="20"/>
        </w:rPr>
      </w:pPr>
      <w:r>
        <w:rPr>
          <w:rFonts w:ascii="Arial" w:hAnsi="Arial" w:cs="Arial"/>
          <w:sz w:val="20"/>
          <w:szCs w:val="20"/>
        </w:rPr>
        <w:t>Basic Costumer Service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March 12, 2009</w:t>
      </w:r>
    </w:p>
    <w:p w:rsidR="000A06ED" w:rsidRDefault="000A06ED" w:rsidP="000A06ED">
      <w:pPr>
        <w:numPr>
          <w:ilvl w:val="0"/>
          <w:numId w:val="1"/>
        </w:numPr>
        <w:rPr>
          <w:rFonts w:ascii="Arial" w:hAnsi="Arial" w:cs="Arial"/>
          <w:sz w:val="20"/>
          <w:szCs w:val="20"/>
        </w:rPr>
      </w:pPr>
      <w:r>
        <w:rPr>
          <w:rFonts w:ascii="Arial" w:hAnsi="Arial" w:cs="Arial"/>
          <w:sz w:val="20"/>
          <w:szCs w:val="20"/>
        </w:rPr>
        <w:t>Basic Excel Course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September 10, 2009</w:t>
      </w:r>
    </w:p>
    <w:p w:rsidR="000A06ED" w:rsidRDefault="000A06ED" w:rsidP="000A06ED">
      <w:pPr>
        <w:numPr>
          <w:ilvl w:val="0"/>
          <w:numId w:val="1"/>
        </w:numPr>
        <w:rPr>
          <w:rFonts w:ascii="Arial" w:hAnsi="Arial" w:cs="Arial"/>
          <w:sz w:val="20"/>
          <w:szCs w:val="20"/>
        </w:rPr>
      </w:pPr>
      <w:r>
        <w:rPr>
          <w:rFonts w:ascii="Arial" w:hAnsi="Arial" w:cs="Arial"/>
          <w:sz w:val="20"/>
          <w:szCs w:val="20"/>
        </w:rPr>
        <w:t>The Dark Secret of Leptospirosis</w:t>
      </w:r>
      <w:r>
        <w:rPr>
          <w:rFonts w:ascii="Arial" w:hAnsi="Arial" w:cs="Arial"/>
          <w:sz w:val="20"/>
          <w:szCs w:val="20"/>
        </w:rPr>
        <w:tab/>
      </w:r>
      <w:r>
        <w:rPr>
          <w:rFonts w:ascii="Arial" w:hAnsi="Arial" w:cs="Arial"/>
          <w:sz w:val="20"/>
          <w:szCs w:val="20"/>
        </w:rPr>
        <w:tab/>
      </w:r>
      <w:r>
        <w:rPr>
          <w:rFonts w:ascii="Arial" w:hAnsi="Arial" w:cs="Arial"/>
          <w:sz w:val="20"/>
          <w:szCs w:val="20"/>
        </w:rPr>
        <w:tab/>
        <w:t>July 22, 2010</w:t>
      </w:r>
    </w:p>
    <w:p w:rsidR="000A06ED" w:rsidRDefault="000A06ED" w:rsidP="000A06ED">
      <w:pPr>
        <w:numPr>
          <w:ilvl w:val="0"/>
          <w:numId w:val="1"/>
        </w:numPr>
        <w:rPr>
          <w:rFonts w:ascii="Arial" w:hAnsi="Arial" w:cs="Arial"/>
          <w:sz w:val="20"/>
          <w:szCs w:val="20"/>
        </w:rPr>
      </w:pPr>
      <w:r>
        <w:rPr>
          <w:rFonts w:ascii="Arial" w:hAnsi="Arial" w:cs="Arial"/>
          <w:sz w:val="20"/>
          <w:szCs w:val="20"/>
        </w:rPr>
        <w:t>Cerebral Aneurysm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July 29, 2010</w:t>
      </w:r>
    </w:p>
    <w:p w:rsidR="000A06ED" w:rsidRDefault="000A06ED" w:rsidP="000A06ED">
      <w:pPr>
        <w:numPr>
          <w:ilvl w:val="0"/>
          <w:numId w:val="1"/>
        </w:numPr>
        <w:rPr>
          <w:rFonts w:ascii="Arial" w:hAnsi="Arial" w:cs="Arial"/>
          <w:sz w:val="20"/>
          <w:szCs w:val="20"/>
        </w:rPr>
      </w:pPr>
      <w:r>
        <w:rPr>
          <w:rFonts w:ascii="Arial" w:hAnsi="Arial" w:cs="Arial"/>
          <w:sz w:val="20"/>
          <w:szCs w:val="20"/>
        </w:rPr>
        <w:t>Fire Safety Lecture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February 24, 2011</w:t>
      </w:r>
    </w:p>
    <w:p w:rsidR="000A06ED" w:rsidRDefault="000A06ED" w:rsidP="000A06ED">
      <w:pPr>
        <w:numPr>
          <w:ilvl w:val="0"/>
          <w:numId w:val="1"/>
        </w:numPr>
        <w:rPr>
          <w:rFonts w:ascii="Arial" w:hAnsi="Arial" w:cs="Arial"/>
          <w:sz w:val="20"/>
          <w:szCs w:val="20"/>
        </w:rPr>
      </w:pPr>
      <w:r>
        <w:rPr>
          <w:rFonts w:ascii="Arial" w:hAnsi="Arial" w:cs="Arial"/>
          <w:sz w:val="20"/>
          <w:szCs w:val="20"/>
        </w:rPr>
        <w:t>Fire Drill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February 25, 2011</w:t>
      </w:r>
    </w:p>
    <w:p w:rsidR="000A06ED" w:rsidRDefault="000A06ED" w:rsidP="000A06ED">
      <w:pPr>
        <w:numPr>
          <w:ilvl w:val="0"/>
          <w:numId w:val="1"/>
        </w:numPr>
        <w:rPr>
          <w:rFonts w:ascii="Arial" w:hAnsi="Arial" w:cs="Arial"/>
          <w:sz w:val="20"/>
          <w:szCs w:val="20"/>
        </w:rPr>
      </w:pPr>
      <w:r>
        <w:rPr>
          <w:rFonts w:ascii="Arial" w:hAnsi="Arial" w:cs="Arial"/>
          <w:sz w:val="20"/>
          <w:szCs w:val="20"/>
        </w:rPr>
        <w:t>Hospital Safety Lecture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March 8, 2011</w:t>
      </w:r>
    </w:p>
    <w:p w:rsidR="000A06ED" w:rsidRDefault="000A06ED" w:rsidP="000A06ED">
      <w:pPr>
        <w:numPr>
          <w:ilvl w:val="0"/>
          <w:numId w:val="1"/>
        </w:numPr>
        <w:rPr>
          <w:rFonts w:ascii="Arial" w:hAnsi="Arial" w:cs="Arial"/>
          <w:sz w:val="20"/>
          <w:szCs w:val="20"/>
        </w:rPr>
      </w:pPr>
      <w:r>
        <w:rPr>
          <w:rFonts w:ascii="Arial" w:hAnsi="Arial" w:cs="Arial"/>
          <w:sz w:val="20"/>
          <w:szCs w:val="20"/>
        </w:rPr>
        <w:t>Traumatic Brain Injury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March 15, 2011</w:t>
      </w:r>
    </w:p>
    <w:p w:rsidR="000A06ED" w:rsidRDefault="000A06ED" w:rsidP="000A06ED">
      <w:pPr>
        <w:numPr>
          <w:ilvl w:val="0"/>
          <w:numId w:val="1"/>
        </w:numPr>
        <w:rPr>
          <w:rFonts w:ascii="Arial" w:hAnsi="Arial" w:cs="Arial"/>
          <w:sz w:val="20"/>
          <w:szCs w:val="20"/>
        </w:rPr>
      </w:pPr>
      <w:r>
        <w:rPr>
          <w:rFonts w:ascii="Arial" w:hAnsi="Arial" w:cs="Arial"/>
          <w:sz w:val="20"/>
          <w:szCs w:val="20"/>
        </w:rPr>
        <w:t>Blood Donation Lecture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March 18, 2011</w:t>
      </w:r>
    </w:p>
    <w:p w:rsidR="000A06ED" w:rsidRDefault="000A06ED" w:rsidP="000A06ED">
      <w:pPr>
        <w:numPr>
          <w:ilvl w:val="0"/>
          <w:numId w:val="1"/>
        </w:numPr>
        <w:rPr>
          <w:rFonts w:ascii="Arial" w:hAnsi="Arial" w:cs="Arial"/>
          <w:sz w:val="20"/>
          <w:szCs w:val="20"/>
        </w:rPr>
      </w:pPr>
      <w:r>
        <w:rPr>
          <w:rFonts w:ascii="Arial" w:hAnsi="Arial" w:cs="Arial"/>
          <w:sz w:val="20"/>
          <w:szCs w:val="20"/>
        </w:rPr>
        <w:t>Legalities in Nursing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May 17, 2011</w:t>
      </w:r>
    </w:p>
    <w:p w:rsidR="000A06ED" w:rsidRDefault="000A06ED" w:rsidP="000A06ED">
      <w:pPr>
        <w:ind w:left="360"/>
        <w:rPr>
          <w:rFonts w:ascii="Arial" w:hAnsi="Arial" w:cs="Arial"/>
          <w:sz w:val="20"/>
          <w:szCs w:val="20"/>
        </w:rPr>
      </w:pPr>
    </w:p>
    <w:p w:rsidR="000A06ED" w:rsidRDefault="000A06ED" w:rsidP="000A06ED">
      <w:pPr>
        <w:ind w:left="360"/>
        <w:rPr>
          <w:rFonts w:ascii="Arial" w:hAnsi="Arial" w:cs="Arial"/>
          <w:b/>
          <w:sz w:val="20"/>
          <w:szCs w:val="20"/>
        </w:rPr>
      </w:pPr>
    </w:p>
    <w:p w:rsidR="000A06ED" w:rsidRDefault="000A06ED" w:rsidP="000A06ED">
      <w:pPr>
        <w:ind w:left="360"/>
        <w:rPr>
          <w:rFonts w:ascii="Arial" w:hAnsi="Arial" w:cs="Arial"/>
          <w:b/>
          <w:sz w:val="20"/>
          <w:szCs w:val="20"/>
        </w:rPr>
      </w:pPr>
    </w:p>
    <w:p w:rsidR="000A06ED" w:rsidRDefault="000A06ED" w:rsidP="000A06ED">
      <w:pPr>
        <w:ind w:left="360"/>
        <w:rPr>
          <w:rFonts w:ascii="Arial" w:hAnsi="Arial" w:cs="Arial"/>
          <w:b/>
          <w:sz w:val="20"/>
          <w:szCs w:val="20"/>
        </w:rPr>
      </w:pPr>
    </w:p>
    <w:p w:rsidR="000A06ED" w:rsidRDefault="000A06ED" w:rsidP="000A06ED">
      <w:pPr>
        <w:ind w:left="360"/>
        <w:rPr>
          <w:rFonts w:ascii="Arial" w:hAnsi="Arial" w:cs="Arial"/>
          <w:b/>
          <w:sz w:val="20"/>
          <w:szCs w:val="20"/>
        </w:rPr>
      </w:pPr>
    </w:p>
    <w:p w:rsidR="000A06ED" w:rsidRDefault="000A06ED" w:rsidP="000A06ED">
      <w:pPr>
        <w:ind w:left="360"/>
        <w:rPr>
          <w:rFonts w:ascii="Arial" w:hAnsi="Arial" w:cs="Arial"/>
          <w:b/>
          <w:sz w:val="20"/>
          <w:szCs w:val="20"/>
        </w:rPr>
      </w:pPr>
    </w:p>
    <w:p w:rsidR="000A06ED" w:rsidRDefault="000A06ED" w:rsidP="000A06ED">
      <w:pPr>
        <w:ind w:left="360"/>
        <w:rPr>
          <w:rFonts w:ascii="Arial" w:hAnsi="Arial" w:cs="Arial"/>
          <w:b/>
          <w:sz w:val="20"/>
          <w:szCs w:val="20"/>
        </w:rPr>
      </w:pPr>
    </w:p>
    <w:p w:rsidR="000A06ED" w:rsidRDefault="000A06ED" w:rsidP="000A06ED">
      <w:pPr>
        <w:ind w:left="360"/>
        <w:rPr>
          <w:rFonts w:ascii="Arial" w:hAnsi="Arial" w:cs="Arial"/>
          <w:b/>
          <w:sz w:val="20"/>
          <w:szCs w:val="20"/>
        </w:rPr>
      </w:pPr>
    </w:p>
    <w:p w:rsidR="001C476A" w:rsidRDefault="001C476A" w:rsidP="000A06ED">
      <w:pPr>
        <w:ind w:left="360"/>
        <w:rPr>
          <w:rFonts w:ascii="Arial" w:hAnsi="Arial" w:cs="Arial"/>
          <w:b/>
          <w:sz w:val="20"/>
          <w:szCs w:val="20"/>
        </w:rPr>
      </w:pPr>
    </w:p>
    <w:p w:rsidR="000A06ED" w:rsidRDefault="000A06ED" w:rsidP="000A06ED">
      <w:pPr>
        <w:ind w:left="360"/>
        <w:rPr>
          <w:rFonts w:ascii="Arial" w:hAnsi="Arial" w:cs="Arial"/>
          <w:sz w:val="20"/>
          <w:szCs w:val="20"/>
        </w:rPr>
      </w:pPr>
      <w:r>
        <w:rPr>
          <w:rFonts w:ascii="Arial" w:hAnsi="Arial" w:cs="Arial"/>
          <w:b/>
          <w:sz w:val="20"/>
          <w:szCs w:val="20"/>
        </w:rPr>
        <w:t>III.</w:t>
      </w:r>
      <w:r>
        <w:rPr>
          <w:rFonts w:ascii="Arial" w:hAnsi="Arial" w:cs="Arial"/>
          <w:b/>
          <w:sz w:val="20"/>
          <w:szCs w:val="20"/>
        </w:rPr>
        <w:tab/>
        <w:t>SPECIAL SKILLS</w:t>
      </w:r>
    </w:p>
    <w:p w:rsidR="000A06ED" w:rsidRDefault="000A06ED" w:rsidP="000A06ED">
      <w:pPr>
        <w:rPr>
          <w:rFonts w:ascii="Arial" w:hAnsi="Arial" w:cs="Arial"/>
          <w:sz w:val="20"/>
          <w:szCs w:val="20"/>
        </w:rPr>
      </w:pPr>
    </w:p>
    <w:p w:rsidR="000A06ED" w:rsidRDefault="000A06ED" w:rsidP="000A06ED">
      <w:pPr>
        <w:numPr>
          <w:ilvl w:val="0"/>
          <w:numId w:val="2"/>
        </w:numPr>
        <w:rPr>
          <w:rFonts w:ascii="Arial" w:hAnsi="Arial" w:cs="Arial"/>
          <w:sz w:val="20"/>
          <w:szCs w:val="20"/>
        </w:rPr>
      </w:pPr>
      <w:r>
        <w:rPr>
          <w:rFonts w:ascii="Arial" w:hAnsi="Arial" w:cs="Arial"/>
          <w:sz w:val="20"/>
          <w:szCs w:val="20"/>
        </w:rPr>
        <w:t>Computer literate</w:t>
      </w:r>
    </w:p>
    <w:p w:rsidR="000A06ED" w:rsidRDefault="000A06ED" w:rsidP="000A06ED">
      <w:pPr>
        <w:numPr>
          <w:ilvl w:val="0"/>
          <w:numId w:val="2"/>
        </w:numPr>
        <w:rPr>
          <w:rFonts w:ascii="Arial" w:hAnsi="Arial" w:cs="Arial"/>
          <w:sz w:val="20"/>
          <w:szCs w:val="20"/>
        </w:rPr>
      </w:pPr>
      <w:r>
        <w:rPr>
          <w:rFonts w:ascii="Arial" w:hAnsi="Arial" w:cs="Arial"/>
          <w:sz w:val="20"/>
          <w:szCs w:val="20"/>
        </w:rPr>
        <w:t>Multi-tasking</w:t>
      </w:r>
    </w:p>
    <w:p w:rsidR="000A06ED" w:rsidRDefault="000A06ED" w:rsidP="000A06ED">
      <w:pPr>
        <w:numPr>
          <w:ilvl w:val="0"/>
          <w:numId w:val="2"/>
        </w:numPr>
        <w:rPr>
          <w:rFonts w:ascii="Arial" w:hAnsi="Arial" w:cs="Arial"/>
          <w:sz w:val="20"/>
          <w:szCs w:val="20"/>
        </w:rPr>
      </w:pPr>
      <w:r>
        <w:rPr>
          <w:rFonts w:ascii="Arial" w:hAnsi="Arial" w:cs="Arial"/>
          <w:sz w:val="20"/>
          <w:szCs w:val="20"/>
        </w:rPr>
        <w:t>Team Player</w:t>
      </w:r>
    </w:p>
    <w:p w:rsidR="000A06ED" w:rsidRDefault="000A06ED" w:rsidP="000A06ED">
      <w:pPr>
        <w:numPr>
          <w:ilvl w:val="0"/>
          <w:numId w:val="2"/>
        </w:numPr>
        <w:rPr>
          <w:rFonts w:ascii="Arial" w:hAnsi="Arial" w:cs="Arial"/>
          <w:sz w:val="20"/>
          <w:szCs w:val="20"/>
        </w:rPr>
      </w:pPr>
      <w:r>
        <w:rPr>
          <w:rFonts w:ascii="Arial" w:hAnsi="Arial" w:cs="Arial"/>
          <w:sz w:val="20"/>
          <w:szCs w:val="20"/>
        </w:rPr>
        <w:t>Fast Learner</w:t>
      </w:r>
    </w:p>
    <w:p w:rsidR="000A06ED" w:rsidRDefault="000A06ED" w:rsidP="000A06ED">
      <w:pPr>
        <w:numPr>
          <w:ilvl w:val="0"/>
          <w:numId w:val="2"/>
        </w:numPr>
        <w:rPr>
          <w:rFonts w:ascii="Arial" w:hAnsi="Arial" w:cs="Arial"/>
          <w:sz w:val="20"/>
          <w:szCs w:val="20"/>
        </w:rPr>
      </w:pPr>
      <w:r>
        <w:rPr>
          <w:rFonts w:ascii="Arial" w:hAnsi="Arial" w:cs="Arial"/>
          <w:sz w:val="20"/>
          <w:szCs w:val="20"/>
        </w:rPr>
        <w:t>Good communication skills in written and verbal</w:t>
      </w:r>
    </w:p>
    <w:p w:rsidR="000A06ED" w:rsidRDefault="000A06ED" w:rsidP="000A06ED">
      <w:pPr>
        <w:numPr>
          <w:ilvl w:val="0"/>
          <w:numId w:val="2"/>
        </w:numPr>
        <w:rPr>
          <w:rFonts w:ascii="Arial" w:hAnsi="Arial" w:cs="Arial"/>
          <w:sz w:val="20"/>
          <w:szCs w:val="20"/>
        </w:rPr>
      </w:pPr>
      <w:r>
        <w:rPr>
          <w:rFonts w:ascii="Arial" w:hAnsi="Arial" w:cs="Arial"/>
          <w:sz w:val="20"/>
          <w:szCs w:val="20"/>
        </w:rPr>
        <w:t>Flexible in dealing with people of different personality</w:t>
      </w:r>
    </w:p>
    <w:p w:rsidR="000A06ED" w:rsidRDefault="000A06ED" w:rsidP="000A06ED">
      <w:pPr>
        <w:rPr>
          <w:rFonts w:ascii="Arial" w:hAnsi="Arial" w:cs="Arial"/>
          <w:sz w:val="20"/>
          <w:szCs w:val="20"/>
        </w:rPr>
      </w:pPr>
    </w:p>
    <w:p w:rsidR="000A06ED" w:rsidRDefault="000A06ED" w:rsidP="000A06ED">
      <w:pPr>
        <w:rPr>
          <w:rFonts w:ascii="Arial" w:hAnsi="Arial" w:cs="Arial"/>
          <w:b/>
          <w:sz w:val="20"/>
          <w:szCs w:val="20"/>
        </w:rPr>
      </w:pPr>
    </w:p>
    <w:p w:rsidR="000A06ED" w:rsidRDefault="000A06ED" w:rsidP="000A06ED">
      <w:pPr>
        <w:rPr>
          <w:rFonts w:ascii="Arial" w:hAnsi="Arial" w:cs="Arial"/>
          <w:b/>
          <w:sz w:val="20"/>
          <w:szCs w:val="20"/>
        </w:rPr>
      </w:pPr>
      <w:r>
        <w:rPr>
          <w:rFonts w:ascii="Arial" w:hAnsi="Arial" w:cs="Arial"/>
          <w:b/>
          <w:sz w:val="20"/>
          <w:szCs w:val="20"/>
        </w:rPr>
        <w:t>IV.</w:t>
      </w:r>
      <w:r>
        <w:rPr>
          <w:rFonts w:ascii="Arial" w:hAnsi="Arial" w:cs="Arial"/>
          <w:b/>
          <w:sz w:val="20"/>
          <w:szCs w:val="20"/>
        </w:rPr>
        <w:tab/>
        <w:t>EMPLOYMENT RECORD</w:t>
      </w:r>
    </w:p>
    <w:p w:rsidR="000A06ED" w:rsidRDefault="000A06ED" w:rsidP="000A06ED">
      <w:pPr>
        <w:rPr>
          <w:rFonts w:ascii="Arial" w:hAnsi="Arial" w:cs="Arial"/>
          <w:sz w:val="20"/>
          <w:szCs w:val="20"/>
        </w:rPr>
      </w:pPr>
    </w:p>
    <w:p w:rsidR="000A06ED" w:rsidRDefault="000A06ED" w:rsidP="000A06ED">
      <w:pPr>
        <w:numPr>
          <w:ilvl w:val="0"/>
          <w:numId w:val="3"/>
        </w:numPr>
        <w:rPr>
          <w:rFonts w:ascii="Arial" w:hAnsi="Arial" w:cs="Arial"/>
          <w:sz w:val="20"/>
          <w:szCs w:val="20"/>
        </w:rPr>
      </w:pPr>
      <w:r>
        <w:rPr>
          <w:rFonts w:ascii="Arial" w:hAnsi="Arial" w:cs="Arial"/>
          <w:sz w:val="20"/>
          <w:szCs w:val="20"/>
        </w:rPr>
        <w:t>Davao Doctors Hospital</w:t>
      </w:r>
      <w:r>
        <w:rPr>
          <w:rFonts w:ascii="Arial" w:hAnsi="Arial" w:cs="Arial"/>
          <w:sz w:val="20"/>
          <w:szCs w:val="20"/>
        </w:rPr>
        <w:tab/>
      </w:r>
      <w:r>
        <w:rPr>
          <w:rFonts w:ascii="Arial" w:hAnsi="Arial" w:cs="Arial"/>
          <w:sz w:val="20"/>
          <w:szCs w:val="20"/>
        </w:rPr>
        <w:tab/>
      </w:r>
      <w:r>
        <w:rPr>
          <w:rFonts w:ascii="Arial" w:hAnsi="Arial" w:cs="Arial"/>
          <w:sz w:val="20"/>
          <w:szCs w:val="20"/>
        </w:rPr>
        <w:tab/>
        <w:t>Compensation and Benefit  Assistant</w:t>
      </w:r>
    </w:p>
    <w:p w:rsidR="000A06ED" w:rsidRDefault="000A06ED" w:rsidP="000A06ED">
      <w:pPr>
        <w:ind w:left="720"/>
        <w:rPr>
          <w:rFonts w:ascii="Arial" w:hAnsi="Arial" w:cs="Arial"/>
          <w:sz w:val="20"/>
          <w:szCs w:val="20"/>
        </w:rPr>
      </w:pPr>
      <w:proofErr w:type="spellStart"/>
      <w:r>
        <w:rPr>
          <w:rFonts w:ascii="Arial" w:hAnsi="Arial" w:cs="Arial"/>
          <w:sz w:val="20"/>
          <w:szCs w:val="20"/>
        </w:rPr>
        <w:t>Quirino</w:t>
      </w:r>
      <w:proofErr w:type="spellEnd"/>
      <w:r>
        <w:rPr>
          <w:rFonts w:ascii="Arial" w:hAnsi="Arial" w:cs="Arial"/>
          <w:sz w:val="20"/>
          <w:szCs w:val="20"/>
        </w:rPr>
        <w:t xml:space="preserve"> Avenue Davao City</w:t>
      </w:r>
      <w:r>
        <w:rPr>
          <w:rFonts w:ascii="Arial" w:hAnsi="Arial" w:cs="Arial"/>
          <w:sz w:val="20"/>
          <w:szCs w:val="20"/>
        </w:rPr>
        <w:tab/>
      </w:r>
      <w:r>
        <w:rPr>
          <w:rFonts w:ascii="Arial" w:hAnsi="Arial" w:cs="Arial"/>
          <w:sz w:val="20"/>
          <w:szCs w:val="20"/>
        </w:rPr>
        <w:tab/>
        <w:t>Human Resource Department</w:t>
      </w:r>
    </w:p>
    <w:p w:rsidR="000A06ED" w:rsidRDefault="000A06ED" w:rsidP="000A06ED">
      <w:pPr>
        <w:ind w:left="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(October 24, 2008 – December11, 2009)</w:t>
      </w:r>
    </w:p>
    <w:p w:rsidR="000A06ED" w:rsidRDefault="000A06ED" w:rsidP="000A06ED">
      <w:pPr>
        <w:rPr>
          <w:rFonts w:ascii="Arial" w:hAnsi="Arial" w:cs="Arial"/>
          <w:sz w:val="20"/>
          <w:szCs w:val="20"/>
        </w:rPr>
      </w:pPr>
    </w:p>
    <w:p w:rsidR="000A06ED" w:rsidRDefault="000A06ED" w:rsidP="000A06ED">
      <w:pPr>
        <w:numPr>
          <w:ilvl w:val="0"/>
          <w:numId w:val="3"/>
        </w:numPr>
        <w:rPr>
          <w:rFonts w:ascii="Arial" w:hAnsi="Arial" w:cs="Arial"/>
          <w:sz w:val="20"/>
          <w:szCs w:val="20"/>
        </w:rPr>
      </w:pPr>
      <w:r>
        <w:rPr>
          <w:rFonts w:ascii="Arial" w:hAnsi="Arial" w:cs="Arial"/>
          <w:sz w:val="20"/>
          <w:szCs w:val="20"/>
        </w:rPr>
        <w:t>Davao Doctors Hospital</w:t>
      </w:r>
      <w:r>
        <w:rPr>
          <w:rFonts w:ascii="Arial" w:hAnsi="Arial" w:cs="Arial"/>
          <w:sz w:val="20"/>
          <w:szCs w:val="20"/>
        </w:rPr>
        <w:tab/>
      </w:r>
      <w:r>
        <w:rPr>
          <w:rFonts w:ascii="Arial" w:hAnsi="Arial" w:cs="Arial"/>
          <w:sz w:val="20"/>
          <w:szCs w:val="20"/>
        </w:rPr>
        <w:tab/>
      </w:r>
      <w:r>
        <w:rPr>
          <w:rFonts w:ascii="Arial" w:hAnsi="Arial" w:cs="Arial"/>
          <w:sz w:val="20"/>
          <w:szCs w:val="20"/>
        </w:rPr>
        <w:tab/>
        <w:t>Nursing Training Staff  Assistant</w:t>
      </w:r>
    </w:p>
    <w:p w:rsidR="000A06ED" w:rsidRDefault="000A06ED" w:rsidP="000A06ED">
      <w:pPr>
        <w:ind w:left="4320" w:hanging="3600"/>
        <w:rPr>
          <w:rFonts w:ascii="Arial" w:hAnsi="Arial" w:cs="Arial"/>
          <w:sz w:val="20"/>
          <w:szCs w:val="20"/>
        </w:rPr>
      </w:pPr>
      <w:proofErr w:type="spellStart"/>
      <w:r>
        <w:rPr>
          <w:rFonts w:ascii="Arial" w:hAnsi="Arial" w:cs="Arial"/>
          <w:sz w:val="20"/>
          <w:szCs w:val="20"/>
        </w:rPr>
        <w:t>Quirino</w:t>
      </w:r>
      <w:proofErr w:type="spellEnd"/>
      <w:r>
        <w:rPr>
          <w:rFonts w:ascii="Arial" w:hAnsi="Arial" w:cs="Arial"/>
          <w:sz w:val="20"/>
          <w:szCs w:val="20"/>
        </w:rPr>
        <w:t xml:space="preserve"> Avenue Davao City</w:t>
      </w:r>
      <w:r>
        <w:rPr>
          <w:rFonts w:ascii="Arial" w:hAnsi="Arial" w:cs="Arial"/>
          <w:sz w:val="20"/>
          <w:szCs w:val="20"/>
        </w:rPr>
        <w:tab/>
        <w:t>Nursing Training and Development Services</w:t>
      </w:r>
      <w:r>
        <w:rPr>
          <w:rFonts w:ascii="Arial" w:hAnsi="Arial" w:cs="Arial"/>
          <w:sz w:val="20"/>
          <w:szCs w:val="20"/>
        </w:rPr>
        <w:tab/>
      </w:r>
    </w:p>
    <w:p w:rsidR="000A06ED" w:rsidRDefault="000A06ED" w:rsidP="000A06ED">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(Dec. 11, 2009 – July 15, 2011)</w:t>
      </w:r>
    </w:p>
    <w:p w:rsidR="000A06ED" w:rsidRDefault="000A06ED" w:rsidP="000A06ED">
      <w:pPr>
        <w:rPr>
          <w:rFonts w:ascii="Arial" w:hAnsi="Arial" w:cs="Arial"/>
          <w:sz w:val="20"/>
          <w:szCs w:val="20"/>
        </w:rPr>
      </w:pPr>
    </w:p>
    <w:p w:rsidR="000A06ED" w:rsidRDefault="000A06ED" w:rsidP="000A06ED">
      <w:pPr>
        <w:numPr>
          <w:ilvl w:val="0"/>
          <w:numId w:val="4"/>
        </w:numPr>
        <w:rPr>
          <w:rFonts w:ascii="Arial" w:hAnsi="Arial" w:cs="Arial"/>
          <w:sz w:val="20"/>
          <w:szCs w:val="20"/>
        </w:rPr>
      </w:pPr>
      <w:r>
        <w:rPr>
          <w:rFonts w:ascii="Arial" w:hAnsi="Arial" w:cs="Arial"/>
          <w:sz w:val="20"/>
          <w:szCs w:val="20"/>
        </w:rPr>
        <w:t>Macro Furniture Inc.</w:t>
      </w:r>
      <w:r>
        <w:rPr>
          <w:rFonts w:ascii="Arial" w:hAnsi="Arial" w:cs="Arial"/>
          <w:sz w:val="20"/>
          <w:szCs w:val="20"/>
        </w:rPr>
        <w:tab/>
      </w:r>
      <w:r>
        <w:rPr>
          <w:rFonts w:ascii="Arial" w:hAnsi="Arial" w:cs="Arial"/>
          <w:sz w:val="20"/>
          <w:szCs w:val="20"/>
        </w:rPr>
        <w:tab/>
      </w:r>
      <w:r>
        <w:rPr>
          <w:rFonts w:ascii="Arial" w:hAnsi="Arial" w:cs="Arial"/>
          <w:sz w:val="20"/>
          <w:szCs w:val="20"/>
        </w:rPr>
        <w:tab/>
        <w:t>Sept. 19, 2011 – January 28, 2013</w:t>
      </w:r>
    </w:p>
    <w:p w:rsidR="000A06ED" w:rsidRDefault="000A06ED" w:rsidP="000A06ED">
      <w:pPr>
        <w:ind w:left="720"/>
        <w:rPr>
          <w:rFonts w:ascii="Arial" w:hAnsi="Arial" w:cs="Arial"/>
          <w:sz w:val="20"/>
          <w:szCs w:val="20"/>
        </w:rPr>
      </w:pPr>
      <w:proofErr w:type="spellStart"/>
      <w:r>
        <w:rPr>
          <w:rFonts w:ascii="Arial" w:hAnsi="Arial" w:cs="Arial"/>
          <w:sz w:val="20"/>
          <w:szCs w:val="20"/>
        </w:rPr>
        <w:t>R.CastilloAgdao</w:t>
      </w:r>
      <w:proofErr w:type="spellEnd"/>
      <w:r>
        <w:rPr>
          <w:rFonts w:ascii="Arial" w:hAnsi="Arial" w:cs="Arial"/>
          <w:sz w:val="20"/>
          <w:szCs w:val="20"/>
        </w:rPr>
        <w:t xml:space="preserve"> Davao City</w:t>
      </w:r>
      <w:r>
        <w:rPr>
          <w:rFonts w:ascii="Arial" w:hAnsi="Arial" w:cs="Arial"/>
          <w:sz w:val="20"/>
          <w:szCs w:val="20"/>
        </w:rPr>
        <w:tab/>
      </w:r>
      <w:r>
        <w:rPr>
          <w:rFonts w:ascii="Arial" w:hAnsi="Arial" w:cs="Arial"/>
          <w:sz w:val="20"/>
          <w:szCs w:val="20"/>
        </w:rPr>
        <w:tab/>
        <w:t>Human Resource In-charge</w:t>
      </w:r>
    </w:p>
    <w:p w:rsidR="000A06ED" w:rsidRDefault="000A06ED" w:rsidP="000A06ED">
      <w:pPr>
        <w:ind w:left="720"/>
        <w:rPr>
          <w:rFonts w:ascii="Arial" w:hAnsi="Arial" w:cs="Arial"/>
          <w:sz w:val="20"/>
          <w:szCs w:val="20"/>
        </w:rPr>
      </w:pPr>
    </w:p>
    <w:p w:rsidR="000A06ED" w:rsidRDefault="000A06ED" w:rsidP="000A06ED">
      <w:pPr>
        <w:numPr>
          <w:ilvl w:val="0"/>
          <w:numId w:val="4"/>
        </w:numPr>
        <w:rPr>
          <w:rFonts w:ascii="Arial" w:hAnsi="Arial" w:cs="Arial"/>
          <w:sz w:val="20"/>
          <w:szCs w:val="20"/>
        </w:rPr>
      </w:pPr>
      <w:r>
        <w:rPr>
          <w:rFonts w:ascii="Arial" w:hAnsi="Arial" w:cs="Arial"/>
          <w:sz w:val="20"/>
          <w:szCs w:val="20"/>
        </w:rPr>
        <w:t xml:space="preserve">St. Clair Security &amp; Investigation </w:t>
      </w:r>
      <w:r>
        <w:rPr>
          <w:rFonts w:ascii="Arial" w:hAnsi="Arial" w:cs="Arial"/>
          <w:sz w:val="20"/>
          <w:szCs w:val="20"/>
        </w:rPr>
        <w:tab/>
        <w:t>Au</w:t>
      </w:r>
      <w:r w:rsidR="00ED6424">
        <w:rPr>
          <w:rFonts w:ascii="Arial" w:hAnsi="Arial" w:cs="Arial"/>
          <w:sz w:val="20"/>
          <w:szCs w:val="20"/>
        </w:rPr>
        <w:t>gust 16, 2013 – Sept. 12, 2014</w:t>
      </w:r>
    </w:p>
    <w:p w:rsidR="00637814" w:rsidRDefault="000A06ED" w:rsidP="00637814">
      <w:pPr>
        <w:ind w:left="720"/>
        <w:rPr>
          <w:rFonts w:ascii="Arial" w:hAnsi="Arial" w:cs="Arial"/>
          <w:sz w:val="20"/>
          <w:szCs w:val="20"/>
        </w:rPr>
      </w:pPr>
      <w:r>
        <w:rPr>
          <w:rFonts w:ascii="Arial" w:hAnsi="Arial" w:cs="Arial"/>
          <w:sz w:val="20"/>
          <w:szCs w:val="20"/>
        </w:rPr>
        <w:t>Agency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Human Resource Personnel</w:t>
      </w:r>
    </w:p>
    <w:p w:rsidR="000A06ED" w:rsidRDefault="000A06ED" w:rsidP="000A06ED">
      <w:pPr>
        <w:ind w:left="720"/>
        <w:rPr>
          <w:rFonts w:ascii="Arial" w:hAnsi="Arial" w:cs="Arial"/>
          <w:sz w:val="20"/>
          <w:szCs w:val="20"/>
        </w:rPr>
      </w:pPr>
      <w:r>
        <w:rPr>
          <w:rFonts w:ascii="Arial" w:hAnsi="Arial" w:cs="Arial"/>
          <w:sz w:val="20"/>
          <w:szCs w:val="20"/>
        </w:rPr>
        <w:t>Road 7 Project 6 Quezon City</w:t>
      </w:r>
    </w:p>
    <w:p w:rsidR="00637814" w:rsidRDefault="00637814" w:rsidP="000A06ED">
      <w:pPr>
        <w:ind w:left="720"/>
        <w:rPr>
          <w:rFonts w:ascii="Arial" w:hAnsi="Arial" w:cs="Arial"/>
          <w:sz w:val="20"/>
          <w:szCs w:val="20"/>
        </w:rPr>
      </w:pPr>
    </w:p>
    <w:p w:rsidR="00637814" w:rsidRDefault="00637814" w:rsidP="00637814">
      <w:pPr>
        <w:pStyle w:val="ListParagraph"/>
        <w:numPr>
          <w:ilvl w:val="0"/>
          <w:numId w:val="4"/>
        </w:numPr>
        <w:rPr>
          <w:rFonts w:ascii="Arial" w:hAnsi="Arial" w:cs="Arial"/>
          <w:sz w:val="20"/>
          <w:szCs w:val="20"/>
        </w:rPr>
      </w:pPr>
      <w:r>
        <w:rPr>
          <w:rFonts w:ascii="Arial" w:hAnsi="Arial" w:cs="Arial"/>
          <w:sz w:val="20"/>
          <w:szCs w:val="20"/>
        </w:rPr>
        <w:t xml:space="preserve">Elixir Industrial Equipment, </w:t>
      </w:r>
      <w:proofErr w:type="spellStart"/>
      <w:r>
        <w:rPr>
          <w:rFonts w:ascii="Arial" w:hAnsi="Arial" w:cs="Arial"/>
          <w:sz w:val="20"/>
          <w:szCs w:val="20"/>
        </w:rPr>
        <w:t>Inc</w:t>
      </w:r>
      <w:proofErr w:type="spellEnd"/>
      <w:r>
        <w:rPr>
          <w:rFonts w:ascii="Arial" w:hAnsi="Arial" w:cs="Arial"/>
          <w:sz w:val="20"/>
          <w:szCs w:val="20"/>
        </w:rPr>
        <w:tab/>
      </w:r>
      <w:r>
        <w:rPr>
          <w:rFonts w:ascii="Arial" w:hAnsi="Arial" w:cs="Arial"/>
          <w:sz w:val="20"/>
          <w:szCs w:val="20"/>
        </w:rPr>
        <w:tab/>
        <w:t xml:space="preserve">February 4, 2015 </w:t>
      </w:r>
      <w:r w:rsidR="001E4ED6">
        <w:rPr>
          <w:rFonts w:ascii="Arial" w:hAnsi="Arial" w:cs="Arial"/>
          <w:sz w:val="20"/>
          <w:szCs w:val="20"/>
        </w:rPr>
        <w:t>– May 22, 2017</w:t>
      </w:r>
    </w:p>
    <w:p w:rsidR="000A06ED" w:rsidRDefault="00637814" w:rsidP="00D56B9E">
      <w:pPr>
        <w:pStyle w:val="ListParagraph"/>
        <w:rPr>
          <w:rFonts w:ascii="Arial" w:hAnsi="Arial" w:cs="Arial"/>
          <w:sz w:val="20"/>
          <w:szCs w:val="20"/>
        </w:rPr>
      </w:pPr>
      <w:r>
        <w:rPr>
          <w:rFonts w:ascii="Arial" w:hAnsi="Arial" w:cs="Arial"/>
          <w:sz w:val="20"/>
          <w:szCs w:val="20"/>
        </w:rPr>
        <w:t xml:space="preserve">Old </w:t>
      </w:r>
      <w:proofErr w:type="spellStart"/>
      <w:r>
        <w:rPr>
          <w:rFonts w:ascii="Arial" w:hAnsi="Arial" w:cs="Arial"/>
          <w:sz w:val="20"/>
          <w:szCs w:val="20"/>
        </w:rPr>
        <w:t>Balara</w:t>
      </w:r>
      <w:proofErr w:type="spellEnd"/>
      <w:r>
        <w:rPr>
          <w:rFonts w:ascii="Arial" w:hAnsi="Arial" w:cs="Arial"/>
          <w:sz w:val="20"/>
          <w:szCs w:val="20"/>
        </w:rPr>
        <w:t xml:space="preserve"> </w:t>
      </w:r>
      <w:proofErr w:type="spellStart"/>
      <w:r>
        <w:rPr>
          <w:rFonts w:ascii="Arial" w:hAnsi="Arial" w:cs="Arial"/>
          <w:sz w:val="20"/>
          <w:szCs w:val="20"/>
        </w:rPr>
        <w:t>Diliman</w:t>
      </w:r>
      <w:proofErr w:type="spellEnd"/>
      <w:r>
        <w:rPr>
          <w:rFonts w:ascii="Arial" w:hAnsi="Arial" w:cs="Arial"/>
          <w:sz w:val="20"/>
          <w:szCs w:val="20"/>
        </w:rPr>
        <w:t xml:space="preserve"> Quezon City</w:t>
      </w:r>
      <w:r>
        <w:rPr>
          <w:rFonts w:ascii="Arial" w:hAnsi="Arial" w:cs="Arial"/>
          <w:sz w:val="20"/>
          <w:szCs w:val="20"/>
        </w:rPr>
        <w:tab/>
      </w:r>
      <w:r>
        <w:rPr>
          <w:rFonts w:ascii="Arial" w:hAnsi="Arial" w:cs="Arial"/>
          <w:sz w:val="20"/>
          <w:szCs w:val="20"/>
        </w:rPr>
        <w:tab/>
        <w:t xml:space="preserve">Compensation and Benefits </w:t>
      </w:r>
      <w:r w:rsidR="00863864">
        <w:rPr>
          <w:rFonts w:ascii="Arial" w:hAnsi="Arial" w:cs="Arial"/>
          <w:sz w:val="20"/>
          <w:szCs w:val="20"/>
        </w:rPr>
        <w:t xml:space="preserve">Officer </w:t>
      </w:r>
    </w:p>
    <w:p w:rsidR="00D56B9E" w:rsidRDefault="00D56B9E" w:rsidP="00D56B9E">
      <w:pPr>
        <w:pStyle w:val="ListParagraph"/>
        <w:rPr>
          <w:rFonts w:ascii="Arial" w:hAnsi="Arial" w:cs="Arial"/>
          <w:sz w:val="20"/>
          <w:szCs w:val="20"/>
        </w:rPr>
      </w:pPr>
    </w:p>
    <w:p w:rsidR="00D56B9E" w:rsidRDefault="00D56B9E" w:rsidP="00D56B9E">
      <w:pPr>
        <w:pStyle w:val="ListParagraph"/>
        <w:numPr>
          <w:ilvl w:val="0"/>
          <w:numId w:val="11"/>
        </w:numPr>
        <w:rPr>
          <w:rFonts w:ascii="Arial" w:hAnsi="Arial" w:cs="Arial"/>
          <w:sz w:val="20"/>
          <w:szCs w:val="20"/>
        </w:rPr>
      </w:pPr>
      <w:r>
        <w:rPr>
          <w:rFonts w:ascii="Arial" w:hAnsi="Arial" w:cs="Arial"/>
          <w:sz w:val="20"/>
          <w:szCs w:val="20"/>
        </w:rPr>
        <w:t>Integrated Mobilizers Industries</w:t>
      </w:r>
      <w:r w:rsidR="00084A22">
        <w:rPr>
          <w:rFonts w:ascii="Arial" w:hAnsi="Arial" w:cs="Arial"/>
          <w:sz w:val="20"/>
          <w:szCs w:val="20"/>
        </w:rPr>
        <w:t xml:space="preserve"> Farms</w:t>
      </w:r>
      <w:r w:rsidR="00863864">
        <w:rPr>
          <w:rFonts w:ascii="Arial" w:hAnsi="Arial" w:cs="Arial"/>
          <w:sz w:val="20"/>
          <w:szCs w:val="20"/>
        </w:rPr>
        <w:tab/>
        <w:t>July 11, 2018 – January 16</w:t>
      </w:r>
      <w:r>
        <w:rPr>
          <w:rFonts w:ascii="Arial" w:hAnsi="Arial" w:cs="Arial"/>
          <w:sz w:val="20"/>
          <w:szCs w:val="20"/>
        </w:rPr>
        <w:t>, 2019</w:t>
      </w:r>
    </w:p>
    <w:p w:rsidR="00D56B9E" w:rsidRDefault="00863864" w:rsidP="00863864">
      <w:pPr>
        <w:ind w:left="720"/>
        <w:rPr>
          <w:rFonts w:ascii="Arial" w:hAnsi="Arial" w:cs="Arial"/>
          <w:sz w:val="20"/>
          <w:szCs w:val="20"/>
        </w:rPr>
      </w:pPr>
      <w:r>
        <w:rPr>
          <w:rFonts w:ascii="Arial" w:hAnsi="Arial" w:cs="Arial"/>
          <w:sz w:val="20"/>
          <w:szCs w:val="20"/>
        </w:rPr>
        <w:t xml:space="preserve">San Jose Del Monte </w:t>
      </w:r>
      <w:proofErr w:type="spellStart"/>
      <w:r>
        <w:rPr>
          <w:rFonts w:ascii="Arial" w:hAnsi="Arial" w:cs="Arial"/>
          <w:sz w:val="20"/>
          <w:szCs w:val="20"/>
        </w:rPr>
        <w:t>Bulacan</w:t>
      </w:r>
      <w:proofErr w:type="spellEnd"/>
      <w:r>
        <w:rPr>
          <w:rFonts w:ascii="Arial" w:hAnsi="Arial" w:cs="Arial"/>
          <w:sz w:val="20"/>
          <w:szCs w:val="20"/>
        </w:rPr>
        <w:t xml:space="preserve"> </w:t>
      </w:r>
      <w:r w:rsidR="00E4120F">
        <w:rPr>
          <w:rFonts w:ascii="Arial" w:hAnsi="Arial" w:cs="Arial"/>
          <w:sz w:val="20"/>
          <w:szCs w:val="20"/>
        </w:rPr>
        <w:tab/>
      </w:r>
      <w:r w:rsidR="00E4120F">
        <w:rPr>
          <w:rFonts w:ascii="Arial" w:hAnsi="Arial" w:cs="Arial"/>
          <w:sz w:val="20"/>
          <w:szCs w:val="20"/>
        </w:rPr>
        <w:tab/>
        <w:t>HR Personnel</w:t>
      </w:r>
    </w:p>
    <w:p w:rsidR="00863864" w:rsidRDefault="00863864" w:rsidP="00AA5477">
      <w:pPr>
        <w:rPr>
          <w:rFonts w:ascii="Arial" w:hAnsi="Arial" w:cs="Arial"/>
          <w:sz w:val="20"/>
          <w:szCs w:val="20"/>
        </w:rPr>
      </w:pPr>
    </w:p>
    <w:p w:rsidR="00D56B9E" w:rsidRPr="00D56B9E" w:rsidRDefault="00D56B9E" w:rsidP="00D56B9E">
      <w:pPr>
        <w:pStyle w:val="ListParagraph"/>
        <w:ind w:left="4320"/>
        <w:rPr>
          <w:rFonts w:ascii="Arial" w:hAnsi="Arial" w:cs="Arial"/>
          <w:sz w:val="20"/>
          <w:szCs w:val="20"/>
        </w:rPr>
      </w:pPr>
    </w:p>
    <w:p w:rsidR="000A06ED" w:rsidRDefault="000A06ED" w:rsidP="000A06ED">
      <w:pPr>
        <w:rPr>
          <w:rFonts w:ascii="Arial" w:hAnsi="Arial" w:cs="Arial"/>
          <w:sz w:val="20"/>
          <w:szCs w:val="20"/>
        </w:rPr>
      </w:pPr>
    </w:p>
    <w:p w:rsidR="000A06ED" w:rsidRDefault="000A06ED" w:rsidP="000A06ED">
      <w:pPr>
        <w:rPr>
          <w:rFonts w:ascii="Arial" w:hAnsi="Arial" w:cs="Arial"/>
          <w:b/>
          <w:sz w:val="20"/>
          <w:szCs w:val="20"/>
        </w:rPr>
      </w:pPr>
      <w:r>
        <w:rPr>
          <w:rFonts w:ascii="Arial" w:hAnsi="Arial" w:cs="Arial"/>
          <w:sz w:val="20"/>
          <w:szCs w:val="20"/>
        </w:rPr>
        <w:t xml:space="preserve">Further are the duties and responsibilities performed in </w:t>
      </w:r>
      <w:r>
        <w:rPr>
          <w:rFonts w:ascii="Arial" w:hAnsi="Arial" w:cs="Arial"/>
          <w:b/>
          <w:sz w:val="20"/>
          <w:szCs w:val="20"/>
        </w:rPr>
        <w:t>HUMAN RESOURCE DEPARTMENT/Davao Doctors Hospital</w:t>
      </w:r>
    </w:p>
    <w:p w:rsidR="000A06ED" w:rsidRDefault="000A06ED" w:rsidP="000A06ED">
      <w:pPr>
        <w:rPr>
          <w:rFonts w:ascii="Arial" w:hAnsi="Arial" w:cs="Arial"/>
          <w:b/>
          <w:sz w:val="20"/>
          <w:szCs w:val="20"/>
        </w:rPr>
      </w:pPr>
      <w:proofErr w:type="gramStart"/>
      <w:r>
        <w:rPr>
          <w:rFonts w:ascii="Arial" w:hAnsi="Arial" w:cs="Arial"/>
          <w:b/>
          <w:sz w:val="20"/>
          <w:szCs w:val="20"/>
        </w:rPr>
        <w:t>577 manpower</w:t>
      </w:r>
      <w:proofErr w:type="gramEnd"/>
    </w:p>
    <w:p w:rsidR="000A06ED" w:rsidRDefault="000A06ED" w:rsidP="000A06ED">
      <w:pPr>
        <w:rPr>
          <w:rFonts w:ascii="Arial" w:hAnsi="Arial" w:cs="Arial"/>
          <w:b/>
          <w:sz w:val="20"/>
          <w:szCs w:val="20"/>
        </w:rPr>
      </w:pPr>
    </w:p>
    <w:p w:rsidR="000A06ED" w:rsidRDefault="000A06ED" w:rsidP="000A06ED">
      <w:pPr>
        <w:numPr>
          <w:ilvl w:val="0"/>
          <w:numId w:val="3"/>
        </w:numPr>
        <w:rPr>
          <w:rFonts w:ascii="Arial" w:hAnsi="Arial" w:cs="Arial"/>
          <w:sz w:val="20"/>
          <w:szCs w:val="20"/>
        </w:rPr>
      </w:pPr>
      <w:r>
        <w:rPr>
          <w:rFonts w:ascii="Arial" w:hAnsi="Arial" w:cs="Arial"/>
          <w:sz w:val="20"/>
          <w:szCs w:val="20"/>
        </w:rPr>
        <w:t>Assist in the preparation of reports for payroll purposes.</w:t>
      </w:r>
    </w:p>
    <w:p w:rsidR="000A06ED" w:rsidRDefault="000A06ED" w:rsidP="000A06ED">
      <w:pPr>
        <w:numPr>
          <w:ilvl w:val="0"/>
          <w:numId w:val="3"/>
        </w:numPr>
        <w:rPr>
          <w:rFonts w:ascii="Arial" w:hAnsi="Arial" w:cs="Arial"/>
          <w:sz w:val="20"/>
          <w:szCs w:val="20"/>
        </w:rPr>
      </w:pPr>
      <w:r>
        <w:rPr>
          <w:rFonts w:ascii="Arial" w:hAnsi="Arial" w:cs="Arial"/>
          <w:sz w:val="20"/>
          <w:szCs w:val="20"/>
        </w:rPr>
        <w:t>Assist the comp &amp; ben head and training head in the preparation of reports and other personnel related tasked, which may entail data encoding and secretarial services.</w:t>
      </w:r>
    </w:p>
    <w:p w:rsidR="000A06ED" w:rsidRDefault="000A06ED" w:rsidP="000A06ED">
      <w:pPr>
        <w:numPr>
          <w:ilvl w:val="0"/>
          <w:numId w:val="3"/>
        </w:numPr>
        <w:rPr>
          <w:rFonts w:ascii="Arial" w:hAnsi="Arial" w:cs="Arial"/>
          <w:sz w:val="20"/>
          <w:szCs w:val="20"/>
        </w:rPr>
      </w:pPr>
      <w:r>
        <w:rPr>
          <w:rFonts w:ascii="Arial" w:hAnsi="Arial" w:cs="Arial"/>
          <w:sz w:val="20"/>
          <w:szCs w:val="20"/>
        </w:rPr>
        <w:t>In charge in employees evaluation and benefits</w:t>
      </w:r>
    </w:p>
    <w:p w:rsidR="000A06ED" w:rsidRDefault="000A06ED" w:rsidP="000A06ED">
      <w:pPr>
        <w:numPr>
          <w:ilvl w:val="0"/>
          <w:numId w:val="3"/>
        </w:numPr>
        <w:rPr>
          <w:rFonts w:ascii="Arial" w:hAnsi="Arial" w:cs="Arial"/>
          <w:sz w:val="20"/>
          <w:szCs w:val="20"/>
        </w:rPr>
      </w:pPr>
      <w:r>
        <w:rPr>
          <w:rFonts w:ascii="Arial" w:hAnsi="Arial" w:cs="Arial"/>
          <w:sz w:val="20"/>
          <w:szCs w:val="20"/>
        </w:rPr>
        <w:t xml:space="preserve">Prepares SSS, Phil health, </w:t>
      </w:r>
      <w:proofErr w:type="spellStart"/>
      <w:r>
        <w:rPr>
          <w:rFonts w:ascii="Arial" w:hAnsi="Arial" w:cs="Arial"/>
          <w:sz w:val="20"/>
          <w:szCs w:val="20"/>
        </w:rPr>
        <w:t>Pag-ibig</w:t>
      </w:r>
      <w:proofErr w:type="spellEnd"/>
      <w:r>
        <w:rPr>
          <w:rFonts w:ascii="Arial" w:hAnsi="Arial" w:cs="Arial"/>
          <w:sz w:val="20"/>
          <w:szCs w:val="20"/>
        </w:rPr>
        <w:t xml:space="preserve"> updates and reports</w:t>
      </w:r>
    </w:p>
    <w:p w:rsidR="000A06ED" w:rsidRDefault="000A06ED" w:rsidP="000A06ED">
      <w:pPr>
        <w:numPr>
          <w:ilvl w:val="0"/>
          <w:numId w:val="3"/>
        </w:numPr>
        <w:rPr>
          <w:rFonts w:ascii="Arial" w:hAnsi="Arial" w:cs="Arial"/>
          <w:sz w:val="20"/>
          <w:szCs w:val="20"/>
        </w:rPr>
      </w:pPr>
      <w:r>
        <w:rPr>
          <w:rFonts w:ascii="Arial" w:hAnsi="Arial" w:cs="Arial"/>
          <w:sz w:val="20"/>
          <w:szCs w:val="20"/>
        </w:rPr>
        <w:t>Prepares overtime report every Management Committee Meeting</w:t>
      </w:r>
    </w:p>
    <w:p w:rsidR="000A06ED" w:rsidRDefault="000A06ED" w:rsidP="000A06ED">
      <w:pPr>
        <w:numPr>
          <w:ilvl w:val="0"/>
          <w:numId w:val="3"/>
        </w:numPr>
        <w:rPr>
          <w:rFonts w:ascii="Arial" w:hAnsi="Arial" w:cs="Arial"/>
          <w:sz w:val="20"/>
          <w:szCs w:val="20"/>
        </w:rPr>
      </w:pPr>
      <w:r>
        <w:rPr>
          <w:rFonts w:ascii="Arial" w:hAnsi="Arial" w:cs="Arial"/>
          <w:sz w:val="20"/>
          <w:szCs w:val="20"/>
        </w:rPr>
        <w:t>Prepares payroll for all employees every 15</w:t>
      </w:r>
      <w:r>
        <w:rPr>
          <w:rFonts w:ascii="Arial" w:hAnsi="Arial" w:cs="Arial"/>
          <w:sz w:val="20"/>
          <w:szCs w:val="20"/>
          <w:vertAlign w:val="superscript"/>
        </w:rPr>
        <w:t>th</w:t>
      </w:r>
      <w:r>
        <w:rPr>
          <w:rFonts w:ascii="Arial" w:hAnsi="Arial" w:cs="Arial"/>
          <w:sz w:val="20"/>
          <w:szCs w:val="20"/>
        </w:rPr>
        <w:t xml:space="preserve"> and 30</w:t>
      </w:r>
      <w:r>
        <w:rPr>
          <w:rFonts w:ascii="Arial" w:hAnsi="Arial" w:cs="Arial"/>
          <w:sz w:val="20"/>
          <w:szCs w:val="20"/>
          <w:vertAlign w:val="superscript"/>
        </w:rPr>
        <w:t>th</w:t>
      </w:r>
      <w:r>
        <w:rPr>
          <w:rFonts w:ascii="Arial" w:hAnsi="Arial" w:cs="Arial"/>
          <w:sz w:val="20"/>
          <w:szCs w:val="20"/>
        </w:rPr>
        <w:t xml:space="preserve"> day of the month.</w:t>
      </w:r>
    </w:p>
    <w:p w:rsidR="000A06ED" w:rsidRDefault="000A06ED" w:rsidP="000A06ED">
      <w:pPr>
        <w:numPr>
          <w:ilvl w:val="0"/>
          <w:numId w:val="3"/>
        </w:numPr>
        <w:rPr>
          <w:rFonts w:ascii="Arial" w:hAnsi="Arial" w:cs="Arial"/>
          <w:sz w:val="20"/>
          <w:szCs w:val="20"/>
        </w:rPr>
      </w:pPr>
      <w:r>
        <w:rPr>
          <w:rFonts w:ascii="Arial" w:hAnsi="Arial" w:cs="Arial"/>
          <w:sz w:val="20"/>
          <w:szCs w:val="20"/>
        </w:rPr>
        <w:t>Assist in the documentation, preparation and filling of all necessary records or forms pertinent to personnel.</w:t>
      </w:r>
    </w:p>
    <w:p w:rsidR="000A06ED" w:rsidRDefault="000A06ED" w:rsidP="000A06ED">
      <w:pPr>
        <w:numPr>
          <w:ilvl w:val="0"/>
          <w:numId w:val="3"/>
        </w:numPr>
        <w:rPr>
          <w:rFonts w:ascii="Arial" w:hAnsi="Arial" w:cs="Arial"/>
          <w:sz w:val="20"/>
          <w:szCs w:val="20"/>
        </w:rPr>
      </w:pPr>
      <w:r>
        <w:rPr>
          <w:rFonts w:ascii="Arial" w:hAnsi="Arial" w:cs="Arial"/>
          <w:sz w:val="20"/>
          <w:szCs w:val="20"/>
        </w:rPr>
        <w:t>Encodes personnel schedule for all departments.</w:t>
      </w:r>
    </w:p>
    <w:p w:rsidR="000A06ED" w:rsidRDefault="000A06ED" w:rsidP="000A06ED">
      <w:pPr>
        <w:numPr>
          <w:ilvl w:val="0"/>
          <w:numId w:val="3"/>
        </w:numPr>
        <w:rPr>
          <w:rFonts w:ascii="Arial" w:hAnsi="Arial" w:cs="Arial"/>
          <w:sz w:val="20"/>
          <w:szCs w:val="20"/>
        </w:rPr>
      </w:pPr>
      <w:r>
        <w:rPr>
          <w:rFonts w:ascii="Arial" w:hAnsi="Arial" w:cs="Arial"/>
          <w:sz w:val="20"/>
          <w:szCs w:val="20"/>
        </w:rPr>
        <w:t>Ensures proper routing of documents to other departments.</w:t>
      </w:r>
    </w:p>
    <w:p w:rsidR="000A06ED" w:rsidRDefault="000A06ED" w:rsidP="000A06ED">
      <w:pPr>
        <w:numPr>
          <w:ilvl w:val="0"/>
          <w:numId w:val="3"/>
        </w:numPr>
        <w:rPr>
          <w:rFonts w:ascii="Arial" w:hAnsi="Arial" w:cs="Arial"/>
          <w:sz w:val="20"/>
          <w:szCs w:val="20"/>
        </w:rPr>
      </w:pPr>
      <w:r>
        <w:rPr>
          <w:rFonts w:ascii="Arial" w:hAnsi="Arial" w:cs="Arial"/>
          <w:sz w:val="20"/>
          <w:szCs w:val="20"/>
        </w:rPr>
        <w:t>Monitors contract of casual employee</w:t>
      </w:r>
    </w:p>
    <w:p w:rsidR="000A06ED" w:rsidRDefault="000A06ED" w:rsidP="000A06ED">
      <w:pPr>
        <w:numPr>
          <w:ilvl w:val="0"/>
          <w:numId w:val="3"/>
        </w:numPr>
        <w:rPr>
          <w:rFonts w:ascii="Arial" w:hAnsi="Arial" w:cs="Arial"/>
          <w:sz w:val="20"/>
          <w:szCs w:val="20"/>
        </w:rPr>
      </w:pPr>
      <w:r>
        <w:rPr>
          <w:rFonts w:ascii="Arial" w:hAnsi="Arial" w:cs="Arial"/>
          <w:sz w:val="20"/>
          <w:szCs w:val="20"/>
        </w:rPr>
        <w:t>Monitors and ensure the professional licenses of employment are updated.</w:t>
      </w:r>
    </w:p>
    <w:p w:rsidR="000A06ED" w:rsidRDefault="000A06ED" w:rsidP="000A06ED">
      <w:pPr>
        <w:numPr>
          <w:ilvl w:val="0"/>
          <w:numId w:val="3"/>
        </w:numPr>
        <w:rPr>
          <w:rFonts w:ascii="Arial" w:hAnsi="Arial" w:cs="Arial"/>
          <w:sz w:val="20"/>
          <w:szCs w:val="20"/>
        </w:rPr>
      </w:pPr>
      <w:r>
        <w:rPr>
          <w:rFonts w:ascii="Arial" w:hAnsi="Arial" w:cs="Arial"/>
          <w:sz w:val="20"/>
          <w:szCs w:val="20"/>
        </w:rPr>
        <w:lastRenderedPageBreak/>
        <w:t>Facilities in the issuance of certificate of employment.</w:t>
      </w:r>
    </w:p>
    <w:p w:rsidR="000A06ED" w:rsidRDefault="000A06ED" w:rsidP="000A06ED">
      <w:pPr>
        <w:numPr>
          <w:ilvl w:val="0"/>
          <w:numId w:val="3"/>
        </w:numPr>
        <w:rPr>
          <w:rFonts w:ascii="Arial" w:hAnsi="Arial" w:cs="Arial"/>
          <w:sz w:val="20"/>
          <w:szCs w:val="20"/>
        </w:rPr>
      </w:pPr>
      <w:r>
        <w:rPr>
          <w:rFonts w:ascii="Arial" w:hAnsi="Arial" w:cs="Arial"/>
          <w:sz w:val="20"/>
          <w:szCs w:val="20"/>
        </w:rPr>
        <w:t>Receive records and centralized the distribution of incoming and outgoing letter of communication.</w:t>
      </w:r>
    </w:p>
    <w:p w:rsidR="000A06ED" w:rsidRDefault="000A06ED" w:rsidP="000A06ED">
      <w:pPr>
        <w:numPr>
          <w:ilvl w:val="0"/>
          <w:numId w:val="3"/>
        </w:numPr>
        <w:rPr>
          <w:rFonts w:ascii="Arial" w:hAnsi="Arial" w:cs="Arial"/>
          <w:sz w:val="20"/>
          <w:szCs w:val="20"/>
        </w:rPr>
      </w:pPr>
      <w:r>
        <w:rPr>
          <w:rFonts w:ascii="Arial" w:hAnsi="Arial" w:cs="Arial"/>
          <w:sz w:val="20"/>
          <w:szCs w:val="20"/>
        </w:rPr>
        <w:t>Receive and encodes request for overtime of all departments.</w:t>
      </w:r>
    </w:p>
    <w:p w:rsidR="000A06ED" w:rsidRDefault="000A06ED" w:rsidP="000A06ED">
      <w:pPr>
        <w:numPr>
          <w:ilvl w:val="0"/>
          <w:numId w:val="3"/>
        </w:numPr>
        <w:rPr>
          <w:rFonts w:ascii="Arial" w:hAnsi="Arial" w:cs="Arial"/>
          <w:sz w:val="20"/>
          <w:szCs w:val="20"/>
        </w:rPr>
      </w:pPr>
      <w:r>
        <w:rPr>
          <w:rFonts w:ascii="Arial" w:hAnsi="Arial" w:cs="Arial"/>
          <w:sz w:val="20"/>
          <w:szCs w:val="20"/>
        </w:rPr>
        <w:t>Receive and encodes changes in work schedule for all departments.</w:t>
      </w:r>
    </w:p>
    <w:p w:rsidR="000A06ED" w:rsidRDefault="000A06ED" w:rsidP="000A06ED">
      <w:pPr>
        <w:numPr>
          <w:ilvl w:val="0"/>
          <w:numId w:val="3"/>
        </w:numPr>
        <w:rPr>
          <w:rFonts w:ascii="Arial" w:hAnsi="Arial" w:cs="Arial"/>
          <w:sz w:val="20"/>
          <w:szCs w:val="20"/>
        </w:rPr>
      </w:pPr>
      <w:r>
        <w:rPr>
          <w:rFonts w:ascii="Arial" w:hAnsi="Arial" w:cs="Arial"/>
          <w:sz w:val="20"/>
          <w:szCs w:val="20"/>
        </w:rPr>
        <w:t>Other task pertaining to HR Matters.</w:t>
      </w:r>
    </w:p>
    <w:p w:rsidR="000A06ED" w:rsidRDefault="000A06ED" w:rsidP="000A06ED">
      <w:pPr>
        <w:numPr>
          <w:ilvl w:val="0"/>
          <w:numId w:val="3"/>
        </w:numPr>
        <w:rPr>
          <w:rFonts w:ascii="Arial" w:hAnsi="Arial" w:cs="Arial"/>
          <w:sz w:val="20"/>
          <w:szCs w:val="20"/>
        </w:rPr>
      </w:pPr>
      <w:r>
        <w:rPr>
          <w:rFonts w:ascii="Arial" w:hAnsi="Arial" w:cs="Arial"/>
          <w:sz w:val="20"/>
          <w:szCs w:val="20"/>
        </w:rPr>
        <w:t>Responsible in proper safekeeping of important documents.</w:t>
      </w:r>
    </w:p>
    <w:p w:rsidR="000A06ED" w:rsidRDefault="000A06ED" w:rsidP="000A06ED">
      <w:pPr>
        <w:rPr>
          <w:rFonts w:ascii="Arial" w:hAnsi="Arial" w:cs="Arial"/>
          <w:sz w:val="20"/>
          <w:szCs w:val="20"/>
        </w:rPr>
      </w:pPr>
    </w:p>
    <w:p w:rsidR="000A06ED" w:rsidRDefault="000A06ED" w:rsidP="000A06ED">
      <w:pPr>
        <w:rPr>
          <w:rFonts w:ascii="Arial" w:hAnsi="Arial" w:cs="Arial"/>
          <w:sz w:val="20"/>
          <w:szCs w:val="20"/>
        </w:rPr>
      </w:pPr>
    </w:p>
    <w:p w:rsidR="000A06ED" w:rsidRDefault="000A06ED" w:rsidP="000A06ED">
      <w:pPr>
        <w:rPr>
          <w:rFonts w:ascii="Arial" w:hAnsi="Arial" w:cs="Arial"/>
          <w:sz w:val="20"/>
          <w:szCs w:val="20"/>
        </w:rPr>
      </w:pPr>
    </w:p>
    <w:p w:rsidR="000A06ED" w:rsidRDefault="000A06ED" w:rsidP="000A06ED">
      <w:pPr>
        <w:rPr>
          <w:rFonts w:ascii="Arial" w:hAnsi="Arial" w:cs="Arial"/>
          <w:b/>
          <w:sz w:val="20"/>
          <w:szCs w:val="20"/>
        </w:rPr>
      </w:pPr>
      <w:r>
        <w:rPr>
          <w:rFonts w:ascii="Arial" w:hAnsi="Arial" w:cs="Arial"/>
          <w:sz w:val="20"/>
          <w:szCs w:val="20"/>
        </w:rPr>
        <w:t xml:space="preserve">Further are the duties and responsibilities performed in </w:t>
      </w:r>
      <w:r>
        <w:rPr>
          <w:rFonts w:ascii="Arial" w:hAnsi="Arial" w:cs="Arial"/>
          <w:b/>
          <w:sz w:val="20"/>
          <w:szCs w:val="20"/>
        </w:rPr>
        <w:t>NURSING TRAINING DEPARTMENT/Davao Doctors Hospital</w:t>
      </w:r>
    </w:p>
    <w:p w:rsidR="000A06ED" w:rsidRDefault="000A06ED" w:rsidP="000A06ED">
      <w:pPr>
        <w:rPr>
          <w:rFonts w:ascii="Arial" w:hAnsi="Arial" w:cs="Arial"/>
          <w:b/>
          <w:sz w:val="20"/>
          <w:szCs w:val="20"/>
        </w:rPr>
      </w:pPr>
    </w:p>
    <w:p w:rsidR="000A06ED" w:rsidRDefault="000A06ED" w:rsidP="000A06ED">
      <w:pPr>
        <w:numPr>
          <w:ilvl w:val="0"/>
          <w:numId w:val="5"/>
        </w:numPr>
        <w:rPr>
          <w:rFonts w:ascii="Arial" w:hAnsi="Arial" w:cs="Arial"/>
          <w:sz w:val="20"/>
          <w:szCs w:val="20"/>
        </w:rPr>
      </w:pPr>
      <w:r>
        <w:rPr>
          <w:rFonts w:ascii="Arial" w:hAnsi="Arial" w:cs="Arial"/>
          <w:sz w:val="20"/>
          <w:szCs w:val="20"/>
        </w:rPr>
        <w:t>Provides support to the Clinical Training Officer and Consultant for Nursing Training and Development for the coordination of trainings and activities of the unit to the concerned department.</w:t>
      </w:r>
    </w:p>
    <w:p w:rsidR="000A06ED" w:rsidRDefault="000A06ED" w:rsidP="000A06ED">
      <w:pPr>
        <w:numPr>
          <w:ilvl w:val="0"/>
          <w:numId w:val="5"/>
        </w:numPr>
        <w:rPr>
          <w:rFonts w:ascii="Arial" w:hAnsi="Arial" w:cs="Arial"/>
          <w:sz w:val="20"/>
          <w:szCs w:val="20"/>
        </w:rPr>
      </w:pPr>
      <w:r>
        <w:rPr>
          <w:rFonts w:ascii="Arial" w:hAnsi="Arial" w:cs="Arial"/>
          <w:sz w:val="20"/>
          <w:szCs w:val="20"/>
        </w:rPr>
        <w:t>Assists the CTO and Consultant in making memorandum, communicating, scheduling all appointment and meetings.</w:t>
      </w:r>
    </w:p>
    <w:p w:rsidR="000A06ED" w:rsidRDefault="000A06ED" w:rsidP="000A06ED">
      <w:pPr>
        <w:numPr>
          <w:ilvl w:val="0"/>
          <w:numId w:val="5"/>
        </w:numPr>
        <w:rPr>
          <w:rFonts w:ascii="Arial" w:hAnsi="Arial" w:cs="Arial"/>
          <w:sz w:val="20"/>
          <w:szCs w:val="20"/>
        </w:rPr>
      </w:pPr>
      <w:r>
        <w:rPr>
          <w:rFonts w:ascii="Arial" w:hAnsi="Arial" w:cs="Arial"/>
          <w:sz w:val="20"/>
          <w:szCs w:val="20"/>
        </w:rPr>
        <w:t>Handles administrative task/function including generation of reports related to trainings attended by the nursing personnel and nurse trainees.</w:t>
      </w:r>
    </w:p>
    <w:p w:rsidR="000A06ED" w:rsidRDefault="000A06ED" w:rsidP="000A06ED">
      <w:pPr>
        <w:numPr>
          <w:ilvl w:val="0"/>
          <w:numId w:val="5"/>
        </w:numPr>
        <w:rPr>
          <w:rFonts w:ascii="Arial" w:hAnsi="Arial" w:cs="Arial"/>
          <w:sz w:val="20"/>
          <w:szCs w:val="20"/>
        </w:rPr>
      </w:pPr>
      <w:r>
        <w:rPr>
          <w:rFonts w:ascii="Arial" w:hAnsi="Arial" w:cs="Arial"/>
          <w:sz w:val="20"/>
          <w:szCs w:val="20"/>
        </w:rPr>
        <w:t>Routing of memorandums, making of certificate, preparing PowerPoint presentations, assisting the conduct of seminar- workshop and trainings, and encoding of data.</w:t>
      </w:r>
    </w:p>
    <w:p w:rsidR="000A06ED" w:rsidRDefault="000A06ED" w:rsidP="000A06ED">
      <w:pPr>
        <w:numPr>
          <w:ilvl w:val="0"/>
          <w:numId w:val="5"/>
        </w:numPr>
        <w:rPr>
          <w:rFonts w:ascii="Arial" w:hAnsi="Arial" w:cs="Arial"/>
          <w:sz w:val="20"/>
          <w:szCs w:val="20"/>
        </w:rPr>
      </w:pPr>
      <w:r>
        <w:rPr>
          <w:rFonts w:ascii="Arial" w:hAnsi="Arial" w:cs="Arial"/>
          <w:sz w:val="20"/>
          <w:szCs w:val="20"/>
        </w:rPr>
        <w:t xml:space="preserve"> Takes minutes of all meeting assigned to.</w:t>
      </w:r>
    </w:p>
    <w:p w:rsidR="000A06ED" w:rsidRDefault="000A06ED" w:rsidP="000A06ED">
      <w:pPr>
        <w:numPr>
          <w:ilvl w:val="0"/>
          <w:numId w:val="5"/>
        </w:numPr>
        <w:rPr>
          <w:rFonts w:ascii="Arial" w:hAnsi="Arial" w:cs="Arial"/>
          <w:sz w:val="20"/>
          <w:szCs w:val="20"/>
        </w:rPr>
      </w:pPr>
      <w:r>
        <w:rPr>
          <w:rFonts w:ascii="Arial" w:hAnsi="Arial" w:cs="Arial"/>
          <w:sz w:val="20"/>
          <w:szCs w:val="20"/>
        </w:rPr>
        <w:t>Coordinates with the nursing service office and other nursing units.</w:t>
      </w:r>
    </w:p>
    <w:p w:rsidR="000A06ED" w:rsidRDefault="000A06ED" w:rsidP="000A06ED">
      <w:pPr>
        <w:numPr>
          <w:ilvl w:val="0"/>
          <w:numId w:val="5"/>
        </w:numPr>
        <w:rPr>
          <w:rFonts w:ascii="Arial" w:hAnsi="Arial" w:cs="Arial"/>
          <w:sz w:val="20"/>
          <w:szCs w:val="20"/>
        </w:rPr>
      </w:pPr>
      <w:r>
        <w:rPr>
          <w:rFonts w:ascii="Arial" w:hAnsi="Arial" w:cs="Arial"/>
          <w:sz w:val="20"/>
          <w:szCs w:val="20"/>
        </w:rPr>
        <w:t>Coordinates filling system for easy retrieval of reposts, documents correspondence and other materials of Nursing Training and Development Office</w:t>
      </w:r>
    </w:p>
    <w:p w:rsidR="000A06ED" w:rsidRDefault="000A06ED" w:rsidP="000A06ED">
      <w:pPr>
        <w:numPr>
          <w:ilvl w:val="0"/>
          <w:numId w:val="5"/>
        </w:numPr>
        <w:rPr>
          <w:rFonts w:ascii="Arial" w:hAnsi="Arial" w:cs="Arial"/>
          <w:sz w:val="20"/>
          <w:szCs w:val="20"/>
        </w:rPr>
      </w:pPr>
      <w:r>
        <w:rPr>
          <w:rFonts w:ascii="Arial" w:hAnsi="Arial" w:cs="Arial"/>
          <w:sz w:val="20"/>
          <w:szCs w:val="20"/>
        </w:rPr>
        <w:t>Maintain files consisting of official and confidential matter.</w:t>
      </w:r>
    </w:p>
    <w:p w:rsidR="000A06ED" w:rsidRDefault="000A06ED" w:rsidP="000A06ED">
      <w:pPr>
        <w:rPr>
          <w:rFonts w:ascii="Arial" w:hAnsi="Arial" w:cs="Arial"/>
          <w:sz w:val="20"/>
          <w:szCs w:val="20"/>
        </w:rPr>
      </w:pPr>
    </w:p>
    <w:p w:rsidR="000A06ED" w:rsidRDefault="000A06ED" w:rsidP="000A06ED">
      <w:pPr>
        <w:rPr>
          <w:rFonts w:ascii="Arial" w:hAnsi="Arial" w:cs="Arial"/>
          <w:sz w:val="20"/>
          <w:szCs w:val="20"/>
        </w:rPr>
      </w:pPr>
    </w:p>
    <w:p w:rsidR="000A06ED" w:rsidRDefault="000A06ED" w:rsidP="000A06ED">
      <w:pPr>
        <w:rPr>
          <w:rFonts w:ascii="Arial" w:hAnsi="Arial" w:cs="Arial"/>
          <w:i/>
          <w:sz w:val="20"/>
          <w:szCs w:val="20"/>
        </w:rPr>
      </w:pPr>
    </w:p>
    <w:p w:rsidR="000A06ED" w:rsidRDefault="000A06ED" w:rsidP="000A06ED">
      <w:pPr>
        <w:rPr>
          <w:rFonts w:ascii="Arial" w:hAnsi="Arial" w:cs="Arial"/>
          <w:b/>
          <w:sz w:val="20"/>
          <w:szCs w:val="20"/>
        </w:rPr>
      </w:pPr>
      <w:r>
        <w:rPr>
          <w:rFonts w:ascii="Arial" w:hAnsi="Arial" w:cs="Arial"/>
          <w:b/>
          <w:sz w:val="20"/>
          <w:szCs w:val="20"/>
        </w:rPr>
        <w:t>MACRO FURNITURE INC.</w:t>
      </w:r>
    </w:p>
    <w:p w:rsidR="000A06ED" w:rsidRDefault="000A06ED" w:rsidP="000A06ED">
      <w:pPr>
        <w:rPr>
          <w:rFonts w:ascii="Arial" w:hAnsi="Arial" w:cs="Arial"/>
          <w:b/>
          <w:sz w:val="20"/>
          <w:szCs w:val="20"/>
        </w:rPr>
      </w:pPr>
      <w:r>
        <w:rPr>
          <w:rFonts w:ascii="Arial" w:hAnsi="Arial" w:cs="Arial"/>
          <w:b/>
          <w:sz w:val="20"/>
          <w:szCs w:val="20"/>
        </w:rPr>
        <w:t xml:space="preserve"> R. Castillo </w:t>
      </w:r>
      <w:proofErr w:type="spellStart"/>
      <w:r>
        <w:rPr>
          <w:rFonts w:ascii="Arial" w:hAnsi="Arial" w:cs="Arial"/>
          <w:b/>
          <w:sz w:val="20"/>
          <w:szCs w:val="20"/>
        </w:rPr>
        <w:t>Agdao</w:t>
      </w:r>
      <w:proofErr w:type="spellEnd"/>
      <w:r>
        <w:rPr>
          <w:rFonts w:ascii="Arial" w:hAnsi="Arial" w:cs="Arial"/>
          <w:b/>
          <w:sz w:val="20"/>
          <w:szCs w:val="20"/>
        </w:rPr>
        <w:t xml:space="preserve"> Davao City</w:t>
      </w:r>
    </w:p>
    <w:p w:rsidR="000A06ED" w:rsidRDefault="000A06ED" w:rsidP="000A06ED">
      <w:pPr>
        <w:rPr>
          <w:rFonts w:ascii="Arial" w:hAnsi="Arial" w:cs="Arial"/>
          <w:b/>
          <w:sz w:val="20"/>
          <w:szCs w:val="20"/>
        </w:rPr>
      </w:pPr>
      <w:r>
        <w:rPr>
          <w:rFonts w:ascii="Arial" w:hAnsi="Arial" w:cs="Arial"/>
          <w:b/>
          <w:sz w:val="20"/>
          <w:szCs w:val="20"/>
        </w:rPr>
        <w:t>Human Resource Officer</w:t>
      </w:r>
    </w:p>
    <w:p w:rsidR="000A06ED" w:rsidRDefault="000A06ED" w:rsidP="000A06ED">
      <w:pPr>
        <w:rPr>
          <w:rFonts w:ascii="Arial" w:hAnsi="Arial" w:cs="Arial"/>
          <w:b/>
          <w:sz w:val="20"/>
          <w:szCs w:val="20"/>
        </w:rPr>
      </w:pPr>
      <w:r>
        <w:rPr>
          <w:rFonts w:ascii="Arial" w:hAnsi="Arial" w:cs="Arial"/>
          <w:b/>
          <w:sz w:val="20"/>
          <w:szCs w:val="20"/>
        </w:rPr>
        <w:t>Sept. 19, 2011 – January 28, 2013</w:t>
      </w:r>
    </w:p>
    <w:p w:rsidR="000A06ED" w:rsidRDefault="000A06ED" w:rsidP="000A06ED">
      <w:pPr>
        <w:rPr>
          <w:rFonts w:ascii="Arial" w:hAnsi="Arial" w:cs="Arial"/>
          <w:b/>
          <w:sz w:val="20"/>
          <w:szCs w:val="20"/>
        </w:rPr>
      </w:pPr>
      <w:proofErr w:type="gramStart"/>
      <w:r>
        <w:rPr>
          <w:rFonts w:ascii="Arial" w:hAnsi="Arial" w:cs="Arial"/>
          <w:b/>
          <w:sz w:val="20"/>
          <w:szCs w:val="20"/>
        </w:rPr>
        <w:t>158 manpower</w:t>
      </w:r>
      <w:proofErr w:type="gramEnd"/>
    </w:p>
    <w:p w:rsidR="000A06ED" w:rsidRDefault="000A06ED" w:rsidP="000A06ED">
      <w:pPr>
        <w:rPr>
          <w:rFonts w:ascii="Arial" w:hAnsi="Arial" w:cs="Arial"/>
          <w:b/>
          <w:i/>
          <w:sz w:val="20"/>
          <w:szCs w:val="20"/>
        </w:rPr>
      </w:pPr>
    </w:p>
    <w:p w:rsidR="000A06ED" w:rsidRDefault="000A06ED" w:rsidP="000A06ED">
      <w:pPr>
        <w:rPr>
          <w:rFonts w:ascii="Arial" w:hAnsi="Arial" w:cs="Arial"/>
          <w:sz w:val="20"/>
          <w:szCs w:val="20"/>
        </w:rPr>
      </w:pPr>
    </w:p>
    <w:p w:rsidR="000A06ED" w:rsidRDefault="000A06ED" w:rsidP="000A06ED">
      <w:pPr>
        <w:rPr>
          <w:rFonts w:ascii="Arial" w:hAnsi="Arial" w:cs="Arial"/>
          <w:sz w:val="20"/>
          <w:szCs w:val="20"/>
        </w:rPr>
      </w:pPr>
    </w:p>
    <w:p w:rsidR="000A06ED" w:rsidRDefault="000A06ED" w:rsidP="000A06ED">
      <w:pPr>
        <w:framePr w:hSpace="180" w:wrap="around" w:vAnchor="text" w:hAnchor="page" w:x="1756" w:y="475"/>
        <w:numPr>
          <w:ilvl w:val="0"/>
          <w:numId w:val="6"/>
        </w:numPr>
        <w:rPr>
          <w:rFonts w:ascii="Arial" w:hAnsi="Arial" w:cs="Arial"/>
          <w:sz w:val="20"/>
          <w:szCs w:val="20"/>
        </w:rPr>
      </w:pPr>
      <w:r>
        <w:rPr>
          <w:rFonts w:ascii="Arial" w:hAnsi="Arial" w:cs="Arial"/>
          <w:sz w:val="20"/>
          <w:szCs w:val="20"/>
        </w:rPr>
        <w:t xml:space="preserve">Source-out for needed applicant </w:t>
      </w:r>
    </w:p>
    <w:p w:rsidR="000A06ED" w:rsidRDefault="000A06ED" w:rsidP="000A06ED">
      <w:pPr>
        <w:framePr w:hSpace="180" w:wrap="around" w:vAnchor="text" w:hAnchor="page" w:x="1756" w:y="475"/>
        <w:numPr>
          <w:ilvl w:val="0"/>
          <w:numId w:val="6"/>
        </w:numPr>
        <w:rPr>
          <w:rFonts w:ascii="Arial" w:hAnsi="Arial" w:cs="Arial"/>
          <w:sz w:val="20"/>
          <w:szCs w:val="20"/>
        </w:rPr>
      </w:pPr>
      <w:r>
        <w:rPr>
          <w:rFonts w:ascii="Arial" w:hAnsi="Arial" w:cs="Arial"/>
          <w:sz w:val="20"/>
          <w:szCs w:val="20"/>
        </w:rPr>
        <w:t xml:space="preserve">Facilitate new applicant </w:t>
      </w:r>
    </w:p>
    <w:p w:rsidR="000A06ED" w:rsidRDefault="000A06ED" w:rsidP="000A06ED">
      <w:pPr>
        <w:framePr w:hSpace="180" w:wrap="around" w:vAnchor="text" w:hAnchor="page" w:x="1756" w:y="475"/>
        <w:numPr>
          <w:ilvl w:val="0"/>
          <w:numId w:val="6"/>
        </w:numPr>
        <w:rPr>
          <w:rFonts w:ascii="Arial" w:hAnsi="Arial" w:cs="Arial"/>
          <w:sz w:val="20"/>
          <w:szCs w:val="20"/>
        </w:rPr>
      </w:pPr>
      <w:r>
        <w:rPr>
          <w:rFonts w:ascii="Arial" w:hAnsi="Arial" w:cs="Arial"/>
          <w:sz w:val="20"/>
          <w:szCs w:val="20"/>
        </w:rPr>
        <w:t>Prepare documents needed for newly hired applicant</w:t>
      </w:r>
    </w:p>
    <w:p w:rsidR="000A06ED" w:rsidRDefault="000A06ED" w:rsidP="000A06ED">
      <w:pPr>
        <w:framePr w:hSpace="180" w:wrap="around" w:vAnchor="text" w:hAnchor="page" w:x="1756" w:y="475"/>
        <w:numPr>
          <w:ilvl w:val="0"/>
          <w:numId w:val="6"/>
        </w:numPr>
        <w:rPr>
          <w:rFonts w:ascii="Arial" w:hAnsi="Arial" w:cs="Arial"/>
          <w:sz w:val="20"/>
          <w:szCs w:val="20"/>
        </w:rPr>
      </w:pPr>
      <w:r>
        <w:rPr>
          <w:rFonts w:ascii="Arial" w:hAnsi="Arial" w:cs="Arial"/>
          <w:sz w:val="20"/>
          <w:szCs w:val="20"/>
        </w:rPr>
        <w:t>Coordinate to head office newly hired applicant and to agency for agency employees.</w:t>
      </w:r>
    </w:p>
    <w:p w:rsidR="000A06ED" w:rsidRDefault="000A06ED" w:rsidP="000A06ED">
      <w:pPr>
        <w:rPr>
          <w:rFonts w:ascii="Arial" w:hAnsi="Arial" w:cs="Arial"/>
          <w:b/>
          <w:color w:val="000000"/>
          <w:sz w:val="20"/>
          <w:szCs w:val="20"/>
        </w:rPr>
      </w:pPr>
      <w:r>
        <w:rPr>
          <w:rFonts w:ascii="Arial" w:hAnsi="Arial" w:cs="Arial"/>
          <w:b/>
          <w:color w:val="000000"/>
          <w:sz w:val="20"/>
          <w:szCs w:val="20"/>
        </w:rPr>
        <w:t>Recruitment</w:t>
      </w:r>
    </w:p>
    <w:p w:rsidR="000A06ED" w:rsidRDefault="000A06ED" w:rsidP="000A06ED">
      <w:pPr>
        <w:numPr>
          <w:ilvl w:val="0"/>
          <w:numId w:val="7"/>
        </w:numPr>
        <w:rPr>
          <w:rFonts w:ascii="Arial" w:hAnsi="Arial" w:cs="Arial"/>
          <w:sz w:val="20"/>
          <w:szCs w:val="20"/>
        </w:rPr>
      </w:pPr>
      <w:r>
        <w:rPr>
          <w:rFonts w:ascii="Arial" w:hAnsi="Arial" w:cs="Arial"/>
          <w:sz w:val="20"/>
          <w:szCs w:val="20"/>
        </w:rPr>
        <w:t>Orient and give training as necessary.</w:t>
      </w:r>
    </w:p>
    <w:p w:rsidR="000A06ED" w:rsidRDefault="000A06ED" w:rsidP="000A06ED">
      <w:pPr>
        <w:rPr>
          <w:rFonts w:ascii="Arial" w:hAnsi="Arial" w:cs="Arial"/>
          <w:sz w:val="20"/>
          <w:szCs w:val="20"/>
        </w:rPr>
      </w:pPr>
    </w:p>
    <w:p w:rsidR="000A06ED" w:rsidRDefault="000A06ED" w:rsidP="000A06ED">
      <w:pPr>
        <w:rPr>
          <w:rFonts w:ascii="Arial" w:hAnsi="Arial" w:cs="Arial"/>
          <w:sz w:val="20"/>
          <w:szCs w:val="20"/>
        </w:rPr>
      </w:pPr>
    </w:p>
    <w:p w:rsidR="000A06ED" w:rsidRDefault="000A06ED" w:rsidP="000A06ED">
      <w:pPr>
        <w:rPr>
          <w:rFonts w:ascii="Arial" w:hAnsi="Arial" w:cs="Arial"/>
          <w:b/>
          <w:color w:val="000000"/>
          <w:sz w:val="20"/>
          <w:szCs w:val="20"/>
        </w:rPr>
      </w:pPr>
      <w:r>
        <w:rPr>
          <w:rFonts w:ascii="Arial" w:hAnsi="Arial" w:cs="Arial"/>
          <w:b/>
          <w:color w:val="000000"/>
          <w:sz w:val="20"/>
          <w:szCs w:val="20"/>
        </w:rPr>
        <w:t>Enhancement and Health</w:t>
      </w:r>
    </w:p>
    <w:p w:rsidR="000A06ED" w:rsidRDefault="000A06ED" w:rsidP="000A06ED">
      <w:pPr>
        <w:rPr>
          <w:rFonts w:ascii="Arial" w:hAnsi="Arial" w:cs="Arial"/>
          <w:b/>
          <w:color w:val="000000"/>
          <w:sz w:val="20"/>
          <w:szCs w:val="20"/>
        </w:rPr>
      </w:pPr>
    </w:p>
    <w:p w:rsidR="000A06ED" w:rsidRDefault="000A06ED" w:rsidP="000A06ED">
      <w:pPr>
        <w:numPr>
          <w:ilvl w:val="0"/>
          <w:numId w:val="7"/>
        </w:numPr>
        <w:rPr>
          <w:rFonts w:ascii="Arial" w:hAnsi="Arial" w:cs="Arial"/>
          <w:sz w:val="20"/>
          <w:szCs w:val="20"/>
        </w:rPr>
      </w:pPr>
      <w:r>
        <w:rPr>
          <w:rFonts w:ascii="Arial" w:hAnsi="Arial" w:cs="Arial"/>
          <w:sz w:val="20"/>
          <w:szCs w:val="20"/>
        </w:rPr>
        <w:t>medicine supply</w:t>
      </w:r>
    </w:p>
    <w:p w:rsidR="000A06ED" w:rsidRDefault="000A06ED" w:rsidP="000A06ED">
      <w:pPr>
        <w:numPr>
          <w:ilvl w:val="0"/>
          <w:numId w:val="7"/>
        </w:numPr>
        <w:rPr>
          <w:rFonts w:ascii="Arial" w:hAnsi="Arial" w:cs="Arial"/>
          <w:sz w:val="20"/>
          <w:szCs w:val="20"/>
        </w:rPr>
      </w:pPr>
      <w:r>
        <w:rPr>
          <w:rFonts w:ascii="Arial" w:hAnsi="Arial" w:cs="Arial"/>
          <w:sz w:val="20"/>
          <w:szCs w:val="20"/>
        </w:rPr>
        <w:t>Facilitates performance evaluation and counseling</w:t>
      </w:r>
    </w:p>
    <w:p w:rsidR="000A06ED" w:rsidRDefault="000A06ED" w:rsidP="000A06ED">
      <w:pPr>
        <w:rPr>
          <w:rFonts w:ascii="Arial" w:hAnsi="Arial" w:cs="Arial"/>
          <w:color w:val="000000"/>
          <w:sz w:val="20"/>
          <w:szCs w:val="20"/>
        </w:rPr>
      </w:pPr>
      <w:r>
        <w:rPr>
          <w:rFonts w:ascii="Arial" w:hAnsi="Arial" w:cs="Arial"/>
          <w:color w:val="000000"/>
          <w:sz w:val="20"/>
          <w:szCs w:val="20"/>
        </w:rPr>
        <w:tab/>
      </w:r>
    </w:p>
    <w:p w:rsidR="000A06ED" w:rsidRDefault="000A06ED" w:rsidP="000A06ED">
      <w:pPr>
        <w:framePr w:hSpace="180" w:wrap="around" w:vAnchor="text" w:hAnchor="margin" w:y="201"/>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p>
    <w:p w:rsidR="000A06ED" w:rsidRDefault="000A06ED" w:rsidP="000A06ED">
      <w:pPr>
        <w:jc w:val="both"/>
        <w:rPr>
          <w:rFonts w:ascii="Arial" w:hAnsi="Arial" w:cs="Arial"/>
          <w:sz w:val="20"/>
          <w:szCs w:val="20"/>
        </w:rPr>
      </w:pPr>
    </w:p>
    <w:p w:rsidR="000A06ED" w:rsidRDefault="000A06ED" w:rsidP="000A06ED">
      <w:pPr>
        <w:jc w:val="both"/>
        <w:rPr>
          <w:rFonts w:ascii="Arial" w:hAnsi="Arial" w:cs="Arial"/>
          <w:sz w:val="20"/>
          <w:szCs w:val="20"/>
        </w:rPr>
      </w:pPr>
    </w:p>
    <w:p w:rsidR="00217E97" w:rsidRDefault="00217E97" w:rsidP="000A06ED">
      <w:pPr>
        <w:jc w:val="both"/>
        <w:rPr>
          <w:rFonts w:ascii="Arial" w:hAnsi="Arial" w:cs="Arial"/>
          <w:b/>
          <w:color w:val="000000"/>
          <w:sz w:val="20"/>
          <w:szCs w:val="20"/>
        </w:rPr>
      </w:pPr>
    </w:p>
    <w:p w:rsidR="00217E97" w:rsidRDefault="00217E97" w:rsidP="000A06ED">
      <w:pPr>
        <w:jc w:val="both"/>
        <w:rPr>
          <w:rFonts w:ascii="Arial" w:hAnsi="Arial" w:cs="Arial"/>
          <w:b/>
          <w:color w:val="000000"/>
          <w:sz w:val="20"/>
          <w:szCs w:val="20"/>
        </w:rPr>
      </w:pPr>
    </w:p>
    <w:p w:rsidR="000A06ED" w:rsidRDefault="000A06ED" w:rsidP="000A06ED">
      <w:pPr>
        <w:jc w:val="both"/>
        <w:rPr>
          <w:rFonts w:ascii="Arial" w:hAnsi="Arial" w:cs="Arial"/>
          <w:b/>
          <w:color w:val="000000"/>
          <w:sz w:val="20"/>
          <w:szCs w:val="20"/>
        </w:rPr>
      </w:pPr>
      <w:r>
        <w:rPr>
          <w:rFonts w:ascii="Arial" w:hAnsi="Arial" w:cs="Arial"/>
          <w:b/>
          <w:color w:val="000000"/>
          <w:sz w:val="20"/>
          <w:szCs w:val="20"/>
        </w:rPr>
        <w:lastRenderedPageBreak/>
        <w:t>Employee Relations and Admin Relations</w:t>
      </w:r>
    </w:p>
    <w:p w:rsidR="000A06ED" w:rsidRDefault="000A06ED" w:rsidP="000A06ED">
      <w:pPr>
        <w:rPr>
          <w:rFonts w:ascii="Arial" w:hAnsi="Arial" w:cs="Arial"/>
          <w:color w:val="000000"/>
          <w:sz w:val="20"/>
          <w:szCs w:val="20"/>
        </w:rPr>
      </w:pPr>
    </w:p>
    <w:p w:rsidR="000A06ED" w:rsidRDefault="000A06ED" w:rsidP="000A06ED">
      <w:pPr>
        <w:numPr>
          <w:ilvl w:val="0"/>
          <w:numId w:val="7"/>
        </w:numPr>
        <w:rPr>
          <w:rFonts w:ascii="Arial" w:hAnsi="Arial" w:cs="Arial"/>
          <w:sz w:val="20"/>
          <w:szCs w:val="20"/>
        </w:rPr>
      </w:pPr>
      <w:r>
        <w:rPr>
          <w:rFonts w:ascii="Arial" w:hAnsi="Arial" w:cs="Arial"/>
          <w:sz w:val="20"/>
          <w:szCs w:val="20"/>
        </w:rPr>
        <w:t>Facilitates employees benefits</w:t>
      </w:r>
      <w:r>
        <w:rPr>
          <w:rFonts w:ascii="Arial" w:hAnsi="Arial" w:cs="Arial"/>
          <w:sz w:val="20"/>
          <w:szCs w:val="20"/>
        </w:rPr>
        <w:tab/>
      </w:r>
    </w:p>
    <w:p w:rsidR="000A06ED" w:rsidRDefault="000A06ED" w:rsidP="000A06ED">
      <w:pPr>
        <w:numPr>
          <w:ilvl w:val="0"/>
          <w:numId w:val="7"/>
        </w:numPr>
        <w:rPr>
          <w:rFonts w:ascii="Arial" w:hAnsi="Arial" w:cs="Arial"/>
          <w:sz w:val="20"/>
          <w:szCs w:val="20"/>
        </w:rPr>
      </w:pPr>
      <w:r>
        <w:rPr>
          <w:rFonts w:ascii="Arial" w:hAnsi="Arial" w:cs="Arial"/>
          <w:sz w:val="20"/>
          <w:szCs w:val="20"/>
        </w:rPr>
        <w:t>Maintain harmonious working environment (thru communication letter)</w:t>
      </w:r>
    </w:p>
    <w:p w:rsidR="000A06ED" w:rsidRDefault="000A06ED" w:rsidP="000A06ED">
      <w:pPr>
        <w:numPr>
          <w:ilvl w:val="0"/>
          <w:numId w:val="7"/>
        </w:numPr>
        <w:rPr>
          <w:rFonts w:ascii="Arial" w:hAnsi="Arial" w:cs="Arial"/>
          <w:sz w:val="20"/>
          <w:szCs w:val="20"/>
        </w:rPr>
      </w:pPr>
      <w:r>
        <w:rPr>
          <w:rFonts w:ascii="Arial" w:hAnsi="Arial" w:cs="Arial"/>
          <w:sz w:val="20"/>
          <w:szCs w:val="20"/>
        </w:rPr>
        <w:t>Received and verified mailed documents as well as dissemination.</w:t>
      </w:r>
    </w:p>
    <w:p w:rsidR="000A06ED" w:rsidRDefault="000A06ED" w:rsidP="000A06ED">
      <w:pPr>
        <w:numPr>
          <w:ilvl w:val="0"/>
          <w:numId w:val="7"/>
        </w:numPr>
        <w:rPr>
          <w:rFonts w:ascii="Arial" w:hAnsi="Arial" w:cs="Arial"/>
          <w:sz w:val="20"/>
          <w:szCs w:val="20"/>
        </w:rPr>
      </w:pPr>
      <w:r>
        <w:rPr>
          <w:rFonts w:ascii="Arial" w:hAnsi="Arial" w:cs="Arial"/>
          <w:sz w:val="20"/>
          <w:szCs w:val="20"/>
        </w:rPr>
        <w:t>Enforce disciplinary action and other HR implementing Guidelines</w:t>
      </w:r>
    </w:p>
    <w:p w:rsidR="000A06ED" w:rsidRDefault="000A06ED" w:rsidP="000A06ED">
      <w:pPr>
        <w:numPr>
          <w:ilvl w:val="0"/>
          <w:numId w:val="7"/>
        </w:numPr>
        <w:rPr>
          <w:rFonts w:ascii="Arial" w:hAnsi="Arial" w:cs="Arial"/>
          <w:sz w:val="20"/>
          <w:szCs w:val="20"/>
        </w:rPr>
      </w:pPr>
      <w:r>
        <w:rPr>
          <w:rFonts w:ascii="Arial" w:hAnsi="Arial" w:cs="Arial"/>
          <w:sz w:val="20"/>
          <w:szCs w:val="20"/>
        </w:rPr>
        <w:t>Performs various HR related functions to ensure compliance with requirement of office administration</w:t>
      </w:r>
    </w:p>
    <w:p w:rsidR="000A06ED" w:rsidRDefault="000A06ED" w:rsidP="000A06ED">
      <w:pPr>
        <w:numPr>
          <w:ilvl w:val="0"/>
          <w:numId w:val="7"/>
        </w:numPr>
        <w:rPr>
          <w:rFonts w:ascii="Arial" w:hAnsi="Arial" w:cs="Arial"/>
          <w:sz w:val="20"/>
          <w:szCs w:val="20"/>
        </w:rPr>
      </w:pPr>
      <w:r>
        <w:rPr>
          <w:rFonts w:ascii="Arial" w:hAnsi="Arial" w:cs="Arial"/>
          <w:sz w:val="20"/>
          <w:szCs w:val="20"/>
        </w:rPr>
        <w:t xml:space="preserve">Constitute report for any incur  incident  </w:t>
      </w:r>
    </w:p>
    <w:p w:rsidR="000A06ED" w:rsidRDefault="000A06ED" w:rsidP="000A06ED">
      <w:pPr>
        <w:numPr>
          <w:ilvl w:val="0"/>
          <w:numId w:val="7"/>
        </w:numPr>
        <w:jc w:val="both"/>
        <w:rPr>
          <w:rFonts w:ascii="Arial" w:hAnsi="Arial" w:cs="Arial"/>
          <w:sz w:val="20"/>
          <w:szCs w:val="20"/>
        </w:rPr>
      </w:pPr>
      <w:r>
        <w:rPr>
          <w:rFonts w:ascii="Arial" w:hAnsi="Arial" w:cs="Arial"/>
          <w:sz w:val="20"/>
          <w:szCs w:val="20"/>
        </w:rPr>
        <w:t>Make report for employees concerns and suggestions</w:t>
      </w:r>
    </w:p>
    <w:p w:rsidR="000A06ED" w:rsidRDefault="000A06ED" w:rsidP="000A06ED">
      <w:pPr>
        <w:numPr>
          <w:ilvl w:val="0"/>
          <w:numId w:val="7"/>
        </w:numPr>
        <w:jc w:val="both"/>
        <w:rPr>
          <w:rFonts w:ascii="Arial" w:hAnsi="Arial" w:cs="Arial"/>
          <w:sz w:val="20"/>
          <w:szCs w:val="20"/>
        </w:rPr>
      </w:pPr>
      <w:r>
        <w:rPr>
          <w:rFonts w:ascii="Arial" w:hAnsi="Arial" w:cs="Arial"/>
          <w:sz w:val="20"/>
          <w:szCs w:val="20"/>
        </w:rPr>
        <w:t xml:space="preserve">Provide all forms for operation and recruitment </w:t>
      </w:r>
    </w:p>
    <w:p w:rsidR="000A06ED" w:rsidRDefault="000A06ED" w:rsidP="000A06ED">
      <w:pPr>
        <w:numPr>
          <w:ilvl w:val="0"/>
          <w:numId w:val="7"/>
        </w:numPr>
        <w:jc w:val="both"/>
        <w:rPr>
          <w:rFonts w:ascii="Arial" w:hAnsi="Arial" w:cs="Arial"/>
          <w:sz w:val="20"/>
          <w:szCs w:val="20"/>
        </w:rPr>
      </w:pPr>
      <w:r>
        <w:rPr>
          <w:rFonts w:ascii="Arial" w:hAnsi="Arial" w:cs="Arial"/>
          <w:sz w:val="20"/>
          <w:szCs w:val="20"/>
        </w:rPr>
        <w:t>File important and confidential documents</w:t>
      </w:r>
    </w:p>
    <w:p w:rsidR="000A06ED" w:rsidRDefault="000A06ED" w:rsidP="000A06ED">
      <w:pPr>
        <w:numPr>
          <w:ilvl w:val="0"/>
          <w:numId w:val="7"/>
        </w:numPr>
        <w:jc w:val="both"/>
        <w:rPr>
          <w:rFonts w:ascii="Arial" w:hAnsi="Arial" w:cs="Arial"/>
          <w:sz w:val="20"/>
          <w:szCs w:val="20"/>
        </w:rPr>
      </w:pPr>
      <w:r>
        <w:rPr>
          <w:rFonts w:ascii="Arial" w:hAnsi="Arial" w:cs="Arial"/>
          <w:sz w:val="20"/>
          <w:szCs w:val="20"/>
        </w:rPr>
        <w:t>Update master list  of employees</w:t>
      </w:r>
    </w:p>
    <w:p w:rsidR="000A06ED" w:rsidRDefault="000A06ED" w:rsidP="000A06ED">
      <w:pPr>
        <w:numPr>
          <w:ilvl w:val="0"/>
          <w:numId w:val="7"/>
        </w:numPr>
        <w:jc w:val="both"/>
        <w:rPr>
          <w:rFonts w:ascii="Arial" w:hAnsi="Arial" w:cs="Arial"/>
          <w:sz w:val="20"/>
          <w:szCs w:val="20"/>
        </w:rPr>
      </w:pPr>
      <w:r>
        <w:rPr>
          <w:rFonts w:ascii="Arial" w:hAnsi="Arial" w:cs="Arial"/>
          <w:sz w:val="20"/>
          <w:szCs w:val="20"/>
        </w:rPr>
        <w:t xml:space="preserve">Prepare transmittal for mailing </w:t>
      </w:r>
    </w:p>
    <w:p w:rsidR="000A06ED" w:rsidRDefault="000A06ED" w:rsidP="000A06ED">
      <w:pPr>
        <w:numPr>
          <w:ilvl w:val="0"/>
          <w:numId w:val="7"/>
        </w:numPr>
        <w:jc w:val="both"/>
        <w:rPr>
          <w:rFonts w:ascii="Arial" w:hAnsi="Arial" w:cs="Arial"/>
          <w:sz w:val="20"/>
          <w:szCs w:val="20"/>
        </w:rPr>
      </w:pPr>
      <w:r>
        <w:rPr>
          <w:rFonts w:ascii="Arial" w:hAnsi="Arial" w:cs="Arial"/>
          <w:sz w:val="20"/>
          <w:szCs w:val="20"/>
        </w:rPr>
        <w:t>Keep and control employees accountability</w:t>
      </w:r>
    </w:p>
    <w:p w:rsidR="000A06ED" w:rsidRDefault="000A06ED" w:rsidP="000A06ED">
      <w:pPr>
        <w:numPr>
          <w:ilvl w:val="0"/>
          <w:numId w:val="7"/>
        </w:numPr>
        <w:jc w:val="both"/>
        <w:rPr>
          <w:rFonts w:ascii="Arial" w:hAnsi="Arial" w:cs="Arial"/>
          <w:sz w:val="20"/>
          <w:szCs w:val="20"/>
        </w:rPr>
      </w:pPr>
      <w:r>
        <w:rPr>
          <w:rFonts w:ascii="Arial" w:hAnsi="Arial" w:cs="Arial"/>
          <w:sz w:val="20"/>
          <w:szCs w:val="20"/>
        </w:rPr>
        <w:t>Keep and control warehouse and office supplies.</w:t>
      </w:r>
    </w:p>
    <w:p w:rsidR="000A06ED" w:rsidRDefault="000A06ED" w:rsidP="000A06ED">
      <w:pPr>
        <w:numPr>
          <w:ilvl w:val="0"/>
          <w:numId w:val="7"/>
        </w:numPr>
        <w:jc w:val="both"/>
        <w:rPr>
          <w:rFonts w:ascii="Arial" w:hAnsi="Arial" w:cs="Arial"/>
          <w:sz w:val="20"/>
          <w:szCs w:val="20"/>
        </w:rPr>
      </w:pPr>
      <w:r>
        <w:rPr>
          <w:rFonts w:ascii="Arial" w:hAnsi="Arial" w:cs="Arial"/>
          <w:sz w:val="20"/>
          <w:szCs w:val="20"/>
        </w:rPr>
        <w:t>Perform other duties that may be assigned by the superior</w:t>
      </w:r>
    </w:p>
    <w:p w:rsidR="000A06ED" w:rsidRDefault="000A06ED" w:rsidP="000A06ED">
      <w:pPr>
        <w:numPr>
          <w:ilvl w:val="0"/>
          <w:numId w:val="7"/>
        </w:numPr>
        <w:jc w:val="both"/>
        <w:rPr>
          <w:rFonts w:ascii="Arial" w:hAnsi="Arial" w:cs="Arial"/>
          <w:sz w:val="20"/>
          <w:szCs w:val="20"/>
        </w:rPr>
      </w:pPr>
      <w:r>
        <w:rPr>
          <w:rFonts w:ascii="Arial" w:hAnsi="Arial" w:cs="Arial"/>
          <w:sz w:val="20"/>
          <w:szCs w:val="20"/>
        </w:rPr>
        <w:t>Trace telephone billings</w:t>
      </w:r>
    </w:p>
    <w:p w:rsidR="000A06ED" w:rsidRDefault="000A06ED" w:rsidP="000A06ED">
      <w:pPr>
        <w:numPr>
          <w:ilvl w:val="0"/>
          <w:numId w:val="7"/>
        </w:numPr>
        <w:jc w:val="both"/>
        <w:rPr>
          <w:rFonts w:ascii="Arial" w:hAnsi="Arial" w:cs="Arial"/>
          <w:sz w:val="20"/>
          <w:szCs w:val="20"/>
        </w:rPr>
      </w:pPr>
      <w:r>
        <w:rPr>
          <w:rFonts w:ascii="Arial" w:hAnsi="Arial" w:cs="Arial"/>
          <w:sz w:val="20"/>
          <w:szCs w:val="20"/>
        </w:rPr>
        <w:t>Accommodate Regular and Agency employees concerns and needs</w:t>
      </w:r>
    </w:p>
    <w:p w:rsidR="000A06ED" w:rsidRDefault="000A06ED" w:rsidP="000A06ED">
      <w:pPr>
        <w:rPr>
          <w:rFonts w:ascii="Arial" w:hAnsi="Arial" w:cs="Arial"/>
          <w:sz w:val="20"/>
          <w:szCs w:val="20"/>
        </w:rPr>
      </w:pPr>
    </w:p>
    <w:p w:rsidR="000A06ED" w:rsidRDefault="000A06ED" w:rsidP="000A06ED">
      <w:pPr>
        <w:rPr>
          <w:rFonts w:ascii="Arial" w:hAnsi="Arial" w:cs="Arial"/>
          <w:sz w:val="20"/>
          <w:szCs w:val="20"/>
        </w:rPr>
      </w:pPr>
    </w:p>
    <w:p w:rsidR="000A06ED" w:rsidRDefault="000A06ED" w:rsidP="000A06ED">
      <w:pPr>
        <w:rPr>
          <w:rFonts w:ascii="Arial" w:hAnsi="Arial" w:cs="Arial"/>
          <w:sz w:val="20"/>
          <w:szCs w:val="20"/>
        </w:rPr>
      </w:pPr>
    </w:p>
    <w:p w:rsidR="000A06ED" w:rsidRDefault="000A06ED" w:rsidP="000A06ED">
      <w:pPr>
        <w:rPr>
          <w:rFonts w:ascii="Arial" w:hAnsi="Arial" w:cs="Arial"/>
          <w:b/>
          <w:color w:val="000000"/>
          <w:sz w:val="20"/>
          <w:szCs w:val="20"/>
        </w:rPr>
      </w:pPr>
      <w:r>
        <w:rPr>
          <w:rFonts w:ascii="Arial" w:hAnsi="Arial" w:cs="Arial"/>
          <w:b/>
          <w:color w:val="000000"/>
          <w:sz w:val="20"/>
          <w:szCs w:val="20"/>
        </w:rPr>
        <w:t>Salary and Benefits</w:t>
      </w:r>
    </w:p>
    <w:p w:rsidR="000A06ED" w:rsidRDefault="000A06ED" w:rsidP="000A06ED">
      <w:pPr>
        <w:framePr w:hSpace="180" w:wrap="around" w:vAnchor="text" w:hAnchor="margin" w:y="201"/>
        <w:numPr>
          <w:ilvl w:val="0"/>
          <w:numId w:val="8"/>
        </w:numPr>
        <w:rPr>
          <w:rFonts w:ascii="Arial" w:hAnsi="Arial" w:cs="Arial"/>
          <w:sz w:val="20"/>
          <w:szCs w:val="20"/>
        </w:rPr>
      </w:pPr>
      <w:r>
        <w:rPr>
          <w:rFonts w:ascii="Arial" w:hAnsi="Arial" w:cs="Arial"/>
          <w:sz w:val="20"/>
          <w:szCs w:val="20"/>
        </w:rPr>
        <w:t>Facilitate employee’s salary adjustment (government mandated wage increase) and government benefits to management.</w:t>
      </w:r>
    </w:p>
    <w:p w:rsidR="000A06ED" w:rsidRDefault="000A06ED" w:rsidP="000A06ED">
      <w:pPr>
        <w:framePr w:hSpace="180" w:wrap="around" w:vAnchor="text" w:hAnchor="margin" w:y="201"/>
        <w:numPr>
          <w:ilvl w:val="0"/>
          <w:numId w:val="8"/>
        </w:numPr>
        <w:jc w:val="both"/>
        <w:rPr>
          <w:rFonts w:ascii="Arial" w:hAnsi="Arial" w:cs="Arial"/>
          <w:sz w:val="20"/>
          <w:szCs w:val="20"/>
        </w:rPr>
      </w:pPr>
      <w:r>
        <w:rPr>
          <w:rFonts w:ascii="Arial" w:hAnsi="Arial" w:cs="Arial"/>
          <w:sz w:val="20"/>
          <w:szCs w:val="20"/>
        </w:rPr>
        <w:t>Check DTR of monthly, agency, and weekly employee</w:t>
      </w:r>
    </w:p>
    <w:p w:rsidR="000A06ED" w:rsidRDefault="000A06ED" w:rsidP="000A06ED">
      <w:pPr>
        <w:framePr w:hSpace="180" w:wrap="around" w:vAnchor="text" w:hAnchor="margin" w:y="201"/>
        <w:numPr>
          <w:ilvl w:val="0"/>
          <w:numId w:val="8"/>
        </w:numPr>
        <w:jc w:val="both"/>
        <w:rPr>
          <w:rFonts w:ascii="Arial" w:hAnsi="Arial" w:cs="Arial"/>
          <w:sz w:val="20"/>
          <w:szCs w:val="20"/>
        </w:rPr>
      </w:pPr>
      <w:r>
        <w:rPr>
          <w:rFonts w:ascii="Arial" w:hAnsi="Arial" w:cs="Arial"/>
          <w:sz w:val="20"/>
          <w:szCs w:val="20"/>
        </w:rPr>
        <w:t xml:space="preserve">Record absences, late, under time, leave, </w:t>
      </w:r>
    </w:p>
    <w:p w:rsidR="000A06ED" w:rsidRDefault="000A06ED" w:rsidP="000A06ED">
      <w:pPr>
        <w:framePr w:hSpace="180" w:wrap="around" w:vAnchor="text" w:hAnchor="margin" w:y="201"/>
        <w:numPr>
          <w:ilvl w:val="0"/>
          <w:numId w:val="8"/>
        </w:numPr>
        <w:jc w:val="both"/>
        <w:rPr>
          <w:rFonts w:ascii="Arial" w:hAnsi="Arial" w:cs="Arial"/>
          <w:sz w:val="20"/>
          <w:szCs w:val="20"/>
        </w:rPr>
      </w:pPr>
      <w:r>
        <w:rPr>
          <w:rFonts w:ascii="Arial" w:hAnsi="Arial" w:cs="Arial"/>
          <w:sz w:val="20"/>
          <w:szCs w:val="20"/>
        </w:rPr>
        <w:t>Check overtime slip for approval</w:t>
      </w:r>
    </w:p>
    <w:p w:rsidR="000A06ED" w:rsidRDefault="000A06ED" w:rsidP="000A06ED">
      <w:pPr>
        <w:numPr>
          <w:ilvl w:val="0"/>
          <w:numId w:val="8"/>
        </w:numPr>
        <w:rPr>
          <w:rFonts w:ascii="Arial" w:hAnsi="Arial" w:cs="Arial"/>
          <w:sz w:val="20"/>
          <w:szCs w:val="20"/>
        </w:rPr>
      </w:pPr>
      <w:r>
        <w:rPr>
          <w:rFonts w:ascii="Arial" w:hAnsi="Arial" w:cs="Arial"/>
          <w:sz w:val="20"/>
          <w:szCs w:val="20"/>
        </w:rPr>
        <w:t>Submit DTR to accounting for payroll</w:t>
      </w:r>
    </w:p>
    <w:p w:rsidR="000A06ED" w:rsidRDefault="000A06ED" w:rsidP="000A06ED">
      <w:pPr>
        <w:rPr>
          <w:rFonts w:ascii="Arial" w:hAnsi="Arial" w:cs="Arial"/>
          <w:sz w:val="20"/>
          <w:szCs w:val="20"/>
        </w:rPr>
      </w:pPr>
    </w:p>
    <w:p w:rsidR="000A06ED" w:rsidRDefault="000A06ED" w:rsidP="000A06ED">
      <w:pPr>
        <w:rPr>
          <w:rFonts w:ascii="Arial" w:hAnsi="Arial" w:cs="Arial"/>
          <w:sz w:val="20"/>
          <w:szCs w:val="20"/>
        </w:rPr>
      </w:pPr>
    </w:p>
    <w:p w:rsidR="000A06ED" w:rsidRDefault="000A06ED" w:rsidP="000A06ED">
      <w:pPr>
        <w:rPr>
          <w:rFonts w:ascii="Arial" w:hAnsi="Arial" w:cs="Arial"/>
          <w:b/>
          <w:sz w:val="20"/>
          <w:szCs w:val="20"/>
        </w:rPr>
      </w:pPr>
    </w:p>
    <w:p w:rsidR="000A06ED" w:rsidRDefault="000A06ED" w:rsidP="000A06ED">
      <w:pPr>
        <w:rPr>
          <w:rFonts w:ascii="Arial" w:hAnsi="Arial" w:cs="Arial"/>
          <w:b/>
          <w:sz w:val="20"/>
          <w:szCs w:val="20"/>
        </w:rPr>
      </w:pPr>
      <w:r>
        <w:rPr>
          <w:rFonts w:ascii="Arial" w:hAnsi="Arial" w:cs="Arial"/>
          <w:b/>
          <w:sz w:val="20"/>
          <w:szCs w:val="20"/>
        </w:rPr>
        <w:t>ST. CLAIR SECURITY &amp; INVESTIGATION AGENCY</w:t>
      </w:r>
    </w:p>
    <w:p w:rsidR="000A06ED" w:rsidRDefault="000A06ED" w:rsidP="000A06ED">
      <w:pPr>
        <w:rPr>
          <w:rFonts w:ascii="Arial" w:hAnsi="Arial" w:cs="Arial"/>
          <w:b/>
          <w:sz w:val="20"/>
          <w:szCs w:val="20"/>
        </w:rPr>
      </w:pPr>
      <w:r>
        <w:rPr>
          <w:rFonts w:ascii="Arial" w:hAnsi="Arial" w:cs="Arial"/>
          <w:b/>
          <w:sz w:val="20"/>
          <w:szCs w:val="20"/>
        </w:rPr>
        <w:t xml:space="preserve"> Road 7 Project 6 Quezon City</w:t>
      </w:r>
    </w:p>
    <w:p w:rsidR="000A06ED" w:rsidRDefault="000A06ED" w:rsidP="000A06ED">
      <w:pPr>
        <w:rPr>
          <w:rFonts w:ascii="Arial" w:hAnsi="Arial" w:cs="Arial"/>
          <w:b/>
          <w:sz w:val="20"/>
          <w:szCs w:val="20"/>
        </w:rPr>
      </w:pPr>
      <w:r>
        <w:rPr>
          <w:rFonts w:ascii="Arial" w:hAnsi="Arial" w:cs="Arial"/>
          <w:b/>
          <w:sz w:val="20"/>
          <w:szCs w:val="20"/>
        </w:rPr>
        <w:t>Human Resource Personnel</w:t>
      </w:r>
    </w:p>
    <w:p w:rsidR="000A06ED" w:rsidRDefault="000A06ED" w:rsidP="000A06ED">
      <w:pPr>
        <w:rPr>
          <w:rFonts w:ascii="Arial" w:hAnsi="Arial" w:cs="Arial"/>
          <w:b/>
          <w:sz w:val="20"/>
          <w:szCs w:val="20"/>
        </w:rPr>
      </w:pPr>
      <w:r>
        <w:rPr>
          <w:rFonts w:ascii="Arial" w:hAnsi="Arial" w:cs="Arial"/>
          <w:b/>
          <w:sz w:val="20"/>
          <w:szCs w:val="20"/>
        </w:rPr>
        <w:t>Aug</w:t>
      </w:r>
      <w:r w:rsidR="00ED6424">
        <w:rPr>
          <w:rFonts w:ascii="Arial" w:hAnsi="Arial" w:cs="Arial"/>
          <w:b/>
          <w:sz w:val="20"/>
          <w:szCs w:val="20"/>
        </w:rPr>
        <w:t>ust 16, 2013 – September 12, 2014</w:t>
      </w:r>
    </w:p>
    <w:p w:rsidR="000A06ED" w:rsidRDefault="00ED6424" w:rsidP="000A06ED">
      <w:pPr>
        <w:rPr>
          <w:rFonts w:ascii="Arial" w:hAnsi="Arial" w:cs="Arial"/>
          <w:b/>
          <w:sz w:val="20"/>
          <w:szCs w:val="20"/>
        </w:rPr>
      </w:pPr>
      <w:proofErr w:type="gramStart"/>
      <w:r>
        <w:rPr>
          <w:rFonts w:ascii="Arial" w:hAnsi="Arial" w:cs="Arial"/>
          <w:b/>
          <w:sz w:val="20"/>
          <w:szCs w:val="20"/>
        </w:rPr>
        <w:t>67</w:t>
      </w:r>
      <w:r w:rsidR="000A06ED">
        <w:rPr>
          <w:rFonts w:ascii="Arial" w:hAnsi="Arial" w:cs="Arial"/>
          <w:b/>
          <w:sz w:val="20"/>
          <w:szCs w:val="20"/>
        </w:rPr>
        <w:t>4 manpower</w:t>
      </w:r>
      <w:proofErr w:type="gramEnd"/>
    </w:p>
    <w:p w:rsidR="000A06ED" w:rsidRDefault="000A06ED" w:rsidP="000A06ED">
      <w:pPr>
        <w:rPr>
          <w:rFonts w:ascii="Arial" w:hAnsi="Arial" w:cs="Arial"/>
          <w:b/>
          <w:sz w:val="20"/>
          <w:szCs w:val="20"/>
        </w:rPr>
      </w:pPr>
    </w:p>
    <w:p w:rsidR="000A06ED" w:rsidRDefault="000A06ED" w:rsidP="000A06ED">
      <w:pPr>
        <w:numPr>
          <w:ilvl w:val="0"/>
          <w:numId w:val="9"/>
        </w:numPr>
        <w:rPr>
          <w:rFonts w:ascii="Arial" w:hAnsi="Arial" w:cs="Arial"/>
          <w:sz w:val="20"/>
          <w:szCs w:val="20"/>
        </w:rPr>
      </w:pPr>
      <w:r>
        <w:rPr>
          <w:rFonts w:ascii="Arial" w:hAnsi="Arial" w:cs="Arial"/>
          <w:sz w:val="20"/>
          <w:szCs w:val="20"/>
        </w:rPr>
        <w:t>Check and update 201 file</w:t>
      </w:r>
    </w:p>
    <w:p w:rsidR="000A06ED" w:rsidRDefault="000A06ED" w:rsidP="000A06ED">
      <w:pPr>
        <w:numPr>
          <w:ilvl w:val="0"/>
          <w:numId w:val="9"/>
        </w:numPr>
        <w:rPr>
          <w:rFonts w:ascii="Arial" w:hAnsi="Arial" w:cs="Arial"/>
          <w:sz w:val="20"/>
          <w:szCs w:val="20"/>
        </w:rPr>
      </w:pPr>
      <w:r>
        <w:rPr>
          <w:rFonts w:ascii="Arial" w:hAnsi="Arial" w:cs="Arial"/>
          <w:sz w:val="20"/>
          <w:szCs w:val="20"/>
        </w:rPr>
        <w:t>Monitor and update office personnel tardiness (Time keeping)</w:t>
      </w:r>
    </w:p>
    <w:p w:rsidR="000A06ED" w:rsidRDefault="000A06ED" w:rsidP="000A06ED">
      <w:pPr>
        <w:numPr>
          <w:ilvl w:val="0"/>
          <w:numId w:val="9"/>
        </w:numPr>
        <w:rPr>
          <w:rFonts w:ascii="Arial" w:hAnsi="Arial" w:cs="Arial"/>
          <w:sz w:val="20"/>
          <w:szCs w:val="20"/>
        </w:rPr>
      </w:pPr>
      <w:r>
        <w:rPr>
          <w:rFonts w:ascii="Arial" w:hAnsi="Arial" w:cs="Arial"/>
          <w:sz w:val="20"/>
          <w:szCs w:val="20"/>
        </w:rPr>
        <w:t>Receive and update change schedule of all department.</w:t>
      </w:r>
    </w:p>
    <w:p w:rsidR="000A06ED" w:rsidRDefault="000A06ED" w:rsidP="000A06ED">
      <w:pPr>
        <w:numPr>
          <w:ilvl w:val="0"/>
          <w:numId w:val="9"/>
        </w:numPr>
        <w:rPr>
          <w:rFonts w:ascii="Arial" w:hAnsi="Arial" w:cs="Arial"/>
          <w:sz w:val="20"/>
          <w:szCs w:val="20"/>
        </w:rPr>
      </w:pPr>
      <w:r>
        <w:rPr>
          <w:rFonts w:ascii="Arial" w:hAnsi="Arial" w:cs="Arial"/>
          <w:sz w:val="20"/>
          <w:szCs w:val="20"/>
        </w:rPr>
        <w:t>Regularly update employees master list (incl</w:t>
      </w:r>
      <w:r w:rsidR="00833610">
        <w:rPr>
          <w:rFonts w:ascii="Arial" w:hAnsi="Arial" w:cs="Arial"/>
          <w:sz w:val="20"/>
          <w:szCs w:val="20"/>
        </w:rPr>
        <w:t xml:space="preserve">uding newly hire, </w:t>
      </w:r>
      <w:proofErr w:type="spellStart"/>
      <w:r w:rsidR="00833610">
        <w:rPr>
          <w:rFonts w:ascii="Arial" w:hAnsi="Arial" w:cs="Arial"/>
          <w:sz w:val="20"/>
          <w:szCs w:val="20"/>
        </w:rPr>
        <w:t>designaton</w:t>
      </w:r>
      <w:proofErr w:type="spellEnd"/>
      <w:r w:rsidR="00833610">
        <w:rPr>
          <w:rFonts w:ascii="Arial" w:hAnsi="Arial" w:cs="Arial"/>
          <w:sz w:val="20"/>
          <w:szCs w:val="20"/>
        </w:rPr>
        <w:t>,</w:t>
      </w:r>
      <w:r>
        <w:rPr>
          <w:rFonts w:ascii="Arial" w:hAnsi="Arial" w:cs="Arial"/>
          <w:sz w:val="20"/>
          <w:szCs w:val="20"/>
        </w:rPr>
        <w:t xml:space="preserve"> movement</w:t>
      </w:r>
      <w:r w:rsidR="00833610">
        <w:rPr>
          <w:rFonts w:ascii="Arial" w:hAnsi="Arial" w:cs="Arial"/>
          <w:sz w:val="20"/>
          <w:szCs w:val="20"/>
        </w:rPr>
        <w:t>, and resigned</w:t>
      </w:r>
      <w:r>
        <w:rPr>
          <w:rFonts w:ascii="Arial" w:hAnsi="Arial" w:cs="Arial"/>
          <w:sz w:val="20"/>
          <w:szCs w:val="20"/>
        </w:rPr>
        <w:t>)</w:t>
      </w:r>
    </w:p>
    <w:p w:rsidR="000A06ED" w:rsidRDefault="000A06ED" w:rsidP="000A06ED">
      <w:pPr>
        <w:numPr>
          <w:ilvl w:val="0"/>
          <w:numId w:val="9"/>
        </w:numPr>
        <w:rPr>
          <w:rFonts w:ascii="Arial" w:hAnsi="Arial" w:cs="Arial"/>
          <w:sz w:val="20"/>
          <w:szCs w:val="20"/>
        </w:rPr>
      </w:pPr>
      <w:r>
        <w:rPr>
          <w:rFonts w:ascii="Arial" w:hAnsi="Arial" w:cs="Arial"/>
          <w:sz w:val="20"/>
          <w:szCs w:val="20"/>
        </w:rPr>
        <w:t>Monitor and report expiration of Security guard licenses</w:t>
      </w:r>
    </w:p>
    <w:p w:rsidR="000A06ED" w:rsidRDefault="000A06ED" w:rsidP="000A06ED">
      <w:pPr>
        <w:numPr>
          <w:ilvl w:val="0"/>
          <w:numId w:val="9"/>
        </w:numPr>
        <w:rPr>
          <w:rFonts w:ascii="Arial" w:hAnsi="Arial" w:cs="Arial"/>
          <w:sz w:val="20"/>
          <w:szCs w:val="20"/>
        </w:rPr>
      </w:pPr>
      <w:r>
        <w:rPr>
          <w:rFonts w:ascii="Arial" w:hAnsi="Arial" w:cs="Arial"/>
          <w:sz w:val="20"/>
          <w:szCs w:val="20"/>
        </w:rPr>
        <w:t>Prepare and  submit Monthly Disposition Report</w:t>
      </w:r>
    </w:p>
    <w:p w:rsidR="000A06ED" w:rsidRDefault="000A06ED" w:rsidP="000A06ED">
      <w:pPr>
        <w:numPr>
          <w:ilvl w:val="0"/>
          <w:numId w:val="9"/>
        </w:numPr>
        <w:rPr>
          <w:rFonts w:ascii="Arial" w:hAnsi="Arial" w:cs="Arial"/>
          <w:sz w:val="20"/>
          <w:szCs w:val="20"/>
        </w:rPr>
      </w:pPr>
      <w:r>
        <w:rPr>
          <w:rFonts w:ascii="Arial" w:hAnsi="Arial" w:cs="Arial"/>
          <w:sz w:val="20"/>
          <w:szCs w:val="20"/>
        </w:rPr>
        <w:t>In charge of filling documents concerning  HR and 201 file</w:t>
      </w:r>
    </w:p>
    <w:p w:rsidR="000A06ED" w:rsidRDefault="000A06ED" w:rsidP="000A06ED">
      <w:pPr>
        <w:numPr>
          <w:ilvl w:val="0"/>
          <w:numId w:val="9"/>
        </w:numPr>
        <w:rPr>
          <w:rFonts w:ascii="Arial" w:hAnsi="Arial" w:cs="Arial"/>
          <w:sz w:val="20"/>
          <w:szCs w:val="20"/>
        </w:rPr>
      </w:pPr>
      <w:r>
        <w:rPr>
          <w:rFonts w:ascii="Arial" w:hAnsi="Arial" w:cs="Arial"/>
          <w:sz w:val="20"/>
          <w:szCs w:val="20"/>
        </w:rPr>
        <w:t>Prepare daily transmittal</w:t>
      </w:r>
    </w:p>
    <w:p w:rsidR="000A06ED" w:rsidRDefault="000A06ED" w:rsidP="000A06ED">
      <w:pPr>
        <w:numPr>
          <w:ilvl w:val="0"/>
          <w:numId w:val="9"/>
        </w:numPr>
        <w:rPr>
          <w:rFonts w:ascii="Arial" w:hAnsi="Arial" w:cs="Arial"/>
          <w:sz w:val="20"/>
          <w:szCs w:val="20"/>
        </w:rPr>
      </w:pPr>
      <w:r>
        <w:rPr>
          <w:rFonts w:ascii="Arial" w:hAnsi="Arial" w:cs="Arial"/>
          <w:sz w:val="20"/>
          <w:szCs w:val="20"/>
        </w:rPr>
        <w:t>Prepare monthly schedule of Repair and Maintenance Staff</w:t>
      </w:r>
    </w:p>
    <w:p w:rsidR="000A06ED" w:rsidRDefault="000A06ED" w:rsidP="000A06ED">
      <w:pPr>
        <w:numPr>
          <w:ilvl w:val="0"/>
          <w:numId w:val="9"/>
        </w:numPr>
        <w:rPr>
          <w:rFonts w:ascii="Arial" w:hAnsi="Arial" w:cs="Arial"/>
          <w:sz w:val="20"/>
          <w:szCs w:val="20"/>
        </w:rPr>
      </w:pPr>
      <w:r>
        <w:rPr>
          <w:rFonts w:ascii="Arial" w:hAnsi="Arial" w:cs="Arial"/>
          <w:sz w:val="20"/>
          <w:szCs w:val="20"/>
        </w:rPr>
        <w:t>Check and update Daily Attendance of Road7, DANR and VASRA including preparation of Attendance Forms.</w:t>
      </w:r>
    </w:p>
    <w:p w:rsidR="000A06ED" w:rsidRDefault="000A06ED" w:rsidP="000A06ED">
      <w:pPr>
        <w:numPr>
          <w:ilvl w:val="0"/>
          <w:numId w:val="9"/>
        </w:numPr>
        <w:rPr>
          <w:rFonts w:ascii="Arial" w:hAnsi="Arial" w:cs="Arial"/>
          <w:sz w:val="20"/>
          <w:szCs w:val="20"/>
        </w:rPr>
      </w:pPr>
      <w:r>
        <w:rPr>
          <w:rFonts w:ascii="Arial" w:hAnsi="Arial" w:cs="Arial"/>
          <w:sz w:val="20"/>
          <w:szCs w:val="20"/>
        </w:rPr>
        <w:t>Receive, submit and record DTR of all employees</w:t>
      </w:r>
    </w:p>
    <w:p w:rsidR="000A06ED" w:rsidRDefault="000A06ED" w:rsidP="000A06ED">
      <w:pPr>
        <w:numPr>
          <w:ilvl w:val="0"/>
          <w:numId w:val="9"/>
        </w:numPr>
        <w:rPr>
          <w:rFonts w:ascii="Arial" w:hAnsi="Arial" w:cs="Arial"/>
          <w:sz w:val="20"/>
          <w:szCs w:val="20"/>
        </w:rPr>
      </w:pPr>
      <w:r>
        <w:rPr>
          <w:rFonts w:ascii="Arial" w:hAnsi="Arial" w:cs="Arial"/>
          <w:sz w:val="20"/>
          <w:szCs w:val="20"/>
        </w:rPr>
        <w:t>Receive, submit and record leave form of all employees</w:t>
      </w:r>
    </w:p>
    <w:p w:rsidR="000A06ED" w:rsidRDefault="000A06ED" w:rsidP="000A06ED">
      <w:pPr>
        <w:numPr>
          <w:ilvl w:val="0"/>
          <w:numId w:val="9"/>
        </w:numPr>
        <w:rPr>
          <w:rFonts w:ascii="Arial" w:hAnsi="Arial" w:cs="Arial"/>
          <w:sz w:val="20"/>
          <w:szCs w:val="20"/>
        </w:rPr>
      </w:pPr>
      <w:r>
        <w:rPr>
          <w:rFonts w:ascii="Arial" w:hAnsi="Arial" w:cs="Arial"/>
          <w:sz w:val="20"/>
          <w:szCs w:val="20"/>
        </w:rPr>
        <w:t>Receive, submit and record overtime of ell employees</w:t>
      </w:r>
    </w:p>
    <w:p w:rsidR="000A06ED" w:rsidRDefault="000A06ED" w:rsidP="000A06ED">
      <w:pPr>
        <w:numPr>
          <w:ilvl w:val="0"/>
          <w:numId w:val="9"/>
        </w:numPr>
        <w:rPr>
          <w:rFonts w:ascii="Arial" w:hAnsi="Arial" w:cs="Arial"/>
          <w:sz w:val="20"/>
          <w:szCs w:val="20"/>
        </w:rPr>
      </w:pPr>
      <w:r>
        <w:rPr>
          <w:rFonts w:ascii="Arial" w:hAnsi="Arial" w:cs="Arial"/>
          <w:sz w:val="20"/>
          <w:szCs w:val="20"/>
        </w:rPr>
        <w:lastRenderedPageBreak/>
        <w:t>Process Clearance and original documents to resign employees</w:t>
      </w:r>
    </w:p>
    <w:p w:rsidR="000A06ED" w:rsidRDefault="000A06ED" w:rsidP="000A06ED">
      <w:pPr>
        <w:numPr>
          <w:ilvl w:val="0"/>
          <w:numId w:val="9"/>
        </w:numPr>
        <w:rPr>
          <w:rFonts w:ascii="Arial" w:hAnsi="Arial" w:cs="Arial"/>
          <w:sz w:val="20"/>
          <w:szCs w:val="20"/>
        </w:rPr>
      </w:pPr>
      <w:r>
        <w:rPr>
          <w:rFonts w:ascii="Arial" w:hAnsi="Arial" w:cs="Arial"/>
          <w:sz w:val="20"/>
          <w:szCs w:val="20"/>
        </w:rPr>
        <w:t>Release and Facilitate last pay and quitclaim to NLRC of resigned employees</w:t>
      </w:r>
    </w:p>
    <w:p w:rsidR="000A06ED" w:rsidRDefault="000A06ED" w:rsidP="000A06ED">
      <w:pPr>
        <w:numPr>
          <w:ilvl w:val="0"/>
          <w:numId w:val="9"/>
        </w:numPr>
        <w:rPr>
          <w:rFonts w:ascii="Arial" w:hAnsi="Arial" w:cs="Arial"/>
          <w:sz w:val="20"/>
          <w:szCs w:val="20"/>
        </w:rPr>
      </w:pPr>
      <w:r>
        <w:rPr>
          <w:rFonts w:ascii="Arial" w:hAnsi="Arial" w:cs="Arial"/>
          <w:sz w:val="20"/>
          <w:szCs w:val="20"/>
        </w:rPr>
        <w:t>Receive and submit PHIC</w:t>
      </w:r>
      <w:proofErr w:type="gramStart"/>
      <w:r>
        <w:rPr>
          <w:rFonts w:ascii="Arial" w:hAnsi="Arial" w:cs="Arial"/>
          <w:sz w:val="20"/>
          <w:szCs w:val="20"/>
        </w:rPr>
        <w:t>,TIN</w:t>
      </w:r>
      <w:proofErr w:type="gramEnd"/>
      <w:r>
        <w:rPr>
          <w:rFonts w:ascii="Arial" w:hAnsi="Arial" w:cs="Arial"/>
          <w:sz w:val="20"/>
          <w:szCs w:val="20"/>
        </w:rPr>
        <w:t xml:space="preserve"> and INSURANCE to accounting department.</w:t>
      </w:r>
    </w:p>
    <w:p w:rsidR="000A06ED" w:rsidRDefault="000A06ED" w:rsidP="000A06ED">
      <w:pPr>
        <w:numPr>
          <w:ilvl w:val="0"/>
          <w:numId w:val="9"/>
        </w:numPr>
        <w:rPr>
          <w:rFonts w:ascii="Arial" w:hAnsi="Arial" w:cs="Arial"/>
          <w:sz w:val="20"/>
          <w:szCs w:val="20"/>
        </w:rPr>
      </w:pPr>
      <w:r>
        <w:rPr>
          <w:rFonts w:ascii="Arial" w:hAnsi="Arial" w:cs="Arial"/>
          <w:sz w:val="20"/>
          <w:szCs w:val="20"/>
        </w:rPr>
        <w:t>Issuance of certificate of employment for resigned employees</w:t>
      </w:r>
    </w:p>
    <w:p w:rsidR="00833610" w:rsidRDefault="00833610" w:rsidP="000A06ED">
      <w:pPr>
        <w:numPr>
          <w:ilvl w:val="0"/>
          <w:numId w:val="9"/>
        </w:numPr>
        <w:rPr>
          <w:rFonts w:ascii="Arial" w:hAnsi="Arial" w:cs="Arial"/>
          <w:sz w:val="20"/>
          <w:szCs w:val="20"/>
        </w:rPr>
      </w:pPr>
      <w:r>
        <w:rPr>
          <w:rFonts w:ascii="Arial" w:hAnsi="Arial" w:cs="Arial"/>
          <w:sz w:val="20"/>
          <w:szCs w:val="20"/>
        </w:rPr>
        <w:t>Petty cash custodian</w:t>
      </w:r>
    </w:p>
    <w:p w:rsidR="00637814" w:rsidRDefault="00637814" w:rsidP="004B0447">
      <w:pPr>
        <w:rPr>
          <w:rFonts w:ascii="Arial" w:hAnsi="Arial" w:cs="Arial"/>
          <w:sz w:val="20"/>
          <w:szCs w:val="20"/>
        </w:rPr>
      </w:pPr>
    </w:p>
    <w:p w:rsidR="004B0447" w:rsidRDefault="004B0447" w:rsidP="004B0447">
      <w:pPr>
        <w:rPr>
          <w:rFonts w:ascii="Arial" w:hAnsi="Arial" w:cs="Arial"/>
          <w:sz w:val="20"/>
          <w:szCs w:val="20"/>
        </w:rPr>
      </w:pPr>
    </w:p>
    <w:p w:rsidR="004B0447" w:rsidRDefault="004B0447" w:rsidP="004B0447">
      <w:pPr>
        <w:rPr>
          <w:rFonts w:ascii="Arial" w:hAnsi="Arial" w:cs="Arial"/>
          <w:sz w:val="20"/>
          <w:szCs w:val="20"/>
        </w:rPr>
      </w:pPr>
    </w:p>
    <w:p w:rsidR="004B0447" w:rsidRDefault="004B0447" w:rsidP="004B0447">
      <w:pPr>
        <w:rPr>
          <w:rFonts w:ascii="Arial" w:hAnsi="Arial" w:cs="Arial"/>
          <w:b/>
          <w:sz w:val="20"/>
          <w:szCs w:val="20"/>
        </w:rPr>
      </w:pPr>
      <w:r w:rsidRPr="004B0447">
        <w:rPr>
          <w:rFonts w:ascii="Arial" w:hAnsi="Arial" w:cs="Arial"/>
          <w:b/>
          <w:sz w:val="20"/>
          <w:szCs w:val="20"/>
        </w:rPr>
        <w:t>ELIXIR INDUSTRIAL EQUIPMENT INC.</w:t>
      </w:r>
    </w:p>
    <w:p w:rsidR="004B0447" w:rsidRDefault="004B0447" w:rsidP="004B0447">
      <w:pPr>
        <w:rPr>
          <w:rFonts w:ascii="Arial" w:hAnsi="Arial" w:cs="Arial"/>
          <w:b/>
          <w:sz w:val="20"/>
          <w:szCs w:val="20"/>
        </w:rPr>
      </w:pPr>
      <w:r>
        <w:rPr>
          <w:rFonts w:ascii="Arial" w:hAnsi="Arial" w:cs="Arial"/>
          <w:b/>
          <w:sz w:val="20"/>
          <w:szCs w:val="20"/>
        </w:rPr>
        <w:t>Commonwealth Ave. Quezon City</w:t>
      </w:r>
    </w:p>
    <w:p w:rsidR="004B0447" w:rsidRDefault="004B0447" w:rsidP="004B0447">
      <w:pPr>
        <w:rPr>
          <w:rFonts w:ascii="Arial" w:hAnsi="Arial" w:cs="Arial"/>
          <w:b/>
          <w:sz w:val="20"/>
          <w:szCs w:val="20"/>
        </w:rPr>
      </w:pPr>
      <w:r>
        <w:rPr>
          <w:rFonts w:ascii="Arial" w:hAnsi="Arial" w:cs="Arial"/>
          <w:b/>
          <w:sz w:val="20"/>
          <w:szCs w:val="20"/>
        </w:rPr>
        <w:t>HR – Benefits</w:t>
      </w:r>
    </w:p>
    <w:p w:rsidR="00545FD8" w:rsidRDefault="004B0447" w:rsidP="004B0447">
      <w:pPr>
        <w:rPr>
          <w:rFonts w:ascii="Arial" w:hAnsi="Arial" w:cs="Arial"/>
          <w:b/>
          <w:sz w:val="20"/>
          <w:szCs w:val="20"/>
        </w:rPr>
      </w:pPr>
      <w:r>
        <w:rPr>
          <w:rFonts w:ascii="Arial" w:hAnsi="Arial" w:cs="Arial"/>
          <w:b/>
          <w:sz w:val="20"/>
          <w:szCs w:val="20"/>
        </w:rPr>
        <w:t xml:space="preserve">February 4, 2015 – </w:t>
      </w:r>
      <w:r w:rsidR="00863864">
        <w:rPr>
          <w:rFonts w:ascii="Arial" w:hAnsi="Arial" w:cs="Arial"/>
          <w:b/>
          <w:sz w:val="20"/>
          <w:szCs w:val="20"/>
        </w:rPr>
        <w:t>May 22, 2018</w:t>
      </w:r>
    </w:p>
    <w:p w:rsidR="00B9518D" w:rsidRDefault="00B9518D" w:rsidP="004B0447">
      <w:pPr>
        <w:rPr>
          <w:rFonts w:ascii="Arial" w:hAnsi="Arial" w:cs="Arial"/>
          <w:b/>
          <w:sz w:val="20"/>
          <w:szCs w:val="20"/>
        </w:rPr>
      </w:pPr>
    </w:p>
    <w:p w:rsidR="00B9518D" w:rsidRDefault="00B9518D" w:rsidP="004B0447">
      <w:pPr>
        <w:rPr>
          <w:rFonts w:ascii="Arial" w:hAnsi="Arial" w:cs="Arial"/>
          <w:b/>
          <w:sz w:val="20"/>
          <w:szCs w:val="20"/>
        </w:rPr>
      </w:pPr>
      <w:r>
        <w:rPr>
          <w:rFonts w:ascii="Arial" w:hAnsi="Arial" w:cs="Arial"/>
          <w:b/>
          <w:sz w:val="20"/>
          <w:szCs w:val="20"/>
        </w:rPr>
        <w:t>INTEGRATED MOBILIZERS INDUSTR</w:t>
      </w:r>
      <w:r w:rsidR="007342C3">
        <w:rPr>
          <w:rFonts w:ascii="Arial" w:hAnsi="Arial" w:cs="Arial"/>
          <w:b/>
          <w:sz w:val="20"/>
          <w:szCs w:val="20"/>
        </w:rPr>
        <w:t>IES FARMS</w:t>
      </w:r>
      <w:proofErr w:type="gramStart"/>
      <w:r w:rsidR="007342C3">
        <w:rPr>
          <w:rFonts w:ascii="Arial" w:hAnsi="Arial" w:cs="Arial"/>
          <w:b/>
          <w:sz w:val="20"/>
          <w:szCs w:val="20"/>
        </w:rPr>
        <w:t>,INC</w:t>
      </w:r>
      <w:proofErr w:type="gramEnd"/>
    </w:p>
    <w:p w:rsidR="007342C3" w:rsidRDefault="003842FF" w:rsidP="004B0447">
      <w:pPr>
        <w:rPr>
          <w:rFonts w:ascii="Arial" w:hAnsi="Arial" w:cs="Arial"/>
          <w:b/>
          <w:sz w:val="20"/>
          <w:szCs w:val="20"/>
        </w:rPr>
      </w:pPr>
      <w:proofErr w:type="spellStart"/>
      <w:r>
        <w:rPr>
          <w:rFonts w:ascii="Arial" w:hAnsi="Arial" w:cs="Arial"/>
          <w:b/>
          <w:sz w:val="20"/>
          <w:szCs w:val="20"/>
        </w:rPr>
        <w:t>Brgy</w:t>
      </w:r>
      <w:proofErr w:type="spellEnd"/>
      <w:r>
        <w:rPr>
          <w:rFonts w:ascii="Arial" w:hAnsi="Arial" w:cs="Arial"/>
          <w:b/>
          <w:sz w:val="20"/>
          <w:szCs w:val="20"/>
        </w:rPr>
        <w:t xml:space="preserve">, Gaya-Gaya CSJDM </w:t>
      </w:r>
      <w:proofErr w:type="spellStart"/>
      <w:r>
        <w:rPr>
          <w:rFonts w:ascii="Arial" w:hAnsi="Arial" w:cs="Arial"/>
          <w:b/>
          <w:sz w:val="20"/>
          <w:szCs w:val="20"/>
        </w:rPr>
        <w:t>Bulacan</w:t>
      </w:r>
      <w:proofErr w:type="spellEnd"/>
    </w:p>
    <w:p w:rsidR="003842FF" w:rsidRDefault="003842FF" w:rsidP="004B0447">
      <w:pPr>
        <w:rPr>
          <w:rFonts w:ascii="Arial" w:hAnsi="Arial" w:cs="Arial"/>
          <w:b/>
          <w:sz w:val="20"/>
          <w:szCs w:val="20"/>
        </w:rPr>
      </w:pPr>
      <w:r>
        <w:rPr>
          <w:rFonts w:ascii="Arial" w:hAnsi="Arial" w:cs="Arial"/>
          <w:b/>
          <w:sz w:val="20"/>
          <w:szCs w:val="20"/>
        </w:rPr>
        <w:t>HR Personnel</w:t>
      </w:r>
    </w:p>
    <w:p w:rsidR="003842FF" w:rsidRDefault="003842FF" w:rsidP="004B0447">
      <w:pPr>
        <w:rPr>
          <w:rFonts w:ascii="Arial" w:hAnsi="Arial" w:cs="Arial"/>
          <w:b/>
          <w:sz w:val="20"/>
          <w:szCs w:val="20"/>
        </w:rPr>
      </w:pPr>
      <w:r>
        <w:rPr>
          <w:rFonts w:ascii="Arial" w:hAnsi="Arial" w:cs="Arial"/>
          <w:b/>
          <w:sz w:val="20"/>
          <w:szCs w:val="20"/>
        </w:rPr>
        <w:t>J</w:t>
      </w:r>
      <w:r w:rsidR="00217E97">
        <w:rPr>
          <w:rFonts w:ascii="Arial" w:hAnsi="Arial" w:cs="Arial"/>
          <w:b/>
          <w:sz w:val="20"/>
          <w:szCs w:val="20"/>
        </w:rPr>
        <w:t>uly 11, 2019</w:t>
      </w:r>
      <w:r w:rsidR="005E1DAC">
        <w:rPr>
          <w:rFonts w:ascii="Arial" w:hAnsi="Arial" w:cs="Arial"/>
          <w:b/>
          <w:sz w:val="20"/>
          <w:szCs w:val="20"/>
        </w:rPr>
        <w:t xml:space="preserve"> – January 16, 2019</w:t>
      </w:r>
    </w:p>
    <w:p w:rsidR="00637814" w:rsidRDefault="00637814" w:rsidP="004B0447">
      <w:pPr>
        <w:rPr>
          <w:rFonts w:ascii="Arial" w:hAnsi="Arial" w:cs="Arial"/>
          <w:b/>
          <w:sz w:val="20"/>
          <w:szCs w:val="20"/>
        </w:rPr>
      </w:pPr>
    </w:p>
    <w:p w:rsidR="00637814" w:rsidRPr="004B0447" w:rsidRDefault="00637814" w:rsidP="004B0447">
      <w:pPr>
        <w:rPr>
          <w:rFonts w:ascii="Arial" w:hAnsi="Arial" w:cs="Arial"/>
          <w:b/>
          <w:sz w:val="20"/>
          <w:szCs w:val="20"/>
        </w:rPr>
      </w:pPr>
    </w:p>
    <w:p w:rsidR="00833610" w:rsidRDefault="00833610" w:rsidP="00833610">
      <w:pPr>
        <w:ind w:left="1440"/>
        <w:rPr>
          <w:rFonts w:ascii="Arial" w:hAnsi="Arial" w:cs="Arial"/>
          <w:sz w:val="20"/>
          <w:szCs w:val="20"/>
        </w:rPr>
      </w:pPr>
    </w:p>
    <w:p w:rsidR="00ED6424" w:rsidRPr="00ED6424" w:rsidRDefault="00ED6424" w:rsidP="00ED6424">
      <w:pPr>
        <w:ind w:left="1440"/>
        <w:rPr>
          <w:rFonts w:ascii="Arial" w:hAnsi="Arial" w:cs="Arial"/>
          <w:sz w:val="20"/>
          <w:szCs w:val="20"/>
        </w:rPr>
      </w:pPr>
    </w:p>
    <w:p w:rsidR="000A06ED" w:rsidRDefault="000A06ED" w:rsidP="000A06ED">
      <w:pPr>
        <w:rPr>
          <w:rFonts w:ascii="Arial" w:hAnsi="Arial" w:cs="Arial"/>
          <w:b/>
          <w:sz w:val="20"/>
          <w:szCs w:val="20"/>
        </w:rPr>
      </w:pPr>
      <w:r>
        <w:rPr>
          <w:rFonts w:ascii="Arial" w:hAnsi="Arial" w:cs="Arial"/>
          <w:b/>
          <w:sz w:val="20"/>
          <w:szCs w:val="20"/>
        </w:rPr>
        <w:t>V.</w:t>
      </w:r>
      <w:r>
        <w:rPr>
          <w:rFonts w:ascii="Arial" w:hAnsi="Arial" w:cs="Arial"/>
          <w:b/>
          <w:sz w:val="20"/>
          <w:szCs w:val="20"/>
        </w:rPr>
        <w:tab/>
        <w:t>CHARACTER REFERENCE</w:t>
      </w:r>
    </w:p>
    <w:p w:rsidR="000A06ED" w:rsidRDefault="000A06ED" w:rsidP="000A06ED">
      <w:pPr>
        <w:rPr>
          <w:rFonts w:ascii="Arial" w:hAnsi="Arial" w:cs="Arial"/>
          <w:sz w:val="20"/>
          <w:szCs w:val="20"/>
        </w:rPr>
      </w:pPr>
    </w:p>
    <w:p w:rsidR="000A06ED" w:rsidRDefault="000A06ED" w:rsidP="000A06ED">
      <w:pPr>
        <w:rPr>
          <w:rFonts w:ascii="Arial" w:hAnsi="Arial" w:cs="Arial"/>
          <w:b/>
          <w:sz w:val="20"/>
          <w:szCs w:val="20"/>
        </w:rPr>
      </w:pPr>
      <w:r>
        <w:rPr>
          <w:rFonts w:ascii="Arial" w:hAnsi="Arial" w:cs="Arial"/>
          <w:b/>
          <w:sz w:val="20"/>
          <w:szCs w:val="20"/>
        </w:rPr>
        <w:t xml:space="preserve">Stella Marie </w:t>
      </w:r>
      <w:proofErr w:type="spellStart"/>
      <w:r>
        <w:rPr>
          <w:rFonts w:ascii="Arial" w:hAnsi="Arial" w:cs="Arial"/>
          <w:b/>
          <w:sz w:val="20"/>
          <w:szCs w:val="20"/>
        </w:rPr>
        <w:t>Hugos</w:t>
      </w:r>
      <w:proofErr w:type="spellEnd"/>
    </w:p>
    <w:p w:rsidR="000A06ED" w:rsidRDefault="000A06ED" w:rsidP="000A06ED">
      <w:pPr>
        <w:rPr>
          <w:rFonts w:ascii="Arial" w:hAnsi="Arial" w:cs="Arial"/>
          <w:i/>
          <w:sz w:val="20"/>
          <w:szCs w:val="20"/>
        </w:rPr>
      </w:pPr>
      <w:r>
        <w:rPr>
          <w:rFonts w:ascii="Arial" w:hAnsi="Arial" w:cs="Arial"/>
          <w:i/>
          <w:sz w:val="20"/>
          <w:szCs w:val="20"/>
        </w:rPr>
        <w:t>Compensation and Benefit Assistant</w:t>
      </w:r>
    </w:p>
    <w:p w:rsidR="000A06ED" w:rsidRDefault="000A06ED" w:rsidP="000A06ED">
      <w:pPr>
        <w:rPr>
          <w:rFonts w:ascii="Arial" w:hAnsi="Arial" w:cs="Arial"/>
          <w:i/>
          <w:sz w:val="20"/>
          <w:szCs w:val="20"/>
        </w:rPr>
      </w:pPr>
      <w:r>
        <w:rPr>
          <w:rFonts w:ascii="Arial" w:hAnsi="Arial" w:cs="Arial"/>
          <w:i/>
          <w:sz w:val="20"/>
          <w:szCs w:val="20"/>
        </w:rPr>
        <w:t>Davao Doctors Hospital</w:t>
      </w:r>
    </w:p>
    <w:p w:rsidR="000A06ED" w:rsidRDefault="000A06ED" w:rsidP="000A06ED">
      <w:pPr>
        <w:rPr>
          <w:rFonts w:ascii="Arial" w:hAnsi="Arial" w:cs="Arial"/>
          <w:sz w:val="20"/>
          <w:szCs w:val="20"/>
        </w:rPr>
      </w:pPr>
    </w:p>
    <w:p w:rsidR="000A06ED" w:rsidRDefault="000A06ED" w:rsidP="000A06ED">
      <w:pPr>
        <w:rPr>
          <w:rFonts w:ascii="Arial" w:hAnsi="Arial" w:cs="Arial"/>
          <w:b/>
          <w:sz w:val="20"/>
          <w:szCs w:val="20"/>
        </w:rPr>
      </w:pPr>
      <w:r>
        <w:rPr>
          <w:rFonts w:ascii="Arial" w:hAnsi="Arial" w:cs="Arial"/>
          <w:b/>
          <w:sz w:val="20"/>
          <w:szCs w:val="20"/>
        </w:rPr>
        <w:t xml:space="preserve">Holden Rainer M. </w:t>
      </w:r>
      <w:proofErr w:type="spellStart"/>
      <w:r>
        <w:rPr>
          <w:rFonts w:ascii="Arial" w:hAnsi="Arial" w:cs="Arial"/>
          <w:b/>
          <w:sz w:val="20"/>
          <w:szCs w:val="20"/>
        </w:rPr>
        <w:t>Gayta</w:t>
      </w:r>
      <w:proofErr w:type="spellEnd"/>
      <w:r>
        <w:rPr>
          <w:rFonts w:ascii="Arial" w:hAnsi="Arial" w:cs="Arial"/>
          <w:b/>
          <w:sz w:val="20"/>
          <w:szCs w:val="20"/>
        </w:rPr>
        <w:t>, RN, MAN</w:t>
      </w:r>
    </w:p>
    <w:p w:rsidR="000A06ED" w:rsidRDefault="000A06ED" w:rsidP="000A06ED">
      <w:pPr>
        <w:rPr>
          <w:rFonts w:ascii="Arial" w:hAnsi="Arial" w:cs="Arial"/>
          <w:i/>
          <w:sz w:val="20"/>
          <w:szCs w:val="20"/>
        </w:rPr>
      </w:pPr>
      <w:r>
        <w:rPr>
          <w:rFonts w:ascii="Arial" w:hAnsi="Arial" w:cs="Arial"/>
          <w:i/>
          <w:sz w:val="20"/>
          <w:szCs w:val="20"/>
        </w:rPr>
        <w:t>Clinical Training Officer</w:t>
      </w:r>
    </w:p>
    <w:p w:rsidR="000A06ED" w:rsidRDefault="000A06ED" w:rsidP="000A06ED">
      <w:pPr>
        <w:rPr>
          <w:rFonts w:ascii="Arial" w:hAnsi="Arial" w:cs="Arial"/>
          <w:i/>
          <w:sz w:val="20"/>
          <w:szCs w:val="20"/>
        </w:rPr>
      </w:pPr>
      <w:r>
        <w:rPr>
          <w:rFonts w:ascii="Arial" w:hAnsi="Arial" w:cs="Arial"/>
          <w:i/>
          <w:sz w:val="20"/>
          <w:szCs w:val="20"/>
        </w:rPr>
        <w:t>Davao Doctors Hospital</w:t>
      </w:r>
    </w:p>
    <w:p w:rsidR="000A06ED" w:rsidRDefault="000A06ED" w:rsidP="000A06ED">
      <w:pPr>
        <w:rPr>
          <w:rFonts w:ascii="Arial" w:hAnsi="Arial" w:cs="Arial"/>
          <w:i/>
          <w:sz w:val="20"/>
          <w:szCs w:val="20"/>
        </w:rPr>
      </w:pPr>
    </w:p>
    <w:p w:rsidR="000A06ED" w:rsidRDefault="000A06ED" w:rsidP="000A06ED">
      <w:pPr>
        <w:rPr>
          <w:rFonts w:ascii="Arial" w:hAnsi="Arial" w:cs="Arial"/>
          <w:b/>
          <w:sz w:val="20"/>
          <w:szCs w:val="20"/>
          <w:lang w:val="pt-BR"/>
        </w:rPr>
      </w:pPr>
      <w:r>
        <w:rPr>
          <w:rFonts w:ascii="Arial" w:hAnsi="Arial" w:cs="Arial"/>
          <w:b/>
          <w:sz w:val="20"/>
          <w:szCs w:val="20"/>
          <w:lang w:val="pt-BR"/>
        </w:rPr>
        <w:t>Maria Karina M. Santos, RN, MAN</w:t>
      </w:r>
    </w:p>
    <w:p w:rsidR="000A06ED" w:rsidRDefault="000A06ED" w:rsidP="000A06ED">
      <w:pPr>
        <w:rPr>
          <w:rFonts w:ascii="Arial" w:hAnsi="Arial" w:cs="Arial"/>
          <w:i/>
          <w:sz w:val="20"/>
          <w:szCs w:val="20"/>
        </w:rPr>
      </w:pPr>
      <w:r>
        <w:rPr>
          <w:rFonts w:ascii="Arial" w:hAnsi="Arial" w:cs="Arial"/>
          <w:i/>
          <w:sz w:val="20"/>
          <w:szCs w:val="20"/>
        </w:rPr>
        <w:t>Director of Nursing Service</w:t>
      </w:r>
    </w:p>
    <w:p w:rsidR="000A06ED" w:rsidRDefault="000A06ED" w:rsidP="000A06ED">
      <w:pPr>
        <w:rPr>
          <w:rFonts w:ascii="Arial" w:hAnsi="Arial" w:cs="Arial"/>
          <w:i/>
          <w:sz w:val="20"/>
          <w:szCs w:val="20"/>
        </w:rPr>
      </w:pPr>
      <w:r>
        <w:rPr>
          <w:rFonts w:ascii="Arial" w:hAnsi="Arial" w:cs="Arial"/>
          <w:i/>
          <w:sz w:val="20"/>
          <w:szCs w:val="20"/>
        </w:rPr>
        <w:t>Davao Doctors Hospital</w:t>
      </w:r>
    </w:p>
    <w:p w:rsidR="000A06ED" w:rsidRDefault="000A06ED" w:rsidP="000A06ED">
      <w:pPr>
        <w:rPr>
          <w:rFonts w:ascii="Arial" w:hAnsi="Arial" w:cs="Arial"/>
          <w:i/>
          <w:sz w:val="20"/>
          <w:szCs w:val="20"/>
        </w:rPr>
      </w:pPr>
    </w:p>
    <w:p w:rsidR="000A06ED" w:rsidRDefault="000A06ED" w:rsidP="000A06ED">
      <w:pPr>
        <w:rPr>
          <w:rFonts w:ascii="Arial" w:hAnsi="Arial" w:cs="Arial"/>
          <w:b/>
          <w:sz w:val="20"/>
          <w:szCs w:val="20"/>
        </w:rPr>
      </w:pPr>
      <w:proofErr w:type="spellStart"/>
      <w:r>
        <w:rPr>
          <w:rFonts w:ascii="Arial" w:hAnsi="Arial" w:cs="Arial"/>
          <w:b/>
          <w:sz w:val="20"/>
          <w:szCs w:val="20"/>
        </w:rPr>
        <w:t>Joely</w:t>
      </w:r>
      <w:proofErr w:type="spellEnd"/>
      <w:r>
        <w:rPr>
          <w:rFonts w:ascii="Arial" w:hAnsi="Arial" w:cs="Arial"/>
          <w:b/>
          <w:sz w:val="20"/>
          <w:szCs w:val="20"/>
        </w:rPr>
        <w:t xml:space="preserve"> B. </w:t>
      </w:r>
      <w:proofErr w:type="spellStart"/>
      <w:r>
        <w:rPr>
          <w:rFonts w:ascii="Arial" w:hAnsi="Arial" w:cs="Arial"/>
          <w:b/>
          <w:sz w:val="20"/>
          <w:szCs w:val="20"/>
        </w:rPr>
        <w:t>Escoto</w:t>
      </w:r>
      <w:proofErr w:type="spellEnd"/>
    </w:p>
    <w:p w:rsidR="000A06ED" w:rsidRDefault="000A06ED" w:rsidP="000A06ED">
      <w:pPr>
        <w:rPr>
          <w:rFonts w:ascii="Arial" w:hAnsi="Arial" w:cs="Arial"/>
          <w:i/>
          <w:sz w:val="20"/>
          <w:szCs w:val="20"/>
        </w:rPr>
      </w:pPr>
      <w:r>
        <w:rPr>
          <w:rFonts w:ascii="Arial" w:hAnsi="Arial" w:cs="Arial"/>
          <w:i/>
          <w:sz w:val="20"/>
          <w:szCs w:val="20"/>
        </w:rPr>
        <w:t>Admin-Manager</w:t>
      </w:r>
    </w:p>
    <w:p w:rsidR="000A06ED" w:rsidRDefault="000A06ED" w:rsidP="000A06ED">
      <w:pPr>
        <w:rPr>
          <w:rFonts w:ascii="Arial" w:hAnsi="Arial" w:cs="Arial"/>
          <w:i/>
          <w:sz w:val="20"/>
          <w:szCs w:val="20"/>
        </w:rPr>
      </w:pPr>
      <w:r>
        <w:rPr>
          <w:rFonts w:ascii="Arial" w:hAnsi="Arial" w:cs="Arial"/>
          <w:i/>
          <w:sz w:val="20"/>
          <w:szCs w:val="20"/>
        </w:rPr>
        <w:t>MFI - Mindanao</w:t>
      </w:r>
    </w:p>
    <w:p w:rsidR="000A06ED" w:rsidRDefault="000A06ED" w:rsidP="000A06ED">
      <w:pPr>
        <w:rPr>
          <w:rFonts w:ascii="Arial" w:hAnsi="Arial" w:cs="Arial"/>
          <w:i/>
          <w:sz w:val="20"/>
          <w:szCs w:val="20"/>
        </w:rPr>
      </w:pPr>
    </w:p>
    <w:p w:rsidR="000A06ED" w:rsidRDefault="00CA6756" w:rsidP="000A06ED">
      <w:pPr>
        <w:rPr>
          <w:rFonts w:ascii="Arial" w:hAnsi="Arial" w:cs="Arial"/>
          <w:b/>
          <w:sz w:val="20"/>
          <w:szCs w:val="20"/>
        </w:rPr>
      </w:pPr>
      <w:r>
        <w:rPr>
          <w:rFonts w:ascii="Arial" w:hAnsi="Arial" w:cs="Arial"/>
          <w:b/>
          <w:sz w:val="20"/>
          <w:szCs w:val="20"/>
        </w:rPr>
        <w:t>Ella V. Africa</w:t>
      </w:r>
    </w:p>
    <w:p w:rsidR="000A06ED" w:rsidRDefault="000A06ED" w:rsidP="000A06ED">
      <w:pPr>
        <w:rPr>
          <w:rFonts w:ascii="Arial" w:hAnsi="Arial" w:cs="Arial"/>
          <w:i/>
          <w:sz w:val="20"/>
          <w:szCs w:val="20"/>
        </w:rPr>
      </w:pPr>
      <w:r>
        <w:rPr>
          <w:rFonts w:ascii="Arial" w:hAnsi="Arial" w:cs="Arial"/>
          <w:i/>
          <w:sz w:val="20"/>
          <w:szCs w:val="20"/>
        </w:rPr>
        <w:t>HR Supervisor</w:t>
      </w:r>
    </w:p>
    <w:p w:rsidR="000A06ED" w:rsidRDefault="000A06ED" w:rsidP="000A06ED">
      <w:pPr>
        <w:rPr>
          <w:rFonts w:ascii="Arial" w:hAnsi="Arial" w:cs="Arial"/>
          <w:i/>
          <w:sz w:val="20"/>
          <w:szCs w:val="20"/>
        </w:rPr>
      </w:pPr>
      <w:r>
        <w:rPr>
          <w:rFonts w:ascii="Arial" w:hAnsi="Arial" w:cs="Arial"/>
          <w:i/>
          <w:sz w:val="20"/>
          <w:szCs w:val="20"/>
        </w:rPr>
        <w:t>St. Clair Security &amp; Investigation Agency</w:t>
      </w:r>
    </w:p>
    <w:p w:rsidR="004B0447" w:rsidRDefault="004B0447" w:rsidP="000A06ED">
      <w:pPr>
        <w:rPr>
          <w:rFonts w:ascii="Arial" w:hAnsi="Arial" w:cs="Arial"/>
          <w:i/>
          <w:sz w:val="20"/>
          <w:szCs w:val="20"/>
        </w:rPr>
      </w:pPr>
    </w:p>
    <w:p w:rsidR="004B0447" w:rsidRDefault="004B0447" w:rsidP="000A06ED">
      <w:pPr>
        <w:rPr>
          <w:rFonts w:ascii="Arial" w:hAnsi="Arial" w:cs="Arial"/>
          <w:b/>
          <w:sz w:val="20"/>
          <w:szCs w:val="20"/>
        </w:rPr>
      </w:pPr>
    </w:p>
    <w:p w:rsidR="004B0447" w:rsidRDefault="00217E97" w:rsidP="000A06ED">
      <w:pPr>
        <w:rPr>
          <w:rFonts w:ascii="Arial" w:hAnsi="Arial" w:cs="Arial"/>
          <w:b/>
          <w:sz w:val="20"/>
          <w:szCs w:val="20"/>
        </w:rPr>
      </w:pPr>
      <w:proofErr w:type="spellStart"/>
      <w:r>
        <w:rPr>
          <w:rFonts w:ascii="Arial" w:hAnsi="Arial" w:cs="Arial"/>
          <w:b/>
          <w:sz w:val="20"/>
          <w:szCs w:val="20"/>
        </w:rPr>
        <w:t>Jennina</w:t>
      </w:r>
      <w:proofErr w:type="spellEnd"/>
      <w:r>
        <w:rPr>
          <w:rFonts w:ascii="Arial" w:hAnsi="Arial" w:cs="Arial"/>
          <w:b/>
          <w:sz w:val="20"/>
          <w:szCs w:val="20"/>
        </w:rPr>
        <w:t xml:space="preserve"> Camille M. Dadivas</w:t>
      </w:r>
    </w:p>
    <w:p w:rsidR="004B0447" w:rsidRPr="004B0447" w:rsidRDefault="004B0447" w:rsidP="000A06ED">
      <w:pPr>
        <w:rPr>
          <w:rFonts w:ascii="Arial" w:hAnsi="Arial" w:cs="Arial"/>
          <w:i/>
          <w:sz w:val="20"/>
          <w:szCs w:val="20"/>
        </w:rPr>
      </w:pPr>
      <w:r w:rsidRPr="004B0447">
        <w:rPr>
          <w:rFonts w:ascii="Arial" w:hAnsi="Arial" w:cs="Arial"/>
          <w:i/>
          <w:sz w:val="20"/>
          <w:szCs w:val="20"/>
        </w:rPr>
        <w:t>HR Supervisor</w:t>
      </w:r>
    </w:p>
    <w:p w:rsidR="004B0447" w:rsidRDefault="004B0447" w:rsidP="000A06ED">
      <w:pPr>
        <w:rPr>
          <w:rFonts w:ascii="Arial" w:hAnsi="Arial" w:cs="Arial"/>
          <w:i/>
          <w:sz w:val="20"/>
          <w:szCs w:val="20"/>
        </w:rPr>
      </w:pPr>
      <w:r w:rsidRPr="004B0447">
        <w:rPr>
          <w:rFonts w:ascii="Arial" w:hAnsi="Arial" w:cs="Arial"/>
          <w:i/>
          <w:sz w:val="20"/>
          <w:szCs w:val="20"/>
        </w:rPr>
        <w:t>Elixir Industrial Equipment Inc.</w:t>
      </w:r>
    </w:p>
    <w:p w:rsidR="003842FF" w:rsidRDefault="003842FF" w:rsidP="000A06ED">
      <w:pPr>
        <w:rPr>
          <w:rFonts w:ascii="Arial" w:hAnsi="Arial" w:cs="Arial"/>
          <w:i/>
          <w:sz w:val="20"/>
          <w:szCs w:val="20"/>
        </w:rPr>
      </w:pPr>
    </w:p>
    <w:p w:rsidR="003842FF" w:rsidRPr="00FE36A3" w:rsidRDefault="003842FF" w:rsidP="000A06ED">
      <w:pPr>
        <w:rPr>
          <w:rFonts w:ascii="Arial" w:hAnsi="Arial" w:cs="Arial"/>
          <w:b/>
          <w:sz w:val="20"/>
          <w:szCs w:val="20"/>
        </w:rPr>
      </w:pPr>
      <w:r w:rsidRPr="00FE36A3">
        <w:rPr>
          <w:rFonts w:ascii="Arial" w:hAnsi="Arial" w:cs="Arial"/>
          <w:b/>
          <w:sz w:val="20"/>
          <w:szCs w:val="20"/>
        </w:rPr>
        <w:t xml:space="preserve">Hannah Diana N. </w:t>
      </w:r>
      <w:proofErr w:type="spellStart"/>
      <w:r w:rsidRPr="00FE36A3">
        <w:rPr>
          <w:rFonts w:ascii="Arial" w:hAnsi="Arial" w:cs="Arial"/>
          <w:b/>
          <w:sz w:val="20"/>
          <w:szCs w:val="20"/>
        </w:rPr>
        <w:t>Almontero</w:t>
      </w:r>
      <w:proofErr w:type="spellEnd"/>
    </w:p>
    <w:p w:rsidR="003842FF" w:rsidRDefault="003842FF" w:rsidP="000A06ED">
      <w:pPr>
        <w:rPr>
          <w:rFonts w:ascii="Arial" w:hAnsi="Arial" w:cs="Arial"/>
          <w:i/>
          <w:sz w:val="20"/>
          <w:szCs w:val="20"/>
        </w:rPr>
      </w:pPr>
      <w:r>
        <w:rPr>
          <w:rFonts w:ascii="Arial" w:hAnsi="Arial" w:cs="Arial"/>
          <w:i/>
          <w:sz w:val="20"/>
          <w:szCs w:val="20"/>
        </w:rPr>
        <w:t>HR Supervisor</w:t>
      </w:r>
    </w:p>
    <w:p w:rsidR="003842FF" w:rsidRPr="003842FF" w:rsidRDefault="003842FF" w:rsidP="000A06ED">
      <w:pPr>
        <w:rPr>
          <w:rFonts w:ascii="Arial" w:hAnsi="Arial" w:cs="Arial"/>
          <w:i/>
          <w:sz w:val="20"/>
          <w:szCs w:val="20"/>
        </w:rPr>
      </w:pPr>
      <w:r>
        <w:rPr>
          <w:rFonts w:ascii="Arial" w:hAnsi="Arial" w:cs="Arial"/>
          <w:i/>
          <w:sz w:val="20"/>
          <w:szCs w:val="20"/>
        </w:rPr>
        <w:t>IMI Farms</w:t>
      </w:r>
      <w:r w:rsidR="00570B91">
        <w:rPr>
          <w:rFonts w:ascii="Arial" w:hAnsi="Arial" w:cs="Arial"/>
          <w:i/>
          <w:sz w:val="20"/>
          <w:szCs w:val="20"/>
        </w:rPr>
        <w:t xml:space="preserve"> </w:t>
      </w:r>
    </w:p>
    <w:p w:rsidR="000A06ED" w:rsidRPr="004B0447" w:rsidRDefault="000A06ED" w:rsidP="000A06ED">
      <w:pPr>
        <w:rPr>
          <w:rFonts w:ascii="Arial" w:hAnsi="Arial" w:cs="Arial"/>
          <w:i/>
          <w:sz w:val="20"/>
          <w:szCs w:val="20"/>
        </w:rPr>
      </w:pPr>
    </w:p>
    <w:p w:rsidR="000A06ED" w:rsidRDefault="000A06ED" w:rsidP="000A06ED">
      <w:pPr>
        <w:rPr>
          <w:rFonts w:ascii="Arial" w:hAnsi="Arial" w:cs="Arial"/>
          <w:i/>
          <w:sz w:val="20"/>
          <w:szCs w:val="20"/>
        </w:rPr>
      </w:pPr>
    </w:p>
    <w:p w:rsidR="009701AE" w:rsidRDefault="00CC7290"/>
    <w:sectPr w:rsidR="009701AE" w:rsidSect="00C559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290" w:rsidRDefault="00CC7290" w:rsidP="001E4ED6">
      <w:r>
        <w:separator/>
      </w:r>
    </w:p>
  </w:endnote>
  <w:endnote w:type="continuationSeparator" w:id="0">
    <w:p w:rsidR="00CC7290" w:rsidRDefault="00CC7290" w:rsidP="001E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290" w:rsidRDefault="00CC7290" w:rsidP="001E4ED6">
      <w:r>
        <w:separator/>
      </w:r>
    </w:p>
  </w:footnote>
  <w:footnote w:type="continuationSeparator" w:id="0">
    <w:p w:rsidR="00CC7290" w:rsidRDefault="00CC7290" w:rsidP="001E4E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nsid w:val="07C82D0E"/>
    <w:multiLevelType w:val="hybridMultilevel"/>
    <w:tmpl w:val="93F6D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21B43866"/>
    <w:multiLevelType w:val="hybridMultilevel"/>
    <w:tmpl w:val="F5A8D5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23D4466B"/>
    <w:multiLevelType w:val="hybridMultilevel"/>
    <w:tmpl w:val="ACFCBAA4"/>
    <w:lvl w:ilvl="0" w:tplc="04090001">
      <w:start w:val="1"/>
      <w:numFmt w:val="bullet"/>
      <w:lvlText w:val=""/>
      <w:lvlJc w:val="left"/>
      <w:pPr>
        <w:ind w:left="1440" w:hanging="360"/>
      </w:pPr>
      <w:rPr>
        <w:rFonts w:ascii="Symbol" w:hAnsi="Symbol" w:hint="default"/>
      </w:rPr>
    </w:lvl>
    <w:lvl w:ilvl="1" w:tplc="E5548722">
      <w:numFmt w:val="bullet"/>
      <w:lvlText w:val="-"/>
      <w:lvlJc w:val="left"/>
      <w:pPr>
        <w:ind w:left="2160" w:hanging="360"/>
      </w:pPr>
      <w:rPr>
        <w:rFonts w:ascii="Century Gothic" w:eastAsia="Times New Roman" w:hAnsi="Century Gothic"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313166D8"/>
    <w:multiLevelType w:val="hybridMultilevel"/>
    <w:tmpl w:val="442A5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507E0D"/>
    <w:multiLevelType w:val="hybridMultilevel"/>
    <w:tmpl w:val="0160FC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6AA5116"/>
    <w:multiLevelType w:val="hybridMultilevel"/>
    <w:tmpl w:val="2FDA4B8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6CDD1F10"/>
    <w:multiLevelType w:val="hybridMultilevel"/>
    <w:tmpl w:val="D8329D1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0"/>
  </w:num>
  <w:num w:numId="6">
    <w:abstractNumId w:val="6"/>
  </w:num>
  <w:num w:numId="7">
    <w:abstractNumId w:val="5"/>
  </w:num>
  <w:num w:numId="8">
    <w:abstractNumId w:val="4"/>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A06ED"/>
    <w:rsid w:val="00056C0D"/>
    <w:rsid w:val="00084A22"/>
    <w:rsid w:val="000A06ED"/>
    <w:rsid w:val="000C18F3"/>
    <w:rsid w:val="001C476A"/>
    <w:rsid w:val="001E4ED6"/>
    <w:rsid w:val="00217E97"/>
    <w:rsid w:val="002B2BF0"/>
    <w:rsid w:val="002C746C"/>
    <w:rsid w:val="00370F8F"/>
    <w:rsid w:val="0038245E"/>
    <w:rsid w:val="003842FF"/>
    <w:rsid w:val="00393FBE"/>
    <w:rsid w:val="003F0040"/>
    <w:rsid w:val="00484B66"/>
    <w:rsid w:val="004B0447"/>
    <w:rsid w:val="00516F0B"/>
    <w:rsid w:val="00545FD8"/>
    <w:rsid w:val="005701DE"/>
    <w:rsid w:val="00570B91"/>
    <w:rsid w:val="005A0050"/>
    <w:rsid w:val="005B6ABA"/>
    <w:rsid w:val="005E1DAC"/>
    <w:rsid w:val="00613E59"/>
    <w:rsid w:val="006247A6"/>
    <w:rsid w:val="00637814"/>
    <w:rsid w:val="00650327"/>
    <w:rsid w:val="006B3EED"/>
    <w:rsid w:val="007342C3"/>
    <w:rsid w:val="007603FE"/>
    <w:rsid w:val="00763D00"/>
    <w:rsid w:val="007712C6"/>
    <w:rsid w:val="007E2B66"/>
    <w:rsid w:val="00833610"/>
    <w:rsid w:val="00863864"/>
    <w:rsid w:val="0089551C"/>
    <w:rsid w:val="00A615CF"/>
    <w:rsid w:val="00AA5477"/>
    <w:rsid w:val="00AC5075"/>
    <w:rsid w:val="00AD297F"/>
    <w:rsid w:val="00B55CB4"/>
    <w:rsid w:val="00B60560"/>
    <w:rsid w:val="00B9518D"/>
    <w:rsid w:val="00C55924"/>
    <w:rsid w:val="00C8779D"/>
    <w:rsid w:val="00CA6756"/>
    <w:rsid w:val="00CA76D5"/>
    <w:rsid w:val="00CC7290"/>
    <w:rsid w:val="00D07DCF"/>
    <w:rsid w:val="00D56B9E"/>
    <w:rsid w:val="00D8211C"/>
    <w:rsid w:val="00E30969"/>
    <w:rsid w:val="00E4120F"/>
    <w:rsid w:val="00E63CD6"/>
    <w:rsid w:val="00ED6424"/>
    <w:rsid w:val="00F438EC"/>
    <w:rsid w:val="00F745E2"/>
    <w:rsid w:val="00FE36A3"/>
  </w:rsids>
  <m:mathPr>
    <m:mathFont m:val="Cambria Math"/>
    <m:brkBin m:val="before"/>
    <m:brkBinSub m:val="--"/>
    <m:smallFrac/>
    <m:dispDef/>
    <m:lMargin m:val="0"/>
    <m:rMargin m:val="0"/>
    <m:defJc m:val="centerGroup"/>
    <m:wrapIndent m:val="1440"/>
    <m:intLim m:val="subSup"/>
    <m:naryLim m:val="undOvr"/>
  </m:mathPr>
  <w:themeFontLang w:val="fil-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6ED"/>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6ED"/>
    <w:rPr>
      <w:rFonts w:ascii="Tahoma" w:hAnsi="Tahoma" w:cs="Tahoma"/>
      <w:sz w:val="16"/>
      <w:szCs w:val="16"/>
    </w:rPr>
  </w:style>
  <w:style w:type="character" w:customStyle="1" w:styleId="BalloonTextChar">
    <w:name w:val="Balloon Text Char"/>
    <w:basedOn w:val="DefaultParagraphFont"/>
    <w:link w:val="BalloonText"/>
    <w:uiPriority w:val="99"/>
    <w:semiHidden/>
    <w:rsid w:val="000A06ED"/>
    <w:rPr>
      <w:rFonts w:ascii="Tahoma" w:eastAsia="Times New Roman" w:hAnsi="Tahoma" w:cs="Tahoma"/>
      <w:sz w:val="16"/>
      <w:szCs w:val="16"/>
      <w:lang w:eastAsia="ar-SA"/>
    </w:rPr>
  </w:style>
  <w:style w:type="paragraph" w:styleId="ListParagraph">
    <w:name w:val="List Paragraph"/>
    <w:basedOn w:val="Normal"/>
    <w:uiPriority w:val="34"/>
    <w:qFormat/>
    <w:rsid w:val="00637814"/>
    <w:pPr>
      <w:ind w:left="720"/>
      <w:contextualSpacing/>
    </w:pPr>
  </w:style>
  <w:style w:type="paragraph" w:styleId="Header">
    <w:name w:val="header"/>
    <w:basedOn w:val="Normal"/>
    <w:link w:val="HeaderChar"/>
    <w:uiPriority w:val="99"/>
    <w:unhideWhenUsed/>
    <w:rsid w:val="001E4ED6"/>
    <w:pPr>
      <w:tabs>
        <w:tab w:val="center" w:pos="4680"/>
        <w:tab w:val="right" w:pos="9360"/>
      </w:tabs>
    </w:pPr>
  </w:style>
  <w:style w:type="character" w:customStyle="1" w:styleId="HeaderChar">
    <w:name w:val="Header Char"/>
    <w:basedOn w:val="DefaultParagraphFont"/>
    <w:link w:val="Header"/>
    <w:uiPriority w:val="99"/>
    <w:rsid w:val="001E4ED6"/>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1E4ED6"/>
    <w:pPr>
      <w:tabs>
        <w:tab w:val="center" w:pos="4680"/>
        <w:tab w:val="right" w:pos="9360"/>
      </w:tabs>
    </w:pPr>
  </w:style>
  <w:style w:type="character" w:customStyle="1" w:styleId="FooterChar">
    <w:name w:val="Footer Char"/>
    <w:basedOn w:val="DefaultParagraphFont"/>
    <w:link w:val="Footer"/>
    <w:uiPriority w:val="99"/>
    <w:rsid w:val="001E4ED6"/>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04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35</cp:revision>
  <cp:lastPrinted>2019-10-27T15:29:00Z</cp:lastPrinted>
  <dcterms:created xsi:type="dcterms:W3CDTF">2015-01-08T20:51:00Z</dcterms:created>
  <dcterms:modified xsi:type="dcterms:W3CDTF">2021-05-21T13:53:00Z</dcterms:modified>
</cp:coreProperties>
</file>