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F1E52" w:rsidRDefault="00DF1E52" w:rsidP="00B946AA">
      <w:pPr>
        <w:jc w:val="right"/>
        <w:rPr>
          <w:rFonts w:ascii="Lucida Sans" w:hAnsi="Lucida Sans"/>
          <w:b/>
        </w:rPr>
      </w:pPr>
    </w:p>
    <w:p w:rsidR="00DF1E52" w:rsidRPr="00667DBF" w:rsidRDefault="003F508F" w:rsidP="00354297">
      <w:pPr>
        <w:jc w:val="both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SHARLOTTE DENISE MACARAEG</w:t>
      </w:r>
      <w:r w:rsidR="00DF1E52">
        <w:rPr>
          <w:rFonts w:ascii="Lucida Sans" w:hAnsi="Lucida Sans"/>
          <w:sz w:val="36"/>
          <w:szCs w:val="36"/>
        </w:rPr>
        <w:tab/>
      </w:r>
      <w:r w:rsidR="00DF1E52">
        <w:rPr>
          <w:rFonts w:ascii="Lucida Sans" w:hAnsi="Lucida Sans"/>
          <w:sz w:val="36"/>
          <w:szCs w:val="36"/>
        </w:rPr>
        <w:tab/>
      </w:r>
      <w:r w:rsidR="00DF1E52">
        <w:rPr>
          <w:rFonts w:ascii="Lucida Sans" w:hAnsi="Lucida Sans"/>
          <w:sz w:val="36"/>
          <w:szCs w:val="36"/>
        </w:rPr>
        <w:tab/>
      </w:r>
    </w:p>
    <w:p w:rsidR="00DF1E52" w:rsidRDefault="00824628" w:rsidP="00354297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61 Daisy Road, </w:t>
      </w:r>
      <w:proofErr w:type="spellStart"/>
      <w:r>
        <w:rPr>
          <w:rFonts w:ascii="Lucida Sans" w:hAnsi="Lucida Sans"/>
        </w:rPr>
        <w:t>Pilar</w:t>
      </w:r>
      <w:proofErr w:type="spellEnd"/>
      <w:r>
        <w:rPr>
          <w:rFonts w:ascii="Lucida Sans" w:hAnsi="Lucida Sans"/>
        </w:rPr>
        <w:t xml:space="preserve"> Village</w:t>
      </w:r>
    </w:p>
    <w:p w:rsidR="00824628" w:rsidRDefault="00824628" w:rsidP="00354297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Las </w:t>
      </w:r>
      <w:proofErr w:type="spellStart"/>
      <w:r>
        <w:rPr>
          <w:rFonts w:ascii="Lucida Sans" w:hAnsi="Lucida Sans"/>
        </w:rPr>
        <w:t>Piñas</w:t>
      </w:r>
      <w:proofErr w:type="spellEnd"/>
      <w:r>
        <w:rPr>
          <w:rFonts w:ascii="Lucida Sans" w:hAnsi="Lucida Sans"/>
        </w:rPr>
        <w:t xml:space="preserve"> City, Metro Manila 1740</w:t>
      </w:r>
    </w:p>
    <w:p w:rsidR="00DF1E52" w:rsidRDefault="00845C7D" w:rsidP="00354297">
      <w:pPr>
        <w:tabs>
          <w:tab w:val="left" w:pos="6720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>09086615597</w:t>
      </w:r>
      <w:r w:rsidR="00DF1E52">
        <w:rPr>
          <w:rFonts w:ascii="Lucida Sans" w:hAnsi="Lucida Sans"/>
        </w:rPr>
        <w:tab/>
      </w:r>
    </w:p>
    <w:p w:rsidR="00DF1E52" w:rsidRPr="00845C7D" w:rsidRDefault="00845C7D" w:rsidP="00354297">
      <w:pPr>
        <w:jc w:val="both"/>
        <w:rPr>
          <w:rFonts w:ascii="Lucida Sans" w:hAnsi="Lucida Sans"/>
        </w:rPr>
      </w:pPr>
      <w:r>
        <w:t>shnmacaraeg@gmail.com</w:t>
      </w:r>
    </w:p>
    <w:p w:rsidR="00DF1E52" w:rsidRDefault="00DF1E52" w:rsidP="00354297">
      <w:pPr>
        <w:jc w:val="both"/>
        <w:rPr>
          <w:rFonts w:ascii="Lucida Sans" w:hAnsi="Lucida Sans" w:cs="Arial"/>
          <w:bCs/>
        </w:rPr>
      </w:pPr>
    </w:p>
    <w:p w:rsidR="00DF1E52" w:rsidRDefault="00DF1E52" w:rsidP="00354297">
      <w:pPr>
        <w:jc w:val="both"/>
        <w:rPr>
          <w:rFonts w:ascii="Lucida Sans" w:hAnsi="Lucida Sans" w:cs="Arial"/>
          <w:bCs/>
        </w:rPr>
      </w:pPr>
    </w:p>
    <w:p w:rsidR="00E836BA" w:rsidRDefault="00E836BA" w:rsidP="00354297">
      <w:pPr>
        <w:jc w:val="both"/>
        <w:rPr>
          <w:rFonts w:ascii="Lucida Sans" w:hAnsi="Lucida Sans" w:cs="Arial"/>
          <w:bCs/>
        </w:rPr>
      </w:pPr>
    </w:p>
    <w:p w:rsidR="00DF1E52" w:rsidRDefault="00DF1E52" w:rsidP="00354297">
      <w:pPr>
        <w:pStyle w:val="Heading1"/>
        <w:pBdr>
          <w:bottom w:val="single" w:sz="4" w:space="1" w:color="000000"/>
        </w:pBdr>
        <w:jc w:val="both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WORK EXPERIENCE</w:t>
      </w:r>
    </w:p>
    <w:p w:rsidR="00992799" w:rsidRDefault="00992799" w:rsidP="00354297">
      <w:pPr>
        <w:jc w:val="both"/>
        <w:rPr>
          <w:rFonts w:ascii="Lucida Sans" w:hAnsi="Lucida Sans" w:cs="Arial"/>
          <w:bCs/>
        </w:rPr>
      </w:pPr>
    </w:p>
    <w:p w:rsidR="00D65D31" w:rsidRDefault="00C40990" w:rsidP="00354297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June 2019</w:t>
      </w:r>
      <w:r w:rsidR="00D65D31">
        <w:rPr>
          <w:rFonts w:ascii="Verdana" w:hAnsi="Verdana" w:cs="Arial"/>
          <w:bCs/>
        </w:rPr>
        <w:t xml:space="preserve">– </w:t>
      </w:r>
      <w:r w:rsidR="00EA2201">
        <w:rPr>
          <w:rFonts w:ascii="Verdana" w:hAnsi="Verdana" w:cs="Arial"/>
          <w:bCs/>
        </w:rPr>
        <w:t>May 2021</w:t>
      </w:r>
      <w:r w:rsidR="00D65D31">
        <w:rPr>
          <w:rFonts w:ascii="Verdana" w:hAnsi="Verdana" w:cs="Arial"/>
          <w:bCs/>
        </w:rPr>
        <w:t xml:space="preserve"> </w:t>
      </w:r>
    </w:p>
    <w:p w:rsidR="00D65D31" w:rsidRDefault="00D65D31" w:rsidP="00354297">
      <w:pPr>
        <w:jc w:val="both"/>
        <w:rPr>
          <w:rFonts w:ascii="Verdana" w:hAnsi="Verdana" w:cs="Arial"/>
          <w:bCs/>
        </w:rPr>
      </w:pPr>
    </w:p>
    <w:p w:rsidR="00D65D31" w:rsidRDefault="00D65D31" w:rsidP="00354297">
      <w:pPr>
        <w:jc w:val="both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Cs/>
        </w:rPr>
        <w:tab/>
      </w:r>
      <w:r w:rsidRPr="00D65D31">
        <w:rPr>
          <w:rFonts w:ascii="Verdana" w:hAnsi="Verdana" w:cs="Arial"/>
          <w:b/>
          <w:bCs/>
          <w:u w:val="single"/>
        </w:rPr>
        <w:t>Email Support</w:t>
      </w:r>
      <w:r>
        <w:rPr>
          <w:rFonts w:ascii="Verdana" w:hAnsi="Verdana" w:cs="Arial"/>
          <w:b/>
          <w:bCs/>
          <w:u w:val="single"/>
        </w:rPr>
        <w:t xml:space="preserve"> Representative</w:t>
      </w:r>
    </w:p>
    <w:p w:rsidR="00D65D31" w:rsidRDefault="00057907" w:rsidP="00354297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>Fitbit</w:t>
      </w:r>
    </w:p>
    <w:p w:rsidR="00D84588" w:rsidRPr="00F322E3" w:rsidRDefault="00D84588" w:rsidP="00F322E3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Provides product knowledge to new and existing users of trackers</w:t>
      </w:r>
    </w:p>
    <w:p w:rsidR="00D84588" w:rsidRPr="00F322E3" w:rsidRDefault="00D84588" w:rsidP="00F322E3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Troubleshoots data inaccuracy between product and account</w:t>
      </w:r>
    </w:p>
    <w:p w:rsidR="00D84588" w:rsidRDefault="00D84588" w:rsidP="00354297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Answers inquiries regarding warranty and provides replacements if necessary</w:t>
      </w:r>
    </w:p>
    <w:p w:rsidR="00F20D36" w:rsidRPr="00F20D36" w:rsidRDefault="00F20D36" w:rsidP="00F20D36">
      <w:pPr>
        <w:pStyle w:val="ListParagraph"/>
        <w:rPr>
          <w:rFonts w:ascii="Verdana" w:hAnsi="Verdana" w:cs="Arial"/>
          <w:bCs/>
        </w:rPr>
      </w:pPr>
    </w:p>
    <w:p w:rsidR="00F20D36" w:rsidRDefault="00F20D36" w:rsidP="00F20D36">
      <w:pPr>
        <w:ind w:left="72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Sam’s Club</w:t>
      </w:r>
    </w:p>
    <w:p w:rsidR="00301020" w:rsidRDefault="00301020" w:rsidP="00301020">
      <w:pPr>
        <w:pStyle w:val="ListParagraph"/>
        <w:numPr>
          <w:ilvl w:val="0"/>
          <w:numId w:val="13"/>
        </w:num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Attends to member</w:t>
      </w:r>
      <w:r w:rsidR="00D07F12">
        <w:rPr>
          <w:rFonts w:ascii="Verdana" w:hAnsi="Verdana" w:cs="Arial"/>
          <w:bCs/>
        </w:rPr>
        <w:t xml:space="preserve">’s </w:t>
      </w:r>
      <w:r>
        <w:rPr>
          <w:rFonts w:ascii="Verdana" w:hAnsi="Verdana" w:cs="Arial"/>
          <w:bCs/>
        </w:rPr>
        <w:t>queries about order status</w:t>
      </w:r>
    </w:p>
    <w:p w:rsidR="0059236B" w:rsidRPr="0059236B" w:rsidRDefault="0059236B" w:rsidP="0059236B">
      <w:pPr>
        <w:pStyle w:val="ListParagraph"/>
        <w:numPr>
          <w:ilvl w:val="0"/>
          <w:numId w:val="13"/>
        </w:num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Provides knowledge on Sam’s Club programs</w:t>
      </w:r>
      <w:r w:rsidR="00414437">
        <w:rPr>
          <w:rFonts w:ascii="Verdana" w:hAnsi="Verdana" w:cs="Arial"/>
          <w:bCs/>
        </w:rPr>
        <w:t>, promotions and offers</w:t>
      </w:r>
    </w:p>
    <w:p w:rsidR="00D84588" w:rsidRDefault="00D84588" w:rsidP="00D84588">
      <w:pPr>
        <w:pStyle w:val="ListParagraph"/>
        <w:ind w:left="2160"/>
        <w:jc w:val="both"/>
        <w:rPr>
          <w:rFonts w:ascii="Verdana" w:hAnsi="Verdana" w:cs="Arial"/>
          <w:bCs/>
        </w:rPr>
      </w:pPr>
    </w:p>
    <w:p w:rsidR="00057907" w:rsidRDefault="00057907" w:rsidP="00354297">
      <w:pPr>
        <w:jc w:val="both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Cs/>
        </w:rPr>
        <w:tab/>
      </w:r>
      <w:r w:rsidRPr="00057907">
        <w:rPr>
          <w:rFonts w:ascii="Verdana" w:hAnsi="Verdana" w:cs="Arial"/>
          <w:b/>
          <w:bCs/>
          <w:u w:val="single"/>
        </w:rPr>
        <w:t>Chat Support</w:t>
      </w:r>
    </w:p>
    <w:p w:rsidR="00057907" w:rsidRDefault="00057907" w:rsidP="00354297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 w:rsidR="008F653D">
        <w:rPr>
          <w:rFonts w:ascii="Verdana" w:hAnsi="Verdana" w:cs="Arial"/>
          <w:bCs/>
        </w:rPr>
        <w:t>Fitbit</w:t>
      </w:r>
    </w:p>
    <w:p w:rsidR="00CA4ECD" w:rsidRPr="00F322E3" w:rsidRDefault="00D84588" w:rsidP="00F322E3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Provides product knowledge to customers</w:t>
      </w:r>
      <w:r w:rsidR="00CA4ECD">
        <w:rPr>
          <w:rFonts w:ascii="Verdana" w:hAnsi="Verdana" w:cs="Arial"/>
          <w:bCs/>
        </w:rPr>
        <w:t xml:space="preserve"> who experience internet connection issues </w:t>
      </w:r>
      <w:r w:rsidRPr="00CA4ECD">
        <w:rPr>
          <w:rFonts w:ascii="Verdana" w:hAnsi="Verdana" w:cs="Arial"/>
          <w:bCs/>
        </w:rPr>
        <w:t>through chat</w:t>
      </w:r>
    </w:p>
    <w:p w:rsidR="00537566" w:rsidRDefault="00D84588" w:rsidP="00586763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Troubleshoots internet concerns to existing customers through chat</w:t>
      </w:r>
      <w:r w:rsidR="00586763">
        <w:rPr>
          <w:rFonts w:ascii="Verdana" w:hAnsi="Verdana" w:cs="Arial"/>
          <w:bCs/>
        </w:rPr>
        <w:t>.</w:t>
      </w:r>
    </w:p>
    <w:p w:rsidR="00F322E3" w:rsidRPr="00586763" w:rsidRDefault="00F322E3" w:rsidP="00F322E3">
      <w:pPr>
        <w:pStyle w:val="ListParagraph"/>
        <w:ind w:left="2160"/>
        <w:jc w:val="both"/>
        <w:rPr>
          <w:rFonts w:ascii="Verdana" w:hAnsi="Verdana" w:cs="Arial"/>
          <w:bCs/>
        </w:rPr>
      </w:pPr>
    </w:p>
    <w:p w:rsidR="00667DBF" w:rsidRPr="00CA4ECD" w:rsidRDefault="00F322E3" w:rsidP="00316400">
      <w:pPr>
        <w:pStyle w:val="ListParagraph"/>
        <w:spacing w:line="276" w:lineRule="auto"/>
        <w:jc w:val="both"/>
        <w:rPr>
          <w:rStyle w:val="apple-style-span"/>
          <w:rFonts w:ascii="Verdana" w:hAnsi="Verdana" w:cs="Arial"/>
          <w:bCs/>
        </w:rPr>
      </w:pPr>
      <w:r>
        <w:rPr>
          <w:rStyle w:val="apple-style-span"/>
          <w:rFonts w:ascii="Verdana" w:hAnsi="Verdana" w:cs="Arial"/>
          <w:bCs/>
        </w:rPr>
        <w:t>Sam’s Club</w:t>
      </w:r>
    </w:p>
    <w:p w:rsidR="00354297" w:rsidRDefault="00187F57" w:rsidP="00F322E3">
      <w:pPr>
        <w:pStyle w:val="ListParagraph"/>
        <w:numPr>
          <w:ilvl w:val="0"/>
          <w:numId w:val="10"/>
        </w:numPr>
        <w:jc w:val="both"/>
        <w:rPr>
          <w:rStyle w:val="apple-style-span"/>
          <w:rFonts w:cs="Arial"/>
          <w:bCs/>
        </w:rPr>
      </w:pPr>
      <w:r>
        <w:rPr>
          <w:rStyle w:val="apple-style-span"/>
          <w:rFonts w:cs="Arial"/>
          <w:bCs/>
        </w:rPr>
        <w:t>Troubleshoots member’s l</w:t>
      </w:r>
      <w:r w:rsidR="00681D7D">
        <w:rPr>
          <w:rStyle w:val="apple-style-span"/>
          <w:rFonts w:cs="Arial"/>
          <w:bCs/>
        </w:rPr>
        <w:t>ogin issue with their online account</w:t>
      </w:r>
    </w:p>
    <w:p w:rsidR="00681D7D" w:rsidRDefault="00681D7D" w:rsidP="00F322E3">
      <w:pPr>
        <w:pStyle w:val="ListParagraph"/>
        <w:numPr>
          <w:ilvl w:val="0"/>
          <w:numId w:val="10"/>
        </w:numPr>
        <w:jc w:val="both"/>
        <w:rPr>
          <w:rStyle w:val="apple-style-span"/>
          <w:rFonts w:cs="Arial"/>
          <w:bCs/>
        </w:rPr>
      </w:pPr>
      <w:r>
        <w:rPr>
          <w:rStyle w:val="apple-style-span"/>
          <w:rFonts w:cs="Arial"/>
          <w:bCs/>
        </w:rPr>
        <w:t>Assists member</w:t>
      </w:r>
      <w:r w:rsidR="00501B61">
        <w:rPr>
          <w:rStyle w:val="apple-style-span"/>
          <w:rFonts w:cs="Arial"/>
          <w:bCs/>
        </w:rPr>
        <w:t xml:space="preserve"> about Sam’s club promotions, offers and programs</w:t>
      </w:r>
    </w:p>
    <w:p w:rsidR="00EA2201" w:rsidRDefault="00EA2201" w:rsidP="00EA2201">
      <w:pPr>
        <w:pStyle w:val="ListParagraph"/>
        <w:ind w:left="2160"/>
        <w:jc w:val="both"/>
        <w:rPr>
          <w:rStyle w:val="apple-style-span"/>
          <w:rFonts w:cs="Arial"/>
          <w:bCs/>
        </w:rPr>
      </w:pPr>
    </w:p>
    <w:p w:rsidR="00E836BA" w:rsidRDefault="00E836BA" w:rsidP="00EA2201">
      <w:pPr>
        <w:pStyle w:val="ListParagraph"/>
        <w:ind w:left="2160"/>
        <w:jc w:val="both"/>
        <w:rPr>
          <w:rStyle w:val="apple-style-span"/>
          <w:rFonts w:cs="Arial"/>
          <w:bCs/>
        </w:rPr>
      </w:pPr>
    </w:p>
    <w:p w:rsidR="00E836BA" w:rsidRDefault="00E836BA" w:rsidP="00EA2201">
      <w:pPr>
        <w:pStyle w:val="ListParagraph"/>
        <w:ind w:left="2160"/>
        <w:jc w:val="both"/>
        <w:rPr>
          <w:rStyle w:val="apple-style-span"/>
          <w:rFonts w:cs="Arial"/>
          <w:bCs/>
        </w:rPr>
      </w:pPr>
    </w:p>
    <w:p w:rsidR="00E836BA" w:rsidRDefault="00E836BA" w:rsidP="00EA2201">
      <w:pPr>
        <w:pStyle w:val="ListParagraph"/>
        <w:ind w:left="2160"/>
        <w:jc w:val="both"/>
        <w:rPr>
          <w:rStyle w:val="apple-style-span"/>
          <w:rFonts w:cs="Arial"/>
          <w:bCs/>
        </w:rPr>
      </w:pPr>
    </w:p>
    <w:p w:rsidR="00E836BA" w:rsidRDefault="00E836BA" w:rsidP="00EA2201">
      <w:pPr>
        <w:pStyle w:val="ListParagraph"/>
        <w:ind w:left="2160"/>
        <w:jc w:val="both"/>
        <w:rPr>
          <w:rStyle w:val="apple-style-span"/>
          <w:rFonts w:cs="Arial"/>
          <w:bCs/>
        </w:rPr>
      </w:pPr>
    </w:p>
    <w:p w:rsidR="00E836BA" w:rsidRDefault="00E836BA" w:rsidP="00EA2201">
      <w:pPr>
        <w:pStyle w:val="ListParagraph"/>
        <w:ind w:left="2160"/>
        <w:jc w:val="both"/>
        <w:rPr>
          <w:rStyle w:val="apple-style-span"/>
          <w:rFonts w:cs="Arial"/>
          <w:bCs/>
        </w:rPr>
      </w:pPr>
    </w:p>
    <w:p w:rsidR="00DF1E52" w:rsidRDefault="00DF1E52" w:rsidP="00354297">
      <w:pPr>
        <w:pBdr>
          <w:bottom w:val="single" w:sz="4" w:space="1" w:color="000000"/>
        </w:pBdr>
        <w:jc w:val="both"/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EDUCATION</w:t>
      </w:r>
      <w:r>
        <w:rPr>
          <w:rFonts w:ascii="Lucida Sans" w:hAnsi="Lucida Sans" w:cs="Arial"/>
          <w:b/>
          <w:bCs/>
          <w:sz w:val="28"/>
          <w:szCs w:val="28"/>
        </w:rPr>
        <w:tab/>
      </w:r>
    </w:p>
    <w:p w:rsidR="00DF1E52" w:rsidRDefault="00DF1E52" w:rsidP="00354297">
      <w:pPr>
        <w:jc w:val="both"/>
        <w:rPr>
          <w:rFonts w:ascii="Lucida Sans" w:hAnsi="Lucida Sans" w:cs="Arial"/>
          <w:bCs/>
        </w:rPr>
      </w:pPr>
    </w:p>
    <w:p w:rsidR="00DF1E52" w:rsidRDefault="00DF1E52" w:rsidP="002454A0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2000</w:t>
      </w:r>
      <w:r w:rsidR="00F63901">
        <w:rPr>
          <w:rFonts w:ascii="Lucida Sans" w:hAnsi="Lucida Sans" w:cs="Arial"/>
          <w:bCs/>
        </w:rPr>
        <w:t xml:space="preserve"> </w:t>
      </w:r>
      <w:r w:rsidR="002454A0">
        <w:rPr>
          <w:rFonts w:ascii="Lucida Sans" w:hAnsi="Lucida Sans" w:cs="Arial"/>
          <w:bCs/>
        </w:rPr>
        <w:t>–</w:t>
      </w:r>
      <w:r w:rsidR="00F63901">
        <w:rPr>
          <w:rFonts w:ascii="Lucida Sans" w:hAnsi="Lucida Sans" w:cs="Arial"/>
          <w:bCs/>
        </w:rPr>
        <w:t xml:space="preserve"> 2006</w:t>
      </w:r>
      <w:r w:rsidR="00593467">
        <w:rPr>
          <w:rFonts w:ascii="Lucida Sans" w:hAnsi="Lucida Sans" w:cs="Arial"/>
          <w:bCs/>
        </w:rPr>
        <w:t xml:space="preserve">       </w:t>
      </w:r>
      <w:r w:rsidR="002454A0">
        <w:rPr>
          <w:rFonts w:ascii="Lucida Sans" w:hAnsi="Lucida Sans" w:cs="Arial"/>
          <w:bCs/>
        </w:rPr>
        <w:t xml:space="preserve"> </w:t>
      </w:r>
      <w:r w:rsidR="00F63901">
        <w:rPr>
          <w:rFonts w:ascii="Lucida Sans" w:hAnsi="Lucida Sans" w:cs="Arial"/>
          <w:bCs/>
        </w:rPr>
        <w:t xml:space="preserve">St. Mary’s </w:t>
      </w:r>
      <w:r w:rsidR="004F501F">
        <w:rPr>
          <w:rFonts w:ascii="Lucida Sans" w:hAnsi="Lucida Sans" w:cs="Arial"/>
          <w:bCs/>
        </w:rPr>
        <w:t>Academy</w:t>
      </w:r>
      <w:r w:rsidR="00F63901">
        <w:rPr>
          <w:rFonts w:ascii="Lucida Sans" w:hAnsi="Lucida Sans" w:cs="Arial"/>
          <w:bCs/>
        </w:rPr>
        <w:t xml:space="preserve"> of Caloocan City</w:t>
      </w:r>
    </w:p>
    <w:p w:rsidR="00DF1E52" w:rsidRDefault="00DF1E52" w:rsidP="00354297">
      <w:pPr>
        <w:ind w:firstLine="126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</w:t>
      </w:r>
      <w:r>
        <w:rPr>
          <w:rFonts w:ascii="Lucida Sans" w:hAnsi="Lucida Sans" w:cs="Arial"/>
          <w:bCs/>
        </w:rPr>
        <w:tab/>
        <w:t xml:space="preserve">          </w:t>
      </w:r>
      <w:r w:rsidR="004F501F">
        <w:rPr>
          <w:rFonts w:ascii="Lucida Sans" w:hAnsi="Lucida Sans" w:cs="Arial"/>
          <w:bCs/>
        </w:rPr>
        <w:t>Caloocan City, Metro Manila</w:t>
      </w:r>
    </w:p>
    <w:p w:rsidR="00DF1E52" w:rsidRDefault="00DF1E52" w:rsidP="00354297">
      <w:pPr>
        <w:ind w:firstLine="1260"/>
        <w:jc w:val="both"/>
        <w:rPr>
          <w:rFonts w:ascii="Lucida Sans" w:hAnsi="Lucida Sans" w:cs="Arial"/>
          <w:bCs/>
        </w:rPr>
      </w:pPr>
    </w:p>
    <w:p w:rsidR="00DF1E52" w:rsidRDefault="00DF1E52" w:rsidP="00354297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20</w:t>
      </w:r>
      <w:r w:rsidR="00801ED1">
        <w:rPr>
          <w:rFonts w:ascii="Lucida Sans" w:hAnsi="Lucida Sans" w:cs="Arial"/>
          <w:bCs/>
        </w:rPr>
        <w:t>06 - 2008</w:t>
      </w:r>
      <w:r>
        <w:rPr>
          <w:rFonts w:ascii="Lucida Sans" w:hAnsi="Lucida Sans" w:cs="Arial"/>
          <w:bCs/>
        </w:rPr>
        <w:t xml:space="preserve">        </w:t>
      </w:r>
      <w:r w:rsidR="00801ED1">
        <w:rPr>
          <w:rFonts w:ascii="Lucida Sans" w:hAnsi="Lucida Sans" w:cs="Arial"/>
          <w:bCs/>
        </w:rPr>
        <w:t xml:space="preserve">Don Carlo </w:t>
      </w:r>
      <w:proofErr w:type="spellStart"/>
      <w:r w:rsidR="00801ED1">
        <w:rPr>
          <w:rFonts w:ascii="Lucida Sans" w:hAnsi="Lucida Sans" w:cs="Arial"/>
          <w:bCs/>
        </w:rPr>
        <w:t>Cavina</w:t>
      </w:r>
      <w:proofErr w:type="spellEnd"/>
      <w:r w:rsidR="00801ED1">
        <w:rPr>
          <w:rFonts w:ascii="Lucida Sans" w:hAnsi="Lucida Sans" w:cs="Arial"/>
          <w:bCs/>
        </w:rPr>
        <w:t xml:space="preserve"> School</w:t>
      </w:r>
    </w:p>
    <w:p w:rsidR="00DF1E52" w:rsidRDefault="00DF1E52" w:rsidP="00354297">
      <w:pPr>
        <w:ind w:firstLine="126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            </w:t>
      </w:r>
      <w:r w:rsidR="00801ED1">
        <w:rPr>
          <w:rFonts w:ascii="Lucida Sans" w:hAnsi="Lucida Sans" w:cs="Arial"/>
          <w:bCs/>
        </w:rPr>
        <w:t xml:space="preserve">Las </w:t>
      </w:r>
      <w:proofErr w:type="spellStart"/>
      <w:r w:rsidR="00801ED1">
        <w:rPr>
          <w:rFonts w:ascii="Lucida Sans" w:hAnsi="Lucida Sans" w:cs="Arial"/>
          <w:bCs/>
        </w:rPr>
        <w:t>Piñas</w:t>
      </w:r>
      <w:proofErr w:type="spellEnd"/>
      <w:r w:rsidR="00801ED1">
        <w:rPr>
          <w:rFonts w:ascii="Lucida Sans" w:hAnsi="Lucida Sans" w:cs="Arial"/>
          <w:bCs/>
        </w:rPr>
        <w:t xml:space="preserve"> City</w:t>
      </w:r>
      <w:r w:rsidR="00B91DE0">
        <w:rPr>
          <w:rFonts w:ascii="Lucida Sans" w:hAnsi="Lucida Sans" w:cs="Arial"/>
          <w:bCs/>
        </w:rPr>
        <w:t>, Metro Manila</w:t>
      </w:r>
    </w:p>
    <w:p w:rsidR="00DF1E52" w:rsidRDefault="00DF1E52" w:rsidP="00354297">
      <w:pPr>
        <w:ind w:firstLine="1260"/>
        <w:jc w:val="both"/>
        <w:rPr>
          <w:rFonts w:ascii="Lucida Sans" w:hAnsi="Lucida Sans" w:cs="Arial"/>
          <w:bCs/>
        </w:rPr>
      </w:pPr>
    </w:p>
    <w:p w:rsidR="00DF1E52" w:rsidRDefault="00DF1E52" w:rsidP="00354297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200</w:t>
      </w:r>
      <w:r w:rsidR="00630FC8">
        <w:rPr>
          <w:rFonts w:ascii="Lucida Sans" w:hAnsi="Lucida Sans" w:cs="Arial"/>
          <w:bCs/>
        </w:rPr>
        <w:t>8 - 2010</w:t>
      </w:r>
      <w:r>
        <w:rPr>
          <w:rFonts w:ascii="Lucida Sans" w:hAnsi="Lucida Sans" w:cs="Arial"/>
          <w:bCs/>
        </w:rPr>
        <w:t xml:space="preserve">       </w:t>
      </w:r>
      <w:r w:rsidR="00630FC8">
        <w:rPr>
          <w:rFonts w:ascii="Lucida Sans" w:hAnsi="Lucida Sans" w:cs="Arial"/>
          <w:bCs/>
        </w:rPr>
        <w:t xml:space="preserve"> </w:t>
      </w:r>
      <w:r w:rsidR="00AB38FF">
        <w:rPr>
          <w:rFonts w:ascii="Lucida Sans" w:hAnsi="Lucida Sans" w:cs="Arial"/>
          <w:bCs/>
        </w:rPr>
        <w:t xml:space="preserve">Blessed Trinity School of Las </w:t>
      </w:r>
      <w:proofErr w:type="spellStart"/>
      <w:r w:rsidR="00AB38FF">
        <w:rPr>
          <w:rFonts w:ascii="Lucida Sans" w:hAnsi="Lucida Sans" w:cs="Arial"/>
          <w:bCs/>
        </w:rPr>
        <w:t>Piñas</w:t>
      </w:r>
      <w:proofErr w:type="spellEnd"/>
      <w:r w:rsidR="00AB38FF">
        <w:rPr>
          <w:rFonts w:ascii="Lucida Sans" w:hAnsi="Lucida Sans" w:cs="Arial"/>
          <w:bCs/>
        </w:rPr>
        <w:t xml:space="preserve"> </w:t>
      </w:r>
    </w:p>
    <w:p w:rsidR="00FC4D60" w:rsidRDefault="00FC4D60" w:rsidP="00FC4D60">
      <w:pPr>
        <w:ind w:left="216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  Las </w:t>
      </w:r>
      <w:proofErr w:type="spellStart"/>
      <w:r>
        <w:rPr>
          <w:rFonts w:ascii="Lucida Sans" w:hAnsi="Lucida Sans" w:cs="Arial"/>
          <w:bCs/>
        </w:rPr>
        <w:t>Piñas</w:t>
      </w:r>
      <w:proofErr w:type="spellEnd"/>
      <w:r>
        <w:rPr>
  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s" w:cs="Arial"/>
          <w:bCs/>
        </w:rPr>
        <w:t>, Metro Manila</w:t>
      </w:r>
    </w:p>
    <w:p w:rsidR="00DF1E52" w:rsidRDefault="00DF1E52" w:rsidP="00354297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                              </w:t>
      </w:r>
    </w:p>
    <w:p w:rsidR="00DF1E52" w:rsidRDefault="00FC4D60" w:rsidP="00354297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2010</w:t>
      </w:r>
      <w:r w:rsidR="00664C8B">
        <w:rPr>
          <w:rFonts w:ascii="Lucida Sans" w:hAnsi="Lucida Sans" w:cs="Arial"/>
          <w:bCs/>
        </w:rPr>
        <w:t xml:space="preserve"> -2011       </w:t>
      </w:r>
      <w:r w:rsidR="00F85384">
        <w:rPr>
          <w:rFonts w:ascii="Lucida Sans" w:hAnsi="Lucida Sans" w:cs="Arial"/>
          <w:bCs/>
        </w:rPr>
        <w:t xml:space="preserve"> </w:t>
      </w:r>
      <w:r w:rsidR="00664C8B">
        <w:rPr>
          <w:rFonts w:ascii="Lucida Sans" w:hAnsi="Lucida Sans" w:cs="Arial"/>
          <w:bCs/>
        </w:rPr>
        <w:t>University of Santo Tomas</w:t>
      </w:r>
    </w:p>
    <w:p w:rsidR="00695784" w:rsidRDefault="00695784" w:rsidP="00354297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                          Bachelor of Arts in Political Science</w:t>
      </w:r>
    </w:p>
    <w:p w:rsidR="003F0AE3" w:rsidRDefault="003F0AE3" w:rsidP="003F0AE3">
      <w:pPr>
        <w:ind w:left="216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 </w:t>
      </w:r>
      <w:proofErr w:type="spellStart"/>
      <w:r>
        <w:rPr>
          <w:rFonts w:ascii="Lucida Sans" w:hAnsi="Lucida Sans" w:cs="Arial"/>
          <w:bCs/>
        </w:rPr>
        <w:t>España</w:t>
      </w:r>
      <w:proofErr w:type="spellEnd"/>
      <w:r>
        <w:rPr>
          <w:rFonts w:ascii="Lucida Sans" w:hAnsi="Lucida Sans" w:cs="Arial"/>
          <w:bCs/>
        </w:rPr>
        <w:t>, Manila</w:t>
      </w:r>
    </w:p>
    <w:p w:rsidR="003F0AE3" w:rsidRDefault="003F0AE3" w:rsidP="003F0AE3">
      <w:pPr>
        <w:jc w:val="both"/>
        <w:rPr>
          <w:rFonts w:ascii="Lucida Sans" w:hAnsi="Lucida Sans" w:cs="Arial"/>
          <w:bCs/>
        </w:rPr>
      </w:pPr>
    </w:p>
    <w:p w:rsidR="003F0AE3" w:rsidRDefault="003F0AE3" w:rsidP="003F0AE3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2011 </w:t>
      </w:r>
      <w:r w:rsidR="00695784">
        <w:rPr>
          <w:rFonts w:ascii="Lucida Sans" w:hAnsi="Lucida Sans" w:cs="Arial"/>
          <w:bCs/>
        </w:rPr>
        <w:t>–</w:t>
      </w:r>
      <w:r>
        <w:rPr>
          <w:rFonts w:ascii="Lucida Sans" w:hAnsi="Lucida Sans" w:cs="Arial"/>
          <w:bCs/>
        </w:rPr>
        <w:t xml:space="preserve"> 2013</w:t>
      </w:r>
      <w:r w:rsidR="00695784">
        <w:rPr>
          <w:rFonts w:ascii="Lucida Sans" w:hAnsi="Lucida Sans" w:cs="Arial"/>
          <w:bCs/>
        </w:rPr>
        <w:t xml:space="preserve">        De La Salle University </w:t>
      </w:r>
      <w:r w:rsidR="00B740F6">
        <w:rPr>
          <w:rFonts w:ascii="Lucida Sans" w:hAnsi="Lucida Sans" w:cs="Arial"/>
          <w:bCs/>
        </w:rPr>
        <w:t xml:space="preserve">– </w:t>
      </w:r>
      <w:proofErr w:type="spellStart"/>
      <w:r w:rsidR="00B740F6">
        <w:rPr>
          <w:rFonts w:ascii="Lucida Sans" w:hAnsi="Lucida Sans" w:cs="Arial"/>
          <w:bCs/>
        </w:rPr>
        <w:t>Dasmariñas</w:t>
      </w:r>
      <w:proofErr w:type="spellEnd"/>
    </w:p>
    <w:p w:rsidR="00E71545" w:rsidRDefault="00B740F6" w:rsidP="00E71545">
      <w:pPr>
        <w:ind w:left="144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         Bachelor of Arts in Psychology</w:t>
      </w:r>
    </w:p>
    <w:p w:rsidR="00790918" w:rsidRDefault="0056748C" w:rsidP="00E71545">
      <w:pPr>
        <w:ind w:left="216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</w:t>
      </w:r>
      <w:r w:rsidR="00790918">
        <w:rPr>
          <w:rFonts w:ascii="Lucida Sans" w:hAnsi="Lucida Sans" w:cs="Arial"/>
          <w:bCs/>
        </w:rPr>
        <w:t xml:space="preserve"> </w:t>
      </w:r>
      <w:proofErr w:type="spellStart"/>
      <w:r w:rsidR="00790918">
        <w:rPr>
          <w:rFonts w:ascii="Lucida Sans" w:hAnsi="Lucida Sans" w:cs="Arial"/>
          <w:bCs/>
        </w:rPr>
        <w:t>Dasmariñas</w:t>
      </w:r>
      <w:proofErr w:type="spellEnd"/>
      <w:r w:rsidR="00790918">
        <w:rPr>
          <w:rFonts w:ascii="Lucida Sans" w:hAnsi="Lucida Sans" w:cs="Arial"/>
          <w:bCs/>
        </w:rPr>
        <w:t>, Cavite</w:t>
      </w:r>
    </w:p>
    <w:p w:rsidR="00790918" w:rsidRDefault="00790918" w:rsidP="00790918">
      <w:pPr>
        <w:jc w:val="both"/>
        <w:rPr>
          <w:rFonts w:ascii="Lucida Sans" w:hAnsi="Lucida Sans" w:cs="Arial"/>
          <w:bCs/>
        </w:rPr>
      </w:pPr>
    </w:p>
    <w:p w:rsidR="00790918" w:rsidRDefault="00790918" w:rsidP="00790918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2013 -2019</w:t>
      </w:r>
      <w:r w:rsidR="007006F8">
        <w:rPr>
          <w:rFonts w:ascii="Lucida Sans" w:hAnsi="Lucida Sans" w:cs="Arial"/>
          <w:bCs/>
        </w:rPr>
        <w:t xml:space="preserve">        University of Perpetual Help System – </w:t>
      </w:r>
      <w:proofErr w:type="spellStart"/>
      <w:r w:rsidR="007006F8">
        <w:rPr>
          <w:rFonts w:ascii="Lucida Sans" w:hAnsi="Lucida Sans" w:cs="Arial"/>
          <w:bCs/>
        </w:rPr>
        <w:t>Dalta</w:t>
      </w:r>
      <w:proofErr w:type="spellEnd"/>
    </w:p>
    <w:p w:rsidR="007006F8" w:rsidRDefault="007006F8" w:rsidP="007006F8">
      <w:pPr>
        <w:ind w:left="216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Bachelor of Science in Medical Technology</w:t>
      </w:r>
    </w:p>
    <w:p w:rsidR="00264231" w:rsidRDefault="00264231" w:rsidP="00E71545">
      <w:pPr>
        <w:ind w:left="216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Las </w:t>
      </w:r>
      <w:proofErr w:type="spellStart"/>
      <w:r>
        <w:rPr>
          <w:rFonts w:ascii="Lucida Sans" w:hAnsi="Lucida Sans" w:cs="Arial"/>
          <w:bCs/>
        </w:rPr>
        <w:t>Piñas</w:t>
      </w:r>
      <w:proofErr w:type="spellEnd"/>
      <w:r>
        <w:rPr>
          <w:rFonts w:ascii="Lucida Sans" w:hAnsi="Lucida Sans" w:cs="Arial"/>
          <w:bCs/>
        </w:rPr>
        <w:t xml:space="preserve"> City</w:t>
      </w:r>
      <w:r w:rsidR="00227093">
        <w:rPr>
          <w:rFonts w:ascii="Lucida Sans" w:hAnsi="Lucida Sans" w:cs="Arial"/>
          <w:bCs/>
        </w:rPr>
        <w:t xml:space="preserve">, Metro </w:t>
      </w:r>
      <w:proofErr w:type="spellStart"/>
      <w:r w:rsidR="00227093">
        <w:rPr>
          <w:rFonts w:ascii="Lucida Sans" w:hAnsi="Lucida Sans" w:cs="Arial"/>
          <w:bCs/>
        </w:rPr>
        <w:t>Manil</w:t>
      </w:r>
      <w:proofErr w:type="spellEnd"/>
    </w:p>
    <w:p w:rsidR="00992799" w:rsidRDefault="00664C8B" w:rsidP="008A5660">
      <w:pPr>
        <w:ind w:left="720"/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   </w:t>
      </w:r>
      <w:r w:rsidR="008A5660">
        <w:rPr>
          <w:rFonts w:ascii="Lucida Sans" w:hAnsi="Lucida Sans" w:cs="Arial"/>
          <w:bCs/>
        </w:rPr>
        <w:t xml:space="preserve">       </w:t>
      </w:r>
    </w:p>
    <w:p w:rsidR="00667DBF" w:rsidRDefault="00667DBF" w:rsidP="0035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80"/>
        </w:tabs>
        <w:jc w:val="both"/>
        <w:rPr>
          <w:rFonts w:ascii="Lucida Sans" w:hAnsi="Lucida Sans" w:cs="Arial"/>
          <w:bCs/>
        </w:rPr>
      </w:pPr>
    </w:p>
    <w:p w:rsidR="00667DBF" w:rsidRDefault="00667DBF" w:rsidP="00354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80"/>
        </w:tabs>
        <w:jc w:val="both"/>
        <w:rPr>
          <w:rFonts w:ascii="Lucida Sans" w:hAnsi="Lucida Sans" w:cs="Arial"/>
          <w:bCs/>
        </w:rPr>
      </w:pPr>
    </w:p>
    <w:p w:rsidR="00992799" w:rsidRDefault="00992799" w:rsidP="00992799">
      <w:pPr>
        <w:pStyle w:val="Heading1"/>
        <w:pBdr>
          <w:bottom w:val="single" w:sz="4" w:space="1" w:color="000000"/>
        </w:pBdr>
        <w:jc w:val="both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SKILLS AND INTEREST</w:t>
      </w:r>
    </w:p>
    <w:p w:rsidR="00992799" w:rsidRPr="00667DBF" w:rsidRDefault="00992799" w:rsidP="00667DBF">
      <w:pPr>
        <w:spacing w:line="276" w:lineRule="auto"/>
        <w:jc w:val="both"/>
        <w:rPr>
          <w:rFonts w:ascii="Verdana" w:hAnsi="Verdana"/>
        </w:rPr>
      </w:pPr>
    </w:p>
    <w:p w:rsidR="00992799" w:rsidRPr="00E81661" w:rsidRDefault="00667DBF" w:rsidP="00E81661">
      <w:pPr>
        <w:pStyle w:val="Heading1"/>
        <w:spacing w:line="276" w:lineRule="auto"/>
        <w:jc w:val="both"/>
        <w:rPr>
          <w:rFonts w:ascii="Verdana" w:hAnsi="Verdana" w:cs="Arial"/>
        </w:rPr>
      </w:pPr>
      <w:r w:rsidRPr="00667DBF">
        <w:rPr>
          <w:rFonts w:ascii="Verdana" w:hAnsi="Verdana"/>
          <w:b w:val="0"/>
        </w:rPr>
        <w:tab/>
      </w:r>
      <w:r w:rsidR="00D446F6" w:rsidRPr="00667DBF">
        <w:rPr>
          <w:rFonts w:ascii="Verdana" w:hAnsi="Verdana"/>
          <w:b w:val="0"/>
        </w:rPr>
        <w:t>Hardworking, dedicated</w:t>
      </w:r>
      <w:r w:rsidR="00992799" w:rsidRPr="00667DBF">
        <w:rPr>
          <w:rFonts w:ascii="Verdana" w:hAnsi="Verdana"/>
          <w:b w:val="0"/>
        </w:rPr>
        <w:t xml:space="preserve"> individual who is willing to succeed in my chosen career. A fast learner and open to all kinds of feedback. Can meet deadlines and has excellent organizational skills. Flexible in dealing with people and can adjust to almost any situations. I am seeking a position where I develop my skills and excel in my profession</w:t>
      </w:r>
      <w:r w:rsidRPr="00667DBF">
        <w:rPr>
          <w:rFonts w:ascii="Verdana" w:hAnsi="Verdana" w:cs="Arial"/>
        </w:rPr>
        <w:t>.</w:t>
      </w:r>
    </w:p>
    <w:p w:rsidR="004B4156" w:rsidRDefault="004B4156" w:rsidP="00354297">
      <w:pPr>
        <w:pBdr>
          <w:bottom w:val="single" w:sz="4" w:space="1" w:color="000000"/>
        </w:pBdr>
        <w:jc w:val="both"/>
        <w:rPr>
          <w:rFonts w:ascii="Lucida Sans" w:hAnsi="Lucida Sans" w:cs="Arial"/>
          <w:b/>
          <w:bCs/>
          <w:sz w:val="28"/>
          <w:szCs w:val="28"/>
        </w:rPr>
      </w:pPr>
    </w:p>
    <w:p w:rsidR="00DF1E52" w:rsidRDefault="00DF1E52" w:rsidP="00E81661">
      <w:pPr>
        <w:pStyle w:val="Heading1"/>
        <w:pBdr>
          <w:bottom w:val="single" w:sz="4" w:space="1" w:color="000000"/>
        </w:pBdr>
        <w:ind w:left="0" w:firstLine="0"/>
        <w:jc w:val="both"/>
        <w:rPr>
          <w:rFonts w:ascii="Lucida Sans" w:hAnsi="Lucida Sans" w:cs="Arial"/>
          <w:sz w:val="28"/>
          <w:szCs w:val="28"/>
        </w:rPr>
      </w:pPr>
    </w:p>
    <w:p w:rsidR="00DF1E52" w:rsidRDefault="00DF1E52" w:rsidP="00354297">
      <w:pPr>
        <w:pStyle w:val="Heading1"/>
        <w:pBdr>
          <w:bottom w:val="single" w:sz="4" w:space="1" w:color="000000"/>
        </w:pBdr>
        <w:jc w:val="both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PERSONAL BACKGROUND</w:t>
      </w:r>
    </w:p>
    <w:p w:rsidR="00DF1E52" w:rsidRDefault="00DF1E52" w:rsidP="00354297">
      <w:pPr>
        <w:spacing w:line="360" w:lineRule="auto"/>
        <w:jc w:val="both"/>
        <w:rPr>
          <w:rFonts w:ascii="Lucida Sans" w:hAnsi="Lucida Sans" w:cs="Arial"/>
          <w:bCs/>
        </w:rPr>
      </w:pPr>
    </w:p>
    <w:p w:rsidR="00DF1E52" w:rsidRDefault="00DF1E52" w:rsidP="00062E29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Birthdate:</w:t>
      </w:r>
      <w:r>
        <w:rPr>
          <w:rFonts w:ascii="Lucida Sans" w:hAnsi="Lucida Sans" w:cs="Arial"/>
          <w:bCs/>
        </w:rPr>
        <w:tab/>
      </w:r>
      <w:r w:rsidR="008276ED">
        <w:rPr>
          <w:rFonts w:ascii="Lucida Sans" w:hAnsi="Lucida Sans" w:cs="Arial"/>
          <w:bCs/>
        </w:rPr>
        <w:tab/>
      </w:r>
      <w:r w:rsidR="00D446F6">
        <w:rPr>
          <w:rFonts w:ascii="Lucida Sans" w:hAnsi="Lucida Sans" w:cs="Arial"/>
          <w:bCs/>
        </w:rPr>
        <w:t>March 3,1994</w:t>
      </w:r>
    </w:p>
    <w:p w:rsidR="00DF1E52" w:rsidRDefault="00DF1E52" w:rsidP="00062E29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Birthplace:</w:t>
      </w:r>
      <w:r>
        <w:rPr>
          <w:rFonts w:ascii="Lucida Sans" w:hAnsi="Lucida Sans" w:cs="Arial"/>
          <w:bCs/>
        </w:rPr>
        <w:tab/>
      </w:r>
      <w:r w:rsidR="008276ED">
        <w:rPr>
          <w:rFonts w:ascii="Lucida Sans" w:hAnsi="Lucida Sans" w:cs="Arial"/>
          <w:bCs/>
        </w:rPr>
        <w:tab/>
      </w:r>
      <w:r w:rsidR="00D446F6">
        <w:rPr>
          <w:rFonts w:ascii="Lucida Sans" w:hAnsi="Lucida Sans" w:cs="Arial"/>
          <w:bCs/>
        </w:rPr>
        <w:t>Manila</w:t>
      </w:r>
    </w:p>
    <w:p w:rsidR="00DF1E52" w:rsidRDefault="00DF1E52" w:rsidP="00062E29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Marital Status:</w:t>
      </w:r>
      <w:r w:rsidR="00992799">
        <w:rPr>
          <w:rFonts w:ascii="Lucida Sans" w:hAnsi="Lucida Sans" w:cs="Arial"/>
          <w:bCs/>
        </w:rPr>
        <w:t xml:space="preserve"> </w:t>
      </w:r>
      <w:r w:rsidR="008276ED">
        <w:rPr>
          <w:rFonts w:ascii="Lucida Sans" w:hAnsi="Lucida Sans" w:cs="Arial"/>
          <w:bCs/>
        </w:rPr>
        <w:tab/>
      </w:r>
      <w:r w:rsidR="00D446F6">
        <w:rPr>
          <w:rFonts w:ascii="Lucida Sans" w:hAnsi="Lucida Sans" w:cs="Arial"/>
          <w:bCs/>
        </w:rPr>
        <w:t>Single</w:t>
      </w:r>
    </w:p>
    <w:p w:rsidR="00DF1E52" w:rsidRDefault="00DF1E52" w:rsidP="00062E29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Citizenship</w:t>
      </w:r>
      <w:r w:rsidR="008276ED">
        <w:rPr>
          <w:rFonts w:ascii="Lucida Sans" w:hAnsi="Lucida Sans" w:cs="Arial"/>
          <w:bCs/>
        </w:rPr>
        <w:tab/>
      </w:r>
      <w:r>
        <w:rPr>
          <w:rFonts w:ascii="Lucida Sans" w:hAnsi="Lucida Sans" w:cs="Arial"/>
          <w:bCs/>
        </w:rPr>
        <w:t>:</w:t>
      </w:r>
      <w:r>
        <w:rPr>
          <w:rFonts w:ascii="Lucida Sans" w:hAnsi="Lucida Sans" w:cs="Arial"/>
          <w:bCs/>
        </w:rPr>
        <w:tab/>
        <w:t>Filipino</w:t>
      </w:r>
    </w:p>
    <w:p w:rsidR="00DF1E52" w:rsidRDefault="00DF1E52" w:rsidP="00062E29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 xml:space="preserve">Religion: </w:t>
      </w:r>
      <w:r>
        <w:rPr>
          <w:rFonts w:ascii="Lucida Sans" w:hAnsi="Lucida Sans" w:cs="Arial"/>
          <w:bCs/>
        </w:rPr>
        <w:tab/>
      </w:r>
      <w:r w:rsidR="008276ED">
        <w:rPr>
          <w:rFonts w:ascii="Lucida Sans" w:hAnsi="Lucida Sans" w:cs="Arial"/>
          <w:bCs/>
        </w:rPr>
        <w:tab/>
      </w:r>
      <w:r>
        <w:rPr>
          <w:rFonts w:ascii="Lucida Sans" w:hAnsi="Lucida Sans" w:cs="Arial"/>
          <w:bCs/>
        </w:rPr>
        <w:t>Roman Catholic</w:t>
      </w:r>
    </w:p>
    <w:p w:rsidR="00DF1E52" w:rsidRDefault="00DF1E52" w:rsidP="00062E29">
      <w:pPr>
        <w:jc w:val="both"/>
        <w:rPr>
          <w:rFonts w:ascii="Lucida Sans" w:hAnsi="Lucida Sans" w:cs="Arial"/>
          <w:bCs/>
        </w:rPr>
      </w:pPr>
      <w:r>
        <w:rPr>
          <w:rFonts w:ascii="Lucida Sans" w:hAnsi="Lucida Sans" w:cs="Arial"/>
          <w:bCs/>
        </w:rPr>
        <w:t>Language:</w:t>
      </w:r>
      <w:r>
        <w:rPr>
          <w:rFonts w:ascii="Lucida Sans" w:hAnsi="Lucida Sans" w:cs="Arial"/>
          <w:bCs/>
        </w:rPr>
        <w:tab/>
      </w:r>
      <w:r w:rsidR="008276ED">
        <w:rPr>
          <w:rFonts w:ascii="Lucida Sans" w:hAnsi="Lucida Sans" w:cs="Arial"/>
          <w:bCs/>
        </w:rPr>
        <w:tab/>
      </w:r>
      <w:r>
        <w:rPr>
          <w:rFonts w:ascii="Lucida Sans" w:hAnsi="Lucida Sans" w:cs="Arial"/>
          <w:bCs/>
        </w:rPr>
        <w:t>English, Tagalo</w:t>
      </w:r>
      <w:r w:rsidR="00D446F6">
        <w:rPr>
          <w:rFonts w:ascii="Lucida Sans" w:hAnsi="Lucida Sans" w:cs="Arial"/>
          <w:bCs/>
        </w:rPr>
        <w:t>g</w:t>
      </w:r>
    </w:p>
    <w:p w:rsidR="00DF1E52" w:rsidRDefault="00DF1E52" w:rsidP="00062E29"/>
    <w:sectPr w:rsidR="00DF1E52" w:rsidSect="00DF7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1571" w:rsidRDefault="00121571" w:rsidP="007E302C">
      <w:r>
        <w:separator/>
      </w:r>
    </w:p>
  </w:endnote>
  <w:endnote w:type="continuationSeparator" w:id="0">
    <w:p w:rsidR="00121571" w:rsidRDefault="00121571" w:rsidP="007E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02C" w:rsidRDefault="007E3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02C" w:rsidRDefault="007E3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02C" w:rsidRDefault="007E3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1571" w:rsidRDefault="00121571" w:rsidP="007E302C">
      <w:r>
        <w:separator/>
      </w:r>
    </w:p>
  </w:footnote>
  <w:footnote w:type="continuationSeparator" w:id="0">
    <w:p w:rsidR="00121571" w:rsidRDefault="00121571" w:rsidP="007E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02C" w:rsidRDefault="007E3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02C" w:rsidRDefault="007E3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02C" w:rsidRDefault="007E3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</w:lvl>
    <w:lvl w:ilvl="1">
      <w:start w:val="2005"/>
      <w:numFmt w:val="decimal"/>
      <w:lvlText w:val="%1.%2"/>
      <w:lvlJc w:val="left"/>
      <w:pPr>
        <w:tabs>
          <w:tab w:val="num" w:pos="1170"/>
        </w:tabs>
        <w:ind w:left="1170" w:hanging="117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117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0036E2F"/>
    <w:multiLevelType w:val="hybridMultilevel"/>
    <w:tmpl w:val="AB567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D53F24"/>
    <w:multiLevelType w:val="hybridMultilevel"/>
    <w:tmpl w:val="F26C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753A"/>
    <w:multiLevelType w:val="hybridMultilevel"/>
    <w:tmpl w:val="262E3B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7A022A"/>
    <w:multiLevelType w:val="hybridMultilevel"/>
    <w:tmpl w:val="47F870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FC3D19"/>
    <w:multiLevelType w:val="hybridMultilevel"/>
    <w:tmpl w:val="45986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52159E"/>
    <w:multiLevelType w:val="hybridMultilevel"/>
    <w:tmpl w:val="E550AD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DAE5921"/>
    <w:multiLevelType w:val="hybridMultilevel"/>
    <w:tmpl w:val="411A0E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EE0BE8"/>
    <w:multiLevelType w:val="multilevel"/>
    <w:tmpl w:val="F512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A63A2"/>
    <w:multiLevelType w:val="hybridMultilevel"/>
    <w:tmpl w:val="45B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17E6B"/>
    <w:multiLevelType w:val="hybridMultilevel"/>
    <w:tmpl w:val="4158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D9"/>
    <w:rsid w:val="00057907"/>
    <w:rsid w:val="00062E29"/>
    <w:rsid w:val="00107C94"/>
    <w:rsid w:val="00121571"/>
    <w:rsid w:val="001446FD"/>
    <w:rsid w:val="0016351C"/>
    <w:rsid w:val="00187F57"/>
    <w:rsid w:val="00201D55"/>
    <w:rsid w:val="00227093"/>
    <w:rsid w:val="002454A0"/>
    <w:rsid w:val="00264231"/>
    <w:rsid w:val="00301020"/>
    <w:rsid w:val="00316400"/>
    <w:rsid w:val="00354297"/>
    <w:rsid w:val="003B5667"/>
    <w:rsid w:val="003F0AE3"/>
    <w:rsid w:val="003F508F"/>
    <w:rsid w:val="00414437"/>
    <w:rsid w:val="004B4156"/>
    <w:rsid w:val="004F501F"/>
    <w:rsid w:val="00501B61"/>
    <w:rsid w:val="00537566"/>
    <w:rsid w:val="0056048A"/>
    <w:rsid w:val="0056748C"/>
    <w:rsid w:val="00583796"/>
    <w:rsid w:val="00586763"/>
    <w:rsid w:val="0059236B"/>
    <w:rsid w:val="00593467"/>
    <w:rsid w:val="00630FC8"/>
    <w:rsid w:val="00664C8B"/>
    <w:rsid w:val="00667DBF"/>
    <w:rsid w:val="00681D7D"/>
    <w:rsid w:val="00695784"/>
    <w:rsid w:val="007006F8"/>
    <w:rsid w:val="007656D9"/>
    <w:rsid w:val="00790918"/>
    <w:rsid w:val="007E302C"/>
    <w:rsid w:val="00801ED1"/>
    <w:rsid w:val="00824628"/>
    <w:rsid w:val="008276ED"/>
    <w:rsid w:val="00845C7D"/>
    <w:rsid w:val="008A5660"/>
    <w:rsid w:val="008D61C7"/>
    <w:rsid w:val="008F653D"/>
    <w:rsid w:val="00992799"/>
    <w:rsid w:val="009C1BB9"/>
    <w:rsid w:val="00A02F66"/>
    <w:rsid w:val="00A273D6"/>
    <w:rsid w:val="00AB38FF"/>
    <w:rsid w:val="00B740F6"/>
    <w:rsid w:val="00B84ABD"/>
    <w:rsid w:val="00B91DE0"/>
    <w:rsid w:val="00B946AA"/>
    <w:rsid w:val="00C40990"/>
    <w:rsid w:val="00C538E9"/>
    <w:rsid w:val="00C5448A"/>
    <w:rsid w:val="00CA4ECD"/>
    <w:rsid w:val="00D07F12"/>
    <w:rsid w:val="00D446F6"/>
    <w:rsid w:val="00D65D31"/>
    <w:rsid w:val="00D84588"/>
    <w:rsid w:val="00DF1E52"/>
    <w:rsid w:val="00DF7722"/>
    <w:rsid w:val="00E30318"/>
    <w:rsid w:val="00E71545"/>
    <w:rsid w:val="00E81661"/>
    <w:rsid w:val="00E836BA"/>
    <w:rsid w:val="00E8737F"/>
    <w:rsid w:val="00EA2201"/>
    <w:rsid w:val="00EA6B65"/>
    <w:rsid w:val="00F02BAF"/>
    <w:rsid w:val="00F20D36"/>
    <w:rsid w:val="00F322E3"/>
    <w:rsid w:val="00F63901"/>
    <w:rsid w:val="00F85384"/>
    <w:rsid w:val="00FC4D60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C1127AA"/>
  <w15:docId w15:val="{A7C3293E-09A9-1F43-A6A6-0BC86DEA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2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DF7722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DF7722"/>
    <w:rPr>
      <w:rFonts w:ascii="Symbol" w:hAnsi="Symbol" w:cs="OpenSymbol"/>
    </w:rPr>
  </w:style>
  <w:style w:type="character" w:customStyle="1" w:styleId="WW8Num3z1">
    <w:name w:val="WW8Num3z1"/>
    <w:rsid w:val="00DF7722"/>
    <w:rPr>
      <w:rFonts w:ascii="OpenSymbol" w:hAnsi="OpenSymbol" w:cs="OpenSymbol"/>
    </w:rPr>
  </w:style>
  <w:style w:type="character" w:customStyle="1" w:styleId="Absatz-Standardschriftart">
    <w:name w:val="Absatz-Standardschriftart"/>
    <w:rsid w:val="00DF7722"/>
  </w:style>
  <w:style w:type="character" w:customStyle="1" w:styleId="DefaultParagraphFont1">
    <w:name w:val="Default Paragraph Font1"/>
    <w:rsid w:val="00DF7722"/>
  </w:style>
  <w:style w:type="character" w:styleId="Hyperlink">
    <w:name w:val="Hyperlink"/>
    <w:basedOn w:val="DefaultParagraphFont1"/>
    <w:rsid w:val="00DF7722"/>
    <w:rPr>
      <w:color w:val="0000FF"/>
      <w:u w:val="single"/>
    </w:rPr>
  </w:style>
  <w:style w:type="character" w:customStyle="1" w:styleId="apple-style-span">
    <w:name w:val="apple-style-span"/>
    <w:basedOn w:val="DefaultParagraphFont1"/>
    <w:rsid w:val="00DF7722"/>
  </w:style>
  <w:style w:type="character" w:customStyle="1" w:styleId="apple-converted-space">
    <w:name w:val="apple-converted-space"/>
    <w:basedOn w:val="DefaultParagraphFont1"/>
    <w:rsid w:val="00DF7722"/>
  </w:style>
  <w:style w:type="character" w:styleId="FollowedHyperlink">
    <w:name w:val="FollowedHyperlink"/>
    <w:basedOn w:val="DefaultParagraphFont1"/>
    <w:rsid w:val="00DF7722"/>
    <w:rPr>
      <w:color w:val="800080"/>
      <w:u w:val="single"/>
    </w:rPr>
  </w:style>
  <w:style w:type="character" w:customStyle="1" w:styleId="Bullets">
    <w:name w:val="Bullets"/>
    <w:rsid w:val="00DF7722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F772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DF7722"/>
    <w:pPr>
      <w:spacing w:after="120"/>
    </w:pPr>
  </w:style>
  <w:style w:type="paragraph" w:styleId="List">
    <w:name w:val="List"/>
    <w:basedOn w:val="BodyText"/>
    <w:rsid w:val="00DF7722"/>
    <w:rPr>
      <w:rFonts w:cs="Mangal"/>
    </w:rPr>
  </w:style>
  <w:style w:type="paragraph" w:customStyle="1" w:styleId="Caption1">
    <w:name w:val="Caption1"/>
    <w:basedOn w:val="Normal"/>
    <w:rsid w:val="00DF772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F772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5429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Lucida Sans" w:hAnsi="Lucida Sans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48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48A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8A"/>
    <w:rPr>
      <w:rFonts w:ascii="Tahoma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375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02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E3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02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Links>
    <vt:vector size="6" baseType="variant">
      <vt:variant>
        <vt:i4>5505099</vt:i4>
      </vt:variant>
      <vt:variant>
        <vt:i4>0</vt:i4>
      </vt:variant>
      <vt:variant>
        <vt:i4>0</vt:i4>
      </vt:variant>
      <vt:variant>
        <vt:i4>5</vt:i4>
      </vt:variant>
      <vt:variant>
        <vt:lpwstr>mailto:redangel_1703@yahoo.com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Guest User</cp:lastModifiedBy>
  <cp:revision>7</cp:revision>
  <cp:lastPrinted>1899-12-31T16:00:00Z</cp:lastPrinted>
  <dcterms:created xsi:type="dcterms:W3CDTF">2021-03-08T13:35:00Z</dcterms:created>
  <dcterms:modified xsi:type="dcterms:W3CDTF">2021-05-21T00:49:00Z</dcterms:modified>
</cp:coreProperties>
</file>