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documenttop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80"/>
        <w:gridCol w:w="360"/>
      </w:tblGrid>
      <w:tr w:rsidR="00F76756" w14:paraId="73F89666" w14:textId="77777777">
        <w:trPr>
          <w:tblCellSpacing w:w="0" w:type="dxa"/>
        </w:trPr>
        <w:tc>
          <w:tcPr>
            <w:tcW w:w="11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9980A" w14:textId="5FF768F8" w:rsidR="00F76756" w:rsidRDefault="00D61608">
            <w:pPr>
              <w:pStyle w:val="documentname"/>
              <w:pBdr>
                <w:bottom w:val="none" w:sz="0" w:space="0" w:color="auto"/>
              </w:pBdr>
              <w:rPr>
                <w:rStyle w:val="documentleft-box"/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0729F15" wp14:editId="27559FAD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0</wp:posOffset>
                  </wp:positionV>
                  <wp:extent cx="1619250" cy="1332716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3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136">
              <w:rPr>
                <w:rStyle w:val="span"/>
                <w:rFonts w:ascii="Century Gothic" w:eastAsia="Century Gothic" w:hAnsi="Century Gothic" w:cs="Century Gothic"/>
              </w:rPr>
              <w:t>ENCARNACION PURA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640"/>
              <w:gridCol w:w="5640"/>
            </w:tblGrid>
            <w:tr w:rsidR="00F76756" w14:paraId="1664D1B9" w14:textId="77777777">
              <w:trPr>
                <w:tblCellSpacing w:w="0" w:type="dxa"/>
              </w:trPr>
              <w:tc>
                <w:tcPr>
                  <w:tcW w:w="56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F76756" w14:paraId="5E4C75B8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028AABA0" w14:textId="77777777" w:rsidR="00F76756" w:rsidRDefault="00943136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487DA966" wp14:editId="17D8898B">
                              <wp:extent cx="254307" cy="254455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2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CE6D37F" w14:textId="6F4FDFEB" w:rsidR="00F76756" w:rsidRDefault="00943136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Mandaluyong City,</w:t>
                        </w: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Pasig City, </w:t>
                        </w:r>
                        <w:r w:rsidR="00657E5F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Philippines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1550</w:t>
                        </w:r>
                      </w:p>
                    </w:tc>
                  </w:tr>
                </w:tbl>
                <w:p w14:paraId="364D08BC" w14:textId="77777777" w:rsidR="00F76756" w:rsidRDefault="00F76756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F76756" w14:paraId="4138B138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4454D58F" w14:textId="77777777" w:rsidR="00F76756" w:rsidRDefault="00943136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69216B04" wp14:editId="42136A45">
                              <wp:extent cx="254307" cy="254455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4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591B0CF" w14:textId="77777777" w:rsidR="00F76756" w:rsidRDefault="00943136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977 082 3355</w:t>
                        </w: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36F377C7" w14:textId="77777777" w:rsidR="00F76756" w:rsidRDefault="00F76756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F76756" w14:paraId="43338700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3546DD3E" w14:textId="77777777" w:rsidR="00F76756" w:rsidRDefault="00943136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7DE0AF88" wp14:editId="2FBAE5C6">
                              <wp:extent cx="254307" cy="254455"/>
                              <wp:effectExtent l="0" t="0" r="0" b="0"/>
                              <wp:docPr id="100006" name="Picture 10000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6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AA26617" w14:textId="71DA3EB0" w:rsidR="00F76756" w:rsidRDefault="00954971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eap.ph007</w:t>
                        </w:r>
                        <w:r w:rsidR="00943136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@gmail.com</w:t>
                        </w:r>
                      </w:p>
                    </w:tc>
                  </w:tr>
                </w:tbl>
                <w:p w14:paraId="2ACEF493" w14:textId="77777777" w:rsidR="00F76756" w:rsidRDefault="00F76756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89829E" w14:textId="610A3746" w:rsidR="00F76756" w:rsidRDefault="00F76756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</w:tr>
          </w:tbl>
          <w:p w14:paraId="34CE7662" w14:textId="77777777" w:rsidR="00F76756" w:rsidRDefault="00F76756">
            <w:pPr>
              <w:pStyle w:val="documentleft-boxParagraph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04EB6" w14:textId="77777777" w:rsidR="00F76756" w:rsidRDefault="00F76756">
            <w:pPr>
              <w:pStyle w:val="documentleft-boxParagraph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22AEB1AE" w14:textId="77777777" w:rsidR="00F76756" w:rsidRDefault="00943136">
      <w:pPr>
        <w:pStyle w:val="p"/>
        <w:spacing w:before="400" w:line="32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CARRER OBJECTIVES: To handle and obtain responsibilities in order to gain experience and be a part of growing company. Systematic Administrative Assistant with over 6 years of experience in fast-paced office settings. Hardworking team-player with expertise completing various clerical tasks and offering staff support. Responsible, punctual and productive professional when working with little to no supervision.</w:t>
      </w: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F76756" w14:paraId="1B14DF63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325F9" w14:textId="77777777" w:rsidR="00F76756" w:rsidRDefault="00943136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00DB007" wp14:editId="1826C0E1">
                  <wp:extent cx="368466" cy="368677"/>
                  <wp:effectExtent l="0" t="0" r="0" b="0"/>
                  <wp:docPr id="100008" name="Picture 100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4790D" w14:textId="77777777" w:rsidR="00F76756" w:rsidRDefault="0094313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Skills</w:t>
            </w:r>
          </w:p>
        </w:tc>
      </w:tr>
    </w:tbl>
    <w:p w14:paraId="0ACA8F97" w14:textId="77777777" w:rsidR="00F76756" w:rsidRDefault="00943136">
      <w:pPr>
        <w:tabs>
          <w:tab w:val="right" w:pos="11260"/>
        </w:tabs>
        <w:spacing w:line="320" w:lineRule="atLeast"/>
        <w:ind w:left="2560"/>
        <w:rPr>
          <w:rStyle w:val="documentratingfieldp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Computer Literate (MS Windows)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21C24464" wp14:editId="34C68333">
            <wp:extent cx="812419" cy="127540"/>
            <wp:effectExtent l="0" t="0" r="0" b="0"/>
            <wp:docPr id="100010" name="Picture 1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7F3574B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Good</w:t>
      </w:r>
    </w:p>
    <w:p w14:paraId="6D689E00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Administrative office operations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3EA41152" wp14:editId="37394FCE">
            <wp:extent cx="812419" cy="127540"/>
            <wp:effectExtent l="0" t="0" r="0" b="0"/>
            <wp:docPr id="100012" name="Picture 100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1826A52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6335C399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Basic administrative knowledge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2CB76396" wp14:editId="12742B7D">
            <wp:extent cx="812419" cy="127540"/>
            <wp:effectExtent l="0" t="0" r="0" b="0"/>
            <wp:docPr id="100014" name="Picture 10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209DAF6F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5C5FE98C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Construction administration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0DB52485" wp14:editId="7946A814">
            <wp:extent cx="812419" cy="127540"/>
            <wp:effectExtent l="0" t="0" r="0" b="0"/>
            <wp:docPr id="100016" name="Picture 100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68F90D9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2CB4D1BD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Payroll administration experience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26AAF616" wp14:editId="07AF7659">
            <wp:extent cx="812419" cy="127540"/>
            <wp:effectExtent l="0" t="0" r="0" b="0"/>
            <wp:docPr id="100018" name="Picture 100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2FDF11A2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Good</w:t>
      </w:r>
    </w:p>
    <w:p w14:paraId="1BB442C1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Administration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715BEB54" wp14:editId="6E5FDBCA">
            <wp:extent cx="812419" cy="127540"/>
            <wp:effectExtent l="0" t="0" r="0" b="0"/>
            <wp:docPr id="100020" name="Picture 100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D71A3DA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3BA7D5CF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Purchase orders organization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E7FD256" wp14:editId="38B5141F">
            <wp:extent cx="812419" cy="127540"/>
            <wp:effectExtent l="0" t="0" r="0" b="0"/>
            <wp:docPr id="100022" name="Picture 100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0C24A88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28B1FF33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Office management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15D1ABE0" wp14:editId="27BB7636">
            <wp:extent cx="812419" cy="127540"/>
            <wp:effectExtent l="0" t="0" r="0" b="0"/>
            <wp:docPr id="100024" name="Picture 100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F981F6B" w14:textId="77777777" w:rsidR="00F76756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19FA282F" w14:textId="77777777" w:rsidR="00F76756" w:rsidRDefault="00943136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Project Management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DB2B42E" wp14:editId="2BB73C40">
            <wp:extent cx="812419" cy="127540"/>
            <wp:effectExtent l="0" t="0" r="0" b="0"/>
            <wp:docPr id="100026" name="Picture 100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0DBC199" w14:textId="099EC5DB" w:rsidR="00657E5F" w:rsidRDefault="00943136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F76756" w14:paraId="77351575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12D2A" w14:textId="77777777" w:rsidR="00F76756" w:rsidRDefault="00943136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F8F4089" wp14:editId="25ABA715">
                  <wp:extent cx="368466" cy="368677"/>
                  <wp:effectExtent l="0" t="0" r="0" b="0"/>
                  <wp:docPr id="100028" name="Picture 1000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E7ED8" w14:textId="77777777" w:rsidR="00F76756" w:rsidRDefault="0094313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Work History</w:t>
            </w:r>
          </w:p>
        </w:tc>
      </w:tr>
    </w:tbl>
    <w:p w14:paraId="4A852669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6DCA735A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711F5C30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2019-11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- 2020-08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B2099AB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Admin Assistant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0CB41542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PROTEMPS INC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73A03A2C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Prepared transportation arrangements, itineraries and expense reports.</w:t>
            </w:r>
          </w:p>
          <w:p w14:paraId="64E4A8D6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Performed routine clerical tasks by scanning, filing and copying documents.</w:t>
            </w:r>
          </w:p>
          <w:p w14:paraId="332E0783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Arranged conference rooms and facilities to prepare for meetings.</w:t>
            </w:r>
          </w:p>
          <w:p w14:paraId="07E30A67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Coordinated travel arrangements, including booking airfare, hotel and ground transportation.</w:t>
            </w:r>
          </w:p>
          <w:p w14:paraId="2C12D4C8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Performed routine analysis and calculations to process data for internal reports.</w:t>
            </w:r>
          </w:p>
          <w:p w14:paraId="6979BB72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Screened over phone / take messages and route calls to appropriate personnel.</w:t>
            </w:r>
          </w:p>
          <w:p w14:paraId="7E18E67E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Created detailed expense reports and requests for capital expenditures.</w:t>
            </w:r>
          </w:p>
          <w:p w14:paraId="1C4F6710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Monitored premises, screened visitors, updated logs and issued passes to maintain security.</w:t>
            </w:r>
          </w:p>
          <w:p w14:paraId="2D318AE2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Organized weekly staff meetings and logged minutes for corporate records.</w:t>
            </w:r>
          </w:p>
          <w:p w14:paraId="60A9D12C" w14:textId="77777777" w:rsidR="00F76756" w:rsidRDefault="00943136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Sorted and distributed office mail and recorded incoming shipments for corporate records.</w:t>
            </w:r>
          </w:p>
        </w:tc>
      </w:tr>
    </w:tbl>
    <w:p w14:paraId="0AB832E4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02DD6956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57851D95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2019-02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- 2019-11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8CCC548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Purchasing Assistant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52B92110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GRAPEFRUIT SERVICE INC. Greenfield District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23364EB6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Evaluated procurement activities and recommended needed improvements.</w:t>
            </w:r>
          </w:p>
          <w:p w14:paraId="7576652B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consistent email communication with stores and suppliers to confirm and track orders and verify price revisions on purchase orders.</w:t>
            </w:r>
          </w:p>
          <w:p w14:paraId="5A1426A5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Standardized inventory quarterly reporting and analysis and instituted corrective action for close-outs and out-of-stock items to keep inventory records current.</w:t>
            </w:r>
          </w:p>
          <w:p w14:paraId="521B63E1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Oversaw purchase order shipments by managing deadlines and cancellation dates.</w:t>
            </w:r>
          </w:p>
          <w:p w14:paraId="7FD383B4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Established and managed supplier and vendor relationships.</w:t>
            </w:r>
          </w:p>
          <w:p w14:paraId="70708FD7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Performed negotiations for contract terms and conditions.</w:t>
            </w:r>
          </w:p>
          <w:p w14:paraId="294B2A43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Computed and created purchase orders in to monitor stock levels, verify purchase requisitions and expedite customer orders.</w:t>
            </w:r>
          </w:p>
          <w:p w14:paraId="43A10942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Oversaw supplier related activities and monitored supplier performances.</w:t>
            </w:r>
          </w:p>
          <w:p w14:paraId="13ECF64E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Incorporated advanced level proficiency for growth and training initiatives.</w:t>
            </w:r>
          </w:p>
          <w:p w14:paraId="04B1D333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Determined lowest possible cost, factoring in quality and reliability and negotiated favorable contracts.</w:t>
            </w:r>
          </w:p>
          <w:p w14:paraId="34FFFC3B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Assessed areas of service concern and developed improvement plans.</w:t>
            </w:r>
          </w:p>
          <w:p w14:paraId="5B7C3FD2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Adjusted procedures as needed to maximize department effectiveness.</w:t>
            </w:r>
          </w:p>
          <w:p w14:paraId="48A933B4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Implemented policies to reduce cost and eliminate waste.</w:t>
            </w:r>
          </w:p>
          <w:p w14:paraId="1E31671F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Reviewed order updates to identify best practices aligned with corporate goals.</w:t>
            </w:r>
          </w:p>
          <w:p w14:paraId="684DC4DC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Performed monthly reconciliation of open purchasing orders.</w:t>
            </w:r>
          </w:p>
          <w:p w14:paraId="0A861965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Handled customs clearances and documentation to deliver goods in compliance with laws and regulations.</w:t>
            </w:r>
          </w:p>
          <w:p w14:paraId="5588F9A1" w14:textId="77777777" w:rsidR="00F76756" w:rsidRDefault="00943136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Tracked inventory shipments and prepared spreadsheets detailing item information.</w:t>
            </w:r>
          </w:p>
        </w:tc>
      </w:tr>
    </w:tbl>
    <w:p w14:paraId="031EC58A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4330A6F4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4E8CE293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lastRenderedPageBreak/>
              <w:t>2018-02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- 2019-02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DDD0F05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Inventory Officer II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7495FB0B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SM Aura / SM Mall of Asia Branch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38CCD918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Completed minor preventative maintenance and mechanical repairs on equipment.</w:t>
            </w:r>
          </w:p>
          <w:p w14:paraId="25B1508D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conflicts and negotiated mutually beneficial agreements between parties.</w:t>
            </w:r>
          </w:p>
          <w:p w14:paraId="1E6BFB1B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quality assurance program, including on-site evaluations, internal audits and customer surveys.</w:t>
            </w:r>
          </w:p>
          <w:p w14:paraId="2F8CF208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Participated in continuous improvement by generating suggestions, engaging in problem-solving activities to support teamwork.</w:t>
            </w:r>
          </w:p>
          <w:p w14:paraId="4D2DF1B9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Worked flexible hours; night, weekend, and holiday shifts.</w:t>
            </w:r>
          </w:p>
          <w:p w14:paraId="769F37B8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Demonstrated respect, friendliness and willingness to help wherever needed.</w:t>
            </w:r>
          </w:p>
          <w:p w14:paraId="5529952A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Devoted special emphasis to punctuality and worked to maintain outstanding attendance record, consistently arriving to work ready to start immediately.</w:t>
            </w:r>
          </w:p>
          <w:p w14:paraId="374C47E5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Proved successful working within tight deadlines and fast-paced atmosphere.</w:t>
            </w:r>
          </w:p>
          <w:p w14:paraId="046EFBA7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Developed and implemented performance improvement strategies and plans to promote continuous improvement.</w:t>
            </w:r>
          </w:p>
          <w:p w14:paraId="30B8F8E1" w14:textId="77777777" w:rsidR="00F76756" w:rsidRDefault="00943136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Worked to maintain outstanding attendance record, consistently arriving to work ready to start immediately.</w:t>
            </w:r>
          </w:p>
        </w:tc>
      </w:tr>
    </w:tbl>
    <w:p w14:paraId="3C81C8F7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4F1A1DC2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5A077BE7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2016-04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- 2017-11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C293464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Account Manager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03CBDA9D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OCR INDUSTRIAL ENGINEERING SERVICES, Quezon City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3E8E7D4C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Secured high-value accounts through consultative selling, effective customer solutions and promoting compelling business opportunities.</w:t>
            </w:r>
          </w:p>
          <w:p w14:paraId="7B69924A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Boosted sales numbers with proactive account servicing and diligent relationship-building.</w:t>
            </w:r>
          </w:p>
          <w:p w14:paraId="1C1E1E3E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Researched emerging industry trends, new applications, concepts and procedures for clients to update current training curriculum.</w:t>
            </w:r>
          </w:p>
          <w:p w14:paraId="4A7ADFA7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Exceeded sales goals and market competitions through effective negotiation of product and material pricing, freight and delivery rates and employee payment terms.</w:t>
            </w:r>
          </w:p>
          <w:p w14:paraId="66E2ED2C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Oversaw new business development and customer servicing, including cold calling, networking, marketing, lead generation and account servicing.</w:t>
            </w:r>
          </w:p>
          <w:p w14:paraId="2AB19338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Addressed problems with accounting, billing and service delivery to maintain and enhance client satisfaction.</w:t>
            </w:r>
          </w:p>
          <w:p w14:paraId="796983D6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Built and strengthened long-lasting client relationships based on accurate price quotes and customer-centric terms.</w:t>
            </w:r>
          </w:p>
          <w:p w14:paraId="5FF3A74B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Liaised between account holders and various departments, communicating effectively to maintain customer satisfaction and uphold company protocols.</w:t>
            </w:r>
          </w:p>
          <w:p w14:paraId="2165E082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Reinvented team interaction with prospective clients by developing innovative and creative sales pitch implemented into sales team strategy.</w:t>
            </w:r>
          </w:p>
          <w:p w14:paraId="5C62A328" w14:textId="77777777" w:rsidR="00F76756" w:rsidRDefault="00943136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Developed highly profitable pipeline based on multiple sales penetration techniques.</w:t>
            </w:r>
          </w:p>
        </w:tc>
      </w:tr>
    </w:tbl>
    <w:p w14:paraId="37F4685B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3AE0A903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36542C79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2013-01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- 2016-04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63AE763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Project Coordinator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2CCB9B1B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WRENCHWORKS TRADING AND PLUMBING SERVICES, Quezon City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1A0A21FE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Kept projects on schedule by managing deadlines and adjusting workflows as needed.</w:t>
            </w:r>
          </w:p>
          <w:p w14:paraId="11C6D62F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Gathered requirements for ongoing projects and organized details for management use.</w:t>
            </w:r>
          </w:p>
          <w:p w14:paraId="14137270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Supervised multiple projects from project start through delivery by prioritizing needs and delegating assignments.</w:t>
            </w:r>
          </w:p>
          <w:p w14:paraId="4919F05A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Collaborated with project leaders to comply with accounting needs for project maintenance requirements.</w:t>
            </w:r>
          </w:p>
          <w:p w14:paraId="03269958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Transitioned projects from estimation and pre-construction phase to well-defined project execution plan.</w:t>
            </w:r>
          </w:p>
          <w:p w14:paraId="7AD586FA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Coordinated and executed all elements of stakeholder events including logistics, budgets, venue selection, activity planning, transportation and entertainment.</w:t>
            </w:r>
          </w:p>
          <w:p w14:paraId="6CA825FF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Counseled departmental leaders to determine issues and deliver solutions to individualized problems and concerns.</w:t>
            </w:r>
          </w:p>
          <w:p w14:paraId="09C69E40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Formulated complete project plans and coordinated engineering, design and shop drawing efforts.</w:t>
            </w:r>
          </w:p>
          <w:p w14:paraId="23B1C568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Collaborated with project owners and team members to set ambitious but achievable goals.</w:t>
            </w:r>
          </w:p>
          <w:p w14:paraId="75EEFD8C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Oversaw onboarding and mentorship, planned and executed meetings and developed project documentation.</w:t>
            </w:r>
          </w:p>
          <w:p w14:paraId="6C81CABC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Built strong relationships with internal and external stakeholders and devised strategies, initiatives, and events promoting products and services.</w:t>
            </w:r>
          </w:p>
          <w:p w14:paraId="4A4B7745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Coordinated presentations for customers and project members detailing project scope, progress and results, keeping all entities well-informed of milestones and goals.</w:t>
            </w:r>
          </w:p>
          <w:p w14:paraId="4C2B7E56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Planned and arranged meetings with external organizations and individuals, enabling all parties to meet and discuss project progress.</w:t>
            </w:r>
          </w:p>
          <w:p w14:paraId="3B9A9524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Checked compliance of company safety plan and delivered recommendations to address regulatory issues.</w:t>
            </w:r>
          </w:p>
          <w:p w14:paraId="11D327AB" w14:textId="77777777" w:rsidR="00F76756" w:rsidRDefault="00943136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project schedules by managing timelines and making proactive adjustments.</w:t>
            </w:r>
          </w:p>
          <w:p w14:paraId="25833369" w14:textId="77777777" w:rsidR="00657E5F" w:rsidRDefault="00657E5F" w:rsidP="00657E5F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4584F22" w14:textId="6CA588EF" w:rsidR="00657E5F" w:rsidRDefault="00657E5F" w:rsidP="00657E5F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57C0B3E0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4A3D326D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16C185C6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2012-02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- 2012-12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935B7E7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Account Executive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3CDCCA85" w14:textId="77777777" w:rsidR="00F76756" w:rsidRDefault="00943136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WRENCHWORKS TRADING AND PLUMBING SERVICES, Quezon City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7D523398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Negotiated sales deals between customers and agency, resulting in mutually beneficial agreements and cultivated relationships.</w:t>
            </w:r>
          </w:p>
          <w:p w14:paraId="559241E8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Built and strengthened relationships with new and existing accounts to drive revenue growth.</w:t>
            </w:r>
          </w:p>
          <w:p w14:paraId="66F74C80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Executed successful budget, talent and sales campaign development.</w:t>
            </w:r>
          </w:p>
          <w:p w14:paraId="383EC7EE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Delivered cutting-edge services to clients to secure additional business and grow revenue streams.</w:t>
            </w:r>
          </w:p>
          <w:p w14:paraId="5B88D1D9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Alerted and contacted customers about account or informational issues to maintain high levels of customer satisfaction.</w:t>
            </w:r>
          </w:p>
          <w:p w14:paraId="2AE74A40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Conducted informational trainings and briefings to clients on new features and updated products.</w:t>
            </w:r>
          </w:p>
          <w:p w14:paraId="0618399E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Secured high-value accounts through consultative selling, effective customer solutions and promoting compelling business opportunities.</w:t>
            </w:r>
          </w:p>
          <w:p w14:paraId="6A6716FF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sales cycle from first contact to established customer sale and maintained solid customer base, monitoring changes to customer account profiles.</w:t>
            </w:r>
          </w:p>
          <w:p w14:paraId="0FEA221C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Maximized revenue by servicing accounts and proposing new products and services to established customers.</w:t>
            </w:r>
          </w:p>
          <w:p w14:paraId="242B4E1C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Followed all corporate procedures for preparing orders, resolving billing issues and submitting regular reports regarding sales, pipeline lists, forecasts and competitive analysis.</w:t>
            </w:r>
          </w:p>
          <w:p w14:paraId="2C605C05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Monitored service after sale and implemented quick and effective problem resolutions.</w:t>
            </w:r>
          </w:p>
          <w:p w14:paraId="07B6E91D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Developed and monitored account management processes, such as management inspections, reward and recognition and quality improvement.</w:t>
            </w:r>
          </w:p>
          <w:p w14:paraId="0F19A0FB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Met and exceeded service level goals by identifying and achieving standards and expectations.</w:t>
            </w:r>
          </w:p>
          <w:p w14:paraId="65416D6F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Presented product concepts and offerings to clients based on established specifications and preferences.</w:t>
            </w:r>
          </w:p>
          <w:p w14:paraId="1A103AA1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targeted questioning strategies to discover insight on prospect needs and requirements.</w:t>
            </w:r>
          </w:p>
          <w:p w14:paraId="7BA5FD43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Created and executed account strategies to present services to key decision makers.</w:t>
            </w:r>
          </w:p>
          <w:p w14:paraId="29F1FE2F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Identified customer needs and achieved service levels that met and exceeded expectations.</w:t>
            </w:r>
          </w:p>
          <w:p w14:paraId="43B11AE1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Upsold special packages while preparing quotes for potential clients, consistently maintaining accuracy.</w:t>
            </w:r>
          </w:p>
          <w:p w14:paraId="7C61005A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Developed and implemented database sales tracking, enabling improved understanding of product profitability and inventory needs.</w:t>
            </w:r>
          </w:p>
          <w:p w14:paraId="30577C00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Increased profitability and pipeline development by leveraging diverse marketing channels and sales strategies.</w:t>
            </w:r>
          </w:p>
          <w:p w14:paraId="273CD6DB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Drove new business development through qualifying leads, building relationships and executing strategic sales.</w:t>
            </w:r>
          </w:p>
          <w:p w14:paraId="640B54A4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Identified client business needs by gaining deep understanding of goals, objectives and processes as well as external business environment.</w:t>
            </w:r>
          </w:p>
          <w:p w14:paraId="21BB038D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Strengthened customer relationships with proactive and collaborative approach to managing needs.</w:t>
            </w:r>
          </w:p>
          <w:p w14:paraId="1E840840" w14:textId="77777777" w:rsidR="00F76756" w:rsidRDefault="00943136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Delivered targeted multi-platform integrated sales presentations, facilitating customer base expansion and revenue generation.</w:t>
            </w:r>
          </w:p>
        </w:tc>
      </w:tr>
    </w:tbl>
    <w:p w14:paraId="28C45BC3" w14:textId="77777777" w:rsidR="00F76756" w:rsidRDefault="00F76756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F76756" w14:paraId="65703112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10B5A" w14:textId="77777777" w:rsidR="00F76756" w:rsidRDefault="00943136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53585E7" wp14:editId="315ECE61">
                  <wp:extent cx="368466" cy="368677"/>
                  <wp:effectExtent l="0" t="0" r="0" b="0"/>
                  <wp:docPr id="100030" name="Picture 1000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D486D" w14:textId="77777777" w:rsidR="00F76756" w:rsidRDefault="0094313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Education</w:t>
            </w:r>
          </w:p>
        </w:tc>
      </w:tr>
    </w:tbl>
    <w:p w14:paraId="1C177794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582D5798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4B531BCB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1999-06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- 2003-03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E5E08F8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Bachelor of Science: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Management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088B0437" w14:textId="77777777" w:rsidR="00F76756" w:rsidRDefault="00943136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Jose Rizal University </w:t>
            </w:r>
          </w:p>
        </w:tc>
      </w:tr>
    </w:tbl>
    <w:p w14:paraId="5E864319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2E8474A2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5FC910F6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1995-06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- 1999-03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F9CA960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>High School Diploma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781A92F3" w14:textId="77777777" w:rsidR="00F76756" w:rsidRDefault="00943136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Rizal High School -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Pinagbuhatan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Pasig City</w:t>
            </w:r>
          </w:p>
        </w:tc>
      </w:tr>
    </w:tbl>
    <w:p w14:paraId="2A7B242C" w14:textId="77777777" w:rsidR="00F76756" w:rsidRDefault="00F76756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F76756" w14:paraId="318D7C35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51278419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1990-06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- 1996-03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7403A44C" w14:textId="77777777" w:rsidR="00F76756" w:rsidRDefault="0094313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>No Degree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5E55B753" w14:textId="77777777" w:rsidR="00F76756" w:rsidRDefault="00943136">
            <w:pPr>
              <w:pStyle w:val="spanpaddedline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Bambang Elementary School - Bambang, Pasig City</w:t>
            </w:r>
          </w:p>
          <w:p w14:paraId="4AC2E30E" w14:textId="664E2105" w:rsidR="00657E5F" w:rsidRDefault="00657E5F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</w:p>
        </w:tc>
      </w:tr>
    </w:tbl>
    <w:p w14:paraId="1BE2DB37" w14:textId="77777777" w:rsidR="00F76756" w:rsidRDefault="00F76756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F76756" w14:paraId="37D36A39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09E47" w14:textId="77777777" w:rsidR="00F76756" w:rsidRDefault="00943136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D202274" wp14:editId="74D66CFE">
                  <wp:extent cx="368466" cy="368677"/>
                  <wp:effectExtent l="0" t="0" r="0" b="0"/>
                  <wp:docPr id="100032" name="Picture 100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"/>
                          <pic:cNvPicPr>
                            <a:picLocks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4E6B4" w14:textId="77777777" w:rsidR="00F76756" w:rsidRDefault="0094313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Additional Information</w:t>
            </w:r>
          </w:p>
        </w:tc>
      </w:tr>
    </w:tbl>
    <w:p w14:paraId="449ED696" w14:textId="77777777" w:rsidR="00F76756" w:rsidRDefault="00943136">
      <w:pPr>
        <w:pStyle w:val="p"/>
        <w:spacing w:before="2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trong1"/>
          <w:rFonts w:ascii="Century Gothic" w:eastAsia="Century Gothic" w:hAnsi="Century Gothic" w:cs="Century Gothic"/>
          <w:b/>
          <w:bCs/>
          <w:sz w:val="22"/>
          <w:szCs w:val="22"/>
          <w:u w:val="single"/>
        </w:rPr>
        <w:t>ON THE JOB TRAINING</w:t>
      </w:r>
    </w:p>
    <w:p w14:paraId="1C9B1615" w14:textId="77777777" w:rsidR="00F76756" w:rsidRDefault="0094313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trong1"/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Patient Assistance Office</w:t>
      </w:r>
    </w:p>
    <w:p w14:paraId="04AAD217" w14:textId="77777777" w:rsidR="00F76756" w:rsidRDefault="0094313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MEDICAL CITY HOSPITAL (MANDALUYONG CITY)</w:t>
      </w:r>
    </w:p>
    <w:p w14:paraId="284A6126" w14:textId="77777777" w:rsidR="00F76756" w:rsidRDefault="0094313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October 2002 – January 2003</w:t>
      </w:r>
    </w:p>
    <w:sectPr w:rsidR="00F76756">
      <w:headerReference w:type="default" r:id="rId17"/>
      <w:footerReference w:type="default" r:id="rId18"/>
      <w:pgSz w:w="12240" w:h="15840"/>
      <w:pgMar w:top="480" w:right="480" w:bottom="4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B2EB" w14:textId="77777777" w:rsidR="00664EB0" w:rsidRDefault="00664EB0">
      <w:pPr>
        <w:spacing w:line="240" w:lineRule="auto"/>
      </w:pPr>
      <w:r>
        <w:separator/>
      </w:r>
    </w:p>
  </w:endnote>
  <w:endnote w:type="continuationSeparator" w:id="0">
    <w:p w14:paraId="58663EE2" w14:textId="77777777" w:rsidR="00664EB0" w:rsidRDefault="00664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C7A25305-C2D5-426C-A617-C34E21520758}"/>
    <w:embedBold r:id="rId2" w:fontKey="{4E003A1A-B191-4750-88F9-3052B77B9AFA}"/>
    <w:embedItalic r:id="rId3" w:fontKey="{DF923690-4C53-4C41-9902-6E4FFE3BC59B}"/>
    <w:embedBoldItalic r:id="rId4" w:fontKey="{381B1A3C-4E08-4199-ADC3-893BE9D6AF9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BD8E" w14:textId="77777777" w:rsidR="00F76756" w:rsidRDefault="00943136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E319" w14:textId="77777777" w:rsidR="00664EB0" w:rsidRDefault="00664EB0">
      <w:pPr>
        <w:spacing w:line="240" w:lineRule="auto"/>
      </w:pPr>
      <w:r>
        <w:separator/>
      </w:r>
    </w:p>
  </w:footnote>
  <w:footnote w:type="continuationSeparator" w:id="0">
    <w:p w14:paraId="1CD1973C" w14:textId="77777777" w:rsidR="00664EB0" w:rsidRDefault="00664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5D1C" w14:textId="77777777" w:rsidR="00F76756" w:rsidRDefault="00943136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8D82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AE1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72F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289C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B210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CE8C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424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E49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80D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54C4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228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6A95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625E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F0C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CB3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EAD7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26BB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6AB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5C87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DE8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767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967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2233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6AB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5051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3A9E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5035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6344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081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821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186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FA9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8E7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36E0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AC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841A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27E0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149B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123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C62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2E5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28A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D4F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6421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EE7D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1906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18E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180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41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568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B4E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547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2A5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1470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56"/>
    <w:rsid w:val="00340D4E"/>
    <w:rsid w:val="00657E5F"/>
    <w:rsid w:val="00664EB0"/>
    <w:rsid w:val="00943136"/>
    <w:rsid w:val="00954971"/>
    <w:rsid w:val="00D61608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45FF"/>
  <w15:docId w15:val="{641DB225-CBA8-48A0-A1AB-AC552FA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">
    <w:name w:val="document"/>
    <w:basedOn w:val="Normal"/>
    <w:pPr>
      <w:spacing w:line="320" w:lineRule="atLeast"/>
    </w:pPr>
  </w:style>
  <w:style w:type="paragraph" w:customStyle="1" w:styleId="div">
    <w:name w:val="div"/>
    <w:basedOn w:val="Normal"/>
  </w:style>
  <w:style w:type="character" w:customStyle="1" w:styleId="documentleft-box">
    <w:name w:val="document_left-box"/>
    <w:basedOn w:val="DefaultParagraphFont"/>
  </w:style>
  <w:style w:type="paragraph" w:customStyle="1" w:styleId="documentdivfirstsection">
    <w:name w:val="document_div_firstsection"/>
    <w:basedOn w:val="Normal"/>
  </w:style>
  <w:style w:type="paragraph" w:customStyle="1" w:styleId="documentSECTIONNAMEdivfirstparagraph">
    <w:name w:val="document_SECTION_NAME_div_firstparagraph"/>
    <w:basedOn w:val="Normal"/>
  </w:style>
  <w:style w:type="paragraph" w:customStyle="1" w:styleId="documentname">
    <w:name w:val="document_name"/>
    <w:basedOn w:val="Normal"/>
    <w:pPr>
      <w:pBdr>
        <w:bottom w:val="none" w:sz="0" w:space="5" w:color="auto"/>
      </w:pBdr>
      <w:spacing w:line="820" w:lineRule="atLeast"/>
    </w:pPr>
    <w:rPr>
      <w:b/>
      <w:bCs/>
      <w:color w:val="252932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spacing w:line="420" w:lineRule="atLeast"/>
    </w:pPr>
    <w:rPr>
      <w:color w:val="252932"/>
      <w:sz w:val="32"/>
      <w:szCs w:val="32"/>
    </w:rPr>
  </w:style>
  <w:style w:type="paragraph" w:customStyle="1" w:styleId="documentsection">
    <w:name w:val="document_section"/>
    <w:basedOn w:val="Normal"/>
  </w:style>
  <w:style w:type="paragraph" w:customStyle="1" w:styleId="documentSECTIONCNTCdivfirstparagraph">
    <w:name w:val="document_SECTION_CNTC_div_firstparagraph"/>
    <w:basedOn w:val="Normal"/>
  </w:style>
  <w:style w:type="character" w:customStyle="1" w:styleId="documentaddressLeft">
    <w:name w:val="document_addressLeft"/>
    <w:basedOn w:val="DefaultParagraphFont"/>
  </w:style>
  <w:style w:type="paragraph" w:customStyle="1" w:styleId="documenticonRow">
    <w:name w:val="document_iconRow"/>
    <w:basedOn w:val="Normal"/>
    <w:pPr>
      <w:pBdr>
        <w:bottom w:val="none" w:sz="0" w:space="7" w:color="auto"/>
      </w:pBdr>
    </w:pPr>
  </w:style>
  <w:style w:type="character" w:customStyle="1" w:styleId="documenticonRowiconSvg">
    <w:name w:val="document_iconRow_iconSvg"/>
    <w:basedOn w:val="DefaultParagraphFont"/>
  </w:style>
  <w:style w:type="character" w:customStyle="1" w:styleId="documenticonRowicoTxt">
    <w:name w:val="document_iconRow_icoTxt"/>
    <w:basedOn w:val="DefaultParagraphFont"/>
  </w:style>
  <w:style w:type="paragraph" w:customStyle="1" w:styleId="documentasposeztyaddresstable">
    <w:name w:val="document_aspose_ztyaddresstable"/>
    <w:basedOn w:val="Normal"/>
    <w:pPr>
      <w:spacing w:line="320" w:lineRule="atLeast"/>
    </w:pPr>
  </w:style>
  <w:style w:type="character" w:customStyle="1" w:styleId="documentasposeztyaddresstableCharacter">
    <w:name w:val="document_aspose_ztyaddresstable Character"/>
    <w:basedOn w:val="DefaultParagraphFont"/>
  </w:style>
  <w:style w:type="table" w:customStyle="1" w:styleId="documenticonInnerTable">
    <w:name w:val="document_iconInnerTable"/>
    <w:basedOn w:val="TableNormal"/>
    <w:tblPr/>
  </w:style>
  <w:style w:type="character" w:customStyle="1" w:styleId="documentaddressRight">
    <w:name w:val="document_addressRight"/>
    <w:basedOn w:val="DefaultParagraphFont"/>
  </w:style>
  <w:style w:type="table" w:customStyle="1" w:styleId="documentaddress">
    <w:name w:val="document_address"/>
    <w:basedOn w:val="TableNormal"/>
    <w:tblPr/>
  </w:style>
  <w:style w:type="paragraph" w:customStyle="1" w:styleId="documentleft-boxParagraph">
    <w:name w:val="document_left-box Paragraph"/>
    <w:basedOn w:val="Normal"/>
  </w:style>
  <w:style w:type="character" w:customStyle="1" w:styleId="documentright-box">
    <w:name w:val="document_right-box"/>
    <w:basedOn w:val="DefaultParagraphFont"/>
  </w:style>
  <w:style w:type="table" w:customStyle="1" w:styleId="documenttopsection">
    <w:name w:val="document_topsection"/>
    <w:basedOn w:val="TableNormal"/>
    <w:tblPr/>
  </w:style>
  <w:style w:type="paragraph" w:customStyle="1" w:styleId="documentSECTIONSUMMdivfirstparagraph">
    <w:name w:val="document_SECTION_SUMM_div_firstparagraph"/>
    <w:basedOn w:val="Normal"/>
  </w:style>
  <w:style w:type="paragraph" w:customStyle="1" w:styleId="documentdivnoPind">
    <w:name w:val="document_div_noPind"/>
    <w:basedOn w:val="Normal"/>
  </w:style>
  <w:style w:type="paragraph" w:customStyle="1" w:styleId="p">
    <w:name w:val="p"/>
    <w:basedOn w:val="Normal"/>
  </w:style>
  <w:style w:type="character" w:customStyle="1" w:styleId="documenticonCell">
    <w:name w:val="document_iconCell"/>
    <w:basedOn w:val="DefaultParagraphFont"/>
  </w:style>
  <w:style w:type="paragraph" w:customStyle="1" w:styleId="documentsectionheadingIcon">
    <w:name w:val="document_section_headingIcon"/>
    <w:basedOn w:val="Normal"/>
  </w:style>
  <w:style w:type="character" w:customStyle="1" w:styleId="documenttitleCell">
    <w:name w:val="document_titleCell"/>
    <w:basedOn w:val="DefaultParagraphFont"/>
  </w:style>
  <w:style w:type="paragraph" w:customStyle="1" w:styleId="documentsectionsectiontitle">
    <w:name w:val="document_section_sectiontitle"/>
    <w:basedOn w:val="Normal"/>
    <w:pPr>
      <w:pBdr>
        <w:left w:val="none" w:sz="0" w:space="8" w:color="auto"/>
      </w:pBdr>
    </w:pPr>
  </w:style>
  <w:style w:type="character" w:customStyle="1" w:styleId="documentsectionsectiontitleCharacter">
    <w:name w:val="document_section_sectiontitle Character"/>
    <w:basedOn w:val="DefaultParagraphFont"/>
  </w:style>
  <w:style w:type="table" w:customStyle="1" w:styleId="documentheading">
    <w:name w:val="document_heading"/>
    <w:basedOn w:val="TableNormal"/>
    <w:tblPr/>
  </w:style>
  <w:style w:type="paragraph" w:customStyle="1" w:styleId="documentrtngSecdivparagraph">
    <w:name w:val="document_rtngSec_div_paragraph"/>
    <w:basedOn w:val="Normal"/>
  </w:style>
  <w:style w:type="paragraph" w:customStyle="1" w:styleId="documentsinglecolumn">
    <w:name w:val="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ocumentratingfieldp">
    <w:name w:val="document_ratingfield_p"/>
    <w:basedOn w:val="DefaultParagraphFont"/>
  </w:style>
  <w:style w:type="character" w:customStyle="1" w:styleId="documentrating-wrapper">
    <w:name w:val="document_rating-wrapper"/>
    <w:basedOn w:val="DefaultParagraphFont"/>
  </w:style>
  <w:style w:type="paragraph" w:customStyle="1" w:styleId="documenttxtright">
    <w:name w:val="document_txtright"/>
    <w:basedOn w:val="Normal"/>
    <w:pPr>
      <w:spacing w:line="260" w:lineRule="atLeast"/>
    </w:pPr>
  </w:style>
  <w:style w:type="character" w:customStyle="1" w:styleId="documenttxtrightCharacter">
    <w:name w:val="document_txtright Character"/>
    <w:basedOn w:val="DefaultParagraphFont"/>
  </w:style>
  <w:style w:type="character" w:customStyle="1" w:styleId="spandateswrapper">
    <w:name w:val="span_dates_wrapper"/>
    <w:basedOn w:val="span"/>
    <w:rPr>
      <w:sz w:val="22"/>
      <w:szCs w:val="22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pPr>
      <w:pBdr>
        <w:right w:val="none" w:sz="0" w:space="7" w:color="auto"/>
      </w:pBdr>
      <w:spacing w:line="340" w:lineRule="atLeast"/>
    </w:pPr>
    <w:rPr>
      <w:sz w:val="22"/>
      <w:szCs w:val="22"/>
    </w:rPr>
  </w:style>
  <w:style w:type="paragraph" w:customStyle="1" w:styleId="spanParagraph">
    <w:name w:val="span Paragraph"/>
    <w:basedOn w:val="Normal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ocumenttwocolparasinglecolumn">
    <w:name w:val="document_twocolpara_singlecolumn"/>
    <w:basedOn w:val="DefaultParagraphFont"/>
  </w:style>
  <w:style w:type="character" w:customStyle="1" w:styleId="documentmb5">
    <w:name w:val="document_mb5"/>
    <w:basedOn w:val="DefaultParagraphFont"/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ocumentmb5Paragraph">
    <w:name w:val="document_mb5 Paragraph"/>
    <w:basedOn w:val="Normal"/>
  </w:style>
  <w:style w:type="paragraph" w:customStyle="1" w:styleId="spanpaddedline">
    <w:name w:val="span_paddedline"/>
    <w:basedOn w:val="spanParagraph"/>
  </w:style>
  <w:style w:type="paragraph" w:customStyle="1" w:styleId="documentulli">
    <w:name w:val="document_ul_li"/>
    <w:basedOn w:val="Normal"/>
    <w:pPr>
      <w:pBdr>
        <w:left w:val="none" w:sz="0" w:space="3" w:color="auto"/>
      </w:pBdr>
    </w:pPr>
  </w:style>
  <w:style w:type="table" w:customStyle="1" w:styleId="documentdivparagraph">
    <w:name w:val="document_div_paragraph"/>
    <w:basedOn w:val="TableNormal"/>
    <w:tblPr/>
  </w:style>
  <w:style w:type="character" w:customStyle="1" w:styleId="spandegree">
    <w:name w:val="span_degree"/>
    <w:basedOn w:val="span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8"/>
      <w:szCs w:val="28"/>
      <w:bdr w:val="none" w:sz="0" w:space="0" w:color="auto"/>
      <w:vertAlign w:val="baseline"/>
    </w:rPr>
  </w:style>
  <w:style w:type="paragraph" w:customStyle="1" w:styleId="documentdivparagraphParagraph">
    <w:name w:val="document_div_paragraph Paragraph"/>
    <w:basedOn w:val="Normal"/>
  </w:style>
  <w:style w:type="character" w:customStyle="1" w:styleId="u">
    <w:name w:val="u"/>
    <w:basedOn w:val="DefaultParagraphFont"/>
    <w:rPr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ENCARNACION PURA</dc:title>
  <dc:creator>admin</dc:creator>
  <cp:lastModifiedBy>ncee ph</cp:lastModifiedBy>
  <cp:revision>2</cp:revision>
  <dcterms:created xsi:type="dcterms:W3CDTF">2021-05-03T13:08:00Z</dcterms:created>
  <dcterms:modified xsi:type="dcterms:W3CDTF">2021-05-03T13:08:00Z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309f0d3d-1c0b-46dc-88dd-05802b6a5bdd</vt:lpwstr>
  </property>
  <property fmtid="{D5CDD505-2E9C-101B-9397-08002B2CF9AE}" pid="3" name="x1ye=0">
    <vt:lpwstr>DJQAAB+LCAAAAAAABAAUm0V25EAQBQ+khZiW4hYz7sTMrNOP5wBul0qZ/0f4tQVOYASRZBiEw2iehxiWIFgORwiSwXiKJepfkjncaZio645FmS+/aMGRCAcOaUQaBPqJWMNm4WkVA5yzWZ0ICV4asO38UrdDF7EYhRCU9SRg0/wi8dMXx247GYUml4LtWsww7Lu8TvSw287JR95SDJTWRIW/5eo4Xac1j+2ALEH0xi/1kwGYQrXvpGePrQzH7ln</vt:lpwstr>
  </property>
  <property fmtid="{D5CDD505-2E9C-101B-9397-08002B2CF9AE}" pid="4" name="x1ye=1">
    <vt:lpwstr>pRX5+WVxKYL0bgsYonx+XGynOEo3mMx8l8sd1uQu+M9DtYDvntDU7jbWH9W1pa+3t6aPohuq0m6faHd0aRg5X1WTprxE0Scndn2IRijmG8Eu0Bj/KnPukZbjMOc+9tEonjOssRffzZdvOt7klARirgr75AhnyvLbxXNit+bqLeXmCftkTq95I+UVtU/sCHw1G242BbycGq6Sjp9DaKxOLfLINeB7kogtSuvXd18Vd6G/ESDkfP5+7S1i4PhRthD</vt:lpwstr>
  </property>
  <property fmtid="{D5CDD505-2E9C-101B-9397-08002B2CF9AE}" pid="5" name="x1ye=10">
    <vt:lpwstr>d/oPf09dy/mMbsrWSXi9GUbZ+UtlzId1TfU401pSiqBBhG6Vkpbx06hfs2FnjQEkj2SXXZLgBlvkI4ZfArR18tm5iNUJj9UVtSvGvbnDii3l1idVLBOBoR2SbV0Y4inxPUItrHGH+lXaBzIFjIqpYpaOmzM9zmsVi/jtGEIIqtVLBaFqmTUaIGVceNO8IJy6OtRJIUSp7c22T2HDEcUbGFe50Cqjj2gZVDHqYp1jWsRkB9g/PFWC8RECwIP7/fn</vt:lpwstr>
  </property>
  <property fmtid="{D5CDD505-2E9C-101B-9397-08002B2CF9AE}" pid="6" name="x1ye=100">
    <vt:lpwstr>e0J3IO1ATzst1ZnHuRF6aWzNYIpBHb/JZ3Lbx4eDjuKXX0NfOZ5SbrRxQT+/VSrIsxaGIWHZOqTLch1QzTftf1IsGnwo/HCM2kw4o3eum+I77RAhPHbEBUvoaSDkcEHPUAL/w2yhBdgl5uCerOEM4KRG+MrE5PTrwAsl0fBdjFVy10Ua7qOqogDffqQRVwq04YnGhvStN4F/Xn+Yp9jQhj3N7fYmY2HTfiH24A7ZydvlgKTjuPW9n1FiAEgAJWh</vt:lpwstr>
  </property>
  <property fmtid="{D5CDD505-2E9C-101B-9397-08002B2CF9AE}" pid="7" name="x1ye=101">
    <vt:lpwstr>e7QKz7u51x8swft0V2hyGKoGy6pog34J8qot2TTX5FsiXfD4E/BZ6q8C7jUu9WymnaFI7CpBA+wHDSeSEaUYGNerDx389QYlxcl9nr7UJAD6m9X0LvXXIJXkwrRRe62r/QaECux488L7VLtm3YgGxLPGURA4B0n4umse/DhQtv4P1H4aLEwXRuWh7h7EtpwDUfMCEMnVHBu410zS+lTv4s5qHeHzHHNxGnz2wvqnIH3Q9XjGu8Ntl/nJU8LKss7</vt:lpwstr>
  </property>
  <property fmtid="{D5CDD505-2E9C-101B-9397-08002B2CF9AE}" pid="8" name="x1ye=102">
    <vt:lpwstr>Des74w7mdmx9aNMStZmQDBrKDz86W6HZHza0uhMDKJPtPypGd2X+J58zm+KXFaQyuIPtNgqdZwAUoi2ziiQst4Lqwqdhd5TDOHCfF3syx1Lqy7C6AKQtugwSi8Y08fMZq5TVHKCf2aH9LjZa7gpxOmnSYZInf4afbh+Emc30dmWnhsCW0cpPoX30wxYmZw6kKmQxYn5n5IDt7qIxH3J1LronkMR6my4cfg+2bL4AcSJEHKQJhVUTsr4qZMYdPM6</vt:lpwstr>
  </property>
  <property fmtid="{D5CDD505-2E9C-101B-9397-08002B2CF9AE}" pid="9" name="x1ye=103">
    <vt:lpwstr>cEbl9ugfY8uVkHr9DzrsLiYmtR74F6JLBAWy7MmTD9YupX2iSFWqrELjiWc6V6c4d8LfeFhad01mMne2otHrMhIRm+/B9hXYNs9qQIN/lia/P3gBpNw3q8PR81OE1UazBdz3MHbi0uIgNSrUY239plB7kg7V2X+PNJn8y4T2PlAY+XiAvXq059f4a2I20uXdiluVeCawsEZCwfCM5eDA9Jtj9Pbd9uoEnzfQ6KyR8xs4qLtNSyBlgk98Wz80LwR</vt:lpwstr>
  </property>
  <property fmtid="{D5CDD505-2E9C-101B-9397-08002B2CF9AE}" pid="10" name="x1ye=104">
    <vt:lpwstr>1J6FrS5yTR/6UI2tE+q8wDrbxvtIBVTRiGVn0HYuMPGmBizBaPpSmDy0Mrn9ZhRGihV3vOHXnXGWd65sJRFYfZ6bxGJ5Uh1zYIjeVPsPtpA9Ae/eAHqF9bQmlsVF3F2X5LFduJbacE+rSjMf7AeBiueSjgV4goL11FI1kFj82BjXwQwUc4aE3pEKKgIx8wyVqSZVYug5msGc07ee+sA2luQkWP+TqqUo9bopWUlFja1RB2VwTKdmgQAB5SC6Boh</vt:lpwstr>
  </property>
  <property fmtid="{D5CDD505-2E9C-101B-9397-08002B2CF9AE}" pid="11" name="x1ye=105">
    <vt:lpwstr>57A1UXW/4v5YQFIo/Kl/6F/6izIWxQkBen1ZbGCnZRBGunCQUC1bvM9tfMc8OJKMioqhaUCjbv/9xAjF1OdnEa9qoF/bT1g4Sp33mT5+c1iUJhtQozrHu3uI4ShIiP1AhkxkoEVFxpCgwghZ7jVs+iF+OWKbWmjKaDeeKa6fY4R953QUXNVWgWxw95j3LlOvWUT5dRx5WAX4xyCfCSKFsH101Pyl7SbGd7xdY0TGOQkfQSxXTzPVj1aE101//FT</vt:lpwstr>
  </property>
  <property fmtid="{D5CDD505-2E9C-101B-9397-08002B2CF9AE}" pid="12" name="x1ye=106">
    <vt:lpwstr>gmzeUyo3/DepjQGCff4QEPJCJfNcW3wYpPTRbUSshJw66GknWT1RS8cf86bekTe1dvGm1QYQHZtZCxeKZKaVhjRQp/NHw0RQf10ASqyGgzGPP3cYK6c54gJtUI49ynJZ4AUGI9ikX/rYUEBNcRgV+7+bz0vmhI69AZpY4GHhjZ9HOOSHyr8W5sCfQuo01Hhf6UJPPTXvsYBeE9G0wnjDOuSynr8++mbmXzSUr8u4F3PozeZz+mTFyW0Rxrkc8KN</vt:lpwstr>
  </property>
  <property fmtid="{D5CDD505-2E9C-101B-9397-08002B2CF9AE}" pid="13" name="x1ye=107">
    <vt:lpwstr>IPlt44Ia0we71eDSSlRHp3ahI6xWLGNpHhN4wfbNhuuVf1UDNhDIOo9LrefC96ijpWSAwJjYggIuW4WOD/cvziRaLZV6MeNDLwqNzMt/pparlShgFdWuLB5TVtyDmm0fuBTLzyTOPoF6451QzQUiz3Rd/hM5sbSkPyCOcGs2EGenoadgsZvXFTn+wNXwWNldkt8PaqNFpLjZzoi0YxYixRbusvkYfcWWpBq7Cb6Lo6npHJrtbt369h3Y+xHSH3k</vt:lpwstr>
  </property>
  <property fmtid="{D5CDD505-2E9C-101B-9397-08002B2CF9AE}" pid="14" name="x1ye=108">
    <vt:lpwstr>nfx5+2W922nm/bEJerCqBcCK8rHmj9WPs+WAs4pIjIWO3u8J85C9Y69T7QDeT9U8zCxstx5hBIRiWmBQ63n2NihQRyCL1BOtHCehMxoFwV4ErfyjdNHP/PTviVZFmdoFxFsi228O1xzn7d6D6/tDFRNoaC5BzuKo82D9rf0IlmnNwdKbxGYcG6L5ZaQGqYEr4eevrDHF2UxezPjNgvzqH4v4e+RVn7MA6M2eA3ul2nkCRngJjWrc/I6OSxVSEir</vt:lpwstr>
  </property>
  <property fmtid="{D5CDD505-2E9C-101B-9397-08002B2CF9AE}" pid="15" name="x1ye=109">
    <vt:lpwstr>9eMJm8xX0w9azkJMGb5IlY506I013i34MMVKmh6TLt5M3ho+89L6TGnvZs0UYSXaAi4Qyl8M/lGQQpj7Kvs6CgVMV3AXxtzUd+wIVlXTd0ywX3+Pk0r5gxVBp+mY5+W76uGSPXRqb4x9oVHFJi0Pstz5A4jfC74PRgGCuP8vwahtl2htt8A1B90pK8rTpvLx1fGw003Ofwrymp78v1Ujew+ecPXoAn3472uQmzfk8JE9E9alseUgLpWJivINgDR</vt:lpwstr>
  </property>
  <property fmtid="{D5CDD505-2E9C-101B-9397-08002B2CF9AE}" pid="16" name="x1ye=11">
    <vt:lpwstr>1A2tJJEo031N9h0T7zoEGyOn1QM2zn0+7Xc0IcLemZ6lx0Dwcv+tWri+jIjMGJS8Vic2u08mXN3FgzEXXw06cz9SyKR/z2hC3jd911+3XDVnrwfIxB90fUVLspX4YH6X91MV/XBxaSI2hXnfVK4fnjRcH7MASF0OdOCnD+DHQ9W+1Wqo/GcFdDnyNf2z6aDVHW0BEQuylsVzdp2eAJKYy74D4YSH1dXcaA1iAyJYPtqnvpAhcmXA+VVsPqTxO0T</vt:lpwstr>
  </property>
  <property fmtid="{D5CDD505-2E9C-101B-9397-08002B2CF9AE}" pid="17" name="x1ye=110">
    <vt:lpwstr>VKlAk8kL67Hfx+uhWj8CiN9aQfUKmwDOn83zIVRivhw7zVr4jfb8KKydDQ+Lqk7LrfXwuOLPd4hrdNSfYDLBiSwm/K64foPgYbyB4QmFYPnHBnnNpKBtRm46JYjrFWkSuhmI9YAieJLKaHnVtaC/4Ki5XzazU8RRsZbEfkCVIs2g1AZJDIRuIO7lrOoiABLnfZ7QhElFMD/HAf2ckb4EsIlp4Yh3p8waUplZTpkhxrfq4N5JHtbW4tOdpV2i3Mr</vt:lpwstr>
  </property>
  <property fmtid="{D5CDD505-2E9C-101B-9397-08002B2CF9AE}" pid="18" name="x1ye=111">
    <vt:lpwstr>3TXN4K2aCP1g6wka8/r8CUUn3+VO8EVBR3vQlUOl7hQ8Kz67li2gjA5V4esJzEChnzjukaRvAOTw7/F3xDdslxNftBadYrPYNfgjq/09DCkrbpvrV8ck5AhW6NULQ3B6E+YwCFjDSbY+Z63AlhBSxztDgE+rWoWivOQVm1A7/HxDcJ1YAt7178fUpmdXrJNb8H7VH2G4lmb9UJT457IwVyhL7TLd187nOXXwPV6VRsoZ6kI4oqwuI6P8lDglAvH</vt:lpwstr>
  </property>
  <property fmtid="{D5CDD505-2E9C-101B-9397-08002B2CF9AE}" pid="19" name="x1ye=112">
    <vt:lpwstr>E6pW/akVuf3GXjO40lJfS1R8EK1XJqNCyOcxR0YSMFyatozduq9o1Nzd4vIDRzKYCJgFlmrZU3Md/663GAvoYY8bTekqoMUZ+lnbMQgfcO+Ci3b6Q4xDg9pyAfaRWbkybtIwrMBZ5RybndzDzCCg5ONzdxeYCwzpVGNWuOpdh2V55ifJab1Skg911DFEPFwAWH1an+HcLWqC61ddHZHXyhbzRshbuqcI6ifImNPU/X0Vb5CTbXXF7FmkLzvBh9h</vt:lpwstr>
  </property>
  <property fmtid="{D5CDD505-2E9C-101B-9397-08002B2CF9AE}" pid="20" name="x1ye=113">
    <vt:lpwstr>jLu5ZtK9KFkvaS5J8NVwSaq8GrSzm9+zSXvpoKjYvOuUCa36TkmGZNt8BIIN1siyYVM4she33QC6bKxxUiJWP8T2qrAwS7cFBRCSID7USWfabMMciSjTNPJS3Zdlb6n2v+unZ3TTfSpBxcLbH5DWOJojt5CZ1IzFg5BWTL+NL2HW6Q7kFejM41Il15bJtpAVl1rKtGAvwYA9fs48dUCgksks5fjrjyXuPeZ41LGB65FyMXvwIzI2Ke73lsZ1K21</vt:lpwstr>
  </property>
  <property fmtid="{D5CDD505-2E9C-101B-9397-08002B2CF9AE}" pid="21" name="x1ye=114">
    <vt:lpwstr>5RkinMKsbMI4Ri5pO1CpE2B5xqKApQy5ZfF2e085GKFLWlECpR95O1loH1/DAYLRHXD/KVut3SRRDy0e/PgHn+K8UwDyK9lcx2TX18indhgs0y2ntGRAGFjagtVW9wM7FIvtel8Z5XYuAEvt1hiEgCqEie+O+mT6EAE/g1r+Xby4lByEBXMVh+X3b2HKm8TgVcONs1ve1x/sKyF/6ejJTZAKSgas7U5px/wnbkfdR+VyERfpITiNlmU06Sj7DHK</vt:lpwstr>
  </property>
  <property fmtid="{D5CDD505-2E9C-101B-9397-08002B2CF9AE}" pid="22" name="x1ye=115">
    <vt:lpwstr>G8CrW1GIAl3CQQwUr1ld/Lyrf3vpplJW5mTvk1/d7KjJjLO7VdM5Qsxrp+QJQ0JAy04Rc7ETlnkAzKgVrwCU6pAcPfdSbu/scsMTU2R+3SHLiVWz19BCcFmlj78w+wRAo50pLs98tu3MR/f0pqzkl6hy8Om9zdALtmT0rzV03iyKQCogGZnBD40qvVgc66aJb3jktbXaK9C4tUmtgwxtZId22tVqwk05xIyGmklcQ8rqoireeRW92iUL7Ma17q4</vt:lpwstr>
  </property>
  <property fmtid="{D5CDD505-2E9C-101B-9397-08002B2CF9AE}" pid="23" name="x1ye=116">
    <vt:lpwstr>7lzIkY601HPcKQudszCAh2evYg9aQL2sdgrQUyq/L3ukrIIKt0xH3Huc4f1FYX39itzn3evScU3a3mi+N2/ZEoumY+l3mVnrVyxctApH85GzPNCwTpP/Pkq7d+UxS7AI4eru8DP61kALhDNVQ/DffRh/T6v/KCQvzZ9TGU815mPG9H6UL3zhMqmWjUxEKQvnCtxC27cSRQygaAs+++dyxlL+upSl7wrbZ8MX0bDanyDJaUITiAZlB0JMrwXEneN</vt:lpwstr>
  </property>
  <property fmtid="{D5CDD505-2E9C-101B-9397-08002B2CF9AE}" pid="24" name="x1ye=117">
    <vt:lpwstr>mnwBSsFCNWnu4YOuCh8+kdoWFkVpw3oAdh35ZDblkd3zL9OBUvyLd4SNZrPthTugWQRDZhV88lQW+qbjXxcb3/dv+AYomeHNRwSQD3CExKWW2HtjsgVizIzDjcU6d/LYLgqKUCbmNCjqlp3aJwiDsPfoHFmyacmAlOYv9zG8y7J0/ABQuwvoIQIBxXK/MJz6BsluxMm1j9yeqc6JA+5Jz15zGqLd88R4LTR/tgmTHgFI70pzb1IzX8K2timMozc</vt:lpwstr>
  </property>
  <property fmtid="{D5CDD505-2E9C-101B-9397-08002B2CF9AE}" pid="25" name="x1ye=118">
    <vt:lpwstr>wUq4rYUx5ks55Z8GmjDT0Oe08HC7yQTI+iM8XhuLjlbAedQtXtWqZOIbV+1cyBI1UWxzqbYijDyis7loEJvbKBCXnU7oWBssamp6fad4VKAJ/c4+U68dmOtQGCCY/GlLEl1fgIU4+d8Xt8SSF3lYLilcN9ICJ95ClZZV3JExKIr83WiBKRLthB4CVKA3R9Dzqygiex3CiceKzo/Q/SsVVNMYjkGa1CfDJwzT/3yhDqyN9yCdzXC9AEq8L7hzHOJ</vt:lpwstr>
  </property>
  <property fmtid="{D5CDD505-2E9C-101B-9397-08002B2CF9AE}" pid="26" name="x1ye=119">
    <vt:lpwstr>O3etFmKPIcVeOvTDAqqGVY40tndDgrkI1JZyBfY4fPY2CdFfAcGx4IMXIN2y28dMpZSV0OgU0Ol44wpTEzFqiTJ8lX9gZzG+iAPfmIStnl2uHYWTu9L02oOTb5ZETYus5pw2+ZFAZnsOLqEbtNgzvmmfULGDbU5qGHBed1fb2k+FmRrdD0lPTfm6R0HEX3mjf0gHDJAADMabYA2P+kepShEaRNeMsr+7tf2GtDnc5synL9EP54U45FIXS4IqOoQ</vt:lpwstr>
  </property>
  <property fmtid="{D5CDD505-2E9C-101B-9397-08002B2CF9AE}" pid="27" name="x1ye=12">
    <vt:lpwstr>kNv3uucOYo3oei1slN+ZsjxMljzVh8Ys3N+XoDE9bl+7Ni9JnD+ta2FZjKoeodombakk8FVy3kT+XhD56HFlsmO15wr15ei2NwCqImlEoFu7kL2pRl43cEN0arrZJSf6Vk/vZUGWifdzJqKzwQrDqzXzDWkW/9CyHIgr/W5OHkqIlP2KSTfzbvbKnI0siKsICv5Ql9LFMX4wzuJgylfgpPmb9BCTTWpYlOqXdVg674+7wXLJBTuHDnuszoL7V2D</vt:lpwstr>
  </property>
  <property fmtid="{D5CDD505-2E9C-101B-9397-08002B2CF9AE}" pid="28" name="x1ye=120">
    <vt:lpwstr>388QUqZVu4uhmHEYxUMOAcwt/uPQ0Yaz+6mU0ZOcc+TJdL3g1OZN8iPCgQoy21n2u5GDE4YKg9D9WOs89lJwL5gi0UpasXBHXjT68r52nmiMCdSH+Y4dDP56gqQ0dFxDsqxB5PIs9Xd5Qkju0SFK7S0MhukdYLOBD21/ttOfKhqFcepOC7BVfbaq8NLQf5LYWPK+FbFgCheFnnpDhKmIy3g06qVCMHfPiCCMsIVvAfzvQsprISKWtdphRqoOrmq</vt:lpwstr>
  </property>
  <property fmtid="{D5CDD505-2E9C-101B-9397-08002B2CF9AE}" pid="29" name="x1ye=121">
    <vt:lpwstr>5dxv2gwqL552M0hREvvz0H0p5SMLMhgLIR5LHzzDUoCHSdVVPJXNJL5+Lx8YMcmi87QO4SWgra1eEJY4z/ifByXfY4WJn+8GB2svJacagziYSxuu0VdAI3pXiVBdr72FKYaKXoTe6oYCrTF4C2090xWACprCFXuvaYOq8bIxGocsxfOkarVU62aauZc0Wf80DbEn0h51xFWW1mo4zfQpLUXkvkJ/cEeQswSo4ezCCmWSAt1x9/ULoi8/+t0CNDY</vt:lpwstr>
  </property>
  <property fmtid="{D5CDD505-2E9C-101B-9397-08002B2CF9AE}" pid="30" name="x1ye=122">
    <vt:lpwstr>BOLNe8CFxAJGukj7N6aD8CTT7Y2LvmI9SfvnQo6o4Y3Qriy9rOpg+vOAzcv66q6PwoNzwGoXebC1OGIsmqOvQQ11+WIwt0tIK4VEkY+eIqqiDvUbjmSdLAzXQPHGkABpCC0Dlag2nMtYzvnXX6/QhUgQVOErH+s6fv4b4ND+5aFz4qEmWOvp14BOKCnX4GMgl4MNz8wc2xu45TmsLw3L+W8PpVN1o+85m4zb29GD1iBv8crdiIrlZRwBY+Hi2yk</vt:lpwstr>
  </property>
  <property fmtid="{D5CDD505-2E9C-101B-9397-08002B2CF9AE}" pid="31" name="x1ye=123">
    <vt:lpwstr>PoetYFqtLQJ2mt6rSoEJEkkxNwoHM/VX7jn5RlSvvzRS6uhQC0aW8z4xh6nAljcprAtflJRBO3TWS/t2Fg1MO7ClwwvG7JytJVTP2DGPN99QRBWTaXDiZMqDhOiCZHdfO4ynesAxMZkw74wHFOEJR9E1e+Q5gOdbJxj3qkskj1kZf7mN9IOD/354aErUgxJH2scCwnPagra9dvv9en70dG5SZo8+EV4qKTjan9yYB7zYtKsewQKUWwnkd9FBSrP</vt:lpwstr>
  </property>
  <property fmtid="{D5CDD505-2E9C-101B-9397-08002B2CF9AE}" pid="32" name="x1ye=124">
    <vt:lpwstr>lEUdUR8kAA3MmKUvnOD8RvKADvnhbsBbywfaKCS2F6XSJ/M5o/3gjFVpv8Qge12rxj5+eq0BdZhVSiI7JV2wOAKKq+ZyQnPtvBoyMDcB/SAzUUCtwh8sHdvmiBSiQEjHQWEGsTFhzSo/TaKvX2ASP32OLeSg9+/ip7548o+ro2JcrUFtWuf+0qH/lQ2pnNXrfaX0toPQqqd11K4b7oyBkKfWqxfrIYuqIsegyQ3HB1ern+uizuf85mgzNHssObF</vt:lpwstr>
  </property>
  <property fmtid="{D5CDD505-2E9C-101B-9397-08002B2CF9AE}" pid="33" name="x1ye=125">
    <vt:lpwstr>3lSWqDDW9tBoQiL2DdPvvYMKRlRhji9j+SGA99zSHtVD6FwIbrJKrpRu0ZXM/lcm0K1dnsw8zq3u7akDwpT6SEDlCoN3y/qC0mePyt/lHyeI6SVsEqOg8QrQQIP1UinoykeJEu+g85o4umkWqpSzqXo0H1H1625MyeIOrClJl8UpDGVi+touoRu5KFSn/1PEFWKrU5yokNqsxgn15ztQ2UxnIPsGrLnP2JWgYl+L+A06IvL/pU8aacZa+Hk0jT8</vt:lpwstr>
  </property>
  <property fmtid="{D5CDD505-2E9C-101B-9397-08002B2CF9AE}" pid="34" name="x1ye=126">
    <vt:lpwstr>ef7p4a6PS7iu78WK20ys4SKcIn26gjdhu/PTqQjnB1Obyujoq2NFrtcMZxdlbbbtGImfNLAELzOdAM8X6Jkh/nSNO07tb38BoK1CX5Y2FWNIgobsIU/wOtEXPLZrvJpcE/vPXMY21ElWUt77CtJlfEwKziRnjAd8YS73Qpsyk+1nDEIYcemXTEJonormNhAIBSXz5/NIMiDqap1EQOJ4fzCGd1QGcsrImY6KaQABYNryU3zyBVMXzGtszJ4azZ9</vt:lpwstr>
  </property>
  <property fmtid="{D5CDD505-2E9C-101B-9397-08002B2CF9AE}" pid="35" name="x1ye=127">
    <vt:lpwstr>ABIgL4SzM8RLJZfNfTxo7yH2lzY/vrDAJ+UDdKviD+jbcRRkTUOHz+YX0wdNXM/fx6LB4dTfgpY3fl5iH6otWFnTsIuTtQBt5G44yoMZvQ1lBLFpO1sSrSA+F+DORHY+cWCxINcClknh5atRLrI6PdU2AlhLwNcsaeiXD/fDpnbOBAJa+bBXpix2DxsD7oEJ74INYIvvFUBrqYG599sndzrUuoi0GZqhGQhk2S6u+HFjtngxshZa5f38gn1Hkxb</vt:lpwstr>
  </property>
  <property fmtid="{D5CDD505-2E9C-101B-9397-08002B2CF9AE}" pid="36" name="x1ye=128">
    <vt:lpwstr>h1GKlnfoFSA8jHXZLKZc+cUO8e2kXR0TtH+J2Ekedehmlw6cedn9Pf66Qh7vffDU8206lrTi468SPNhNLz37QRHG9b+6wwqCwB7Ysw4W77OPErmZ8tXHraFKWbdc7GhCHYIExo8P18Zga679FZFWXqM2M/UxUBW/NJKRlSxx5gXd5WAk0ZKwUmEkkJNsx62h92KWlUwc14qIqp4i692EHM01CrxeZ/L3JeCOg2RDdiDMjVf/OSz7hYe740t4J24</vt:lpwstr>
  </property>
  <property fmtid="{D5CDD505-2E9C-101B-9397-08002B2CF9AE}" pid="37" name="x1ye=129">
    <vt:lpwstr>HbU676SQHTKcrtMFVGA2i0vKAHKhBObm1j1pddrG4eHhMVw56ZI9StEsZwUXJmVdAC36WSZQEJRlhIrslgcqv8NyZGWse+FjOBEqod20npHi/q8jMvvarwB97fDUcF1+ASyECyS0Zxd6YcBhVQAUbYhZfLOG5VbvmpR/N8fNsxmpJh9g913TI1aOK6ng3gNM8TO5Pcn2En/oq0hAGoIbcVaiDjZ+xPWZTwViKAN0sF9JTuLdwgr6Tx8avvrRbIY</vt:lpwstr>
  </property>
  <property fmtid="{D5CDD505-2E9C-101B-9397-08002B2CF9AE}" pid="38" name="x1ye=13">
    <vt:lpwstr>1/leoHc70UsZUX5hhq/0rgokKoZNEVC4tyeSwmNj2d0u0E3fju5mnsIjLxDCmlmQHOJIoXOuXp7/c12iBAmQzpZ009LPTVlFKTDltKTpacEtw1qIn5+OAgX6z6CkoCeV/B/eIswlClF/5oxg9BoFucU/sW63OPrNbLgIWG217BHSrieEU06PavWKqyx1aggunMxuVXHffHDaxwnJe3TAmyFAmB6o+4Gv/HiDnnXFt/2AqxbeQGZSUNDafXsDr13</vt:lpwstr>
  </property>
  <property fmtid="{D5CDD505-2E9C-101B-9397-08002B2CF9AE}" pid="39" name="x1ye=130">
    <vt:lpwstr>bg0wnbzyuZTguA5tFvppJg75OhuC8LKhIeHvaENVT9SnTEgCg6CqaXcPbSMQnBaNx5KZddimyqkptpkNpZSXKAoG8xZxruuwlQ4yuwp1zq+68K5SSItJpY6pL6uZ+a11i7ekSQNKVl8TBx1rARnPnFqKYB+sYDH+JZFjoNquOnf51eAKdvfsvEkP/cUJ5OXaDMs4fuGrfoV8OF4CR/X/675dfpCpDULkEkhrSHOUpsCquIimvZbb6LKtZuYQUTm</vt:lpwstr>
  </property>
  <property fmtid="{D5CDD505-2E9C-101B-9397-08002B2CF9AE}" pid="40" name="x1ye=131">
    <vt:lpwstr>Uq/kT8iPVP3Gr8ECH04knFO4xfvZL+ZTVHSkN2Wdac9/dnvx9Kg2a+9QrDrVHRQZYGM6TVzYwH1QYlQ/U6eUOdWze/wDgj5kTiIwvUBqGzHaB5IZ84skvxqL8mMfwDqq3Y52Rl/l4Xno1kyqR4UYn1me5r0lXRNpjWbaDAkh0N1WAM6vxjydcFNp1sAgUxusDKI3sosyhlEOvi8v/6HAKNK5U2geTNbYyapxAVIbMFkCGuST5vcBDJUUwVYXRPH</vt:lpwstr>
  </property>
  <property fmtid="{D5CDD505-2E9C-101B-9397-08002B2CF9AE}" pid="41" name="x1ye=132">
    <vt:lpwstr>eVHj+o0NsuO5vizp9INf5kD8KK7qSHTEnsd8+zuZ/ktn9/XmYduvnTx8s7pRs+fx3e5SDXZQfzgv93fpZURclRrEYVfyNt9kzlUFaHqZndYw4yHAVnp19txdPXdUmWkKTza8GiX/AY4hjhRIHiZuxnf5g+WVQa7bz8hwA7Hk85Uxv0nxlDaPe9qcGsIC1kcg8oZd72fcSrU/PrfM+MVQySajaB3ZqH6d+lf6gmTSY/FHQHbdIgSAvD497anPTXO</vt:lpwstr>
  </property>
  <property fmtid="{D5CDD505-2E9C-101B-9397-08002B2CF9AE}" pid="42" name="x1ye=133">
    <vt:lpwstr>aF8h8kMiKXPfoRjtRT9QPHvpgBWR6RUfWGfqT8/fkCveZpXyemIheBqoOH4uyS1jVIDIPWirqKRceXGoWaQ2bzmFeLzHwVY3g5sqYTzqrociI5keFqFDDQvi8bIyblJiTBR9+gpJaI1y4OIFnUfXjs6czU8G1qZ8sFCQsxO3y56L8lLEqY3817trBF32WdLw24kL/VXTeurJCMRT9IApmyBSvIOec6cg5DZmvf9weIeFjb699JGOj1LULhZ1UVU</vt:lpwstr>
  </property>
  <property fmtid="{D5CDD505-2E9C-101B-9397-08002B2CF9AE}" pid="43" name="x1ye=134">
    <vt:lpwstr>JKYMos+7BLV8/QKUGU3/KcbCEMVRvXKQ66CDgEZh/9kfRE1vAPanklMkrR9767yJFWgEQNfjK6qXYPoVBAw/O4/p4J3+zIL2X7e7hvoT58P1tR4UMYyM7O3N0jPjYIAFqsu426BAYYdpTj9OLJ4y6C/25cAv1QlLoVqDK25FfJPglHNmbFTJD1734r/XWmCK5Y0YcLNNOXQDRXHxdSnwDsTpTRNfFXFM+QO30UoCAnMuvDMDve8vFJ/CUvadpvf</vt:lpwstr>
  </property>
  <property fmtid="{D5CDD505-2E9C-101B-9397-08002B2CF9AE}" pid="44" name="x1ye=135">
    <vt:lpwstr>n12TQHsy/8IZYG0m6g67fqExw588t7CH7FODlCTVKgg7dNZos42fkbzmpEWdZWp4Popr4MkT1Hr7TPEST4RNVOprYzgDQFsAo7ThvsL7uMICR90v1qU/Raf0v5NZfUaJ8W1MQlk7I+qETzQIpCA9Azal95VvQTWGYZcKKRKNTo22lpxaky/MWbLmsbQ+Z18QwR4tu0SF92g6wUxxABW9SH/ZWgEU3fOuyu9uMKMALrJR+DV/NaCXmDcQqKG0uds</vt:lpwstr>
  </property>
  <property fmtid="{D5CDD505-2E9C-101B-9397-08002B2CF9AE}" pid="45" name="x1ye=136">
    <vt:lpwstr>ph6hMK7JC7PsJrOYMVVuSGK+bH0jNF9zPu+crN+KMYKx6YHW3D9My2wS+nHpcVgoHcg/VQYmjrvI/gC4TZCxYWmtlU+x9ZvcsJnxv+ybuAKNrYXCmCnrXjTYf24qSMrO4q9x4MNevPGUsFOY+lL550tj0FAlS91gGPHqL+ygUNAzVFToDCr8PKZVA1ZjBzFNBEGax5jFAVIdIaba0aipmTqBHETpMxwauVGOjqMt8lhIEiSOmBb/W0isbBJcXlP</vt:lpwstr>
  </property>
  <property fmtid="{D5CDD505-2E9C-101B-9397-08002B2CF9AE}" pid="46" name="x1ye=137">
    <vt:lpwstr>aLNpBCRRs3OpmMd+6r+9lq52Dcy2+p9f1bb0LVONuW3+tiGR8kI1RV055XCFuWPkZfmNoYsSbaSVUvBknsjGZoZuvHPwFWM7P7XD2WSkMjLaCt4FVsGrl+7Go0sQolGf4SmhU7j8ip8DWN3vCAkKL/I4mnnCJXjkwoFkoJEfTkjRj4kmKpskBk3e7inb7emEKiJXnV0bWES35npvwOLEqrqIOFhYzvju35yVCl3zOZUU2BZGRO3U0PiunS1iZJR</vt:lpwstr>
  </property>
  <property fmtid="{D5CDD505-2E9C-101B-9397-08002B2CF9AE}" pid="47" name="x1ye=138">
    <vt:lpwstr>fN/UYJcvwW0EKa2+6BCAWuuvo4nIzAjzyeFTFUiHb5dEfZIrQxdW/N3eHX2X64twgaeydcx61ln8pkfmJk/k1y/XwhtZ8BLWiGRcBnoFImH52cG36ubE4iojYbE6+1aT8aTJrY+Y1v3l808m8zsJnqSk9/9qRzDLKGSIsQA0d+K2vS8oa/intoVLHslfEicCjylH2v22W+TxH47r0zCai8DByK4cDtb5sMTuTyHJu26vx6Uwnq0db17PhOwl46p</vt:lpwstr>
  </property>
  <property fmtid="{D5CDD505-2E9C-101B-9397-08002B2CF9AE}" pid="48" name="x1ye=139">
    <vt:lpwstr>LtCBQtcxptr4ZklZnPJqqD6LLSFBM5i26UdnsDsDmgTv8D3DFjwcpWZ+WqOYh/Y6VeknwO7A0+ECUAKeszpNbdW8BNcy/NmuYhOj6JJq8EZaUfyMm3nvUPupxd6TM/GS0E+Qc5Eq/FFhK1dNBY56wHXOmaYAVnI31QKDP5ri4F6OjhZPU7mcB1fEPpmDyc7UgmjsVIVHx+gCw5wATUMGKb1RctoZRMz3+fHMCs8d8rXwKSr6m/B9xdhk2v5vMc+</vt:lpwstr>
  </property>
  <property fmtid="{D5CDD505-2E9C-101B-9397-08002B2CF9AE}" pid="49" name="x1ye=14">
    <vt:lpwstr>zrzyZqYjR9cnJWd8I5Us0alUmQrWjCwghNIBrko3unW/I1j7ICpWscr/8TAJmpS0JOLVSl15ThjfpbKxHQ8PA7ea2QLGdA0O3I78WijU8wV/LG8W+hIGLVyoRVvYl1gT9vMuB5p+gCT1Ec1FPtieG3bHrkbYBEQd/7+HtPkLpW7LBY6fDYLQqF2PFCoSyeTUS2QllmR6yLx+2262icuDJ7YeNoSLUHnC8Yo8jdbVBBHMJmkH90vGHhbQnn+f5At</vt:lpwstr>
  </property>
  <property fmtid="{D5CDD505-2E9C-101B-9397-08002B2CF9AE}" pid="50" name="x1ye=140">
    <vt:lpwstr>JBPUwA2swEXQ1WY7j0a9QGd6K1+0I9Aem8A3tsjykBeeqhaYGJ3e9LLviwretO11Auwc0fusnarPSqFL78efQOziLv5gvBwo6+PDgi0qnfwUpRI/USKh5HURwUf5ama/gr6nzLzKUz4TWqtPEDp7n0q81QZqHRfcqWoR9PqKLPkwfgWyPK9DWELe/8i2FiZ+RkZpC4SdGIAfvfuI6aMZKJJjtjNytYY14i0YpQxN6i9gX41bC+TES+17Wg0beKH</vt:lpwstr>
  </property>
  <property fmtid="{D5CDD505-2E9C-101B-9397-08002B2CF9AE}" pid="51" name="x1ye=141">
    <vt:lpwstr>BlK5Ceefl1Q4PXFJ+TqD7Mo2SMMMrUurbqRmcHvjsoeL49m2VvR5gvD0VogoFQNnrdrQjZk4srFIUHHEZAUYYOxk+Fhnx6nnMux3ZkrkvhtShpKlQHMAfZUYUgp1aLgfGMQsooWAWQo1lSjZeO0uimCC4P2xv9NoVvw96FJnkOl+tBdktjtx1YgXBWZD6xK3U9irNnMbWguErB6N5PnCorBOp6OmNWvACvhRBigxDKcqqd3ucfL09mStuaaDBzu</vt:lpwstr>
  </property>
  <property fmtid="{D5CDD505-2E9C-101B-9397-08002B2CF9AE}" pid="52" name="x1ye=142">
    <vt:lpwstr>vKXf2u28QZo9M5H5NEAl5EQX0IqryjTLhQZcfNQnB8ICf5spNZedoU8HvljEanZO1G8xbHJw3aPBIwvn4cxMKnPWdQ5EzOfTZxNEKcNuChootKHZCRPfLRoaxollSy5CgUNnFaPUj7jFKKzk7GpxeDuIbuIWWh7H0qaczjqONtBsU9jU1nplOXPwdX7/4FhfYQi18FHlLnNaYpm8af54RLB9q8JrOREKYVqCLya1QnbQDhOLFPxKBp5w7L5hU40</vt:lpwstr>
  </property>
  <property fmtid="{D5CDD505-2E9C-101B-9397-08002B2CF9AE}" pid="53" name="x1ye=143">
    <vt:lpwstr>fzdP7OZXT9J0prL1Tp32QDlIdxGafRH53K2e/WiJpa/iOPKOn+/F8qshloH7hONn/D1FqGmmXFRydrNybOSpt3cIDvvPLINKRLl0CSU8I+ujRnVYGCppSWC056t9leQsuDsgyhmkj9C4y8zZLObptYgNMWz5aRr1HbldAL+vm+LqljA/U1qxNCGxkTPbRblF0I7lFXh71P8ehs4MeGtrTR/mpOS0Y1jBbaDbKcOryp502mnvTE0Lp0ElACfGeTp</vt:lpwstr>
  </property>
  <property fmtid="{D5CDD505-2E9C-101B-9397-08002B2CF9AE}" pid="54" name="x1ye=144">
    <vt:lpwstr>PnaGdKzyhpR+0I+Nfw6wz1GQOEA6WfDutaVh9n7xKWAC/FsQDySV17eLV3Ya/gudlFZjT6gYCHz2dcoQJ7bfqZsZFLsID6ZBOqQrHZNA23WA189rB9K+boNoRbk1DC2Wo23vAHF+tdR3VPVOS1TdlpO2yC2mXH9yV+QVgKmFI3UDDfvDojL5iHEVXcoBBaQNTUvx+82k4rk4pRK6C9DglUOrIsDSqoI85DSt7LkEhFwVfXxyBd9zgf8b3lPc9kV</vt:lpwstr>
  </property>
  <property fmtid="{D5CDD505-2E9C-101B-9397-08002B2CF9AE}" pid="55" name="x1ye=145">
    <vt:lpwstr>tt8z+LguZRR+dIbzbcw+Xy4aWZqR+igk/gpXSqub1m0GXc5X5czoIZ7M3nZZYXpJlxuqDcXR4/Y4WBHZTWQxOk7KqIRIicbud8gfbZB3iFE8LOon7zTiGSMdyxU8rMUTSfbWBNwqSLu5Es0/StWlKrQAjZ9ffHtCTJEJB+bXNGYWvKtVgE6D7BlUV6FScQPdS2HB92ebw9zVml+ib0l9r+iJBPc9VuhnQW02qWzCpSgWlFUXWCOyROoPB9OaeET</vt:lpwstr>
  </property>
  <property fmtid="{D5CDD505-2E9C-101B-9397-08002B2CF9AE}" pid="56" name="x1ye=146">
    <vt:lpwstr>6UFhLP203z6/g1SVQ3lZ78+uGEpxU4KWO7hE5vV/UpJw38tX+z/Pij3zjmeXjnJucbefJTzg3EPQ5qikFrYncyb6GtxdBZrnCXmtU3vMh4HfgYtL+lVShIxm324haWfkpuUdP2ed8Y9cYCQdqHLArAH67PVf6onf5sWW9dPgugGvy05Wll5EWilcoFvk1u0cLQaAJA3XxmT28h3Zn4NiQCWHdQCdG+sYMh9FsVlOZ4Ji3P388v9I2ZhdI6QzlyN</vt:lpwstr>
  </property>
  <property fmtid="{D5CDD505-2E9C-101B-9397-08002B2CF9AE}" pid="57" name="x1ye=147">
    <vt:lpwstr>cH2JfpZn1P917rYxA6eEVUZ40RA2wvgo4rfHX8+TyNF/WJ67ykAWW8mLN9vS3+gEVLgbcluFRFPCYdhKc1KhkXvWRjXNxXq1vq4B6I17gtg5/bSMuucSuVz7BCM5RfjSbReNrDltcTjCOtvfhKTQzn18HKfcyVTzGcdTewjhj+8k3guQm4L/3XrFZ9Fx9gcBzKAV1t498LpNLyFopPbffrh1LKT0B5wSzMC9aSpXUWaMrJS0JFXlAqeaVY3yr/h</vt:lpwstr>
  </property>
  <property fmtid="{D5CDD505-2E9C-101B-9397-08002B2CF9AE}" pid="58" name="x1ye=148">
    <vt:lpwstr>onruPse5G1SpWFX2U9xVetIvbapl1ZFEx3lw2qL0UIOfB24uLEG+qGEJI6lYQnfZKu1VLUghW5z6s9NsJ/q0mOAM9o4VzQs1WatG+7QO6o7F3/EKMWT4XOy0R3OGVNONUKN5ty4ZkoCPxsLfSi/hsmKw/WggrB1zvG9aSfAH60oEs0wKza8HYkS2jFyJ1qu/DCyvE3iNJMN48q2h6OpyfRrT0eulEqwp1sARqnmJ49UAjFpwVGyWXl362G/hWEy</vt:lpwstr>
  </property>
  <property fmtid="{D5CDD505-2E9C-101B-9397-08002B2CF9AE}" pid="59" name="x1ye=149">
    <vt:lpwstr>/MqMqHQLzBQGwTGzSWshcI2KLr/Cga7YsL+nly+4PD8Q/Lo0APsWJBNjLsRx6iynFPo9+E3P/jXzCUzM+pFsMqIBcjHaqUPLIUngXD0ScbAkO4Xf5kIoRcH5UkVpLIQYzc3ZrvyaPBOlo8WkZ3ILTNGzRsDJQ5fSL2ZY0FD4vIvz2WJAhbsVPFwxDx7qw+0SOEV3i7QTueQ6zv61EvIpYTdHJCukESrxyW2/Uugf4nEp8yDvYreLMi69Sc0ejWU</vt:lpwstr>
  </property>
  <property fmtid="{D5CDD505-2E9C-101B-9397-08002B2CF9AE}" pid="60" name="x1ye=15">
    <vt:lpwstr>T9i9br3td50ZPNQqhUkXJze4GBPjBLvZhGXoh0IyWVFdIxAn35GPZHKQAWGKDtw9FLol9d0RkYWV7zgUSCeSbWvos/bDpfGVrH6xf0pYvDYAG6hil3qtbd7kSnI+YdqgCwcwc4w8JNK45iKsp0rxE08+oohspv7QJhxbYJ9NIQoQbC8DStUYVKSv7flCMKfDeZtk7zWcb51BH/ic/JhIX16WhK8swdeYB5kwdOEz/K3l9zwV9C792cuAnaqGKBN</vt:lpwstr>
  </property>
  <property fmtid="{D5CDD505-2E9C-101B-9397-08002B2CF9AE}" pid="61" name="x1ye=150">
    <vt:lpwstr>GDrBheKWd6qlsAvm7H8RQY5qFfahhL3bfVKH7S5/Iu/dcZ45gcIv2VB+/ffz3UzGMMlAAA</vt:lpwstr>
  </property>
  <property fmtid="{D5CDD505-2E9C-101B-9397-08002B2CF9AE}" pid="62" name="x1ye=16">
    <vt:lpwstr>sBZmSM5dA9DwhdaoEmmJV5spxKxkpy7a29/tW7j9NHThNnU0NJAscgGdNjgcuwTTXnhafchXgBBB7AkYIJapkODfyZ/Vt4M7/2NW+qyiUWm+WgmmP0rHLNP0UuEerGNz599Tiaazfn8aeO/7JNBlYJTmRdTpxV8FCkk+ebuKC1D2qAS0FY+LMb5B9JOCDBYiyHH9nRmIAxpvGdLJ3WG+hGW5/k/c/vwWs8Sog77InYil/1PlNSeC00/EYdRpSs2</vt:lpwstr>
  </property>
  <property fmtid="{D5CDD505-2E9C-101B-9397-08002B2CF9AE}" pid="63" name="x1ye=17">
    <vt:lpwstr>vGEXIHxfTDon97c6p1hUbYKZpH1KpaWJOWREqLE0cSYl1uWrTm6T5vGGkQuPQX4qqfAmyp5V6DjPzmGpoiRt1it8M3dv9m38ZNm44k2VcUmz9EViLlCnXd3CyYUPPdLqO7U4XW7fLlMyOEAjlbTxqPVFpq42kyc2C91wd+6kzRuGLI88xAS9dO1mI/CUijluX2kTmb+bpANkfzPTcsUyBeC9i+Vc8xe0QZIdNW7DgansBF7MVtmdxRIA9wY5Cu0</vt:lpwstr>
  </property>
  <property fmtid="{D5CDD505-2E9C-101B-9397-08002B2CF9AE}" pid="64" name="x1ye=18">
    <vt:lpwstr>KVXjJlf5cDaoF1Hc77/IFXkRf1ozbXFXGp/11fdADAn60DnMQU0bmeIPVDW7IjCEVsXftCnmfHHMMrr+dDOQLGsgrz1h+CRO32PHW6R7MPOdtUJqpHC7mVzKCYfUz0gUMkun8UMrsYvfQTJ39sqiZblkXEMTJP24PbXCQMVeSaiTMoTmeA4h7GrB4g3VnRifQ80e66uPDeKRjR8Kxe9guGjNOIJShg48YK1N41mlsFMn6zrkYJgF0Z1jqtnTgGk</vt:lpwstr>
  </property>
  <property fmtid="{D5CDD505-2E9C-101B-9397-08002B2CF9AE}" pid="65" name="x1ye=19">
    <vt:lpwstr>6Swefrlu3a1TotU/iQaVJWfiOn6cBhnp2lCG9PrEQAJPCvUJnYaP3mcB8ynq2gKyC57HKC348KEQtApOM20ufQopzW7ALx1V/yijzLHi5zzzFDbiQ8lcEXHAwqc0Ld4XOkCOaNJCnkJUMvShL2nvKvHrN0Z6Dha6Ueiy4QYMCNo3fEajRAWCC1xLdL0gbQE8a93xA/DlJ/YQNTviXpss/QhVBYRpxQh0T/Yc3pgfOMKoJ4QZ7ZJn0FtRCJqtyE8</vt:lpwstr>
  </property>
  <property fmtid="{D5CDD505-2E9C-101B-9397-08002B2CF9AE}" pid="66" name="x1ye=2">
    <vt:lpwstr>zV/a538Pb9jkAEOGEl1PW74unvxuXKgE054H4wLUUJlkTodIdqmwlX7DcsdccevysmXAd2DBtlnb3qexP1dTAsC9Pkuj8eBrvZK9hHzawmro6BhepxWXdSZpi5sWj06zJsiAXFM4zN9PBokMk67ooTgqJ/PzJnBYpzDgEdOWccqimxgyUTAeO7LM2RpTKi59d5nDo4Gbl08xBf8nWrJNtEMLqoeNgFjEgHMDwY0ttZUkoQaz1wggATNW7JiSX9n</vt:lpwstr>
  </property>
  <property fmtid="{D5CDD505-2E9C-101B-9397-08002B2CF9AE}" pid="67" name="x1ye=20">
    <vt:lpwstr>fNa47Nig/tQzQkx9RV9K/V3Nfn+cvFpxFIM25V4JWQBEMckrMaEU1mYjK0GWb7wRD/B2GBEc7DuiZQD71yD+SBjfbE2L1R48N9Kd8nMpCTsgsja3zz6OpIjX1Yt56vy7Y/thLz2Wo79K1OMpu6OQD76eUt5+M8zY/2VvoBWgKRvIvoc6xneGO795yu21BnMUP1PsFY79M75iPv6tenjHns5Tc/1jfsoXXjZwKuvhOG8BXOsDs4rj/MHH/PbDx7L</vt:lpwstr>
  </property>
  <property fmtid="{D5CDD505-2E9C-101B-9397-08002B2CF9AE}" pid="68" name="x1ye=21">
    <vt:lpwstr>wEOs7nWIjiaGhXYxLrCF0v60uhczGb9AO3EUyhP1tUT0LMEqyZAqcaMhVlGObR7t2cIJv3MQJlZJxrwBYglsdiTQmfFBzGlvIrT6c2Kc/5GeEXCytYdhWEjlrMHVC2s3+miCm2Ie4fzRXId09pSBUvsKbQpGwuT8riRjp2KXHapIb6i9GQ+VT/rFD/5uwLD2EMkzC4hfEmxduVYlpmAqoxS+nJ4/mFCBHB60wssHsJnPt6sQB2SajjosFLjuFf0</vt:lpwstr>
  </property>
  <property fmtid="{D5CDD505-2E9C-101B-9397-08002B2CF9AE}" pid="69" name="x1ye=22">
    <vt:lpwstr>K1nXRJTQEoyNuCUD5T/EJUOdxDaq6aEeoyYzSlTOOzFPZkjNxgT3kldIL8hlZcugQrI9q6Gx16NAKBE98ZnzH6XoDQ0nS8upa8vgQ3v8cWpl1p8alYRY8I7AE4UxmfE2nh3q/+dXiZlbP2ZJ4GwulE+ntqOrEwTt10dKtVxUspMjU6Nql9ZwW86xj+4DJvHdKVWy7pXuU0+vA7cjR6SFQFsU6nKihrzSeKCfJe3k5ReSEJ0kkcWhr7evlAgyP12</vt:lpwstr>
  </property>
  <property fmtid="{D5CDD505-2E9C-101B-9397-08002B2CF9AE}" pid="70" name="x1ye=23">
    <vt:lpwstr>2qqtkRh2MFAicexQnTnus7d3G40lANQeSQBIrQOafRHlatykyh/fLhLpQvKMWWIalijEH/W6PnuFlGlmqIqRYnTq42ar0ecf8ynrwh82OrgjN3pCZP3z12jtp9lR+B6L00awzFiX5rCRFR42fJvOLBSBihb8pJXDc49/yN/qZ+91YzvYPZ5C/UNfkWxrAksBQ9pKWHJgo02sJC8grJ/EZWAzxz5WToDJff4H0OI5V2QrNTi6X5YVYN4sFBvKsH7</vt:lpwstr>
  </property>
  <property fmtid="{D5CDD505-2E9C-101B-9397-08002B2CF9AE}" pid="71" name="x1ye=24">
    <vt:lpwstr>DRh44OP93GhhrEQ20RMh+rxShyXaMiewyIhEMcH20eQHd6HDrIqsH2Zks4JmiBFznmQ0+qWxNSxLOZW7AOvM1Ye+QZ5i97bNPt32N20wG4zepWX70kXoyCnsdgAxr72baON4t4jLB7sRV2Fxt31pcbpxM2LjpHpA30h7Wy2/YgyUsmV4FxnDPLZ0dEf3aZhYxVxFx/YDdQVKISamvy0qbrsyok7wmGTO8Q/IYdvVLtj4AsdZl2BPnlXIgEa7YQA</vt:lpwstr>
  </property>
  <property fmtid="{D5CDD505-2E9C-101B-9397-08002B2CF9AE}" pid="72" name="x1ye=25">
    <vt:lpwstr>aGYJFqUV7iQ4LAVbbW1r0uVwX4Yxx2nXLkDk00xLeid/764A0mGzUeb+7YIDPWeQT5xjzBGVzHbG8au6m1l0U6/KbvbLenJTnWj/QkL9IQiAZQmy5MO66rg2W2VaaYWQcALhdX5nQqGuA5nKnpm339CnGiZLjq6ry4HoDhw9rs8MV172K3QeTv7f8zx1499GfvJzLsb0+PeKvNCUeoe7XNdB5K+B5SbZyKDys5IA8T18zsu//aknHtlEyVI+plO</vt:lpwstr>
  </property>
  <property fmtid="{D5CDD505-2E9C-101B-9397-08002B2CF9AE}" pid="73" name="x1ye=26">
    <vt:lpwstr>quZFmo4V2gePJEQnI0hHJjh20mw75xbf3SoH4DiYesTIKpycD7Nka//4htgCrvpogrv+vWFzKvVcJEuogssNR7wCH1aa7bBoE5u6WVHM2mLx21TSXdqF7wF/Sbb1nFN/JZKYL6n2lg3B9EvWQno8dBN6Ik/ogFOm+KpRBEt6nfZ76ZF0KrPyAVmoZ0we2GG2n7y3s7TOwbtnaIrbtFcmT534fAx048BU9dSMPUd8OISmEqB8NBMiHqqdRyVaHdz</vt:lpwstr>
  </property>
  <property fmtid="{D5CDD505-2E9C-101B-9397-08002B2CF9AE}" pid="74" name="x1ye=27">
    <vt:lpwstr>kO17DaKzav1if48qZd/4ZQ/GjfW8wF4Zg8340QFf1KWsf0VRkD4XCbIQz3/bq8zGNFNiOQqYQM51NHcjEwUBkbzRKDrN1h5VDDU1FglIbZa1RyEViKfjnePQ4kZkjT/TheN+uYrZbtxSBscikXGQXsxEO+eah9QLVtixrJ8azgeSSKMLTuVH38yGHzPBB1vmTfLdigW0/VhSKuwG3ZJMZHD9DOobivue/vUaMzV5uvPvadtZvV89n3B++ZfAFNd</vt:lpwstr>
  </property>
  <property fmtid="{D5CDD505-2E9C-101B-9397-08002B2CF9AE}" pid="75" name="x1ye=28">
    <vt:lpwstr>VgfsYwwO6G/pvvhAJ5N67Aw/LuB+gaSwvD8cEQkUI888EletcytTWXIY5QezFypYpXVj4g+FcbPgL9hQLjdsRWOXVqzU47s2PfB1Zk2+2G13v7z6w0KI38L3qAGBphDWcMAgpJx5r1sE2ACFnnysqT3nZnJxHzf7XDOY7qaTL5JVUkVzzvhHKF76PKjamGqb7cBW0fHosEfA+MdfwU3vX3fdac39iBLzq9x1Ccs/7Zj6/tT9ipwvp+8ASQMMPIx</vt:lpwstr>
  </property>
  <property fmtid="{D5CDD505-2E9C-101B-9397-08002B2CF9AE}" pid="76" name="x1ye=29">
    <vt:lpwstr>rnbV4u+WW8DjeHMc2FUDtsh7YwYKvuMFj5BoMV3MxaFeSUKS4h0XYMDEEX59IqLgfbfzxcfNZdrS9MkIHgP626u2+13pHUMl33MMXuR4cLNLCUl5oc29V5yVFkc9MLaWVRoiHMDzPK2a9ALTYa/g7KaFQJrOL/VFr7trVspJgM+5L/uaXE+MHWr09XOwGX7Z9Wb2HPlhJreTzPAdV7o1iHtmeBITVWOrs7rsIB0nK3/RK/WRBaRzusWRPOE8p2K</vt:lpwstr>
  </property>
  <property fmtid="{D5CDD505-2E9C-101B-9397-08002B2CF9AE}" pid="77" name="x1ye=3">
    <vt:lpwstr>Jyp1HZ7MZANLtb1zpYwTUyUM1ayesqVu19CGz+U/QR/dUsr8OuqzEZJ4GD7ik94C/urM6LfvroZu1ClVEgXgCWMSbuNLqFP0OWcTQRUZYfdoeSe7wgQ+f29ZK6lPMFbvoMa3r0XI+4oyGZHsHxAaKrRzMMiRKQUqwPgl0428OZBf91pG43CbtIOgk7407ITriWpcVs0+fhECti7CdpgGponDt8F1n4jq4JefZrVWG6r7utg4ag7jxgRro3FJYYT</vt:lpwstr>
  </property>
  <property fmtid="{D5CDD505-2E9C-101B-9397-08002B2CF9AE}" pid="78" name="x1ye=30">
    <vt:lpwstr>TgVpMfJVSO1B+LRQldqUh/01R+k0aJf55MJz6KeF+G+yuroVIr5LLmFYqql9MEMaEVTklpVbOXa1pXdIiTPe4vvZlGj7HynelzmczY638PWO+7VxmDtBj6I2NejNYce+fQyn3GIuNMwHK/pv1r1YdLLpQ49aKWaJU3JnmW4zjocAhSLxdgBzRLuTWc1gAGOSE2WnX863Oq7Il9nkFLi72Ndr0qXLw5lNmC2dAyWn7pT5pLDBpVtfi8ebKTIRgjK</vt:lpwstr>
  </property>
  <property fmtid="{D5CDD505-2E9C-101B-9397-08002B2CF9AE}" pid="79" name="x1ye=31">
    <vt:lpwstr>8QIc/AuND+P3BsHnWXaP7dd+GeuXza3f15Ecly7OBDwafPSk3z1/tXfht6xyvBTewC8uWkGFIF3/IYyzqK4cKGfRK6iopVtKcVV2uvOW+EovNkYBaKCukbbHr+5JAQN0im4BJvGUfK9g/01r3W6uNQ08O0l4joNML1HTIkAwdZzLJRRPP4VpzEq9s8Hh7Jd/gTZPTeuaBNrwirblly6o43TPItyCYyCj29AfRjv9mbaFPhM3h3IjmqzvkJ7tEDK</vt:lpwstr>
  </property>
  <property fmtid="{D5CDD505-2E9C-101B-9397-08002B2CF9AE}" pid="80" name="x1ye=32">
    <vt:lpwstr>BSpQFriB1mxpp4mbi7SExQQSlvw3xgv40retdZbtzxDctZEAWAzt4Q5B4xytQ37hqGuc3BxFplK3bEcdvq3qg2pDam08cdL340mCrdABegZ+rAKlYfD7U5My2V/vkD/mBIOfzbVPGm6Tgxqw4owszXZXnQvzs5RnnT8iugCAQhW9hvJ/HnRe+80wZ0P3sDo+Rqf7IqYBTcj/Fc0UB+S4e6ojT+EzXR1CnYng9chATw9vweIBgDFYx7XGvIQILLW</vt:lpwstr>
  </property>
  <property fmtid="{D5CDD505-2E9C-101B-9397-08002B2CF9AE}" pid="81" name="x1ye=33">
    <vt:lpwstr>skUAAXtjgnsK6Y1QhOuIKvc9uKDFX7rI9VFEBkznCcrhywvH7c0c0Iv7rvdJAZmBkcX/FuCG/v6V/6ymF4A0UcgYpdeYDFWTCncwyQr04Q9fLbv7nEMUnTDjJwg9xVmyDMA8buEy25+B5lAAECidY0XyZDTQXOrypbcRjsj1Oi6r00Za38admnsr4gh/o6ru2z9Y4iJDwt5k2dzhsHP4RVLUvdMjY4cvFaMVqUxRaOH8kXZ9FgbJr8HbU044jly</vt:lpwstr>
  </property>
  <property fmtid="{D5CDD505-2E9C-101B-9397-08002B2CF9AE}" pid="82" name="x1ye=34">
    <vt:lpwstr>w5rmcrE5yuMn4pYaOiLugcN4BsT0HK/Z49y4rvFx/tCk+Pjf3QAX3jUSvLUuWyjZZDjfMXsRMLtCsotzX6t7FbM5vCLm663+S5zOclNigLoIFdYvPkUUGWfEH5qbd+I0stmwjkRjUTHnkQuI3ymlfiqZ1gr3ElW7KACVzO7TI1BYm6VtCsDsuvU/Ji+2C78ADPtZt4vtqpGxFBF6Oo8I3YH/iQwMdujYiAuPNS3Ahg74+zHi3iaV97loGloZ/el</vt:lpwstr>
  </property>
  <property fmtid="{D5CDD505-2E9C-101B-9397-08002B2CF9AE}" pid="83" name="x1ye=35">
    <vt:lpwstr>8XzizY+tgfq5DTRs1hZ9kpVb0KrNg0vQRDOTX8xdTc+erEYkv5xOsEiV+MrIRbQsWf6J84/eaT+ns0GVnKaJMOwF7DA63PumiSmcuQ9HvUizeXM9WyUnAatYC3pHZaoZ5aPoeHxchYXMn54wV2xtPmtiQCdy1sOniMNr1SJVzgnQtOW47egmSKm8Dhhtu9IjLEPWKNrUM6bnCpUX9wYJ+9PRJc4bUQ8kH97Ec3jbrcESXirCSIYmdBw/HR9CXqY</vt:lpwstr>
  </property>
  <property fmtid="{D5CDD505-2E9C-101B-9397-08002B2CF9AE}" pid="84" name="x1ye=36">
    <vt:lpwstr>ndKOAqTErInD2COhATbf7/RKAdifdzhquTqBS3o45odec5fVWeQafRSz2kXj2PKbosoavVwQRMpwVLQe/+ok+xp2FXWBCPkU/p7yq4/HxSP9l5o50yzUtgnuic+TBTTJclhzG5wzztkSWSofJq0coeHqQ+F5Gap/CDcYzqQFyrChf+xnsrTJUteGTe3Dee42uNfjY9bm8Eex8P6oEh9TE5s7jmE0JoEzxj++dwVEoufEUDV12R5Wilqpx209egF</vt:lpwstr>
  </property>
  <property fmtid="{D5CDD505-2E9C-101B-9397-08002B2CF9AE}" pid="85" name="x1ye=37">
    <vt:lpwstr>938ve4QXfCmUnzOKVNEr/RRWhP4fn54KvRHUUh1P4giQVaGwgRs/EovRg5Te02O/U9ei+wXAPDst56/VJGsjbeGSbA/Wtjc81ErslylAjO0ICUTxcDEm0RU2aR/0WJHx48VvAXhU7zKF/d7go6niIKqAxFpy8/79n0YScPqEUqN9pQmnQSiSkaFb8NLz+tfX6E7iDdndRgoEWCIK6+6nPOgLyRU2XpZrUq7F0Klmpm0VbSYTAZC7tsFZ/589MDF</vt:lpwstr>
  </property>
  <property fmtid="{D5CDD505-2E9C-101B-9397-08002B2CF9AE}" pid="86" name="x1ye=38">
    <vt:lpwstr>NPr32XhFkLg1upXrH/qqwsfQV/5otT/VG+ZddovR8vSeXOOPAYTZ5cUHhIro+ZbrPR0PgLy5zZrUJL+KWIAnWg2FR/RIA6bxCv4L0ELNXkC4tN2U/iZIxeZgA8SbpVWQrDEWpcHcNZz0Dn6kW2ixmx+0lTCsQORZpeWWBgsGmTJomniVrzuKshIdwmyKfM9pw/OStbs4OYZVdPiuVWxniLY9YaNy0dVmgMuAMBkj3veDjOA+KcbHGZqD3+l9Wf9</vt:lpwstr>
  </property>
  <property fmtid="{D5CDD505-2E9C-101B-9397-08002B2CF9AE}" pid="87" name="x1ye=39">
    <vt:lpwstr>JGibj0jemHLURNz6Ky5V117Qw9zFZgm6vKfQHKIiKbqhRS5S3qvIK6BOzFRkXpk1xasE2hPB9zYTL7433s1ggX30GbXJHWfH14VG8ji7dOHPksWdWi9fQrBgUs3RUCrpm4pSEr00M3HrVphsnZG+5/PZZZ7CAK7CmRVje+fjmE6kVnf/qsYrv6L8zKvQbnvLgjVspNfV2eYToFIhfgkw+pyOcKGrtEk6B13GQqMho627xYgP2QE9yjHu+p6ck6Y</vt:lpwstr>
  </property>
  <property fmtid="{D5CDD505-2E9C-101B-9397-08002B2CF9AE}" pid="88" name="x1ye=4">
    <vt:lpwstr>Y78ucT0FYUolJtnZrRelFqA5h8YdnGylrBHQvQ7Z8+gBVdYXOXLFGppdjJ7sIqnr0ZS24/5AFp7LyU7x1jLwDLrhnRgeN8a6phBRhRJK7lTFkDvzIC82ETobi0Pg3xqoHfSYefp36895uoGY/l2mCNx4TuzP0mKlIKqxkPB75DvdxrcslPqkzKEKsVZxLuJz8TKYre8ns9NFE4dLCI/z6kFLdyy/bgC911aJIkiThmU62u/YkCN/AHD1hon3rwf</vt:lpwstr>
  </property>
  <property fmtid="{D5CDD505-2E9C-101B-9397-08002B2CF9AE}" pid="89" name="x1ye=40">
    <vt:lpwstr>Ssv+a0h7D71Q8gDm7Yf1Z65TGRAq8Gw4VLdGB45Bif1ZZfJ3KigGCVU2CX7mohRcZtw1tHxWQTJulxBASvfe9vyrhOL4QHla6CP9cytwAA9kPrUy/72weA/v+ff+masYQdbXz6jT1EQ8vzRb4jOV3pV+dg4pqGCTOeD+oX1L0e+9xsXecVa4DzHPkpbjWsASQ2B4fsdpwDCYiSWl5xvgZjfiuIHyRNrbkj8kEnpU+qDzZVndr1pwbZvUBYvPyXu</vt:lpwstr>
  </property>
  <property fmtid="{D5CDD505-2E9C-101B-9397-08002B2CF9AE}" pid="90" name="x1ye=41">
    <vt:lpwstr>n+Ar8qnA/uupRtr4lm8i8e1zacwUFCmiqlE9uAVKhGqnIOQI1zTWE+GOumTjVCMO9cttnrC11WW+jx0etDstp7AbX2jbIl0NWxAU48xOL6cddK5Yfx5QmmNtuRKTGB5KvhZDHXEFhSbWkk/eMo/ayE53whBJ4LwQn4cIenHMFXec5M09tJIIRV2XZLE2o7x0vzRz64abUeL8RYcq4oWsTNhZ+J9lYP6mbunOVkoUHcgM1GGBkwu1i+BbYwfxeej</vt:lpwstr>
  </property>
  <property fmtid="{D5CDD505-2E9C-101B-9397-08002B2CF9AE}" pid="91" name="x1ye=42">
    <vt:lpwstr>yw10bjWAYg/rTbbjHTUDyfAethWWvk0WnoK43h1XCxOfF2eabu73VodN3xRfoHu7BSZ6ataXVfnIz9R+h/Cir4NY0laDMCuKykqjTg+hfrjWVf4Te/zzgUccHX1SzFWz6EauT8mLRrYuuIbxs5YTy+8D4cNG04HKMmTe9nucuSzs5FdK8tGyQ/xXsqq+AnPP2nvnCHzU9qipuIEdEl3BGCJNncgs2Lb0d8+H3bYDSJY43tSDbWQO3FcwX42cK7f</vt:lpwstr>
  </property>
  <property fmtid="{D5CDD505-2E9C-101B-9397-08002B2CF9AE}" pid="92" name="x1ye=43">
    <vt:lpwstr>0sSAD3/hCHD4R5vMtMMq4ylg8NTGIG6N1MS62I3c0Ctvcmzy1+30UQ8wW6daq+Myx0Zv93wZyxjHX+Fw3FULWV12x8g22VrMJsbheEzJTp/1cf9yqWVw3vWOVdzIoXY1rLBDTxdbvzFVaKMtS0a/sYJ49po+q2z73CFRvXGQr9Q6qB/vqrXJe4QlbVKhp+XlDKl9NMQkLteRCs5WcwdgRXlOl1krWmaO+COXZOPgVrUulVWd1Hl0NsvcegPM178</vt:lpwstr>
  </property>
  <property fmtid="{D5CDD505-2E9C-101B-9397-08002B2CF9AE}" pid="93" name="x1ye=44">
    <vt:lpwstr>1WYfRx3XjllANk+wRalqVrZx3uTfoPN2AqDIlFGcWROUy2NSRgd/yLpXyx7aNsHvmK0pbWf1mK8SfwhrzrSkvhr1yPC3mIuj+QtwkHCg3SVnK341MkSFZfFiBGbQquari6RqH8bD5nmAD/toZDCxza/xzqAfdqjrWsvy8XK0XDZuFs3hZLTxVcixE7unue7xd5gnsgw7zg8elNFh2BU8Cjr94vDDt57TllkBm9HaAeZwo6+fxTp1c2DQ1DMvDe8</vt:lpwstr>
  </property>
  <property fmtid="{D5CDD505-2E9C-101B-9397-08002B2CF9AE}" pid="94" name="x1ye=45">
    <vt:lpwstr>u26cTkMx/BnR0F27yyUbPq5Ih+DGVzP3XQLL9E1JB5srfJfiJOWj7m6Dc79tmWX7JUU5Ei7ZRpOMOQPVtdjhLJjAX2vatLxeV3lQZOUFjVwVKtp6sgZgEQ6OSfYm1OL0l+atiVdO4X568GNZD9ErgDcZ/VVqen5EkWuDUMc5PwqT/8b6T1s4L4VI1+M8iqQtfi4RCCRP7fOr4K4WL+vmZCveenO1IFtWg11faGoRqt68RY/4xmb3vHR20N0ER3l</vt:lpwstr>
  </property>
  <property fmtid="{D5CDD505-2E9C-101B-9397-08002B2CF9AE}" pid="95" name="x1ye=46">
    <vt:lpwstr>+mZxyLSPOKb9ofMfvMT9/82dBxN4LCA/vzp+H9kwtAztS84SO+zjlZRYz9Kcv+qAUEdX54tAHlb18I12OSbXi4xcSi/OIxysxfz1c64GtzLTHBw5zXavc5fIKju05fs+BFEFo3qc9xsOAHqC/XPmI57nqT2E58Mq8ejTupQ26KZQGE6KbFDgQ9kJcZg0Bk3LJ670DSy8hafAf0koDJAZOHc2/zTi7YeR0LG+GRUSDxvjSoKZgkVbladGBPzZc62</vt:lpwstr>
  </property>
  <property fmtid="{D5CDD505-2E9C-101B-9397-08002B2CF9AE}" pid="96" name="x1ye=47">
    <vt:lpwstr>PCQ5DKYqtaX84IT9C/DHFfGeZDIuuTPKIZoCeXWiYOesGgkZILKY354/S4w4K4itcziYNW6eRegnFhEt5mAV8Kv+zH0Zo67c7+ueJuJya1FqN5spl1NInCLtjRK6Q4YlwR3XMUY8XhJtKfKE2LcVOOzzIbgC5b53kMoqvMDoxGr4kicGqIh5Ps/JBmVU0Xqv7jaP6x4cDstiZzQnBY3c+FYnuyq5DtbtsZ1A7Q5tSaMkpB6u4AB1Sjd1M1GNKHz</vt:lpwstr>
  </property>
  <property fmtid="{D5CDD505-2E9C-101B-9397-08002B2CF9AE}" pid="97" name="x1ye=48">
    <vt:lpwstr>oWZFrugMciBGSmuzvMfIkQ1DIcjHmwYIyBUbKxaajs5ux2T2szLWw0T4+VrqqNT7Yd40gaafI0D1Bl/YD77E7CNiGPuok4YXe6NAhzpaUEB6OcCRm9jCnPOuztOiCCszrXuBgQ/cg1IDK/kDaHBDyF9c/04Kf135F6Ag4evHObCU2urvt5AEipmtP+WsoSPX8jcHD8st6igIS1F2s8YF6szHlKzUclz5ILqK/IZyRfj3C5Z+ZTk7d85SgeGWi2q</vt:lpwstr>
  </property>
  <property fmtid="{D5CDD505-2E9C-101B-9397-08002B2CF9AE}" pid="98" name="x1ye=49">
    <vt:lpwstr>h15Iruam/EPoI30iwS0TMnRHpyrr+sEi1cuhAhKkQBdIq/rT/m6/CHG5NFskcSzVpYhPCvFcTxpArZD0eucMuFfOH8A8b7PM0BCHYwpEOmgXGCxxNUiixn7vY2+YdyUvtd3CbHNOzrXPiTvaPfcw/cEMPerTwKul3YyK7NwxiMsfjHSQAOxkqpsEaXwCxCEhOV8T/mJUg1zaC3/U62sA8J7j9/18PPvnskUR0tWl5PRyKS84q0Fsy21L5gqM/CK</vt:lpwstr>
  </property>
  <property fmtid="{D5CDD505-2E9C-101B-9397-08002B2CF9AE}" pid="99" name="x1ye=5">
    <vt:lpwstr>axE+l6Mt0EdNB+Y9Ask+tPfhSXq0p50GhiccJNcOvfloTSiFmcoO33Pw6NvcNwKw41gVzcgZtcYPqKz5V3L/uwhg4c1VkbCwpxnLllceMaCfArzG0V/hRsh5e/di7C3pvQtUBEdtd4mG03o1ftP6M13LdfRbC1TcjoTg3zbjMhxWSRCaI/H0B+edBgyDYVzZ1J1xCM2ISJRxS4jOCIH0h/jR4YLizqlqNH19hcQ20QHzBn7DwgEHJy5PAvv5jYi</vt:lpwstr>
  </property>
  <property fmtid="{D5CDD505-2E9C-101B-9397-08002B2CF9AE}" pid="100" name="x1ye=50">
    <vt:lpwstr>i9DiQgucbxm4TL9sQH00vy4tiF4Nn9CVNrxy0oOopjpmQfjj+zC5MyUKgGdjBXuPXJNFAcICfe9ftI3uOMaYsdT4XZHJ7gIu+I+FODWa5Kq6lC9g8UTk3GDh/yYa0LGy4Tg/L3PIKMKBzly3kO+gF4/onrub1tDwhiEJECpojP73JeM6+UnMOwv+DuMj73b7xnJGo+0lRnVpAkLIHt9TpwqGQGBDtvN3b7Ebvo//Hl20HbUfxRB+M+vLCAdj/FN</vt:lpwstr>
  </property>
  <property fmtid="{D5CDD505-2E9C-101B-9397-08002B2CF9AE}" pid="101" name="x1ye=51">
    <vt:lpwstr>myYNTmhw7f9xZakH4dbwOnpFv0EJutkZfL94POiHur7N50W9Jc3SN0f5cK8My1mDrMFEynEuYSVJHY7mkM2H7x1Ow3hvq3f1liq6KawnP/xQ3aufyOFbaHJAGd7AeqNMoyyf+2J0W9mZQAesLDmPOCrJ13koi6JzXTMmn9xle5Lyb+7ixVKqNMs5ITqrADvmWctUaG42d11ZRfdScQHL1SoYoVbHC8O8W4/GPbsDYYT4ybAqlJjTL+9v7Q6+HDG</vt:lpwstr>
  </property>
  <property fmtid="{D5CDD505-2E9C-101B-9397-08002B2CF9AE}" pid="102" name="x1ye=52">
    <vt:lpwstr>QmxJ8JnQi4G2hSQDwHyN/qol3CnLhRP+BJzq1VWWDH2EfXvlvnDrbaORJSTOg9eJzy30ZwhVflFKcKT5di3mHkQaH6TKgT0fHZq5mshiDGrRtT+qXZQzQ2axPmwWkmN9hfpBV54Mr3OWsqf2/PubcsIUZOdw5lYtS56BPuWCzYQXakRLSKNPsSEFRRqmSDBI5k63CoZtFAgKfg74+fmA5sEWp7ZTireht+JPH7zNhs4MFMvTt+UOZeQeNf6KuEc</vt:lpwstr>
  </property>
  <property fmtid="{D5CDD505-2E9C-101B-9397-08002B2CF9AE}" pid="103" name="x1ye=53">
    <vt:lpwstr>4hO8L76PidBd/VxVIszCZMTNMeDi/U/S8q/zzZahTaf1aUZaftQmJmNEh4TQ3dvekb8kP05juN54lPiQps7j0MPNONRLPpJU1vKzx9O5iI0TtuEGrTbqBBywu2MVlD20ib/ZCS8/YRTssFEj6nnC8JSznEY4e/+BCtAsqne7iLV5005YUek0K2Sq8FJQ3z+3xL2Oa8g7ccdCqFqF+F7rLAHoMs34hb5x1pWancQR5UYmWAhlUbP3epJHVEfEwAZ</vt:lpwstr>
  </property>
  <property fmtid="{D5CDD505-2E9C-101B-9397-08002B2CF9AE}" pid="104" name="x1ye=54">
    <vt:lpwstr>oQoeey7/g+ben1i26fG5RZd3cCKA49UkZI1kKfDkMazj6e7Ln0BXSSF8ujWtza4TVS9goU5Ibmpe+l/gVj7QqszUxxvRn8mabJG9PZebz11c1QX7MAptrUUW5nbcYo4vAtTvnnYueUPcqcnwvCgjQvTTpk+hj8ZM2QFnOgEExL+d+Wr6mYSQ/f8k7Cv9vnBPXfR78acbRyCylc+LcCOoFSKz4gpudCIsJaEFJb5keizTQM9wym1o/B3m3+03mks</vt:lpwstr>
  </property>
  <property fmtid="{D5CDD505-2E9C-101B-9397-08002B2CF9AE}" pid="105" name="x1ye=55">
    <vt:lpwstr>4p1jlAQiOIMdDDcvenHJFtuiGCIURCV+z2EnDJfbDhsBUa4WJKPnKYepXp08tcOz0IbA/93XXTTvCIucjJhwCoY0zQ+xqS1PCo/1hoQb1ghUcSLyj0+9pE2P3AQJ7xsqlO/wSTHKA9YxI3cfla7b3C8iW6uU5Buc3IWNc4A7JdyLWeX9c350zNfUCLDZP6gJhyW1s8hI+TKjPQ9+g8cnVQZbFoU27HtWWk3+KEkaBIWJHxbzCY6fjf+PepQ1AzE</vt:lpwstr>
  </property>
  <property fmtid="{D5CDD505-2E9C-101B-9397-08002B2CF9AE}" pid="106" name="x1ye=56">
    <vt:lpwstr>/mYbvCXBbZlGX+GR5Bs3gi/3ehrJmmgOpUmEV+tkRQU5nB3cM87CGL3XSbgn7AbT4f+gsGFgR/97yYN0ye57fAdvaQBY4GJiZmb50/zAj75fLP7EnxISIkqxxG3rtLG3QPCg2pdeP58a5KIMba7bngMsDfE3Y3hML5QBuMtJVY/Hg2zfmtHJ7pdVWT64DRmoYsHfzkiLTmsiE/8tfkLls6VighSsfsRX3PGgg+8IvwpBxr8kZt+G1p5NySv4wYd</vt:lpwstr>
  </property>
  <property fmtid="{D5CDD505-2E9C-101B-9397-08002B2CF9AE}" pid="107" name="x1ye=57">
    <vt:lpwstr>bdycHDVA8XEubYfkDGlmy4xOpTQgbKAxsmpKDlZubgLA2PsJ87Qd5/B3b+btZsdpokRF51LaRtx8i6lr6zPn/jXpFba74nm/Lkw584Zx11w5R2YlbrYS/5J35OtL/f6vbV+veyASRpa745/7Nqfr4Q4aHL49PPxGVQwpeXKSFiO0sKEnI1lh5PA82tU40zicYXXd8BLAh6MSFwQNTXOhcO50jNz25qzfqYXC6gfv7o6zSlYFMmDEO/P+natMYgY</vt:lpwstr>
  </property>
  <property fmtid="{D5CDD505-2E9C-101B-9397-08002B2CF9AE}" pid="108" name="x1ye=58">
    <vt:lpwstr>XJjOqpoV6Z3HtgVgLhQvKkIl9VPByLOPMva82met36LWZbuJzBX+73/CMQt8xwVIs0vx4USBTTgqwmAD1nIcHPADePB9Z/uqWGhJr/VSzjpKHAzZyjFG2E0Y3nw7rmJl5WOCnPfcUcg0elT1VEUUSG7HfOLmA5eykiUMVP1skKtyHKHUfI4bAfiXtDteRipL+WMF1ttr8rir0z/F3gXsB/Z79m+/BwupEvq+MQxVNOyEe/+88cxHmCcPdBrPEvN</vt:lpwstr>
  </property>
  <property fmtid="{D5CDD505-2E9C-101B-9397-08002B2CF9AE}" pid="109" name="x1ye=59">
    <vt:lpwstr>9t+/NvTcawoIW6ghnR+gqBDIQoA96+OT6RGpT89dTesPkrzSxQzVk0taR5DkjQ7bshat+13/vMils1CYM32KaRsDWKNQlueeKQekT+IPJ05Bs9tuvOBJ+4m2DmIzx48UyP2H4ZJflNDLtk3eEVOjP17yeHejOqyNsoW0DTrxxTXOcSFwvzG7lRwpobGyDUBEtd/ZPURGf4PI/IAxpbavOs4TmpyaOi9lgXuL6ALeQ560WcFaccnugO5emXYsdJ6</vt:lpwstr>
  </property>
  <property fmtid="{D5CDD505-2E9C-101B-9397-08002B2CF9AE}" pid="110" name="x1ye=6">
    <vt:lpwstr>amo8qCICPQMtUOexjxEorVvkzKNPmHHneTSxvlEyXoSfZ9mi+V//ZnTL8FHZl8UZFMHrUeDyuv8NeJNrcNXo3HSb4HbjyU0/fikTBc5Qa/Liuup/+um4lbr3E34scwvnkzAwNNCT9/0pJOrx88JZVc2EJZV/BTlOyH9TM5ZDvpyTuI58A7mxUptD+oxggcF+1Un0VjvMTe6Ld2GOQEXXth1lLITk5E7UHlrEj4Fm2zFVhi/J4DuN15EAI4aurty</vt:lpwstr>
  </property>
  <property fmtid="{D5CDD505-2E9C-101B-9397-08002B2CF9AE}" pid="111" name="x1ye=60">
    <vt:lpwstr>j9eSRb0tIkLNa6YhR+lVt/m7458fIf4FbuRWhyNCUP85zwQfcNrBhiv3u8afIDrED8rVtviRlt5B+iJ4mmf/5V76Vzjiyu/vpFEEQqJPYBMWKrS9EdRuTxvr8t2DW0v2X3MhUf9H3CL955YiLCd8o2PP445SfjNgnY4k7UrDX4W4fdrPVoSYxk4nXoWiJm5b8HZNdabM5AMMd/IFwctHwF9AqwVZKJgMZU+XQBvC4XxEslkkrn/DDW63ADzP5hO</vt:lpwstr>
  </property>
  <property fmtid="{D5CDD505-2E9C-101B-9397-08002B2CF9AE}" pid="112" name="x1ye=61">
    <vt:lpwstr>tabkZW/UkidE2BfZnkayBuxAX9ZcF4uu/MU/QFqFax8xMTsWisrM4gc+Cvo+A+LGf5S+lnTm0JSilp/uywFYw9R7WTBs0qzK5Yo2sFkGI/3oH/DomCO+Kg1GyiH9vCjJRclm+5MnjFb1DxJsDfILOg7hTN+Y8Brjmg56soCB8bJbbeVFyGi2OblhgFr/q6JQ5KRSqpzO/7zrnIcBTV2O1QcSxhvb6+jWWc4n/ctHhaQ72q7o0S5k/Qhlh5dov7K</vt:lpwstr>
  </property>
  <property fmtid="{D5CDD505-2E9C-101B-9397-08002B2CF9AE}" pid="113" name="x1ye=62">
    <vt:lpwstr>H8W3GbqiS6XylPx5tloerOB3vRCf8klfIWbnUxK/X8ZpVRC6y4yAUHb9TLO7bEXTjwy7rwog7/Sh0pHW+7WFI4vyqyIZucnRW1dnthlnttRuimrcadsI8VdD8GTk/4fGgVldoGno/EXmEndT696XkSVGTHnz/nCvvlDkZhMIBmYRSBo/gfG0iMsCOwenNarycyodhAiQ5FBjaqHWd1QPdAe6ETumhcx+Xd6Xmni6Pl5L+Tb+co5aZuVrQAuuc58</vt:lpwstr>
  </property>
  <property fmtid="{D5CDD505-2E9C-101B-9397-08002B2CF9AE}" pid="114" name="x1ye=63">
    <vt:lpwstr>iccshmXkLEB8VF33L2GstYzac2OeZ2GsdZleZjD6FBuPUL4mFT/yS9imj8VLmnkr/Rat3XMU1yVR3gjSxa8C1CwkwQCWylXZZpKOv90MGvy2cTBPnj9fdMAgPLE9Vgw24fauqxBkLEe6452ydH5buzeP6nICIB7kr9u5G7YlAZd0pUVys/9J1ZBq+zHlv5+qaVHkdQPaXm7HKCIc4fPeTE9yFtB+r1RZMzNYPLFDQvOCH/ExoN5WiLGgPA7QKaT</vt:lpwstr>
  </property>
  <property fmtid="{D5CDD505-2E9C-101B-9397-08002B2CF9AE}" pid="115" name="x1ye=64">
    <vt:lpwstr>Vn3Tke0rjHX0r5MKmuPmErHA4BHXW0HK0IQuSF9baIBVA+quZrKH3DBcwlrZihUkSE34IBAdrmtvhx1bSWtY0j3+3VaAbhVC5rl3eevsYEeggH/ARj2NQHmzjill1aH3i0K9POmSMSHug2aQ5GCPZme4GenZ1dSyK1fBIsFhDL7jDYnyM2Dthg3iUUVYDLX6iUkjX8PDMFJ9F0e58yMV556HUrhBQ/u5vynlAyX+Fdx1es0YX1W0xxGGNL3CXo2</vt:lpwstr>
  </property>
  <property fmtid="{D5CDD505-2E9C-101B-9397-08002B2CF9AE}" pid="116" name="x1ye=65">
    <vt:lpwstr>2Az375RjJ7F4WA7IjwajJXIdzK7ToSzRMro/jWoy0sXtP4w31zbpW67qzWWun/eGeiiYd8FNsHh9HcfERChe4P7aXUrL4SaNMuPk2uL8BG/Rqtth9Z1lpcdrOwA5N0XUh+dLq/TMZaP7REpFNlM/r5hOuIrSMcA8XF/oK8OkyhpoAzesw0eFOatRHKJ/6SKuQycWWP+4Ht7PshriP2TovT1vqysNJ+O/XlPX5kPBZmfd83Qd1/eEOEZ0YVeAwLP</vt:lpwstr>
  </property>
  <property fmtid="{D5CDD505-2E9C-101B-9397-08002B2CF9AE}" pid="117" name="x1ye=66">
    <vt:lpwstr>155B2FBZ9R3PMoSCEMbt/RVoZNwgvnDc/OjRi1+AM57AgKGmxuvMK2AvMBcnJzxSlBA/xEqw0clj5P2+h95V9mOp3eVycSY9zfrusavprKe/VHhtEH3wnB85f6I7rWD+Lnnis1GEfENiGk2TeYCaZIxD+Ozlu5UQCKoh9EQU4lUYDIGTpyzllfv3gLz7jyIPTevedIgK1cV4g0UfdoeDSruHQKxh+ckFDR8udZdQFrVh28ymy25oJfwjziQX5XD</vt:lpwstr>
  </property>
  <property fmtid="{D5CDD505-2E9C-101B-9397-08002B2CF9AE}" pid="118" name="x1ye=67">
    <vt:lpwstr>3dNGzGBoXoqmIogOVYig6+KaLoAlH9PKrZKDT/9zdKjeXVB7a90oxfeC7TysJdI/nLVGDakJ5PJncXw26Me3yrvjPq9OPqU0jkGPpoE15XyjxTC3g6PDMwifkE49EJJku5QHBxvnDRhiHDWrh5zTYIjSLiDgsgM1dsuFAEgWCRCnUNCOhXcdXuuEuchtDhWe/Pl+QuJcIiBJjU2X9SAZnt/Cx5iWhDmOn1pdSsCg/RRJq22BdcdF51o3QDkf4jW</vt:lpwstr>
  </property>
  <property fmtid="{D5CDD505-2E9C-101B-9397-08002B2CF9AE}" pid="119" name="x1ye=68">
    <vt:lpwstr>eNQ+LNZCh+teYnYE3UK9uoWYzhCegRvs8jN7K52aMmLQNQUOSU2pKf0qh9PM3JnHBffbSrUT7JMlI8qJkb9Bx375phqhXDZEmX6f2PnuRLL+lrvfsUvzvgCYKfqyhNl9+8iPzcwwrKwFvZxf861LgUJIEXqRZS/wvY+W9v46/I3Sx2UkJ3JYyX2R06GI/eZb6WDwNyhjPv0tTcH9UOHC38rfp0dGB+WGO66bHb1uL03Nhm5302Uz+8316eREM1n</vt:lpwstr>
  </property>
  <property fmtid="{D5CDD505-2E9C-101B-9397-08002B2CF9AE}" pid="120" name="x1ye=69">
    <vt:lpwstr>irBHeVyY7zjxhWODjIjW8mVx2qNflaAbr7gXSFzQpfWgQzwpr2odsgAyTtWUi0w9JHtso0RapZoFBCa2RJF6Jw0Q+LK6Y8U789wV8motvHz1xt+Y6Y9M129/xLRxJxFjs/sgeNLYsNIIvBa5svl3C5834e9vtprTa3J/x2PB5zh22JF4ngo6AsZ1Dmph3uCx+4CG4uD36I5PltkDq1XlEgUWHZFnZbihCC2TB6yfb8RU9EDXtJ3QvfSCHZRHeqo</vt:lpwstr>
  </property>
  <property fmtid="{D5CDD505-2E9C-101B-9397-08002B2CF9AE}" pid="121" name="x1ye=7">
    <vt:lpwstr>st2p2H+ANk6E3bDk7afKatOcNcmvf2aY0krF/4BJRVTm58HRxSRJawXaGrRCMlVv2XFD7CkXiGsUmF+qvJZU0hrdSh+5Ks1QDZb3TZ3DTmQvgMzRUHJahvXVDqKUAP54U1dy6nHBRFg+NYvNX3UhbQr8SHpfjBW95wWQy6v62ObxfClw7QtIihk7zQV2IZt/zu5zZib5dU860lGPfKzlanF2mkP60uZiEQGUgHMknR8yfIoIxVLLwkSeXIZHnqq</vt:lpwstr>
  </property>
  <property fmtid="{D5CDD505-2E9C-101B-9397-08002B2CF9AE}" pid="122" name="x1ye=70">
    <vt:lpwstr>6MM2d4HWpbpdeJV+KLTziYPkPbvsRt5YVGsh5nT54xmPNPRX/Yg/ZWLdXw64+BrSen4CperREnt63MSPpmmV907ZNk7GcJuf89LgUBFE1Fc07aDj9IUP9T6OjCngOyaXnomjMQdGQ9izaiBz0gYbCiCDx1qsr2K93fC9mreVofq01NPvt2vYRFMjEBjvLZFzFmaHwx3ZtlrO17GOrXW4+qmmlln8ikn7wE/K3kjqXgpCnHGQ4cd566ap8QzETLJ</vt:lpwstr>
  </property>
  <property fmtid="{D5CDD505-2E9C-101B-9397-08002B2CF9AE}" pid="123" name="x1ye=71">
    <vt:lpwstr>cmtSsswmhAn44EaOWKqtxKZ2nxIo7WZBvt+tTm7CBDNJF430S2xiP6a3REBaQp3aFth/PnmYbsK6tWUFkN1HqsiONDiOruIhwsP+6bSfkANJQ62ff3nwGlRQpI7/1nXNSVQNKVfBWQbyesiEpX4vfd94GYqSgDBFgF4a1epiC9UHeb/duqiDkR/I+cXUiUOhin62bEDMLZFLVXWsPGd9Ykgo66qvNo4TiTRehEJYBlZ3+vPUWP69ir+mJzXu03h</vt:lpwstr>
  </property>
  <property fmtid="{D5CDD505-2E9C-101B-9397-08002B2CF9AE}" pid="124" name="x1ye=72">
    <vt:lpwstr>UlVxre/HLCwiCdEnz01KrXA54omVSep+4S+OWtMffV09xwfisog8Q3gLcPD69kSJWOQzNKzxfvaNkKY3YGUHc6RCtiVWTfqN67hQXoTj/fBWiMOaotX6j7qXRFzFJjGM9W/B4bgRBYyKsEXsaa5VLxqpk5Oh06KgSy/qar4N9UUGVA9gkfFNjloZPC6sQKrdKsMN9q4AKEQ/GaMwPrJU8K6EP7GKwykEqj0PIH0CdUWW6RIWDognnT5sTjP8FBH</vt:lpwstr>
  </property>
  <property fmtid="{D5CDD505-2E9C-101B-9397-08002B2CF9AE}" pid="125" name="x1ye=73">
    <vt:lpwstr>KJc/sS/m9TOyPleFwi5Pz0TMfML9SctYM0dzSvjyqGFUSyj/CvstDqqCNO19zIfZQ6hfqKf26X258O9twExeMP7l7+d1DOQIZl8vt67blUt7CiLj8dx8Q5CL0t5bw5LfIV4aSWoq+jrtKkWawzc0Iv3jv01jO2/1QuFI+piVtmCWUA3FpypIO5uS4LE8pZcYzbCDHjHhaJVRxL/5bm9HtlANk5p8x5saG0DRRbh0SBRj+0pwBAI10MtfwrVXYTn</vt:lpwstr>
  </property>
  <property fmtid="{D5CDD505-2E9C-101B-9397-08002B2CF9AE}" pid="126" name="x1ye=74">
    <vt:lpwstr>FI6928wAR/Op2UV125/Pp98blGfK7aUtCSXnJETWYeVBc0B6InDvLL/jekcWAyJL4nJxc8yfUbK+Gdj4dXz2tO1alRTJNBpK9cJdykhn5sdqbYnd7fpxJ7nW+ge67U1eD9kWPOAGvkEukOR8qa/QuBTpVBxBlQtL5XlQYndSO3WX7OABh+bwIoakOGnp3A+8zV6s5CYjDTMVO8kb6znYYAZikeBHa9fdU81Te4HPfG7rjJV9VvFfadpQ/Hi6PzA</vt:lpwstr>
  </property>
  <property fmtid="{D5CDD505-2E9C-101B-9397-08002B2CF9AE}" pid="127" name="x1ye=75">
    <vt:lpwstr>fCJQuNLY6sbkgD8GEOIGL6s6WZK531T0WvpFgbCsLGFKIjWFB2rpPA086t6Lk0/7Rgwdt14CyDPAvTAXDR0/tzzmrNF6K6AyKfHuhG3UuXmS3xuZMSq3mBglqs9Wvci+SVjYV4++hsqJbwIv4jbIvbgUs712Lhg8+zqYiQsJbF7xOklPzVCe/wvh6wBizLUKRPARg/9hd4fx4kke2Y7+O4H+SFAHfev75C3dVRt0CohV1Ci2GWgJA2MN5iKVdu0</vt:lpwstr>
  </property>
  <property fmtid="{D5CDD505-2E9C-101B-9397-08002B2CF9AE}" pid="128" name="x1ye=76">
    <vt:lpwstr>nRsIt0rOkBlrp9YCfRIMW1Sa1xhALvXBfrqZCvBEGyaNcJTcYBQSQFEft2DO1ThkCRiYXQf+E3lFAQ9YgitpHVEmKja183yArNZ97QQSZJDx+zUHhuqQoSG62mJ2HVNC8BUutmN8PnOm6pfCY3K4y7sgPqRLdVaHnoVlCgkV84ofLOsOY4Z9+mDfi4GDxuyrUe844P197t8+WQ7REUsMvEWRdcbAS8xb1Y7HuH4V+fcZRa42ou8kD1QsfamwHy9</vt:lpwstr>
  </property>
  <property fmtid="{D5CDD505-2E9C-101B-9397-08002B2CF9AE}" pid="129" name="x1ye=77">
    <vt:lpwstr>etc4A2+ZpeXkD48TdHL5OfxUsZjBs7qpFlmCynxWbzhODihHVAmQgBBnudb9gFP1PvpHMrStLwnQSAanf+aIP+6b6D3W7B7U+7bF/p8a6niTkmzPBN4/edbyYm0CHv0OrOpKK99oph8ePkKBXpwM3Weoc6LtD6rWIaQGN3UvlvL+z7EdghHNJSAUtLUfXNm/tLuHjvDUhxONCuesi3VauthibrrPWoXxW6PEU7qh5wAE5HD7rbzldwQaqKR/fJH</vt:lpwstr>
  </property>
  <property fmtid="{D5CDD505-2E9C-101B-9397-08002B2CF9AE}" pid="130" name="x1ye=78">
    <vt:lpwstr>MZ+wC72wkF2CUDh6QwMv1BTAcFCRFqYfasPqPz1Ra1wpQV01HVzWePRqO5kbZf+9Fh4Jpcn/kmKmoIbSQHab6FMe+CRC9x+yKYFJz2HtzhUjD9+sz5EfoKfn6qWAF3B9Mf8rp7PD+4vvAHn1EHChaf6FHmxCZgYJx2GV/hNyJZ2ngVRpvHlKdKCEicDBotKcPZy5/mS33zmynxu31Oll/MAABig15NgwDZKf3IiDPFqIq4CRGg+lDakL0jT0trb</vt:lpwstr>
  </property>
  <property fmtid="{D5CDD505-2E9C-101B-9397-08002B2CF9AE}" pid="131" name="x1ye=79">
    <vt:lpwstr>d7ybgoHubOPMACniZwESLCJwHfAkvB7dIHXv+cUX4gyKXAhG5zw0HCN/Yu4oUvKUTjczbMUotgOUzFfBQME20z7IjoH+8VxVHd4YlpLaY42I0yZXdvXw+UQCw5LgcWIkmOPZeyaFBReuxPNO/r9zoJNWffFaVps1NhyypyW7IMBHFKugoZL+Damk8Q3Cx/ObIHhlU2uFvKPtGNKivvmkte615b72W7wN8t69kCtzoqcKIEBfpW7mn3MyNgmkIEi</vt:lpwstr>
  </property>
  <property fmtid="{D5CDD505-2E9C-101B-9397-08002B2CF9AE}" pid="132" name="x1ye=8">
    <vt:lpwstr>fmRdnqwkzDwRU8Hxq6Hp3TxFzUFOibITgAWP7PXQ+l7ImD+MQtaqSZzAEeEk3ytP/OzGQwvp4vD5u0V/ZdGa00F9qFOjNAbp4b3qd7GubVvJQPembsWPjAgXvUWGPjawkfE1jMaBbmar2MnSisKurgjPEfGtUC7mg8wyr+RcCP/h64nWQCfPJV7iLCt5ufXkQcBB3q9Z1yDuPIDole7vgY+u1pTtRPbgh8Q+eEa+rNB69KPgBkYgN+Kvpmsu4w6</vt:lpwstr>
  </property>
  <property fmtid="{D5CDD505-2E9C-101B-9397-08002B2CF9AE}" pid="133" name="x1ye=80">
    <vt:lpwstr>eYCcr7L5S5XAz4y8UkPR6iAAq7uEHeXy4k39ug6tu0bthYhkut9AmN41QTiT8m9vdy9aDJgv0jb9nK2LQQt3927Z248JX1sVmFKTfITfVQWnX4kGP99XQ7K+p442yfTbj7uuAem8YZfN1ukojF19twtduevfQDvmu2nuGRwjDbHlD1iGXQwoOnEzqLVkBG/N+xrCHySMfMTC5LL/AJWivntoHx7hbAkMqFesEjdETlWH8nT+KY2QcP0zvc2iKJF</vt:lpwstr>
  </property>
  <property fmtid="{D5CDD505-2E9C-101B-9397-08002B2CF9AE}" pid="134" name="x1ye=81">
    <vt:lpwstr>smTVgW7Nd0zzjerZNh4/mFJXhMmmQQKXiwlTlXt+hrCWlllC1vzWc7wubwFtUbhCBEkegkyGGsSoIQUFpGASdpYFloIxNnbBO2G+DX0pgdGQZHt8WYmzEsNz7ro2wIikVt6KBotPcREKxlklkzP2dFHfIN34nBeQjrPXSLokJiFgJtOA0CXeXfs818Gr8u0pVaAkpw+XiB0MMKkob1eGOVf5iz3dfIDdSSzmdZcHWLN9nSiVu0RSmtHzmewXndj</vt:lpwstr>
  </property>
  <property fmtid="{D5CDD505-2E9C-101B-9397-08002B2CF9AE}" pid="135" name="x1ye=82">
    <vt:lpwstr>Pgfd81mvZzIXNXRacGsaim7gEMiLkR1vGJ33gdYvWzXjEuR/6pcR+uaRnyZUQ3s9JXthMHNg6ahm6dV4Pm2qk3tEWt61KHWAKAllZ/OP1BxbPWCaz2pCemYJUyGbTMJqqQNXZzY22x895KrOvmNNyuH9zefzU9e9NU4qN1aLeUv3Ze0fsPEdSMcHah/InildTJIDMl5fu0c8R4rUDMg08aDuEqN3JK5Pc7/9LInAMtUpNnEvcgad2GraYjtiour</vt:lpwstr>
  </property>
  <property fmtid="{D5CDD505-2E9C-101B-9397-08002B2CF9AE}" pid="136" name="x1ye=83">
    <vt:lpwstr>t3lxT0Ai604/5jJwSpR7XJSVX/tunRCt1xd/2piPrTiRNd1+/y7Sknbgx+EGRNr4H7Hbj6JXX1eOxDEvoJRhfjNGBJYYjGDid46A9yDT5+frg52/tkLTL+3pJdDAYla/kpwh6UJ/SvGsfLlTtT+soI7PE8DLbwryoiABpg+Zz2BvDA/X/4Y99zjGECj97lFj0ENcQx9p0qEfGEvA+DW0HMgkPckvrihd9LpskkvNjh/533IY6ewTGbrSwvmaLcU</vt:lpwstr>
  </property>
  <property fmtid="{D5CDD505-2E9C-101B-9397-08002B2CF9AE}" pid="137" name="x1ye=84">
    <vt:lpwstr>z2VaNkGlGJogaF0YrAK28cRz5eiiaCwMHB7ivvUhLBBsbArMr//C8i9GyvkAVuvnutKwAzCA0DHZ7SkytHnP60dDy6q2TsJW5mhgTCZLM6LTC3fSobiebams/pABmGgSoGHrKdV1A7+hcPHMZl/TiBQhwvpVxRbACWknZ3ajSztX/QZduQOe0uaHxB09RIZJTUUDLaNjtkNfySx/xF5Peu6Wz5zdXw6drFaxr7mZCjXknXWzYgXTVB4EiSGzpXf</vt:lpwstr>
  </property>
  <property fmtid="{D5CDD505-2E9C-101B-9397-08002B2CF9AE}" pid="138" name="x1ye=85">
    <vt:lpwstr>EcJmcAOjCoVnuqWkNf5u2wPnWpcxvV01aQye56SuJ2Nq2XBBmgkUNnsBglqAe7BY/tNQ+o4HUd8x7yMJzqjneysEC6tTNILrDA2qX7CihhIZoguJSZ7QYjZCkKF6aO2pGRtgK/HIU7KMk1zvSjz2vhgg1uU2CqfhZviDyeDftfFwd6JMyCJgidgOYGrsAIO58Sk/Mz+JkJyWWUI7THZEBIwPOXNUTl0Xwumu9QZjAb+8LwkcgbRvsUKl5t/7Pis</vt:lpwstr>
  </property>
  <property fmtid="{D5CDD505-2E9C-101B-9397-08002B2CF9AE}" pid="139" name="x1ye=86">
    <vt:lpwstr>zP9FH0/DCM0/8ggwPnvvjovW4qnFmEXs0MUPawXoKjRlgIq2kSEXVNn+5DH9CQy8evCTjl5Zg71ZQuU3VM6q+it8+utr3rMbXQjJqgW9E3Aut+MDLw0Q6j4ncgEv1Jcji0HLnIte0+IA7q7/rF+WcewYeg46xYRdCe2QmABfoDaGei4dlGSdKC8URnGT5siJizaEg1WpbqaW/FMJ+J3DTni+s/ksMGt3gS5fFwpphjbY+wkreChhpQTyCjTEk3b</vt:lpwstr>
  </property>
  <property fmtid="{D5CDD505-2E9C-101B-9397-08002B2CF9AE}" pid="140" name="x1ye=87">
    <vt:lpwstr>lxX4SlKHodM3gcwi1thlceYd3zko9gXnRpzaKTsVlW+UNI/RTgtyFVNi/7rwaExrFP1BlI0/CnlZN09GUzG44J+ZYmcSWEpDCrF6/XBmdZgpTb4+NlBNz5/fUzGxEkfrqpJ2K2MTdKcoO13COseN8tzMcXBLzIKwqkx2T3SuNiwM6wJ1V84bSws7PxLMSTzqHBWn1lczMofnmRUc84utvEBAa+XKI6DQSOg1MQeCsZmb8Q/Qwy5+lpcI3/WY3vr</vt:lpwstr>
  </property>
  <property fmtid="{D5CDD505-2E9C-101B-9397-08002B2CF9AE}" pid="141" name="x1ye=88">
    <vt:lpwstr>AlCcjZUc2h+tv9eeuQeB0gye0fGlsAU/wgmEto4hpL/nA5K3s+t2DVkaEBJXpX4FhbFWUeDE8RvQIs1mk2lXRZes8xN3DDMqXB34KdlceTYbJ6Dazpw1F7dDH5BefCHTM9Q04OPpWbgpcVSWf7nMsrqu3ovad7d8GoE9V/73RmLXIzhF5gmDNwv+Ie0koIAzuxbFf+h2ee4x3J9nLZy4j4k2oH7foXk4nSsF56ZkZDQs3+VaWLiVjJPGLLIED5z</vt:lpwstr>
  </property>
  <property fmtid="{D5CDD505-2E9C-101B-9397-08002B2CF9AE}" pid="142" name="x1ye=89">
    <vt:lpwstr>CCyrqa+QNH0TND9jVsEU5qsgtYDr6h2w3przv3ekYVdZ4ou1Cv66sKbHk7OMCxfpzOFbPV+KOLD9IM8zEH8Fv8Uu2W8yGA7t10aWZ9GMwSNgSHGmiOlcAr/24Cnl0emBkz7z8yH5V2GRHoCSQn+5q9d7Rhqgluox2iZaesdzQ3FLprNjfb6nPhyLwh942s0RsqgfrPk7FCZBPNyqF8kAf9XcSqRBB4IyTH6YU6lDvQbSUf9jY0Lo8qXOSzzZCML</vt:lpwstr>
  </property>
  <property fmtid="{D5CDD505-2E9C-101B-9397-08002B2CF9AE}" pid="143" name="x1ye=9">
    <vt:lpwstr>9pCgIttAgfdjDvYePSpx/P3qvnCir+KCax7ttBeGgPVdr3Z7gtBM8zygXqGMaAqBGu+TQb+3yX1dqektdqWDnw8O4JhvE9dtikZMDGB9AiO3AJRMQZ3b+S9wsKm1eM+tNPJnYGHRydOb0JdA8h7rvgkjiQNxCH1rdL4K2nZ4PiY9Ke31KNH/er6CVUoz8EXxbh8de3W31Kp4D540wyAbHZ4Z4ND5MzGjSLOr2Wzh8da1JCWcAT7v/JkA86y1+Sq</vt:lpwstr>
  </property>
  <property fmtid="{D5CDD505-2E9C-101B-9397-08002B2CF9AE}" pid="144" name="x1ye=90">
    <vt:lpwstr>vv9CAZG0rRXIziAuIn3jJJls6ucxAUBWeZQT24qgOOc3+ojjtTfI9SqlgYppu2cs8oQfVw3Mw9mlOj/ekUGMNmzGi9emrhWGvMA9EcCcbrjGgZJLkdqo62Y7uSptWbB/juOHYtx5kio3a4pxGerQEvOzgkXxNYm+MWW8s5KJsnPrWdlxspc9iSpT5K540ogHdCPKFQf5+obkBMclBBilE0FrtUnWei63I6/YY1oS61VlA7pD5W+3jAZWsJK2mXO</vt:lpwstr>
  </property>
  <property fmtid="{D5CDD505-2E9C-101B-9397-08002B2CF9AE}" pid="145" name="x1ye=91">
    <vt:lpwstr>7YmFH2p6QgrJEi5n+NPvZ2JlXGDlF7GhHzaW1Ju211tnPp2F/eb6uJ7EcK8AZ8i/dJM7rFHtur0BEw5ftmfZmbur+b3q1kDv3JN9b2Cn+qmV+djh5PwbZ/0e2gJxC9Ix+5DfsUHHzW+ccJAlmPBCLctpxK/xzcHtzNYzkJQqzxGKR1rlL22cgy1kqwkoVx2TeT409LbiS6N5EeMNLt9h/Dbkl725P3S9bo31hvGzQjabfKX1h60xuSTa0MxQReZ</vt:lpwstr>
  </property>
  <property fmtid="{D5CDD505-2E9C-101B-9397-08002B2CF9AE}" pid="146" name="x1ye=92">
    <vt:lpwstr>duiyf0D4qxdvPUTlHBlL6K89rnyZ37LtQwwitpAp8Vna9EEHbqNWvks4Hq78COzuAZERAy6Tk/dtoov9UN8GWUclneCpA/Ks1+6vqOU71ogOYRFZIfWCF7VfazYOTEKkR/xVX+pSFuEj9YoxxBpCNOf9QfFBw7+VRC/n3IWg+DFbLlFfYHwrHzOhlGA3+5MhabtqmReTQpvsubDTFAo6htyyqJ1X85eXxfUTV7hXHXoQJzSn3/bceifStwpf9I9</vt:lpwstr>
  </property>
  <property fmtid="{D5CDD505-2E9C-101B-9397-08002B2CF9AE}" pid="147" name="x1ye=93">
    <vt:lpwstr>AYKUwTr2xczr/S4kPcmxZs4TtHG8ICWs/WUjA2BmEh0CB+ov5rkMXjMq/BnSUPGPB035gnzkHP8W9c9u9UO+ifXb1eBst6zraPIcHwC9i2t9oSvpr1hM/Chv5jRbkfqugOLJnhJl5Qn74JXo+tzhS/1EcITgFSkgGuCSJyGiy38k2WrKIrb+zxj0d5asDXFjYsbE5z/fCL0WkoB5HEPKu0BkyJrcKE7tAhvXd8D58eebFcjx62BGrw8xoGk+wdj</vt:lpwstr>
  </property>
  <property fmtid="{D5CDD505-2E9C-101B-9397-08002B2CF9AE}" pid="148" name="x1ye=94">
    <vt:lpwstr>knNtBf74joii2vyYrJuW1Y5QY/Nz+X7Ni9FuvX/oISwxklM1pF0cCgcxOaHxmeB3k0ALgzix955FhlUSeEAhu1E8xMpt03r/2CTKpe5zrZjj/1pnCOt30mfMF3P1Y4RKy03TLyD3lQ8NEeXAt+sNwk/RXMOvpC9tj5AsnydHI9AC9c5dhtQ4aY7BOQS9OxvtAieRRb9G1qRN+/x/Yu/h2eAraaIlKqrsqLqK29+Sdtp6W50svO4pQu/vXF39WmX</vt:lpwstr>
  </property>
  <property fmtid="{D5CDD505-2E9C-101B-9397-08002B2CF9AE}" pid="149" name="x1ye=95">
    <vt:lpwstr>2K4LECO+jTvJFf/mW4g23P69aBanQWqJluF+rbY+VmxURVzqOg/36+fffqh+TaB171a3qK2GQsDv1kiolJjB0tmQKylOUnSDK2GLl60YuZo5gSfk6FeCIHXipI8795zfLtSFeJ/bnLZfeyVtnq6n4Z2hOrGQuCXWQ1wD+yqwPbYONclAyN5JC3OLVwUc2TcfbdRApIMXvNymGAQzSY1x5+0QN8kKEkhmIhb+97VPX9vrWax5azYcWwkfo+HrDnJ</vt:lpwstr>
  </property>
  <property fmtid="{D5CDD505-2E9C-101B-9397-08002B2CF9AE}" pid="150" name="x1ye=96">
    <vt:lpwstr>3zVYzlYNsF15KsrwbvX2zjTF/gCs5yXXV2o/6g1XvP9b8POXtNRA4BP3iTLvdtieV4tqJcque1I70MxBdiYoKxkD3d7Sb2xXMYzlvlhBmpWgQ1N16L5mC99mmEFs1u62wlTkftrPVGX5qTNk8HWecOCfhSE1TBGTG63zL2/U+mdXKCcONvhr+ndQyxncGPe4pg5ndakNRpN/BSCrRQmJ5VCIG8cYE6WMu902Xi47fpwfrTfeDaLh+CPrUzigKwQ</vt:lpwstr>
  </property>
  <property fmtid="{D5CDD505-2E9C-101B-9397-08002B2CF9AE}" pid="151" name="x1ye=97">
    <vt:lpwstr>+m9vi8fGNDJ/Ghs9CqMnBdwIFbk2IsWZ8bvPtJxdQ4TQuxnD6xHzGV8vo3MJViz37BR6/V+hXPWJsGKqhUpk9sHGC0VG6JXTDjyJPA2AwihnmhUYr0ddcj/tjrs5l7p/u2RNVU9c2dyp9Z78e+XQBY4dvmf6ubqDZ4UsPWR0YXhpTbssI3yllS9hXHY9YNs2late4SAUMNcsIRVRFrbr8DB8fxC/S8wm6pc07NXSiBxl3TOUlhLU8MMp56PDaFn</vt:lpwstr>
  </property>
  <property fmtid="{D5CDD505-2E9C-101B-9397-08002B2CF9AE}" pid="152" name="x1ye=98">
    <vt:lpwstr>Sxrlix8eGQ3qQsL9cvKZ7r3Y4exugALZRNuGCE9tz3xC5QagTEdOGkkbO+fzydGk0UJx5a8TY0A/a/wEciJL0mBdxCYMIKJRnRX0P8cEvOHPfvAlNS8PKAwHebBH4BxXutVpleP1ndnVgm5NVfyHM5WVw2iJ6pvOKLQue8mhS6Pm2l7MHPfphN+HNCMH99qzOsvXevY6ACmE8XONjyii9V0++2Nx2NLN5Xj2AmbuYLNBIRcoQm3rhM4dVveB/u9</vt:lpwstr>
  </property>
  <property fmtid="{D5CDD505-2E9C-101B-9397-08002B2CF9AE}" pid="153" name="x1ye=99">
    <vt:lpwstr>5TqGXEjpVUDp/5Fq0y4vvxGjq3YdPdtaczwDg9yGec+Z0dvbsnywsDVlEhmZycuuJy2Z5TidDaWvIXWHR2FtONJRlijOymdTpMVAQXRl7VlgBr4vG/ZfCnHZTEe943i1W/EBiabPPl0hReX8YitI/WptM8N5irWvLrReOGwXZlfictBZMJdYzOVtfRwQmbtIZV+FUJcG0mLeDUVJtlAm9iDQHXKFfOhot2lnCiTOxkMbAjhmqcpyJ8zit/OEjZP</vt:lpwstr>
  </property>
</Properties>
</file>