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2239" w:rsidRDefault="00AA2239" w:rsidP="00AA2239">
      <w:pPr>
        <w:tabs>
          <w:tab w:val="left" w:pos="5490"/>
        </w:tabs>
        <w:rPr>
          <w:b/>
        </w:rPr>
      </w:pPr>
    </w:p>
    <w:p w:rsidR="00AA2239" w:rsidRDefault="000D0DAF" w:rsidP="00AA2239">
      <w:pPr>
        <w:tabs>
          <w:tab w:val="left" w:pos="5490"/>
        </w:tabs>
        <w:rPr>
          <w:b/>
        </w:rPr>
      </w:pPr>
      <w:r>
        <w:rPr>
          <w:b/>
          <w:noProof/>
        </w:rPr>
        <mc:AlternateContent>
          <mc:Choice Requires="wps">
            <w:drawing>
              <wp:anchor distT="0" distB="0" distL="114300" distR="114300" simplePos="0" relativeHeight="251657728" behindDoc="0" locked="0" layoutInCell="1" allowOverlap="1">
                <wp:simplePos x="0" y="0"/>
                <wp:positionH relativeFrom="column">
                  <wp:posOffset>4410075</wp:posOffset>
                </wp:positionH>
                <wp:positionV relativeFrom="paragraph">
                  <wp:posOffset>7620</wp:posOffset>
                </wp:positionV>
                <wp:extent cx="1913890" cy="1638300"/>
                <wp:effectExtent l="0" t="0" r="0" b="0"/>
                <wp:wrapNone/>
                <wp:docPr id="2"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3890" cy="1638300"/>
                        </a:xfrm>
                        <a:prstGeom prst="rect">
                          <a:avLst/>
                        </a:prstGeom>
                        <a:solidFill>
                          <a:srgbClr val="FFFFFF"/>
                        </a:solidFill>
                        <a:ln w="9525">
                          <a:solidFill>
                            <a:srgbClr val="000000"/>
                          </a:solidFill>
                          <a:miter lim="800000"/>
                          <a:headEnd/>
                          <a:tailEnd/>
                        </a:ln>
                      </wps:spPr>
                      <wps:txbx>
                        <w:txbxContent>
                          <w:p w:rsidR="002E50D2" w:rsidRDefault="000D0DAF">
                            <w:r>
                              <w:rPr>
                                <w:noProof/>
                              </w:rPr>
                              <w:drawing>
                                <wp:inline distT="0" distB="0" distL="0" distR="0">
                                  <wp:extent cx="1718945" cy="1529080"/>
                                  <wp:effectExtent l="0" t="0" r="0" b="0"/>
                                  <wp:docPr id="1" name="Picture 1" descr="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id"/>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8945" cy="152908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7" o:spid="_x0000_s1026" style="position:absolute;margin-left:347.25pt;margin-top:.6pt;width:150.7pt;height:12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">
                <v:path arrowok="t"/>
                <v:textbox>
                  <w:txbxContent>
                    <w:p w:rsidR="002E50D2" w:rsidRDefault="000D0DAF">
                      <w:r>
                        <w:rPr>
                          <w:noProof/>
                        </w:rPr>
                        <w:drawing>
                          <wp:inline distT="0" distB="0" distL="0" distR="0">
                            <wp:extent cx="1718945" cy="1529080"/>
                            <wp:effectExtent l="0" t="0" r="0" b="0"/>
                            <wp:docPr id="1" name="Picture 1" descr="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id"/>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8945" cy="1529080"/>
                                    </a:xfrm>
                                    <a:prstGeom prst="rect">
                                      <a:avLst/>
                                    </a:prstGeom>
                                    <a:noFill/>
                                    <a:ln>
                                      <a:noFill/>
                                    </a:ln>
                                  </pic:spPr>
                                </pic:pic>
                              </a:graphicData>
                            </a:graphic>
                          </wp:inline>
                        </w:drawing>
                      </w:r>
                    </w:p>
                  </w:txbxContent>
                </v:textbox>
              </v:rect>
            </w:pict>
          </mc:Fallback>
        </mc:AlternateContent>
      </w:r>
    </w:p>
    <w:p w:rsidR="00AA2239" w:rsidRDefault="00AA2239" w:rsidP="00AA2239">
      <w:pPr>
        <w:tabs>
          <w:tab w:val="left" w:pos="270"/>
          <w:tab w:val="left" w:pos="5490"/>
        </w:tabs>
        <w:rPr>
          <w:b/>
        </w:rPr>
      </w:pPr>
    </w:p>
    <w:p w:rsidR="00AA2239" w:rsidRDefault="00AA2239" w:rsidP="00AA2239">
      <w:pPr>
        <w:tabs>
          <w:tab w:val="left" w:pos="270"/>
          <w:tab w:val="left" w:pos="5490"/>
        </w:tabs>
        <w:rPr>
          <w:b/>
        </w:rPr>
      </w:pPr>
    </w:p>
    <w:p w:rsidR="00AA2239" w:rsidRPr="00AA2239" w:rsidRDefault="005B7338" w:rsidP="00AA2239">
      <w:pPr>
        <w:tabs>
          <w:tab w:val="left" w:pos="5490"/>
          <w:tab w:val="left" w:pos="5760"/>
          <w:tab w:val="left" w:pos="6480"/>
          <w:tab w:val="left" w:pos="7050"/>
        </w:tabs>
        <w:rPr>
          <w:b/>
          <w:sz w:val="26"/>
          <w:szCs w:val="26"/>
        </w:rPr>
      </w:pPr>
      <w:r w:rsidRPr="006D4DA4">
        <w:rPr>
          <w:b/>
          <w:sz w:val="26"/>
          <w:szCs w:val="26"/>
        </w:rPr>
        <w:t>RUEL</w:t>
      </w:r>
      <w:r w:rsidR="00BF6955">
        <w:rPr>
          <w:b/>
          <w:sz w:val="26"/>
          <w:szCs w:val="26"/>
        </w:rPr>
        <w:t xml:space="preserve">  R.</w:t>
      </w:r>
      <w:r w:rsidRPr="006D4DA4">
        <w:rPr>
          <w:b/>
          <w:sz w:val="26"/>
          <w:szCs w:val="26"/>
        </w:rPr>
        <w:t xml:space="preserve"> OPANTO</w:t>
      </w:r>
      <w:r w:rsidR="00A677A0" w:rsidRPr="006D4DA4">
        <w:rPr>
          <w:b/>
          <w:sz w:val="26"/>
          <w:szCs w:val="26"/>
        </w:rPr>
        <w:tab/>
      </w:r>
      <w:r w:rsidR="00A677A0" w:rsidRPr="006D4DA4">
        <w:rPr>
          <w:b/>
          <w:sz w:val="26"/>
          <w:szCs w:val="26"/>
        </w:rPr>
        <w:tab/>
      </w:r>
      <w:r w:rsidR="008F133D" w:rsidRPr="006D4DA4">
        <w:rPr>
          <w:b/>
          <w:sz w:val="26"/>
          <w:szCs w:val="26"/>
        </w:rPr>
        <w:tab/>
      </w:r>
      <w:r w:rsidR="00AA2239">
        <w:rPr>
          <w:b/>
          <w:sz w:val="26"/>
          <w:szCs w:val="26"/>
        </w:rPr>
        <w:tab/>
      </w:r>
    </w:p>
    <w:p w:rsidR="009014EB" w:rsidRPr="00FB4861" w:rsidRDefault="006D058D" w:rsidP="00B84B9F">
      <w:pPr>
        <w:rPr>
          <w:sz w:val="20"/>
          <w:szCs w:val="20"/>
        </w:rPr>
      </w:pPr>
      <w:r>
        <w:rPr>
          <w:sz w:val="20"/>
          <w:szCs w:val="20"/>
        </w:rPr>
        <w:t xml:space="preserve">621-A Palawan St., </w:t>
      </w:r>
      <w:proofErr w:type="spellStart"/>
      <w:r w:rsidR="00B52A27" w:rsidRPr="00FB4861">
        <w:rPr>
          <w:sz w:val="20"/>
          <w:szCs w:val="20"/>
        </w:rPr>
        <w:t>Brgy</w:t>
      </w:r>
      <w:proofErr w:type="spellEnd"/>
      <w:r w:rsidR="00B52A27" w:rsidRPr="00FB4861">
        <w:rPr>
          <w:sz w:val="20"/>
          <w:szCs w:val="20"/>
        </w:rPr>
        <w:t xml:space="preserve">. </w:t>
      </w:r>
      <w:proofErr w:type="spellStart"/>
      <w:r w:rsidR="00B52A27" w:rsidRPr="00FB4861">
        <w:rPr>
          <w:sz w:val="20"/>
          <w:szCs w:val="20"/>
        </w:rPr>
        <w:t>Pitogo</w:t>
      </w:r>
      <w:proofErr w:type="spellEnd"/>
      <w:r w:rsidR="004B0CC0">
        <w:rPr>
          <w:sz w:val="20"/>
          <w:szCs w:val="20"/>
        </w:rPr>
        <w:tab/>
      </w:r>
      <w:r w:rsidR="004B0CC0">
        <w:rPr>
          <w:sz w:val="20"/>
          <w:szCs w:val="20"/>
        </w:rPr>
        <w:tab/>
      </w:r>
      <w:r w:rsidR="004B0CC0">
        <w:rPr>
          <w:sz w:val="20"/>
          <w:szCs w:val="20"/>
        </w:rPr>
        <w:tab/>
      </w:r>
      <w:r w:rsidR="004B0CC0">
        <w:rPr>
          <w:sz w:val="20"/>
          <w:szCs w:val="20"/>
        </w:rPr>
        <w:tab/>
      </w:r>
      <w:r w:rsidR="004B0CC0">
        <w:rPr>
          <w:sz w:val="20"/>
          <w:szCs w:val="20"/>
        </w:rPr>
        <w:tab/>
      </w:r>
    </w:p>
    <w:p w:rsidR="009014EB" w:rsidRPr="00FB4861" w:rsidRDefault="00B52A27" w:rsidP="008F133D">
      <w:pPr>
        <w:tabs>
          <w:tab w:val="left" w:pos="5670"/>
        </w:tabs>
        <w:rPr>
          <w:sz w:val="20"/>
          <w:szCs w:val="20"/>
        </w:rPr>
      </w:pPr>
      <w:r w:rsidRPr="00FB4861">
        <w:rPr>
          <w:sz w:val="20"/>
          <w:szCs w:val="20"/>
        </w:rPr>
        <w:t>Makati City</w:t>
      </w:r>
      <w:r w:rsidR="008F133D">
        <w:rPr>
          <w:sz w:val="20"/>
          <w:szCs w:val="20"/>
        </w:rPr>
        <w:tab/>
      </w:r>
      <w:r w:rsidR="008F133D">
        <w:rPr>
          <w:sz w:val="20"/>
          <w:szCs w:val="20"/>
        </w:rPr>
        <w:tab/>
      </w:r>
    </w:p>
    <w:p w:rsidR="009014EB" w:rsidRPr="005B7338" w:rsidRDefault="00CD1B83" w:rsidP="00B84B9F">
      <w:pPr>
        <w:rPr>
          <w:sz w:val="20"/>
          <w:szCs w:val="20"/>
        </w:rPr>
      </w:pPr>
      <w:r w:rsidRPr="005B7338">
        <w:rPr>
          <w:sz w:val="20"/>
          <w:szCs w:val="20"/>
        </w:rPr>
        <w:t>+</w:t>
      </w:r>
      <w:r w:rsidR="006D4DA4">
        <w:rPr>
          <w:sz w:val="20"/>
          <w:szCs w:val="20"/>
        </w:rPr>
        <w:t xml:space="preserve">63 </w:t>
      </w:r>
      <w:r w:rsidR="006A2A9A">
        <w:rPr>
          <w:sz w:val="20"/>
          <w:szCs w:val="20"/>
        </w:rPr>
        <w:t>9</w:t>
      </w:r>
      <w:r w:rsidR="00447B3E">
        <w:rPr>
          <w:sz w:val="20"/>
          <w:szCs w:val="20"/>
        </w:rPr>
        <w:t>510850069</w:t>
      </w:r>
      <w:r w:rsidR="009D6B52">
        <w:rPr>
          <w:sz w:val="20"/>
          <w:szCs w:val="20"/>
        </w:rPr>
        <w:t xml:space="preserve"> </w:t>
      </w:r>
      <w:r w:rsidR="005B7338" w:rsidRPr="005B7338">
        <w:rPr>
          <w:sz w:val="20"/>
          <w:szCs w:val="20"/>
        </w:rPr>
        <w:t>/</w:t>
      </w:r>
      <w:r w:rsidR="009D6B52">
        <w:rPr>
          <w:sz w:val="20"/>
          <w:szCs w:val="20"/>
        </w:rPr>
        <w:t xml:space="preserve"> </w:t>
      </w:r>
      <w:r w:rsidR="005B7338" w:rsidRPr="005B7338">
        <w:rPr>
          <w:sz w:val="20"/>
          <w:szCs w:val="20"/>
        </w:rPr>
        <w:t>+</w:t>
      </w:r>
      <w:r w:rsidRPr="005B7338">
        <w:rPr>
          <w:sz w:val="20"/>
          <w:szCs w:val="20"/>
        </w:rPr>
        <w:t>63 9285926168</w:t>
      </w:r>
      <w:r w:rsidR="00A677A0" w:rsidRPr="005B7338">
        <w:rPr>
          <w:sz w:val="20"/>
          <w:szCs w:val="20"/>
        </w:rPr>
        <w:tab/>
      </w:r>
      <w:r w:rsidR="00A677A0" w:rsidRPr="005B7338">
        <w:rPr>
          <w:sz w:val="20"/>
          <w:szCs w:val="20"/>
        </w:rPr>
        <w:tab/>
      </w:r>
      <w:r w:rsidR="00A677A0" w:rsidRPr="005B7338">
        <w:rPr>
          <w:sz w:val="20"/>
          <w:szCs w:val="20"/>
        </w:rPr>
        <w:tab/>
      </w:r>
      <w:r w:rsidR="00A677A0" w:rsidRPr="005B7338">
        <w:rPr>
          <w:sz w:val="20"/>
          <w:szCs w:val="20"/>
        </w:rPr>
        <w:tab/>
      </w:r>
      <w:r w:rsidR="00A677A0" w:rsidRPr="005B7338">
        <w:rPr>
          <w:sz w:val="20"/>
          <w:szCs w:val="20"/>
        </w:rPr>
        <w:tab/>
      </w:r>
      <w:r w:rsidR="00A677A0" w:rsidRPr="005B7338">
        <w:rPr>
          <w:sz w:val="20"/>
          <w:szCs w:val="20"/>
        </w:rPr>
        <w:tab/>
      </w:r>
    </w:p>
    <w:p w:rsidR="009014EB" w:rsidRPr="00FB4861" w:rsidRDefault="005B7338" w:rsidP="00B84B9F">
      <w:pPr>
        <w:rPr>
          <w:sz w:val="20"/>
          <w:szCs w:val="20"/>
          <w:u w:val="single"/>
        </w:rPr>
      </w:pPr>
      <w:r w:rsidRPr="005B7338">
        <w:rPr>
          <w:sz w:val="20"/>
          <w:szCs w:val="20"/>
          <w:u w:val="single"/>
        </w:rPr>
        <w:t>ruel.opanto</w:t>
      </w:r>
      <w:r>
        <w:rPr>
          <w:sz w:val="20"/>
          <w:szCs w:val="20"/>
          <w:u w:val="single"/>
        </w:rPr>
        <w:t>@yahoo.com</w:t>
      </w:r>
    </w:p>
    <w:p w:rsidR="004E0DB5" w:rsidRDefault="006B3AE0" w:rsidP="00AE06E7">
      <w:pPr>
        <w:tabs>
          <w:tab w:val="left" w:pos="900"/>
        </w:tabs>
        <w:rPr>
          <w:sz w:val="20"/>
          <w:szCs w:val="20"/>
        </w:rPr>
      </w:pPr>
      <w:r w:rsidRPr="00FB4861">
        <w:rPr>
          <w:sz w:val="20"/>
          <w:szCs w:val="20"/>
        </w:rPr>
        <w:tab/>
      </w:r>
    </w:p>
    <w:p w:rsidR="00AA2239" w:rsidRPr="00630EF6" w:rsidRDefault="00AA2239" w:rsidP="00AE06E7">
      <w:pPr>
        <w:tabs>
          <w:tab w:val="left" w:pos="900"/>
        </w:tabs>
        <w:rPr>
          <w:sz w:val="20"/>
          <w:szCs w:val="20"/>
        </w:rPr>
      </w:pPr>
    </w:p>
    <w:tbl>
      <w:tblPr>
        <w:tblW w:w="8494" w:type="dxa"/>
        <w:tblLayout w:type="fixed"/>
        <w:tblLook w:val="0000" w:firstRow="0" w:lastRow="0" w:firstColumn="0" w:lastColumn="0" w:noHBand="0" w:noVBand="0"/>
      </w:tblPr>
      <w:tblGrid>
        <w:gridCol w:w="558"/>
        <w:gridCol w:w="7936"/>
      </w:tblGrid>
      <w:tr w:rsidR="00103660" w:rsidRPr="00103660" w:rsidTr="00103660">
        <w:tc>
          <w:tcPr>
            <w:tcW w:w="8494" w:type="dxa"/>
            <w:gridSpan w:val="2"/>
            <w:shd w:val="clear" w:color="auto" w:fill="FFFFFF"/>
          </w:tcPr>
          <w:p w:rsidR="00103660" w:rsidRPr="006D4DA4" w:rsidRDefault="00103660" w:rsidP="009B5BE2">
            <w:pPr>
              <w:pStyle w:val="SectionTitle"/>
              <w:rPr>
                <w:rFonts w:ascii="Times New Roman" w:hAnsi="Times New Roman"/>
                <w:b/>
                <w:sz w:val="20"/>
              </w:rPr>
            </w:pPr>
            <w:r w:rsidRPr="006D4DA4">
              <w:rPr>
                <w:rFonts w:ascii="Times New Roman" w:hAnsi="Times New Roman"/>
                <w:b/>
                <w:sz w:val="20"/>
              </w:rPr>
              <w:t>CAREER OBJECTIVE</w:t>
            </w:r>
          </w:p>
        </w:tc>
      </w:tr>
      <w:tr w:rsidR="00103660" w:rsidRPr="00103660" w:rsidTr="008754EB">
        <w:trPr>
          <w:trHeight w:val="873"/>
        </w:trPr>
        <w:tc>
          <w:tcPr>
            <w:tcW w:w="558" w:type="dxa"/>
            <w:shd w:val="clear" w:color="auto" w:fill="FFFFFF"/>
          </w:tcPr>
          <w:p w:rsidR="00103660" w:rsidRPr="00032A06" w:rsidRDefault="00103660" w:rsidP="009B5BE2">
            <w:pPr>
              <w:rPr>
                <w:sz w:val="20"/>
                <w:szCs w:val="20"/>
              </w:rPr>
            </w:pPr>
          </w:p>
          <w:p w:rsidR="00103660" w:rsidRPr="00032A06" w:rsidRDefault="00103660" w:rsidP="009B5BE2">
            <w:pPr>
              <w:rPr>
                <w:sz w:val="20"/>
                <w:szCs w:val="20"/>
              </w:rPr>
            </w:pPr>
          </w:p>
        </w:tc>
        <w:tc>
          <w:tcPr>
            <w:tcW w:w="7936" w:type="dxa"/>
            <w:shd w:val="clear" w:color="auto" w:fill="FFFFFF"/>
          </w:tcPr>
          <w:p w:rsidR="00103660" w:rsidRPr="00032A06" w:rsidRDefault="00103660" w:rsidP="009B5BE2">
            <w:pPr>
              <w:pStyle w:val="CompanyName"/>
              <w:rPr>
                <w:rFonts w:ascii="Times New Roman" w:hAnsi="Times New Roman"/>
                <w:bCs/>
                <w:i/>
                <w:iCs/>
                <w:sz w:val="18"/>
                <w:szCs w:val="18"/>
              </w:rPr>
            </w:pPr>
          </w:p>
          <w:p w:rsidR="00103660" w:rsidRPr="00630EF6" w:rsidRDefault="00103660" w:rsidP="00103660">
            <w:pPr>
              <w:pStyle w:val="ListParagraph"/>
              <w:ind w:left="233"/>
              <w:rPr>
                <w:rFonts w:ascii="Times New Roman" w:hAnsi="Times New Roman"/>
                <w:sz w:val="20"/>
              </w:rPr>
            </w:pPr>
            <w:r w:rsidRPr="00630EF6">
              <w:rPr>
                <w:rFonts w:ascii="Times New Roman" w:hAnsi="Times New Roman"/>
                <w:sz w:val="20"/>
              </w:rPr>
              <w:t xml:space="preserve">To seek for the advancement of my career and professional skill, broaden my knowledge and experience, to face challenges and responsibilities with full expertise, perseverance and dedication to prove my worth as an individual. </w:t>
            </w:r>
          </w:p>
          <w:p w:rsidR="00103660" w:rsidRPr="00032A06" w:rsidRDefault="00103660" w:rsidP="009B5BE2">
            <w:pPr>
              <w:pStyle w:val="CompanyName"/>
              <w:rPr>
                <w:rFonts w:ascii="Times New Roman" w:hAnsi="Times New Roman"/>
                <w:bCs/>
                <w:i/>
                <w:iCs/>
                <w:sz w:val="18"/>
                <w:szCs w:val="18"/>
              </w:rPr>
            </w:pPr>
          </w:p>
        </w:tc>
      </w:tr>
    </w:tbl>
    <w:p w:rsidR="00F3232B" w:rsidRDefault="00B84B9F" w:rsidP="00B84B9F">
      <w:pPr>
        <w:jc w:val="both"/>
        <w:rPr>
          <w:b/>
          <w:sz w:val="20"/>
          <w:szCs w:val="20"/>
        </w:rPr>
      </w:pPr>
      <w:r w:rsidRPr="006D4DA4">
        <w:rPr>
          <w:b/>
          <w:sz w:val="20"/>
          <w:szCs w:val="20"/>
        </w:rPr>
        <w:t>PROFESSIONAL EXPERIENCE</w:t>
      </w:r>
    </w:p>
    <w:p w:rsidR="006A2A9A" w:rsidRDefault="006A2A9A" w:rsidP="00B84B9F">
      <w:pPr>
        <w:jc w:val="both"/>
        <w:rPr>
          <w:b/>
          <w:sz w:val="20"/>
          <w:szCs w:val="20"/>
        </w:rPr>
      </w:pPr>
    </w:p>
    <w:p w:rsidR="006A2A9A" w:rsidRPr="00F80A6A" w:rsidRDefault="006A2A9A" w:rsidP="006A2A9A">
      <w:pPr>
        <w:jc w:val="both"/>
        <w:rPr>
          <w:b/>
        </w:rPr>
      </w:pPr>
      <w:r w:rsidRPr="00F80A6A">
        <w:rPr>
          <w:b/>
        </w:rPr>
        <w:t>Restaurant Manager</w:t>
      </w:r>
    </w:p>
    <w:p w:rsidR="006A2A9A" w:rsidRDefault="006A2A9A" w:rsidP="006A2A9A">
      <w:pPr>
        <w:jc w:val="both"/>
        <w:rPr>
          <w:sz w:val="18"/>
          <w:szCs w:val="18"/>
        </w:rPr>
      </w:pPr>
      <w:r>
        <w:rPr>
          <w:sz w:val="18"/>
          <w:szCs w:val="18"/>
        </w:rPr>
        <w:t>HOTEL MOROBE</w:t>
      </w:r>
    </w:p>
    <w:p w:rsidR="006A2A9A" w:rsidRDefault="006A2A9A" w:rsidP="006A2A9A">
      <w:pPr>
        <w:jc w:val="both"/>
        <w:rPr>
          <w:sz w:val="18"/>
          <w:szCs w:val="18"/>
        </w:rPr>
      </w:pPr>
      <w:r>
        <w:rPr>
          <w:sz w:val="18"/>
          <w:szCs w:val="18"/>
        </w:rPr>
        <w:t xml:space="preserve">1&amp;2 Coronation Drive </w:t>
      </w:r>
      <w:proofErr w:type="spellStart"/>
      <w:r>
        <w:rPr>
          <w:sz w:val="18"/>
          <w:szCs w:val="18"/>
        </w:rPr>
        <w:t>Lae</w:t>
      </w:r>
      <w:proofErr w:type="spellEnd"/>
      <w:r>
        <w:rPr>
          <w:sz w:val="18"/>
          <w:szCs w:val="18"/>
        </w:rPr>
        <w:t xml:space="preserve">, </w:t>
      </w:r>
      <w:proofErr w:type="spellStart"/>
      <w:r>
        <w:rPr>
          <w:sz w:val="18"/>
          <w:szCs w:val="18"/>
        </w:rPr>
        <w:t>Morobe</w:t>
      </w:r>
      <w:proofErr w:type="spellEnd"/>
      <w:r w:rsidRPr="00AA2239">
        <w:rPr>
          <w:b/>
          <w:noProof/>
          <w:sz w:val="36"/>
          <w:szCs w:val="36"/>
        </w:rPr>
        <w:t xml:space="preserve"> </w:t>
      </w:r>
    </w:p>
    <w:p w:rsidR="006A2A9A" w:rsidRDefault="006A2A9A" w:rsidP="006A2A9A">
      <w:pPr>
        <w:jc w:val="both"/>
        <w:rPr>
          <w:sz w:val="18"/>
          <w:szCs w:val="18"/>
        </w:rPr>
      </w:pPr>
      <w:r>
        <w:rPr>
          <w:sz w:val="18"/>
          <w:szCs w:val="18"/>
        </w:rPr>
        <w:t>Papua New Guinea</w:t>
      </w:r>
    </w:p>
    <w:p w:rsidR="006A2A9A" w:rsidRDefault="006A2A9A" w:rsidP="006A2A9A">
      <w:pPr>
        <w:jc w:val="both"/>
        <w:rPr>
          <w:b/>
          <w:sz w:val="18"/>
          <w:szCs w:val="18"/>
        </w:rPr>
      </w:pPr>
      <w:r>
        <w:rPr>
          <w:sz w:val="18"/>
          <w:szCs w:val="18"/>
        </w:rPr>
        <w:t>June 04, 2018 – August 04, 2019</w:t>
      </w:r>
    </w:p>
    <w:p w:rsidR="006A2A9A" w:rsidRDefault="006A2A9A" w:rsidP="006A2A9A">
      <w:pPr>
        <w:jc w:val="both"/>
        <w:rPr>
          <w:b/>
          <w:sz w:val="18"/>
          <w:szCs w:val="18"/>
        </w:rPr>
      </w:pPr>
    </w:p>
    <w:p w:rsidR="006A2A9A" w:rsidRPr="0026462A" w:rsidRDefault="006A2A9A" w:rsidP="006A2A9A">
      <w:pPr>
        <w:jc w:val="both"/>
        <w:rPr>
          <w:i/>
          <w:sz w:val="18"/>
          <w:szCs w:val="18"/>
        </w:rPr>
      </w:pPr>
      <w:r w:rsidRPr="0026462A">
        <w:rPr>
          <w:i/>
          <w:sz w:val="18"/>
          <w:szCs w:val="18"/>
        </w:rPr>
        <w:t xml:space="preserve">Scope of Work:    </w:t>
      </w:r>
    </w:p>
    <w:p w:rsidR="006A2A9A" w:rsidRPr="005D47B1" w:rsidRDefault="00D802B8" w:rsidP="006A2A9A">
      <w:pPr>
        <w:numPr>
          <w:ilvl w:val="0"/>
          <w:numId w:val="32"/>
        </w:numPr>
        <w:jc w:val="both"/>
        <w:rPr>
          <w:sz w:val="20"/>
          <w:szCs w:val="20"/>
        </w:rPr>
      </w:pPr>
      <w:r>
        <w:rPr>
          <w:sz w:val="20"/>
          <w:szCs w:val="20"/>
        </w:rPr>
        <w:t>Coordinating daily restaurant management operations</w:t>
      </w:r>
    </w:p>
    <w:p w:rsidR="006A2A9A" w:rsidRDefault="00D802B8" w:rsidP="006A2A9A">
      <w:pPr>
        <w:numPr>
          <w:ilvl w:val="0"/>
          <w:numId w:val="32"/>
        </w:numPr>
        <w:jc w:val="both"/>
        <w:rPr>
          <w:sz w:val="20"/>
          <w:szCs w:val="20"/>
        </w:rPr>
      </w:pPr>
      <w:r>
        <w:rPr>
          <w:sz w:val="20"/>
          <w:szCs w:val="20"/>
        </w:rPr>
        <w:t>Delivering superior food and beverage service and maximizing customer satisfaction</w:t>
      </w:r>
    </w:p>
    <w:p w:rsidR="00D802B8" w:rsidRDefault="00D802B8" w:rsidP="006A2A9A">
      <w:pPr>
        <w:numPr>
          <w:ilvl w:val="0"/>
          <w:numId w:val="32"/>
        </w:numPr>
        <w:jc w:val="both"/>
        <w:rPr>
          <w:sz w:val="20"/>
          <w:szCs w:val="20"/>
        </w:rPr>
      </w:pPr>
      <w:r>
        <w:rPr>
          <w:sz w:val="20"/>
          <w:szCs w:val="20"/>
        </w:rPr>
        <w:t>Responding efficiently and accurately to customer complaints</w:t>
      </w:r>
    </w:p>
    <w:p w:rsidR="00D802B8" w:rsidRDefault="00D802B8" w:rsidP="006A2A9A">
      <w:pPr>
        <w:numPr>
          <w:ilvl w:val="0"/>
          <w:numId w:val="32"/>
        </w:numPr>
        <w:jc w:val="both"/>
        <w:rPr>
          <w:sz w:val="20"/>
          <w:szCs w:val="20"/>
        </w:rPr>
      </w:pPr>
      <w:r>
        <w:rPr>
          <w:sz w:val="20"/>
          <w:szCs w:val="20"/>
        </w:rPr>
        <w:t>Organize and supervise shifts</w:t>
      </w:r>
      <w:r w:rsidR="001E36EE">
        <w:rPr>
          <w:sz w:val="20"/>
          <w:szCs w:val="20"/>
        </w:rPr>
        <w:t>. Hiring Staffs etc.</w:t>
      </w:r>
    </w:p>
    <w:p w:rsidR="00D802B8" w:rsidRDefault="00D802B8" w:rsidP="006A2A9A">
      <w:pPr>
        <w:numPr>
          <w:ilvl w:val="0"/>
          <w:numId w:val="32"/>
        </w:numPr>
        <w:jc w:val="both"/>
        <w:rPr>
          <w:sz w:val="20"/>
          <w:szCs w:val="20"/>
        </w:rPr>
      </w:pPr>
      <w:r>
        <w:rPr>
          <w:sz w:val="20"/>
          <w:szCs w:val="20"/>
        </w:rPr>
        <w:t>Appraise staff performa</w:t>
      </w:r>
      <w:r w:rsidR="00134137">
        <w:rPr>
          <w:sz w:val="20"/>
          <w:szCs w:val="20"/>
        </w:rPr>
        <w:t>n</w:t>
      </w:r>
      <w:r>
        <w:rPr>
          <w:sz w:val="20"/>
          <w:szCs w:val="20"/>
        </w:rPr>
        <w:t>ce and provide feedback to improve productivity</w:t>
      </w:r>
    </w:p>
    <w:p w:rsidR="00D802B8" w:rsidRDefault="00D802B8" w:rsidP="006A2A9A">
      <w:pPr>
        <w:numPr>
          <w:ilvl w:val="0"/>
          <w:numId w:val="32"/>
        </w:numPr>
        <w:jc w:val="both"/>
        <w:rPr>
          <w:sz w:val="20"/>
          <w:szCs w:val="20"/>
        </w:rPr>
      </w:pPr>
      <w:r>
        <w:rPr>
          <w:sz w:val="20"/>
          <w:szCs w:val="20"/>
        </w:rPr>
        <w:t>Estimate future needs for goods, kitchen utensils and cleaning products</w:t>
      </w:r>
    </w:p>
    <w:p w:rsidR="00D802B8" w:rsidRDefault="00D802B8" w:rsidP="006A2A9A">
      <w:pPr>
        <w:numPr>
          <w:ilvl w:val="0"/>
          <w:numId w:val="32"/>
        </w:numPr>
        <w:jc w:val="both"/>
        <w:rPr>
          <w:sz w:val="20"/>
          <w:szCs w:val="20"/>
        </w:rPr>
      </w:pPr>
      <w:r>
        <w:rPr>
          <w:sz w:val="20"/>
          <w:szCs w:val="20"/>
        </w:rPr>
        <w:t>Manage restaurant’s good image and suggest ways to improve it</w:t>
      </w:r>
    </w:p>
    <w:p w:rsidR="00D802B8" w:rsidRDefault="00D802B8" w:rsidP="006A2A9A">
      <w:pPr>
        <w:numPr>
          <w:ilvl w:val="0"/>
          <w:numId w:val="32"/>
        </w:numPr>
        <w:jc w:val="both"/>
        <w:rPr>
          <w:sz w:val="20"/>
          <w:szCs w:val="20"/>
        </w:rPr>
      </w:pPr>
      <w:r>
        <w:rPr>
          <w:sz w:val="20"/>
          <w:szCs w:val="20"/>
        </w:rPr>
        <w:t>Control operational costs and identify measures to cut waist</w:t>
      </w:r>
    </w:p>
    <w:p w:rsidR="006A2A9A" w:rsidRPr="00134137" w:rsidRDefault="00D802B8" w:rsidP="00134137">
      <w:pPr>
        <w:numPr>
          <w:ilvl w:val="0"/>
          <w:numId w:val="32"/>
        </w:numPr>
        <w:jc w:val="both"/>
        <w:rPr>
          <w:sz w:val="20"/>
          <w:szCs w:val="20"/>
        </w:rPr>
      </w:pPr>
      <w:r>
        <w:rPr>
          <w:sz w:val="20"/>
          <w:szCs w:val="20"/>
        </w:rPr>
        <w:t>Recommend ways to reach a broader audience (e.g. discounts and social media ads)</w:t>
      </w:r>
    </w:p>
    <w:p w:rsidR="006A2A9A" w:rsidRPr="00134137" w:rsidRDefault="006A2A9A" w:rsidP="00134137">
      <w:pPr>
        <w:numPr>
          <w:ilvl w:val="0"/>
          <w:numId w:val="32"/>
        </w:numPr>
        <w:jc w:val="both"/>
        <w:rPr>
          <w:sz w:val="20"/>
          <w:szCs w:val="20"/>
        </w:rPr>
      </w:pPr>
      <w:r w:rsidRPr="005D47B1">
        <w:rPr>
          <w:sz w:val="20"/>
          <w:szCs w:val="20"/>
        </w:rPr>
        <w:t>Prepare reports at the end of the shift/week, including staff control, food control and sales</w:t>
      </w:r>
    </w:p>
    <w:p w:rsidR="006A2A9A" w:rsidRPr="00134137" w:rsidRDefault="006A2A9A" w:rsidP="00134137">
      <w:pPr>
        <w:numPr>
          <w:ilvl w:val="0"/>
          <w:numId w:val="32"/>
        </w:numPr>
        <w:jc w:val="both"/>
        <w:rPr>
          <w:sz w:val="20"/>
          <w:szCs w:val="20"/>
        </w:rPr>
      </w:pPr>
      <w:r w:rsidRPr="005D47B1">
        <w:rPr>
          <w:sz w:val="20"/>
          <w:szCs w:val="20"/>
        </w:rPr>
        <w:t>Set budgets or agree them with senior management</w:t>
      </w:r>
    </w:p>
    <w:p w:rsidR="006A2A9A" w:rsidRPr="005D47B1" w:rsidRDefault="006A2A9A" w:rsidP="006A2A9A">
      <w:pPr>
        <w:numPr>
          <w:ilvl w:val="0"/>
          <w:numId w:val="31"/>
        </w:numPr>
        <w:jc w:val="both"/>
        <w:rPr>
          <w:sz w:val="20"/>
          <w:szCs w:val="20"/>
        </w:rPr>
      </w:pPr>
      <w:r w:rsidRPr="005D47B1">
        <w:rPr>
          <w:sz w:val="20"/>
          <w:szCs w:val="20"/>
        </w:rPr>
        <w:t>Meet and greet customers, organize table reservations and offer advice about menus</w:t>
      </w:r>
    </w:p>
    <w:p w:rsidR="006A2A9A" w:rsidRPr="005D47B1" w:rsidRDefault="006A2A9A" w:rsidP="006A2A9A">
      <w:pPr>
        <w:numPr>
          <w:ilvl w:val="0"/>
          <w:numId w:val="31"/>
        </w:numPr>
        <w:jc w:val="both"/>
        <w:rPr>
          <w:sz w:val="20"/>
          <w:szCs w:val="20"/>
        </w:rPr>
      </w:pPr>
      <w:r w:rsidRPr="005D47B1">
        <w:rPr>
          <w:sz w:val="20"/>
          <w:szCs w:val="20"/>
        </w:rPr>
        <w:t>Maintain high standards of quality control, hygiene, and health and safety</w:t>
      </w:r>
    </w:p>
    <w:p w:rsidR="006A2A9A" w:rsidRDefault="00134137" w:rsidP="00134137">
      <w:pPr>
        <w:jc w:val="both"/>
        <w:rPr>
          <w:b/>
          <w:sz w:val="18"/>
          <w:szCs w:val="18"/>
        </w:rPr>
      </w:pPr>
      <w:r>
        <w:rPr>
          <w:b/>
          <w:sz w:val="18"/>
          <w:szCs w:val="18"/>
        </w:rPr>
        <w:t xml:space="preserve"> </w:t>
      </w:r>
    </w:p>
    <w:p w:rsidR="00F80A6A" w:rsidRPr="00F80A6A" w:rsidRDefault="00F80A6A" w:rsidP="00B84B9F">
      <w:pPr>
        <w:jc w:val="both"/>
        <w:rPr>
          <w:b/>
        </w:rPr>
      </w:pPr>
      <w:r w:rsidRPr="00F80A6A">
        <w:rPr>
          <w:b/>
        </w:rPr>
        <w:t>Restaurant Manager</w:t>
      </w:r>
    </w:p>
    <w:p w:rsidR="00F80A6A" w:rsidRDefault="00D64BF3" w:rsidP="00B84B9F">
      <w:pPr>
        <w:jc w:val="both"/>
        <w:rPr>
          <w:sz w:val="18"/>
          <w:szCs w:val="18"/>
        </w:rPr>
      </w:pPr>
      <w:r>
        <w:rPr>
          <w:sz w:val="18"/>
          <w:szCs w:val="18"/>
        </w:rPr>
        <w:t>JAS</w:t>
      </w:r>
      <w:r w:rsidR="00F80A6A" w:rsidRPr="00F80A6A">
        <w:rPr>
          <w:sz w:val="18"/>
          <w:szCs w:val="18"/>
        </w:rPr>
        <w:t xml:space="preserve">MI’S FOOD </w:t>
      </w:r>
      <w:r>
        <w:rPr>
          <w:sz w:val="18"/>
          <w:szCs w:val="18"/>
        </w:rPr>
        <w:t>CORPORATION</w:t>
      </w:r>
    </w:p>
    <w:p w:rsidR="002E797E" w:rsidRDefault="002E797E" w:rsidP="00B84B9F">
      <w:pPr>
        <w:jc w:val="both"/>
        <w:rPr>
          <w:sz w:val="18"/>
          <w:szCs w:val="18"/>
        </w:rPr>
      </w:pPr>
      <w:proofErr w:type="spellStart"/>
      <w:r>
        <w:rPr>
          <w:sz w:val="18"/>
          <w:szCs w:val="18"/>
        </w:rPr>
        <w:t>Lathieth</w:t>
      </w:r>
      <w:proofErr w:type="spellEnd"/>
      <w:r>
        <w:rPr>
          <w:sz w:val="18"/>
          <w:szCs w:val="18"/>
        </w:rPr>
        <w:t xml:space="preserve"> International Commercial Co.</w:t>
      </w:r>
      <w:r w:rsidR="00AA2239" w:rsidRPr="00AA2239">
        <w:rPr>
          <w:b/>
          <w:noProof/>
          <w:sz w:val="36"/>
          <w:szCs w:val="36"/>
        </w:rPr>
        <w:t xml:space="preserve"> </w:t>
      </w:r>
    </w:p>
    <w:p w:rsidR="00F80A6A" w:rsidRDefault="002E797E" w:rsidP="00B84B9F">
      <w:pPr>
        <w:jc w:val="both"/>
        <w:rPr>
          <w:sz w:val="18"/>
          <w:szCs w:val="18"/>
        </w:rPr>
      </w:pPr>
      <w:r>
        <w:rPr>
          <w:sz w:val="18"/>
          <w:szCs w:val="18"/>
        </w:rPr>
        <w:t>Dhahran</w:t>
      </w:r>
      <w:r w:rsidR="00F80A6A">
        <w:rPr>
          <w:sz w:val="18"/>
          <w:szCs w:val="18"/>
        </w:rPr>
        <w:t>, Kingdom of Saudi Arabia</w:t>
      </w:r>
    </w:p>
    <w:p w:rsidR="00F80A6A" w:rsidRDefault="00F80A6A" w:rsidP="00B84B9F">
      <w:pPr>
        <w:jc w:val="both"/>
        <w:rPr>
          <w:b/>
          <w:sz w:val="18"/>
          <w:szCs w:val="18"/>
        </w:rPr>
      </w:pPr>
      <w:r>
        <w:rPr>
          <w:sz w:val="18"/>
          <w:szCs w:val="18"/>
        </w:rPr>
        <w:t>August 04, 2014 – August 17, 2016</w:t>
      </w:r>
    </w:p>
    <w:p w:rsidR="00F80A6A" w:rsidRDefault="00F80A6A" w:rsidP="00B84B9F">
      <w:pPr>
        <w:jc w:val="both"/>
        <w:rPr>
          <w:b/>
          <w:sz w:val="18"/>
          <w:szCs w:val="18"/>
        </w:rPr>
      </w:pPr>
    </w:p>
    <w:p w:rsidR="00FD09CF" w:rsidRPr="0026462A" w:rsidRDefault="00FD09CF" w:rsidP="00FD09CF">
      <w:pPr>
        <w:jc w:val="both"/>
        <w:rPr>
          <w:i/>
          <w:sz w:val="18"/>
          <w:szCs w:val="18"/>
        </w:rPr>
      </w:pPr>
      <w:r w:rsidRPr="0026462A">
        <w:rPr>
          <w:i/>
          <w:sz w:val="18"/>
          <w:szCs w:val="18"/>
        </w:rPr>
        <w:t xml:space="preserve">Scope of Work:    </w:t>
      </w:r>
    </w:p>
    <w:p w:rsidR="00FD09CF" w:rsidRPr="005D47B1" w:rsidRDefault="00AD2C2F" w:rsidP="00EB2C6B">
      <w:pPr>
        <w:numPr>
          <w:ilvl w:val="0"/>
          <w:numId w:val="32"/>
        </w:numPr>
        <w:jc w:val="both"/>
        <w:rPr>
          <w:sz w:val="20"/>
          <w:szCs w:val="20"/>
        </w:rPr>
      </w:pPr>
      <w:r w:rsidRPr="005D47B1">
        <w:rPr>
          <w:sz w:val="20"/>
          <w:szCs w:val="20"/>
        </w:rPr>
        <w:t>T</w:t>
      </w:r>
      <w:r w:rsidR="00FD09CF" w:rsidRPr="005D47B1">
        <w:rPr>
          <w:sz w:val="20"/>
          <w:szCs w:val="20"/>
        </w:rPr>
        <w:t>ake responsibility for the busines</w:t>
      </w:r>
      <w:r w:rsidR="00B740CC" w:rsidRPr="005D47B1">
        <w:rPr>
          <w:sz w:val="20"/>
          <w:szCs w:val="20"/>
        </w:rPr>
        <w:t>s performance of the restaurant</w:t>
      </w:r>
    </w:p>
    <w:p w:rsidR="00FD09CF" w:rsidRPr="005D47B1" w:rsidRDefault="00B740CC" w:rsidP="00EB2C6B">
      <w:pPr>
        <w:numPr>
          <w:ilvl w:val="0"/>
          <w:numId w:val="32"/>
        </w:numPr>
        <w:jc w:val="both"/>
        <w:rPr>
          <w:sz w:val="20"/>
          <w:szCs w:val="20"/>
        </w:rPr>
      </w:pPr>
      <w:r w:rsidRPr="005D47B1">
        <w:rPr>
          <w:sz w:val="20"/>
          <w:szCs w:val="20"/>
        </w:rPr>
        <w:t>Analyze</w:t>
      </w:r>
      <w:r w:rsidR="00FD09CF" w:rsidRPr="005D47B1">
        <w:rPr>
          <w:sz w:val="20"/>
          <w:szCs w:val="20"/>
        </w:rPr>
        <w:t xml:space="preserve"> and plan restaurant</w:t>
      </w:r>
      <w:r w:rsidRPr="005D47B1">
        <w:rPr>
          <w:sz w:val="20"/>
          <w:szCs w:val="20"/>
        </w:rPr>
        <w:t xml:space="preserve"> sales levels and profitability</w:t>
      </w:r>
    </w:p>
    <w:p w:rsidR="00FD09CF" w:rsidRPr="005D47B1" w:rsidRDefault="00B740CC" w:rsidP="00EB2C6B">
      <w:pPr>
        <w:numPr>
          <w:ilvl w:val="0"/>
          <w:numId w:val="32"/>
        </w:numPr>
        <w:jc w:val="both"/>
        <w:rPr>
          <w:sz w:val="20"/>
          <w:szCs w:val="20"/>
        </w:rPr>
      </w:pPr>
      <w:r w:rsidRPr="005D47B1">
        <w:rPr>
          <w:sz w:val="20"/>
          <w:szCs w:val="20"/>
        </w:rPr>
        <w:t>Organize</w:t>
      </w:r>
      <w:r w:rsidR="00FD09CF" w:rsidRPr="005D47B1">
        <w:rPr>
          <w:sz w:val="20"/>
          <w:szCs w:val="20"/>
        </w:rPr>
        <w:t xml:space="preserve"> marketing activities, such as promotio</w:t>
      </w:r>
      <w:r w:rsidRPr="005D47B1">
        <w:rPr>
          <w:sz w:val="20"/>
          <w:szCs w:val="20"/>
        </w:rPr>
        <w:t>nal events and discount schemes</w:t>
      </w:r>
    </w:p>
    <w:p w:rsidR="00FD09CF" w:rsidRPr="005D47B1" w:rsidRDefault="00AD2C2F" w:rsidP="00F733DC">
      <w:pPr>
        <w:numPr>
          <w:ilvl w:val="0"/>
          <w:numId w:val="32"/>
        </w:numPr>
        <w:jc w:val="both"/>
        <w:rPr>
          <w:sz w:val="20"/>
          <w:szCs w:val="20"/>
        </w:rPr>
      </w:pPr>
      <w:r w:rsidRPr="005D47B1">
        <w:rPr>
          <w:sz w:val="20"/>
          <w:szCs w:val="20"/>
        </w:rPr>
        <w:t>P</w:t>
      </w:r>
      <w:r w:rsidR="00FD09CF" w:rsidRPr="005D47B1">
        <w:rPr>
          <w:sz w:val="20"/>
          <w:szCs w:val="20"/>
        </w:rPr>
        <w:t xml:space="preserve">repare reports at the end of the shift/week, including staff </w:t>
      </w:r>
      <w:r w:rsidR="00B740CC" w:rsidRPr="005D47B1">
        <w:rPr>
          <w:sz w:val="20"/>
          <w:szCs w:val="20"/>
        </w:rPr>
        <w:t>control, food control and sales</w:t>
      </w:r>
    </w:p>
    <w:p w:rsidR="00FD09CF" w:rsidRPr="005D47B1" w:rsidRDefault="00AD2C2F" w:rsidP="00EB2C6B">
      <w:pPr>
        <w:numPr>
          <w:ilvl w:val="0"/>
          <w:numId w:val="32"/>
        </w:numPr>
        <w:jc w:val="both"/>
        <w:rPr>
          <w:sz w:val="20"/>
          <w:szCs w:val="20"/>
        </w:rPr>
      </w:pPr>
      <w:r w:rsidRPr="005D47B1">
        <w:rPr>
          <w:sz w:val="20"/>
          <w:szCs w:val="20"/>
        </w:rPr>
        <w:t>C</w:t>
      </w:r>
      <w:r w:rsidR="00FD09CF" w:rsidRPr="005D47B1">
        <w:rPr>
          <w:sz w:val="20"/>
          <w:szCs w:val="20"/>
        </w:rPr>
        <w:t>reate and execute plans for department sale</w:t>
      </w:r>
      <w:r w:rsidR="00B740CC" w:rsidRPr="005D47B1">
        <w:rPr>
          <w:sz w:val="20"/>
          <w:szCs w:val="20"/>
        </w:rPr>
        <w:t>s, profit and staff development</w:t>
      </w:r>
    </w:p>
    <w:p w:rsidR="00FD09CF" w:rsidRPr="005D47B1" w:rsidRDefault="00AD2C2F" w:rsidP="00EB2C6B">
      <w:pPr>
        <w:numPr>
          <w:ilvl w:val="0"/>
          <w:numId w:val="32"/>
        </w:numPr>
        <w:jc w:val="both"/>
        <w:rPr>
          <w:sz w:val="20"/>
          <w:szCs w:val="20"/>
        </w:rPr>
      </w:pPr>
      <w:r w:rsidRPr="005D47B1">
        <w:rPr>
          <w:sz w:val="20"/>
          <w:szCs w:val="20"/>
        </w:rPr>
        <w:t>S</w:t>
      </w:r>
      <w:r w:rsidR="00FD09CF" w:rsidRPr="005D47B1">
        <w:rPr>
          <w:sz w:val="20"/>
          <w:szCs w:val="20"/>
        </w:rPr>
        <w:t>et budgets or agree them wit</w:t>
      </w:r>
      <w:r w:rsidR="00B740CC" w:rsidRPr="005D47B1">
        <w:rPr>
          <w:sz w:val="20"/>
          <w:szCs w:val="20"/>
        </w:rPr>
        <w:t>h senior management</w:t>
      </w:r>
    </w:p>
    <w:p w:rsidR="00FD09CF" w:rsidRPr="005D47B1" w:rsidRDefault="00AD2C2F" w:rsidP="00EB2C6B">
      <w:pPr>
        <w:numPr>
          <w:ilvl w:val="0"/>
          <w:numId w:val="32"/>
        </w:numPr>
        <w:jc w:val="both"/>
        <w:rPr>
          <w:sz w:val="20"/>
          <w:szCs w:val="20"/>
        </w:rPr>
      </w:pPr>
      <w:r w:rsidRPr="005D47B1">
        <w:rPr>
          <w:sz w:val="20"/>
          <w:szCs w:val="20"/>
        </w:rPr>
        <w:t>P</w:t>
      </w:r>
      <w:r w:rsidR="00B740CC" w:rsidRPr="005D47B1">
        <w:rPr>
          <w:sz w:val="20"/>
          <w:szCs w:val="20"/>
        </w:rPr>
        <w:t>lan and coordinate menus</w:t>
      </w:r>
    </w:p>
    <w:p w:rsidR="00FD09CF" w:rsidRPr="005D47B1" w:rsidRDefault="00AD2C2F" w:rsidP="00EB2C6B">
      <w:pPr>
        <w:numPr>
          <w:ilvl w:val="0"/>
          <w:numId w:val="32"/>
        </w:numPr>
        <w:jc w:val="both"/>
        <w:rPr>
          <w:sz w:val="20"/>
          <w:szCs w:val="20"/>
        </w:rPr>
      </w:pPr>
      <w:r w:rsidRPr="005D47B1">
        <w:rPr>
          <w:sz w:val="20"/>
          <w:szCs w:val="20"/>
        </w:rPr>
        <w:t>C</w:t>
      </w:r>
      <w:r w:rsidR="00FD09CF" w:rsidRPr="005D47B1">
        <w:rPr>
          <w:sz w:val="20"/>
          <w:szCs w:val="20"/>
        </w:rPr>
        <w:t>oordinate the operation of the res</w:t>
      </w:r>
      <w:r w:rsidR="00B740CC" w:rsidRPr="005D47B1">
        <w:rPr>
          <w:sz w:val="20"/>
          <w:szCs w:val="20"/>
        </w:rPr>
        <w:t>taurant during scheduled shifts</w:t>
      </w:r>
    </w:p>
    <w:p w:rsidR="00FD09CF" w:rsidRPr="005D47B1" w:rsidRDefault="00AD2C2F" w:rsidP="00AD2C2F">
      <w:pPr>
        <w:numPr>
          <w:ilvl w:val="0"/>
          <w:numId w:val="32"/>
        </w:numPr>
        <w:jc w:val="both"/>
        <w:rPr>
          <w:sz w:val="20"/>
          <w:szCs w:val="20"/>
        </w:rPr>
      </w:pPr>
      <w:r w:rsidRPr="005D47B1">
        <w:rPr>
          <w:sz w:val="20"/>
          <w:szCs w:val="20"/>
        </w:rPr>
        <w:t>R</w:t>
      </w:r>
      <w:r w:rsidR="00FD09CF" w:rsidRPr="005D47B1">
        <w:rPr>
          <w:sz w:val="20"/>
          <w:szCs w:val="20"/>
        </w:rPr>
        <w:t>ecruit, t</w:t>
      </w:r>
      <w:r w:rsidR="00B740CC" w:rsidRPr="005D47B1">
        <w:rPr>
          <w:sz w:val="20"/>
          <w:szCs w:val="20"/>
        </w:rPr>
        <w:t>rain, manage and motivate staff</w:t>
      </w:r>
    </w:p>
    <w:p w:rsidR="00FD09CF" w:rsidRPr="005D47B1" w:rsidRDefault="00AD2C2F" w:rsidP="00EB2C6B">
      <w:pPr>
        <w:numPr>
          <w:ilvl w:val="0"/>
          <w:numId w:val="33"/>
        </w:numPr>
        <w:jc w:val="both"/>
        <w:rPr>
          <w:sz w:val="20"/>
          <w:szCs w:val="20"/>
        </w:rPr>
      </w:pPr>
      <w:r w:rsidRPr="005D47B1">
        <w:rPr>
          <w:sz w:val="20"/>
          <w:szCs w:val="20"/>
        </w:rPr>
        <w:t>R</w:t>
      </w:r>
      <w:r w:rsidR="00FD09CF" w:rsidRPr="005D47B1">
        <w:rPr>
          <w:sz w:val="20"/>
          <w:szCs w:val="20"/>
        </w:rPr>
        <w:t xml:space="preserve">espond to </w:t>
      </w:r>
      <w:r w:rsidR="00B740CC" w:rsidRPr="005D47B1">
        <w:rPr>
          <w:sz w:val="20"/>
          <w:szCs w:val="20"/>
        </w:rPr>
        <w:t>customer queries and complaints</w:t>
      </w:r>
    </w:p>
    <w:p w:rsidR="00FD09CF" w:rsidRPr="005D47B1" w:rsidRDefault="00AD2C2F" w:rsidP="00FD09CF">
      <w:pPr>
        <w:numPr>
          <w:ilvl w:val="0"/>
          <w:numId w:val="31"/>
        </w:numPr>
        <w:jc w:val="both"/>
        <w:rPr>
          <w:sz w:val="20"/>
          <w:szCs w:val="20"/>
        </w:rPr>
      </w:pPr>
      <w:r w:rsidRPr="005D47B1">
        <w:rPr>
          <w:sz w:val="20"/>
          <w:szCs w:val="20"/>
        </w:rPr>
        <w:t>M</w:t>
      </w:r>
      <w:r w:rsidR="00FD09CF" w:rsidRPr="005D47B1">
        <w:rPr>
          <w:sz w:val="20"/>
          <w:szCs w:val="20"/>
        </w:rPr>
        <w:t xml:space="preserve">eet and greet customers, </w:t>
      </w:r>
      <w:r w:rsidRPr="005D47B1">
        <w:rPr>
          <w:sz w:val="20"/>
          <w:szCs w:val="20"/>
        </w:rPr>
        <w:t>organize</w:t>
      </w:r>
      <w:r w:rsidR="00FD09CF" w:rsidRPr="005D47B1">
        <w:rPr>
          <w:sz w:val="20"/>
          <w:szCs w:val="20"/>
        </w:rPr>
        <w:t xml:space="preserve"> table reservations and offer adv</w:t>
      </w:r>
      <w:r w:rsidR="00B740CC" w:rsidRPr="005D47B1">
        <w:rPr>
          <w:sz w:val="20"/>
          <w:szCs w:val="20"/>
        </w:rPr>
        <w:t>ice about menu</w:t>
      </w:r>
      <w:r w:rsidR="00312EE6" w:rsidRPr="005D47B1">
        <w:rPr>
          <w:sz w:val="20"/>
          <w:szCs w:val="20"/>
        </w:rPr>
        <w:t>s</w:t>
      </w:r>
    </w:p>
    <w:p w:rsidR="00FD09CF" w:rsidRPr="005D47B1" w:rsidRDefault="00AD2C2F" w:rsidP="00AD2C2F">
      <w:pPr>
        <w:numPr>
          <w:ilvl w:val="0"/>
          <w:numId w:val="31"/>
        </w:numPr>
        <w:jc w:val="both"/>
        <w:rPr>
          <w:sz w:val="20"/>
          <w:szCs w:val="20"/>
        </w:rPr>
      </w:pPr>
      <w:r w:rsidRPr="005D47B1">
        <w:rPr>
          <w:sz w:val="20"/>
          <w:szCs w:val="20"/>
        </w:rPr>
        <w:t>M</w:t>
      </w:r>
      <w:r w:rsidR="00FD09CF" w:rsidRPr="005D47B1">
        <w:rPr>
          <w:sz w:val="20"/>
          <w:szCs w:val="20"/>
        </w:rPr>
        <w:t>aintain high standards of quality control,</w:t>
      </w:r>
      <w:r w:rsidR="00B740CC" w:rsidRPr="005D47B1">
        <w:rPr>
          <w:sz w:val="20"/>
          <w:szCs w:val="20"/>
        </w:rPr>
        <w:t xml:space="preserve"> hygiene, and health and safety</w:t>
      </w:r>
    </w:p>
    <w:p w:rsidR="00FD09CF" w:rsidRDefault="00AD2C2F" w:rsidP="00FD09CF">
      <w:pPr>
        <w:numPr>
          <w:ilvl w:val="0"/>
          <w:numId w:val="30"/>
        </w:numPr>
        <w:jc w:val="both"/>
        <w:rPr>
          <w:sz w:val="20"/>
          <w:szCs w:val="20"/>
        </w:rPr>
      </w:pPr>
      <w:r w:rsidRPr="005D47B1">
        <w:rPr>
          <w:sz w:val="20"/>
          <w:szCs w:val="20"/>
        </w:rPr>
        <w:t>C</w:t>
      </w:r>
      <w:r w:rsidR="00FD09CF" w:rsidRPr="005D47B1">
        <w:rPr>
          <w:sz w:val="20"/>
          <w:szCs w:val="20"/>
        </w:rPr>
        <w:t>heck stock levels, order supplies and prepare cash drawers and petty cash.</w:t>
      </w:r>
    </w:p>
    <w:p w:rsidR="0062390F" w:rsidRPr="005D47B1" w:rsidRDefault="0062390F" w:rsidP="0062390F">
      <w:pPr>
        <w:jc w:val="both"/>
        <w:rPr>
          <w:sz w:val="20"/>
          <w:szCs w:val="20"/>
        </w:rPr>
      </w:pPr>
    </w:p>
    <w:p w:rsidR="00FD09CF" w:rsidRPr="005D47B1" w:rsidRDefault="00FD09CF" w:rsidP="00FD09CF">
      <w:pPr>
        <w:jc w:val="both"/>
        <w:rPr>
          <w:b/>
          <w:sz w:val="20"/>
          <w:szCs w:val="20"/>
        </w:rPr>
      </w:pPr>
    </w:p>
    <w:p w:rsidR="00C06C6D" w:rsidRPr="00FD09CF" w:rsidRDefault="00041C56" w:rsidP="00FD09CF">
      <w:pPr>
        <w:jc w:val="both"/>
        <w:rPr>
          <w:b/>
          <w:sz w:val="18"/>
          <w:szCs w:val="18"/>
        </w:rPr>
      </w:pPr>
      <w:r>
        <w:rPr>
          <w:b/>
        </w:rPr>
        <w:lastRenderedPageBreak/>
        <w:t>Team Leader/</w:t>
      </w:r>
      <w:r w:rsidR="00BF4BB5">
        <w:rPr>
          <w:b/>
        </w:rPr>
        <w:t>Shift Manager</w:t>
      </w:r>
    </w:p>
    <w:p w:rsidR="00F3232B" w:rsidRDefault="009D6B52" w:rsidP="00F3232B">
      <w:pPr>
        <w:rPr>
          <w:sz w:val="20"/>
          <w:szCs w:val="20"/>
        </w:rPr>
      </w:pPr>
      <w:r w:rsidRPr="00613B6D">
        <w:rPr>
          <w:sz w:val="20"/>
          <w:szCs w:val="20"/>
        </w:rPr>
        <w:t>BURGER KING</w:t>
      </w:r>
    </w:p>
    <w:p w:rsidR="00DA353B" w:rsidRPr="00613B6D" w:rsidRDefault="00DA353B" w:rsidP="00F3232B">
      <w:pPr>
        <w:rPr>
          <w:sz w:val="20"/>
          <w:szCs w:val="20"/>
        </w:rPr>
      </w:pPr>
      <w:r>
        <w:rPr>
          <w:sz w:val="20"/>
          <w:szCs w:val="20"/>
        </w:rPr>
        <w:t>Employee of the Month for several times</w:t>
      </w:r>
    </w:p>
    <w:p w:rsidR="00613B6D" w:rsidRPr="00613B6D" w:rsidRDefault="00613B6D" w:rsidP="00613B6D">
      <w:pPr>
        <w:pStyle w:val="NoSpacing"/>
        <w:rPr>
          <w:rFonts w:ascii="Times New Roman" w:hAnsi="Times New Roman"/>
          <w:sz w:val="20"/>
          <w:szCs w:val="20"/>
        </w:rPr>
      </w:pPr>
      <w:proofErr w:type="spellStart"/>
      <w:r w:rsidRPr="00613B6D">
        <w:rPr>
          <w:rFonts w:ascii="Times New Roman" w:hAnsi="Times New Roman"/>
          <w:sz w:val="20"/>
          <w:szCs w:val="20"/>
        </w:rPr>
        <w:t>Olayan</w:t>
      </w:r>
      <w:proofErr w:type="spellEnd"/>
      <w:r w:rsidRPr="00613B6D">
        <w:rPr>
          <w:rFonts w:ascii="Times New Roman" w:hAnsi="Times New Roman"/>
          <w:sz w:val="20"/>
          <w:szCs w:val="20"/>
        </w:rPr>
        <w:t xml:space="preserve"> Food Services Company</w:t>
      </w:r>
    </w:p>
    <w:p w:rsidR="00613B6D" w:rsidRPr="00613B6D" w:rsidRDefault="00613B6D" w:rsidP="00613B6D">
      <w:pPr>
        <w:pStyle w:val="NoSpacing"/>
        <w:rPr>
          <w:rFonts w:ascii="Times New Roman" w:hAnsi="Times New Roman"/>
          <w:sz w:val="20"/>
          <w:szCs w:val="20"/>
        </w:rPr>
      </w:pPr>
      <w:r w:rsidRPr="00613B6D">
        <w:rPr>
          <w:rFonts w:ascii="Times New Roman" w:hAnsi="Times New Roman"/>
          <w:sz w:val="20"/>
          <w:szCs w:val="20"/>
        </w:rPr>
        <w:t>Riyadh, Kingdom of Saudi Arabia</w:t>
      </w:r>
    </w:p>
    <w:p w:rsidR="00613B6D" w:rsidRPr="00613B6D" w:rsidRDefault="00C6223E" w:rsidP="00613B6D">
      <w:pPr>
        <w:pStyle w:val="NoSpacing"/>
        <w:rPr>
          <w:rFonts w:ascii="Times New Roman" w:hAnsi="Times New Roman"/>
          <w:sz w:val="20"/>
          <w:szCs w:val="20"/>
        </w:rPr>
      </w:pPr>
      <w:r>
        <w:rPr>
          <w:rFonts w:ascii="Times New Roman" w:hAnsi="Times New Roman"/>
          <w:sz w:val="20"/>
          <w:szCs w:val="20"/>
        </w:rPr>
        <w:t>September 02, 2010 -</w:t>
      </w:r>
      <w:r w:rsidR="00613B6D" w:rsidRPr="00613B6D">
        <w:rPr>
          <w:rFonts w:ascii="Times New Roman" w:hAnsi="Times New Roman"/>
          <w:sz w:val="20"/>
          <w:szCs w:val="20"/>
        </w:rPr>
        <w:t xml:space="preserve"> October 17, 2013</w:t>
      </w:r>
    </w:p>
    <w:p w:rsidR="009E6A39" w:rsidRDefault="009E6A39" w:rsidP="00F3232B">
      <w:pPr>
        <w:rPr>
          <w:sz w:val="20"/>
          <w:szCs w:val="20"/>
        </w:rPr>
      </w:pPr>
    </w:p>
    <w:p w:rsidR="00F3232B" w:rsidRPr="00C6223E" w:rsidRDefault="00F3232B" w:rsidP="00F3232B">
      <w:pPr>
        <w:jc w:val="both"/>
        <w:rPr>
          <w:i/>
          <w:sz w:val="20"/>
          <w:szCs w:val="20"/>
        </w:rPr>
      </w:pPr>
      <w:r w:rsidRPr="00613B6D">
        <w:rPr>
          <w:i/>
          <w:sz w:val="20"/>
          <w:szCs w:val="20"/>
        </w:rPr>
        <w:t>Scope of Work</w:t>
      </w:r>
      <w:r w:rsidRPr="00C6223E">
        <w:rPr>
          <w:i/>
          <w:sz w:val="20"/>
          <w:szCs w:val="20"/>
        </w:rPr>
        <w:t>:</w:t>
      </w:r>
    </w:p>
    <w:p w:rsidR="00613B6D" w:rsidRPr="006F43B6" w:rsidRDefault="00287380" w:rsidP="00630EF6">
      <w:pPr>
        <w:pStyle w:val="NoSpacing"/>
        <w:numPr>
          <w:ilvl w:val="0"/>
          <w:numId w:val="25"/>
        </w:numPr>
        <w:jc w:val="both"/>
        <w:rPr>
          <w:rFonts w:ascii="Times New Roman" w:hAnsi="Times New Roman"/>
          <w:sz w:val="20"/>
          <w:szCs w:val="20"/>
        </w:rPr>
      </w:pPr>
      <w:r>
        <w:rPr>
          <w:rFonts w:ascii="Times New Roman" w:hAnsi="Times New Roman"/>
          <w:sz w:val="20"/>
          <w:szCs w:val="20"/>
        </w:rPr>
        <w:t xml:space="preserve">Managing and supervising kitchen, </w:t>
      </w:r>
      <w:r w:rsidR="00613B6D" w:rsidRPr="006F43B6">
        <w:rPr>
          <w:rFonts w:ascii="Times New Roman" w:hAnsi="Times New Roman"/>
          <w:sz w:val="20"/>
          <w:szCs w:val="20"/>
        </w:rPr>
        <w:t xml:space="preserve">dining area </w:t>
      </w:r>
      <w:r>
        <w:rPr>
          <w:rFonts w:ascii="Times New Roman" w:hAnsi="Times New Roman"/>
          <w:sz w:val="20"/>
          <w:szCs w:val="20"/>
        </w:rPr>
        <w:t xml:space="preserve">and </w:t>
      </w:r>
      <w:r w:rsidR="00613B6D" w:rsidRPr="006F43B6">
        <w:rPr>
          <w:rFonts w:ascii="Times New Roman" w:hAnsi="Times New Roman"/>
          <w:sz w:val="20"/>
          <w:szCs w:val="20"/>
        </w:rPr>
        <w:t>cleaning activities.</w:t>
      </w:r>
    </w:p>
    <w:p w:rsidR="00613B6D" w:rsidRPr="006F43B6" w:rsidRDefault="00613B6D" w:rsidP="00630EF6">
      <w:pPr>
        <w:pStyle w:val="NoSpacing"/>
        <w:numPr>
          <w:ilvl w:val="0"/>
          <w:numId w:val="25"/>
        </w:numPr>
        <w:jc w:val="both"/>
        <w:rPr>
          <w:rFonts w:ascii="Times New Roman" w:hAnsi="Times New Roman"/>
          <w:sz w:val="20"/>
          <w:szCs w:val="20"/>
        </w:rPr>
      </w:pPr>
      <w:r w:rsidRPr="006F43B6">
        <w:rPr>
          <w:rFonts w:ascii="Times New Roman" w:hAnsi="Times New Roman"/>
          <w:sz w:val="20"/>
          <w:szCs w:val="20"/>
        </w:rPr>
        <w:t>Resolve customer complaints regarding food service.</w:t>
      </w:r>
    </w:p>
    <w:p w:rsidR="00613B6D" w:rsidRPr="006F43B6" w:rsidRDefault="00613B6D" w:rsidP="00630EF6">
      <w:pPr>
        <w:pStyle w:val="NoSpacing"/>
        <w:numPr>
          <w:ilvl w:val="0"/>
          <w:numId w:val="25"/>
        </w:numPr>
        <w:jc w:val="both"/>
        <w:rPr>
          <w:rFonts w:ascii="Times New Roman" w:hAnsi="Times New Roman"/>
          <w:sz w:val="20"/>
          <w:szCs w:val="20"/>
        </w:rPr>
      </w:pPr>
      <w:r w:rsidRPr="006F43B6">
        <w:rPr>
          <w:rFonts w:ascii="Times New Roman" w:hAnsi="Times New Roman"/>
          <w:sz w:val="20"/>
          <w:szCs w:val="20"/>
        </w:rPr>
        <w:t>Train workers in food preparation, and in service, sanitation, and safety procedures.</w:t>
      </w:r>
    </w:p>
    <w:p w:rsidR="00613B6D" w:rsidRPr="00630EF6" w:rsidRDefault="00613B6D" w:rsidP="00630EF6">
      <w:pPr>
        <w:pStyle w:val="NoSpacing"/>
        <w:numPr>
          <w:ilvl w:val="0"/>
          <w:numId w:val="25"/>
        </w:numPr>
        <w:jc w:val="both"/>
        <w:rPr>
          <w:rFonts w:ascii="Times New Roman" w:hAnsi="Times New Roman"/>
          <w:sz w:val="20"/>
          <w:szCs w:val="20"/>
        </w:rPr>
      </w:pPr>
      <w:r w:rsidRPr="006F43B6">
        <w:rPr>
          <w:rFonts w:ascii="Times New Roman" w:hAnsi="Times New Roman"/>
          <w:sz w:val="20"/>
          <w:szCs w:val="20"/>
        </w:rPr>
        <w:t>Observe and evaluate workers and work procedures to ensure quality standards and service, and complete disciplinary write-ups.</w:t>
      </w:r>
    </w:p>
    <w:p w:rsidR="00C6223E" w:rsidRPr="006F43B6" w:rsidRDefault="00C6223E" w:rsidP="00630EF6">
      <w:pPr>
        <w:pStyle w:val="NoSpacing"/>
        <w:numPr>
          <w:ilvl w:val="0"/>
          <w:numId w:val="25"/>
        </w:numPr>
        <w:jc w:val="both"/>
        <w:rPr>
          <w:rFonts w:ascii="Times New Roman" w:hAnsi="Times New Roman"/>
          <w:sz w:val="20"/>
          <w:szCs w:val="20"/>
        </w:rPr>
      </w:pPr>
      <w:r w:rsidRPr="006F43B6">
        <w:rPr>
          <w:rFonts w:ascii="Times New Roman" w:hAnsi="Times New Roman"/>
          <w:sz w:val="20"/>
          <w:szCs w:val="20"/>
        </w:rPr>
        <w:t>Assign duties, responsibilities, and work stations to employees in accordance with work requirements.</w:t>
      </w:r>
    </w:p>
    <w:p w:rsidR="00907A3D" w:rsidRPr="00134137" w:rsidRDefault="00C6223E" w:rsidP="00134137">
      <w:pPr>
        <w:pStyle w:val="NoSpacing"/>
        <w:numPr>
          <w:ilvl w:val="0"/>
          <w:numId w:val="25"/>
        </w:numPr>
        <w:jc w:val="both"/>
        <w:rPr>
          <w:rFonts w:ascii="Times New Roman" w:hAnsi="Times New Roman"/>
          <w:sz w:val="20"/>
          <w:szCs w:val="20"/>
        </w:rPr>
      </w:pPr>
      <w:r w:rsidRPr="006F43B6">
        <w:rPr>
          <w:rFonts w:ascii="Times New Roman" w:hAnsi="Times New Roman"/>
          <w:sz w:val="20"/>
          <w:szCs w:val="20"/>
        </w:rPr>
        <w:t>Inspect supplies, equipment, and work areas to ensure efficient service and conformance to standards.</w:t>
      </w:r>
    </w:p>
    <w:p w:rsidR="00296A27" w:rsidRPr="00D95A23" w:rsidRDefault="00C6223E" w:rsidP="00F0103E">
      <w:pPr>
        <w:pStyle w:val="NoSpacing"/>
        <w:numPr>
          <w:ilvl w:val="0"/>
          <w:numId w:val="25"/>
        </w:numPr>
        <w:jc w:val="both"/>
        <w:rPr>
          <w:rFonts w:ascii="Times New Roman" w:hAnsi="Times New Roman"/>
          <w:sz w:val="20"/>
          <w:szCs w:val="20"/>
        </w:rPr>
      </w:pPr>
      <w:r w:rsidRPr="006F43B6">
        <w:rPr>
          <w:rFonts w:ascii="Times New Roman" w:hAnsi="Times New Roman"/>
          <w:sz w:val="20"/>
          <w:szCs w:val="20"/>
        </w:rPr>
        <w:t>Control inventories of food, eq</w:t>
      </w:r>
      <w:r w:rsidRPr="00630EF6">
        <w:rPr>
          <w:rFonts w:ascii="Times New Roman" w:hAnsi="Times New Roman"/>
          <w:sz w:val="20"/>
          <w:szCs w:val="20"/>
        </w:rPr>
        <w:t xml:space="preserve">uipment, small ware, </w:t>
      </w:r>
      <w:r w:rsidRPr="006F43B6">
        <w:rPr>
          <w:rFonts w:ascii="Times New Roman" w:hAnsi="Times New Roman"/>
          <w:sz w:val="20"/>
          <w:szCs w:val="20"/>
        </w:rPr>
        <w:t>and report shortages to designated personnel.</w:t>
      </w:r>
    </w:p>
    <w:p w:rsidR="00C6223E" w:rsidRPr="00F0103E" w:rsidRDefault="00C6223E" w:rsidP="00F0103E">
      <w:pPr>
        <w:pStyle w:val="NoSpacing"/>
        <w:numPr>
          <w:ilvl w:val="0"/>
          <w:numId w:val="25"/>
        </w:numPr>
        <w:jc w:val="both"/>
        <w:rPr>
          <w:rFonts w:ascii="Times New Roman" w:hAnsi="Times New Roman"/>
          <w:sz w:val="20"/>
          <w:szCs w:val="20"/>
        </w:rPr>
      </w:pPr>
      <w:r w:rsidRPr="006F43B6">
        <w:rPr>
          <w:rFonts w:ascii="Times New Roman" w:hAnsi="Times New Roman"/>
          <w:sz w:val="20"/>
          <w:szCs w:val="20"/>
        </w:rPr>
        <w:t>Recommend measures for improving work procedures and worker performance to incre</w:t>
      </w:r>
      <w:r w:rsidR="00F0103E">
        <w:rPr>
          <w:rFonts w:ascii="Times New Roman" w:hAnsi="Times New Roman"/>
          <w:sz w:val="20"/>
          <w:szCs w:val="20"/>
        </w:rPr>
        <w:t xml:space="preserve">ase service quality and enhance </w:t>
      </w:r>
      <w:r w:rsidR="004F3194">
        <w:rPr>
          <w:rFonts w:ascii="Times New Roman" w:hAnsi="Times New Roman"/>
          <w:sz w:val="20"/>
          <w:szCs w:val="20"/>
        </w:rPr>
        <w:t>jo</w:t>
      </w:r>
      <w:r w:rsidRPr="00F0103E">
        <w:rPr>
          <w:rFonts w:ascii="Times New Roman" w:hAnsi="Times New Roman"/>
          <w:sz w:val="20"/>
          <w:szCs w:val="20"/>
        </w:rPr>
        <w:t>b safety.</w:t>
      </w:r>
    </w:p>
    <w:p w:rsidR="00C6223E" w:rsidRPr="006F43B6" w:rsidRDefault="00AB52B3" w:rsidP="00630EF6">
      <w:pPr>
        <w:pStyle w:val="NoSpacing"/>
        <w:numPr>
          <w:ilvl w:val="0"/>
          <w:numId w:val="25"/>
        </w:numPr>
        <w:jc w:val="both"/>
        <w:rPr>
          <w:rFonts w:ascii="Times New Roman" w:hAnsi="Times New Roman"/>
          <w:sz w:val="20"/>
          <w:szCs w:val="20"/>
        </w:rPr>
      </w:pPr>
      <w:r>
        <w:rPr>
          <w:rFonts w:ascii="Times New Roman" w:hAnsi="Times New Roman"/>
          <w:sz w:val="20"/>
          <w:szCs w:val="20"/>
        </w:rPr>
        <w:t>Giving</w:t>
      </w:r>
      <w:r w:rsidR="00F12142">
        <w:rPr>
          <w:rFonts w:ascii="Times New Roman" w:hAnsi="Times New Roman"/>
          <w:sz w:val="20"/>
          <w:szCs w:val="20"/>
        </w:rPr>
        <w:t xml:space="preserve"> </w:t>
      </w:r>
      <w:r w:rsidR="00C6223E" w:rsidRPr="006F43B6">
        <w:rPr>
          <w:rFonts w:ascii="Times New Roman" w:hAnsi="Times New Roman"/>
          <w:sz w:val="20"/>
          <w:szCs w:val="20"/>
        </w:rPr>
        <w:t>personnel actions, s</w:t>
      </w:r>
      <w:r w:rsidR="00F12142">
        <w:rPr>
          <w:rFonts w:ascii="Times New Roman" w:hAnsi="Times New Roman"/>
          <w:sz w:val="20"/>
          <w:szCs w:val="20"/>
        </w:rPr>
        <w:t xml:space="preserve">uch as </w:t>
      </w:r>
      <w:r w:rsidR="00C6223E" w:rsidRPr="006F43B6">
        <w:rPr>
          <w:rFonts w:ascii="Times New Roman" w:hAnsi="Times New Roman"/>
          <w:sz w:val="20"/>
          <w:szCs w:val="20"/>
        </w:rPr>
        <w:t>providing employee orientation and trai</w:t>
      </w:r>
      <w:r w:rsidR="00EF3244">
        <w:rPr>
          <w:rFonts w:ascii="Times New Roman" w:hAnsi="Times New Roman"/>
          <w:sz w:val="20"/>
          <w:szCs w:val="20"/>
        </w:rPr>
        <w:t>ning, and conducting managerial</w:t>
      </w:r>
      <w:r w:rsidR="00C6223E" w:rsidRPr="006F43B6">
        <w:rPr>
          <w:rFonts w:ascii="Times New Roman" w:hAnsi="Times New Roman"/>
          <w:sz w:val="20"/>
          <w:szCs w:val="20"/>
        </w:rPr>
        <w:t xml:space="preserve"> activities, such as creating work schedules or organizing employee time sheets.</w:t>
      </w:r>
    </w:p>
    <w:p w:rsidR="00C6223E" w:rsidRPr="00475D14" w:rsidRDefault="00286930" w:rsidP="00F0103E">
      <w:pPr>
        <w:pStyle w:val="NoSpacing"/>
        <w:numPr>
          <w:ilvl w:val="0"/>
          <w:numId w:val="25"/>
        </w:numPr>
        <w:jc w:val="both"/>
        <w:rPr>
          <w:rFonts w:ascii="Times New Roman" w:hAnsi="Times New Roman"/>
          <w:sz w:val="20"/>
          <w:szCs w:val="20"/>
        </w:rPr>
      </w:pPr>
      <w:r w:rsidRPr="00475D14">
        <w:rPr>
          <w:rFonts w:ascii="Times New Roman" w:hAnsi="Times New Roman"/>
          <w:sz w:val="20"/>
          <w:szCs w:val="20"/>
        </w:rPr>
        <w:t>Making</w:t>
      </w:r>
      <w:r w:rsidR="002E7899" w:rsidRPr="00475D14">
        <w:rPr>
          <w:rFonts w:ascii="Times New Roman" w:hAnsi="Times New Roman"/>
          <w:sz w:val="20"/>
          <w:szCs w:val="20"/>
        </w:rPr>
        <w:t xml:space="preserve"> the analysis of</w:t>
      </w:r>
      <w:r w:rsidR="00C6223E" w:rsidRPr="00475D14">
        <w:rPr>
          <w:rFonts w:ascii="Times New Roman" w:hAnsi="Times New Roman"/>
          <w:sz w:val="20"/>
          <w:szCs w:val="20"/>
        </w:rPr>
        <w:t xml:space="preserve"> operational problems, such as theft and wastage, and establish procedures to alleviate these problems.</w:t>
      </w:r>
    </w:p>
    <w:p w:rsidR="00C6223E" w:rsidRPr="006F43B6" w:rsidRDefault="00C6223E" w:rsidP="00630EF6">
      <w:pPr>
        <w:pStyle w:val="NoSpacing"/>
        <w:numPr>
          <w:ilvl w:val="0"/>
          <w:numId w:val="25"/>
        </w:numPr>
        <w:jc w:val="both"/>
        <w:rPr>
          <w:rFonts w:ascii="Times New Roman" w:hAnsi="Times New Roman"/>
          <w:sz w:val="20"/>
          <w:szCs w:val="20"/>
        </w:rPr>
      </w:pPr>
      <w:r w:rsidRPr="006F43B6">
        <w:rPr>
          <w:rFonts w:ascii="Times New Roman" w:hAnsi="Times New Roman"/>
          <w:sz w:val="20"/>
          <w:szCs w:val="20"/>
        </w:rPr>
        <w:t>Record production, operational, and personnel data on specified forms.</w:t>
      </w:r>
    </w:p>
    <w:p w:rsidR="00C6223E" w:rsidRPr="006F43B6" w:rsidRDefault="00C6223E" w:rsidP="00630EF6">
      <w:pPr>
        <w:pStyle w:val="NoSpacing"/>
        <w:numPr>
          <w:ilvl w:val="0"/>
          <w:numId w:val="25"/>
        </w:numPr>
        <w:jc w:val="both"/>
        <w:rPr>
          <w:rFonts w:ascii="Times New Roman" w:hAnsi="Times New Roman"/>
          <w:sz w:val="20"/>
          <w:szCs w:val="20"/>
        </w:rPr>
      </w:pPr>
      <w:r w:rsidRPr="006F43B6">
        <w:rPr>
          <w:rFonts w:ascii="Times New Roman" w:hAnsi="Times New Roman"/>
          <w:sz w:val="20"/>
          <w:szCs w:val="20"/>
        </w:rPr>
        <w:t>Develop equipment maintenance schedules and arrange for repairs.</w:t>
      </w:r>
    </w:p>
    <w:p w:rsidR="00C6223E" w:rsidRPr="006F43B6" w:rsidRDefault="00C6223E" w:rsidP="00630EF6">
      <w:pPr>
        <w:pStyle w:val="NoSpacing"/>
        <w:numPr>
          <w:ilvl w:val="0"/>
          <w:numId w:val="25"/>
        </w:numPr>
        <w:jc w:val="both"/>
        <w:rPr>
          <w:rFonts w:ascii="Times New Roman" w:hAnsi="Times New Roman"/>
          <w:sz w:val="20"/>
          <w:szCs w:val="20"/>
        </w:rPr>
      </w:pPr>
      <w:r w:rsidRPr="006F43B6">
        <w:rPr>
          <w:rFonts w:ascii="Times New Roman" w:hAnsi="Times New Roman"/>
          <w:sz w:val="20"/>
          <w:szCs w:val="20"/>
        </w:rPr>
        <w:t xml:space="preserve">Perform various financial activities such as cash handling, </w:t>
      </w:r>
      <w:r w:rsidR="00F90374">
        <w:rPr>
          <w:rFonts w:ascii="Times New Roman" w:hAnsi="Times New Roman"/>
          <w:sz w:val="20"/>
          <w:szCs w:val="20"/>
        </w:rPr>
        <w:t>deposit preparation</w:t>
      </w:r>
      <w:r w:rsidRPr="006F43B6">
        <w:rPr>
          <w:rFonts w:ascii="Times New Roman" w:hAnsi="Times New Roman"/>
          <w:sz w:val="20"/>
          <w:szCs w:val="20"/>
        </w:rPr>
        <w:t>.</w:t>
      </w:r>
    </w:p>
    <w:p w:rsidR="00C6223E" w:rsidRPr="006F43B6" w:rsidRDefault="00C6223E" w:rsidP="00630EF6">
      <w:pPr>
        <w:pStyle w:val="NoSpacing"/>
        <w:numPr>
          <w:ilvl w:val="0"/>
          <w:numId w:val="25"/>
        </w:numPr>
        <w:jc w:val="both"/>
        <w:rPr>
          <w:rFonts w:ascii="Times New Roman" w:hAnsi="Times New Roman"/>
          <w:sz w:val="20"/>
          <w:szCs w:val="20"/>
        </w:rPr>
      </w:pPr>
      <w:r w:rsidRPr="006F43B6">
        <w:rPr>
          <w:rFonts w:ascii="Times New Roman" w:hAnsi="Times New Roman"/>
          <w:sz w:val="20"/>
          <w:szCs w:val="20"/>
        </w:rPr>
        <w:t>Purchase or requisition supplies and equipment needed to ensure quality and timely delivery of services.</w:t>
      </w:r>
    </w:p>
    <w:p w:rsidR="00C6223E" w:rsidRPr="006F43B6" w:rsidRDefault="003B7427" w:rsidP="00630EF6">
      <w:pPr>
        <w:pStyle w:val="NoSpacing"/>
        <w:numPr>
          <w:ilvl w:val="0"/>
          <w:numId w:val="25"/>
        </w:numPr>
        <w:jc w:val="both"/>
        <w:rPr>
          <w:rFonts w:ascii="Times New Roman" w:hAnsi="Times New Roman"/>
          <w:sz w:val="20"/>
          <w:szCs w:val="20"/>
        </w:rPr>
      </w:pPr>
      <w:r>
        <w:rPr>
          <w:rFonts w:ascii="Times New Roman" w:hAnsi="Times New Roman"/>
          <w:sz w:val="20"/>
          <w:szCs w:val="20"/>
        </w:rPr>
        <w:t>Preparing</w:t>
      </w:r>
      <w:r w:rsidR="00494787">
        <w:rPr>
          <w:rFonts w:ascii="Times New Roman" w:hAnsi="Times New Roman"/>
          <w:sz w:val="20"/>
          <w:szCs w:val="20"/>
        </w:rPr>
        <w:t xml:space="preserve"> the fo</w:t>
      </w:r>
      <w:r w:rsidR="00C6223E" w:rsidRPr="006F43B6">
        <w:rPr>
          <w:rFonts w:ascii="Times New Roman" w:hAnsi="Times New Roman"/>
          <w:sz w:val="20"/>
          <w:szCs w:val="20"/>
        </w:rPr>
        <w:t xml:space="preserve">recast </w:t>
      </w:r>
      <w:r w:rsidR="00494787">
        <w:rPr>
          <w:rFonts w:ascii="Times New Roman" w:hAnsi="Times New Roman"/>
          <w:sz w:val="20"/>
          <w:szCs w:val="20"/>
        </w:rPr>
        <w:t xml:space="preserve">of </w:t>
      </w:r>
      <w:r w:rsidR="00C6223E" w:rsidRPr="006F43B6">
        <w:rPr>
          <w:rFonts w:ascii="Times New Roman" w:hAnsi="Times New Roman"/>
          <w:sz w:val="20"/>
          <w:szCs w:val="20"/>
        </w:rPr>
        <w:t>staff, equipment, and supply requirements based on a master menu.</w:t>
      </w:r>
    </w:p>
    <w:p w:rsidR="00C6223E" w:rsidRPr="00A242C3" w:rsidRDefault="00C6223E" w:rsidP="00A242C3">
      <w:pPr>
        <w:pStyle w:val="NoSpacing"/>
        <w:numPr>
          <w:ilvl w:val="0"/>
          <w:numId w:val="25"/>
        </w:numPr>
        <w:jc w:val="both"/>
        <w:rPr>
          <w:rFonts w:ascii="Times New Roman" w:hAnsi="Times New Roman"/>
          <w:sz w:val="20"/>
          <w:szCs w:val="20"/>
        </w:rPr>
      </w:pPr>
      <w:r w:rsidRPr="006F43B6">
        <w:rPr>
          <w:rFonts w:ascii="Times New Roman" w:hAnsi="Times New Roman"/>
          <w:sz w:val="20"/>
          <w:szCs w:val="20"/>
        </w:rPr>
        <w:t>Compile and balance cash receipts at the end of the day or shift.</w:t>
      </w:r>
    </w:p>
    <w:p w:rsidR="00630EF6" w:rsidRDefault="00C6223E" w:rsidP="00121C1D">
      <w:pPr>
        <w:pStyle w:val="NoSpacing"/>
        <w:numPr>
          <w:ilvl w:val="0"/>
          <w:numId w:val="25"/>
        </w:numPr>
        <w:jc w:val="both"/>
        <w:rPr>
          <w:rFonts w:ascii="Times New Roman" w:hAnsi="Times New Roman"/>
          <w:sz w:val="20"/>
          <w:szCs w:val="20"/>
        </w:rPr>
      </w:pPr>
      <w:r w:rsidRPr="006F43B6">
        <w:rPr>
          <w:rFonts w:ascii="Times New Roman" w:hAnsi="Times New Roman"/>
          <w:sz w:val="20"/>
          <w:szCs w:val="20"/>
        </w:rPr>
        <w:t xml:space="preserve">Schedule parties and take </w:t>
      </w:r>
      <w:r w:rsidR="00A242C3" w:rsidRPr="006F43B6">
        <w:rPr>
          <w:rFonts w:ascii="Times New Roman" w:hAnsi="Times New Roman"/>
          <w:sz w:val="20"/>
          <w:szCs w:val="20"/>
        </w:rPr>
        <w:t>reservations.</w:t>
      </w:r>
      <w:r w:rsidR="00A242C3">
        <w:rPr>
          <w:rFonts w:ascii="Times New Roman" w:hAnsi="Times New Roman"/>
          <w:sz w:val="20"/>
          <w:szCs w:val="20"/>
        </w:rPr>
        <w:t xml:space="preserve"> Present</w:t>
      </w:r>
      <w:r w:rsidR="003A6F4C">
        <w:rPr>
          <w:rFonts w:ascii="Times New Roman" w:hAnsi="Times New Roman"/>
          <w:sz w:val="20"/>
          <w:szCs w:val="20"/>
        </w:rPr>
        <w:t xml:space="preserve"> bills and accept payments.</w:t>
      </w:r>
    </w:p>
    <w:p w:rsidR="00CF48FC" w:rsidRDefault="00CF48FC" w:rsidP="00CF48FC">
      <w:pPr>
        <w:pStyle w:val="NoSpacing"/>
        <w:numPr>
          <w:ilvl w:val="0"/>
          <w:numId w:val="25"/>
        </w:numPr>
        <w:jc w:val="both"/>
        <w:rPr>
          <w:rFonts w:ascii="Times New Roman" w:hAnsi="Times New Roman"/>
          <w:sz w:val="20"/>
          <w:szCs w:val="20"/>
        </w:rPr>
      </w:pPr>
      <w:r>
        <w:rPr>
          <w:rFonts w:ascii="Times New Roman" w:hAnsi="Times New Roman"/>
          <w:sz w:val="20"/>
          <w:szCs w:val="20"/>
        </w:rPr>
        <w:t>Creating and promoting some sales strategy to achieve the</w:t>
      </w:r>
      <w:r w:rsidR="00970607">
        <w:rPr>
          <w:rFonts w:ascii="Times New Roman" w:hAnsi="Times New Roman"/>
          <w:sz w:val="20"/>
          <w:szCs w:val="20"/>
        </w:rPr>
        <w:t xml:space="preserve"> target and volume of customers etc.</w:t>
      </w:r>
    </w:p>
    <w:p w:rsidR="00A242C3" w:rsidRDefault="00A242C3" w:rsidP="00911F71">
      <w:pPr>
        <w:rPr>
          <w:b/>
        </w:rPr>
      </w:pPr>
    </w:p>
    <w:p w:rsidR="00911F71" w:rsidRPr="00613B6D" w:rsidRDefault="00911F71" w:rsidP="00911F71">
      <w:pPr>
        <w:rPr>
          <w:b/>
          <w:sz w:val="20"/>
          <w:szCs w:val="20"/>
        </w:rPr>
      </w:pPr>
      <w:r>
        <w:rPr>
          <w:b/>
        </w:rPr>
        <w:t>Head Waiter/Bartender</w:t>
      </w:r>
    </w:p>
    <w:p w:rsidR="00911F71" w:rsidRDefault="00911F71" w:rsidP="00911F71">
      <w:pPr>
        <w:pStyle w:val="NoSpacing"/>
        <w:rPr>
          <w:rFonts w:ascii="Times New Roman" w:hAnsi="Times New Roman"/>
          <w:sz w:val="20"/>
          <w:szCs w:val="20"/>
        </w:rPr>
      </w:pPr>
      <w:r>
        <w:rPr>
          <w:rFonts w:ascii="Times New Roman" w:hAnsi="Times New Roman"/>
          <w:sz w:val="20"/>
          <w:szCs w:val="20"/>
        </w:rPr>
        <w:t>SARABIA MANOR HOTEL &amp; CONVENTION CENTRE</w:t>
      </w:r>
    </w:p>
    <w:p w:rsidR="00911F71" w:rsidRPr="00C6223E" w:rsidRDefault="00911F71" w:rsidP="00911F71">
      <w:pPr>
        <w:pStyle w:val="NoSpacing"/>
        <w:rPr>
          <w:rFonts w:ascii="Times New Roman" w:hAnsi="Times New Roman"/>
          <w:sz w:val="20"/>
          <w:szCs w:val="20"/>
        </w:rPr>
      </w:pPr>
      <w:r w:rsidRPr="00C6223E">
        <w:rPr>
          <w:rFonts w:ascii="Times New Roman" w:hAnsi="Times New Roman"/>
          <w:sz w:val="20"/>
          <w:szCs w:val="20"/>
        </w:rPr>
        <w:t xml:space="preserve">101 General Luna </w:t>
      </w:r>
      <w:r w:rsidR="008C0660">
        <w:rPr>
          <w:rFonts w:ascii="Times New Roman" w:hAnsi="Times New Roman"/>
          <w:sz w:val="20"/>
          <w:szCs w:val="20"/>
        </w:rPr>
        <w:t>Street, Iloilo City</w:t>
      </w:r>
    </w:p>
    <w:p w:rsidR="00911F71" w:rsidRPr="00C6223E" w:rsidRDefault="00911F71" w:rsidP="00911F71">
      <w:pPr>
        <w:pStyle w:val="NoSpacing"/>
        <w:jc w:val="both"/>
        <w:rPr>
          <w:rFonts w:ascii="Times New Roman" w:hAnsi="Times New Roman"/>
          <w:sz w:val="20"/>
          <w:szCs w:val="20"/>
        </w:rPr>
      </w:pPr>
      <w:r w:rsidRPr="00C6223E">
        <w:rPr>
          <w:rFonts w:ascii="Times New Roman" w:hAnsi="Times New Roman"/>
          <w:sz w:val="20"/>
          <w:szCs w:val="20"/>
        </w:rPr>
        <w:t>Decembe</w:t>
      </w:r>
      <w:r w:rsidR="001D2FE0">
        <w:rPr>
          <w:rFonts w:ascii="Times New Roman" w:hAnsi="Times New Roman"/>
          <w:sz w:val="20"/>
          <w:szCs w:val="20"/>
        </w:rPr>
        <w:t>r 4, 2001</w:t>
      </w:r>
      <w:r>
        <w:rPr>
          <w:rFonts w:ascii="Times New Roman" w:hAnsi="Times New Roman"/>
          <w:sz w:val="20"/>
          <w:szCs w:val="20"/>
        </w:rPr>
        <w:t xml:space="preserve"> -</w:t>
      </w:r>
      <w:r w:rsidRPr="00C6223E">
        <w:rPr>
          <w:rFonts w:ascii="Times New Roman" w:hAnsi="Times New Roman"/>
          <w:sz w:val="20"/>
          <w:szCs w:val="20"/>
        </w:rPr>
        <w:t xml:space="preserve"> January 23</w:t>
      </w:r>
      <w:r>
        <w:rPr>
          <w:rFonts w:ascii="Times New Roman" w:hAnsi="Times New Roman"/>
          <w:sz w:val="20"/>
          <w:szCs w:val="20"/>
        </w:rPr>
        <w:t xml:space="preserve">, </w:t>
      </w:r>
      <w:r w:rsidR="00F728D4">
        <w:rPr>
          <w:rFonts w:ascii="Times New Roman" w:hAnsi="Times New Roman"/>
          <w:sz w:val="20"/>
          <w:szCs w:val="20"/>
        </w:rPr>
        <w:t>2010</w:t>
      </w:r>
    </w:p>
    <w:p w:rsidR="00427D8B" w:rsidRDefault="00427D8B" w:rsidP="00427D8B">
      <w:pPr>
        <w:jc w:val="both"/>
        <w:rPr>
          <w:i/>
          <w:sz w:val="20"/>
          <w:szCs w:val="20"/>
        </w:rPr>
      </w:pPr>
    </w:p>
    <w:p w:rsidR="00427D8B" w:rsidRDefault="00911F71" w:rsidP="00427D8B">
      <w:pPr>
        <w:jc w:val="both"/>
        <w:rPr>
          <w:i/>
          <w:sz w:val="20"/>
          <w:szCs w:val="20"/>
        </w:rPr>
      </w:pPr>
      <w:r w:rsidRPr="00613B6D">
        <w:rPr>
          <w:i/>
          <w:sz w:val="20"/>
          <w:szCs w:val="20"/>
        </w:rPr>
        <w:t>Scope of Wor</w:t>
      </w:r>
      <w:r w:rsidR="00427D8B">
        <w:rPr>
          <w:i/>
          <w:sz w:val="20"/>
          <w:szCs w:val="20"/>
        </w:rPr>
        <w:t>k</w:t>
      </w:r>
    </w:p>
    <w:p w:rsidR="00C6223E" w:rsidRPr="00427D8B" w:rsidRDefault="00C6223E" w:rsidP="00427D8B">
      <w:pPr>
        <w:numPr>
          <w:ilvl w:val="0"/>
          <w:numId w:val="29"/>
        </w:numPr>
        <w:jc w:val="both"/>
        <w:rPr>
          <w:i/>
          <w:sz w:val="20"/>
          <w:szCs w:val="20"/>
        </w:rPr>
      </w:pPr>
      <w:r w:rsidRPr="00C6223E">
        <w:rPr>
          <w:sz w:val="20"/>
          <w:szCs w:val="20"/>
        </w:rPr>
        <w:t xml:space="preserve">Ensure to maintain a personal attitude of a high standard and quality, </w:t>
      </w:r>
      <w:r w:rsidRPr="002A5B23">
        <w:rPr>
          <w:sz w:val="20"/>
          <w:szCs w:val="20"/>
        </w:rPr>
        <w:t>which produce efficiency, and productivity of the restaurant department.</w:t>
      </w:r>
    </w:p>
    <w:p w:rsidR="00C6223E" w:rsidRPr="00C6223E" w:rsidRDefault="00C6223E" w:rsidP="00911F71">
      <w:pPr>
        <w:pStyle w:val="NoSpacing"/>
        <w:numPr>
          <w:ilvl w:val="0"/>
          <w:numId w:val="25"/>
        </w:numPr>
        <w:jc w:val="both"/>
        <w:rPr>
          <w:rFonts w:ascii="Times New Roman" w:hAnsi="Times New Roman"/>
          <w:sz w:val="20"/>
          <w:szCs w:val="20"/>
        </w:rPr>
      </w:pPr>
      <w:r w:rsidRPr="00C6223E">
        <w:rPr>
          <w:rFonts w:ascii="Times New Roman" w:hAnsi="Times New Roman"/>
          <w:sz w:val="20"/>
          <w:szCs w:val="20"/>
        </w:rPr>
        <w:t xml:space="preserve">Support the management operations and decisions. </w:t>
      </w:r>
    </w:p>
    <w:p w:rsidR="00C6223E" w:rsidRPr="00612DE1" w:rsidRDefault="00C6223E" w:rsidP="00612DE1">
      <w:pPr>
        <w:pStyle w:val="NoSpacing"/>
        <w:numPr>
          <w:ilvl w:val="0"/>
          <w:numId w:val="25"/>
        </w:numPr>
        <w:jc w:val="both"/>
        <w:rPr>
          <w:rFonts w:ascii="Times New Roman" w:hAnsi="Times New Roman"/>
          <w:sz w:val="20"/>
          <w:szCs w:val="20"/>
        </w:rPr>
      </w:pPr>
      <w:r w:rsidRPr="00C6223E">
        <w:rPr>
          <w:rFonts w:ascii="Times New Roman" w:hAnsi="Times New Roman"/>
          <w:sz w:val="20"/>
          <w:szCs w:val="20"/>
        </w:rPr>
        <w:t xml:space="preserve">Assist the daily meeting. </w:t>
      </w:r>
    </w:p>
    <w:p w:rsidR="00C6223E" w:rsidRPr="00612DE1" w:rsidRDefault="00C6223E" w:rsidP="00612DE1">
      <w:pPr>
        <w:pStyle w:val="NoSpacing"/>
        <w:numPr>
          <w:ilvl w:val="0"/>
          <w:numId w:val="25"/>
        </w:numPr>
        <w:jc w:val="both"/>
        <w:rPr>
          <w:rFonts w:ascii="Times New Roman" w:hAnsi="Times New Roman"/>
          <w:sz w:val="20"/>
          <w:szCs w:val="20"/>
        </w:rPr>
      </w:pPr>
      <w:r w:rsidRPr="00C6223E">
        <w:rPr>
          <w:rFonts w:ascii="Times New Roman" w:hAnsi="Times New Roman"/>
          <w:sz w:val="20"/>
          <w:szCs w:val="20"/>
        </w:rPr>
        <w:t>Tra</w:t>
      </w:r>
      <w:r w:rsidR="00612DE1">
        <w:rPr>
          <w:rFonts w:ascii="Times New Roman" w:hAnsi="Times New Roman"/>
          <w:sz w:val="20"/>
          <w:szCs w:val="20"/>
        </w:rPr>
        <w:t>in and continually develop the r</w:t>
      </w:r>
      <w:r w:rsidRPr="00C6223E">
        <w:rPr>
          <w:rFonts w:ascii="Times New Roman" w:hAnsi="Times New Roman"/>
          <w:sz w:val="20"/>
          <w:szCs w:val="20"/>
        </w:rPr>
        <w:t xml:space="preserve">estaurant team to achieve their </w:t>
      </w:r>
      <w:r w:rsidR="00612DE1">
        <w:rPr>
          <w:rFonts w:ascii="Times New Roman" w:hAnsi="Times New Roman"/>
          <w:sz w:val="20"/>
          <w:szCs w:val="20"/>
        </w:rPr>
        <w:t>p</w:t>
      </w:r>
      <w:r w:rsidR="002A5B23" w:rsidRPr="00612DE1">
        <w:rPr>
          <w:rFonts w:ascii="Times New Roman" w:hAnsi="Times New Roman"/>
          <w:sz w:val="20"/>
          <w:szCs w:val="20"/>
        </w:rPr>
        <w:t>ersonal</w:t>
      </w:r>
      <w:r w:rsidRPr="00612DE1">
        <w:rPr>
          <w:rFonts w:ascii="Times New Roman" w:hAnsi="Times New Roman"/>
          <w:sz w:val="20"/>
          <w:szCs w:val="20"/>
        </w:rPr>
        <w:t xml:space="preserve"> best. </w:t>
      </w:r>
    </w:p>
    <w:p w:rsidR="00C6223E" w:rsidRPr="00C6223E" w:rsidRDefault="00C6223E" w:rsidP="00911F71">
      <w:pPr>
        <w:pStyle w:val="NoSpacing"/>
        <w:numPr>
          <w:ilvl w:val="0"/>
          <w:numId w:val="25"/>
        </w:numPr>
        <w:jc w:val="both"/>
        <w:rPr>
          <w:rFonts w:ascii="Times New Roman" w:hAnsi="Times New Roman"/>
          <w:sz w:val="20"/>
          <w:szCs w:val="20"/>
        </w:rPr>
      </w:pPr>
      <w:r w:rsidRPr="00C6223E">
        <w:rPr>
          <w:rFonts w:ascii="Times New Roman" w:hAnsi="Times New Roman"/>
          <w:sz w:val="20"/>
          <w:szCs w:val="20"/>
        </w:rPr>
        <w:t>On a day to day basis plan, organize</w:t>
      </w:r>
      <w:r w:rsidR="00612DE1">
        <w:rPr>
          <w:rFonts w:ascii="Times New Roman" w:hAnsi="Times New Roman"/>
          <w:sz w:val="20"/>
          <w:szCs w:val="20"/>
        </w:rPr>
        <w:t xml:space="preserve"> and direct the work of the r</w:t>
      </w:r>
      <w:r w:rsidRPr="00C6223E">
        <w:rPr>
          <w:rFonts w:ascii="Times New Roman" w:hAnsi="Times New Roman"/>
          <w:sz w:val="20"/>
          <w:szCs w:val="20"/>
        </w:rPr>
        <w:t xml:space="preserve">estaurant </w:t>
      </w:r>
      <w:r w:rsidR="00911F71">
        <w:rPr>
          <w:rFonts w:ascii="Times New Roman" w:hAnsi="Times New Roman"/>
          <w:sz w:val="20"/>
          <w:szCs w:val="20"/>
        </w:rPr>
        <w:t>team.</w:t>
      </w:r>
    </w:p>
    <w:p w:rsidR="00C6223E" w:rsidRPr="00911F71" w:rsidRDefault="00C6223E" w:rsidP="00911F71">
      <w:pPr>
        <w:pStyle w:val="NoSpacing"/>
        <w:numPr>
          <w:ilvl w:val="0"/>
          <w:numId w:val="25"/>
        </w:numPr>
        <w:jc w:val="both"/>
        <w:rPr>
          <w:rFonts w:ascii="Times New Roman" w:hAnsi="Times New Roman"/>
          <w:sz w:val="20"/>
          <w:szCs w:val="20"/>
        </w:rPr>
      </w:pPr>
      <w:r w:rsidRPr="00C6223E">
        <w:rPr>
          <w:rFonts w:ascii="Times New Roman" w:hAnsi="Times New Roman"/>
          <w:sz w:val="20"/>
          <w:szCs w:val="20"/>
        </w:rPr>
        <w:t xml:space="preserve">Encourage and coach the department and to develop teamwork and </w:t>
      </w:r>
      <w:r w:rsidRPr="00911F71">
        <w:rPr>
          <w:rFonts w:ascii="Times New Roman" w:hAnsi="Times New Roman"/>
          <w:sz w:val="20"/>
          <w:szCs w:val="20"/>
        </w:rPr>
        <w:t xml:space="preserve">working practices to deliver excellent standards. </w:t>
      </w:r>
    </w:p>
    <w:p w:rsidR="00C6223E" w:rsidRPr="00911F71" w:rsidRDefault="00612DE1" w:rsidP="00911F71">
      <w:pPr>
        <w:pStyle w:val="NoSpacing"/>
        <w:numPr>
          <w:ilvl w:val="0"/>
          <w:numId w:val="25"/>
        </w:numPr>
        <w:jc w:val="both"/>
        <w:rPr>
          <w:rFonts w:ascii="Times New Roman" w:hAnsi="Times New Roman"/>
          <w:sz w:val="20"/>
          <w:szCs w:val="20"/>
        </w:rPr>
      </w:pPr>
      <w:r>
        <w:rPr>
          <w:rFonts w:ascii="Times New Roman" w:hAnsi="Times New Roman"/>
          <w:sz w:val="20"/>
          <w:szCs w:val="20"/>
        </w:rPr>
        <w:t>Development the culture of training within the r</w:t>
      </w:r>
      <w:r w:rsidR="00C6223E" w:rsidRPr="00C6223E">
        <w:rPr>
          <w:rFonts w:ascii="Times New Roman" w:hAnsi="Times New Roman"/>
          <w:sz w:val="20"/>
          <w:szCs w:val="20"/>
        </w:rPr>
        <w:t xml:space="preserve">estaurant department and </w:t>
      </w:r>
      <w:r w:rsidR="00C6223E" w:rsidRPr="00911F71">
        <w:rPr>
          <w:rFonts w:ascii="Times New Roman" w:hAnsi="Times New Roman"/>
          <w:sz w:val="20"/>
          <w:szCs w:val="20"/>
        </w:rPr>
        <w:t>assist in the improve</w:t>
      </w:r>
      <w:r>
        <w:rPr>
          <w:rFonts w:ascii="Times New Roman" w:hAnsi="Times New Roman"/>
          <w:sz w:val="20"/>
          <w:szCs w:val="20"/>
        </w:rPr>
        <w:t>ment of the retention of staff.</w:t>
      </w:r>
    </w:p>
    <w:p w:rsidR="00C6223E" w:rsidRPr="00911F71" w:rsidRDefault="00612DE1" w:rsidP="00911F71">
      <w:pPr>
        <w:pStyle w:val="NoSpacing"/>
        <w:numPr>
          <w:ilvl w:val="0"/>
          <w:numId w:val="25"/>
        </w:numPr>
        <w:jc w:val="both"/>
        <w:rPr>
          <w:rFonts w:ascii="Times New Roman" w:hAnsi="Times New Roman"/>
          <w:sz w:val="20"/>
          <w:szCs w:val="20"/>
        </w:rPr>
      </w:pPr>
      <w:r>
        <w:rPr>
          <w:rFonts w:ascii="Times New Roman" w:hAnsi="Times New Roman"/>
          <w:sz w:val="20"/>
          <w:szCs w:val="20"/>
        </w:rPr>
        <w:t>Comply with all c</w:t>
      </w:r>
      <w:r w:rsidR="00C6223E" w:rsidRPr="00C6223E">
        <w:rPr>
          <w:rFonts w:ascii="Times New Roman" w:hAnsi="Times New Roman"/>
          <w:sz w:val="20"/>
          <w:szCs w:val="20"/>
        </w:rPr>
        <w:t xml:space="preserve">ompany policies and legal requirements relating to the </w:t>
      </w:r>
      <w:r w:rsidR="00C6223E" w:rsidRPr="00911F71">
        <w:rPr>
          <w:rFonts w:ascii="Times New Roman" w:hAnsi="Times New Roman"/>
          <w:sz w:val="20"/>
          <w:szCs w:val="20"/>
        </w:rPr>
        <w:t>operations with special r</w:t>
      </w:r>
      <w:r>
        <w:rPr>
          <w:rFonts w:ascii="Times New Roman" w:hAnsi="Times New Roman"/>
          <w:sz w:val="20"/>
          <w:szCs w:val="20"/>
        </w:rPr>
        <w:t>eference to health and s</w:t>
      </w:r>
      <w:r w:rsidR="00C6223E" w:rsidRPr="00911F71">
        <w:rPr>
          <w:rFonts w:ascii="Times New Roman" w:hAnsi="Times New Roman"/>
          <w:sz w:val="20"/>
          <w:szCs w:val="20"/>
        </w:rPr>
        <w:t>afety.</w:t>
      </w:r>
    </w:p>
    <w:p w:rsidR="00C6223E" w:rsidRPr="00911F71" w:rsidRDefault="00C6223E" w:rsidP="00911F71">
      <w:pPr>
        <w:pStyle w:val="NoSpacing"/>
        <w:numPr>
          <w:ilvl w:val="0"/>
          <w:numId w:val="25"/>
        </w:numPr>
        <w:jc w:val="both"/>
        <w:rPr>
          <w:rFonts w:ascii="Times New Roman" w:hAnsi="Times New Roman"/>
          <w:sz w:val="20"/>
          <w:szCs w:val="20"/>
        </w:rPr>
      </w:pPr>
      <w:r w:rsidRPr="00C6223E">
        <w:rPr>
          <w:rFonts w:ascii="Times New Roman" w:hAnsi="Times New Roman"/>
          <w:sz w:val="20"/>
          <w:szCs w:val="20"/>
        </w:rPr>
        <w:t xml:space="preserve">To react to all customer requests positively and deal with them </w:t>
      </w:r>
      <w:r w:rsidRPr="00911F71">
        <w:rPr>
          <w:rFonts w:ascii="Times New Roman" w:hAnsi="Times New Roman"/>
          <w:sz w:val="20"/>
          <w:szCs w:val="20"/>
        </w:rPr>
        <w:t xml:space="preserve">appropriately. </w:t>
      </w:r>
    </w:p>
    <w:p w:rsidR="00C6223E" w:rsidRPr="00C6223E" w:rsidRDefault="00C6223E" w:rsidP="00911F71">
      <w:pPr>
        <w:pStyle w:val="NoSpacing"/>
        <w:numPr>
          <w:ilvl w:val="0"/>
          <w:numId w:val="25"/>
        </w:numPr>
        <w:jc w:val="both"/>
        <w:rPr>
          <w:rFonts w:ascii="Times New Roman" w:hAnsi="Times New Roman"/>
          <w:sz w:val="20"/>
          <w:szCs w:val="20"/>
        </w:rPr>
      </w:pPr>
      <w:r w:rsidRPr="00C6223E">
        <w:rPr>
          <w:rFonts w:ascii="Times New Roman" w:hAnsi="Times New Roman"/>
          <w:sz w:val="20"/>
          <w:szCs w:val="20"/>
        </w:rPr>
        <w:t>Ensure the co</w:t>
      </w:r>
      <w:r w:rsidR="00612DE1">
        <w:rPr>
          <w:rFonts w:ascii="Times New Roman" w:hAnsi="Times New Roman"/>
          <w:sz w:val="20"/>
          <w:szCs w:val="20"/>
        </w:rPr>
        <w:t>rrect appearance of all of the r</w:t>
      </w:r>
      <w:r w:rsidRPr="00C6223E">
        <w:rPr>
          <w:rFonts w:ascii="Times New Roman" w:hAnsi="Times New Roman"/>
          <w:sz w:val="20"/>
          <w:szCs w:val="20"/>
        </w:rPr>
        <w:t xml:space="preserve">estaurant areas. </w:t>
      </w:r>
    </w:p>
    <w:p w:rsidR="00C6223E" w:rsidRPr="00F728D4" w:rsidRDefault="00C6223E" w:rsidP="00F728D4">
      <w:pPr>
        <w:pStyle w:val="NoSpacing"/>
        <w:numPr>
          <w:ilvl w:val="0"/>
          <w:numId w:val="25"/>
        </w:numPr>
        <w:jc w:val="both"/>
        <w:rPr>
          <w:rFonts w:ascii="Times New Roman" w:hAnsi="Times New Roman"/>
          <w:sz w:val="20"/>
          <w:szCs w:val="20"/>
        </w:rPr>
      </w:pPr>
      <w:r w:rsidRPr="00F728D4">
        <w:rPr>
          <w:rFonts w:ascii="Times New Roman" w:hAnsi="Times New Roman"/>
          <w:sz w:val="20"/>
          <w:szCs w:val="20"/>
        </w:rPr>
        <w:t>Ensure that all equipment is functiona</w:t>
      </w:r>
      <w:r w:rsidR="00612DE1" w:rsidRPr="00F728D4">
        <w:rPr>
          <w:rFonts w:ascii="Times New Roman" w:hAnsi="Times New Roman"/>
          <w:sz w:val="20"/>
          <w:szCs w:val="20"/>
        </w:rPr>
        <w:t>l and used accordingly</w:t>
      </w:r>
      <w:r w:rsidRPr="00F728D4">
        <w:rPr>
          <w:rFonts w:ascii="Times New Roman" w:hAnsi="Times New Roman"/>
          <w:sz w:val="20"/>
          <w:szCs w:val="20"/>
        </w:rPr>
        <w:t xml:space="preserve">. </w:t>
      </w:r>
    </w:p>
    <w:p w:rsidR="00C6223E" w:rsidRPr="00C6223E" w:rsidRDefault="00C6223E" w:rsidP="00911F71">
      <w:pPr>
        <w:pStyle w:val="NoSpacing"/>
        <w:numPr>
          <w:ilvl w:val="0"/>
          <w:numId w:val="25"/>
        </w:numPr>
        <w:jc w:val="both"/>
        <w:rPr>
          <w:rFonts w:ascii="Times New Roman" w:hAnsi="Times New Roman"/>
          <w:sz w:val="20"/>
          <w:szCs w:val="20"/>
        </w:rPr>
      </w:pPr>
      <w:r w:rsidRPr="00C6223E">
        <w:rPr>
          <w:rFonts w:ascii="Times New Roman" w:hAnsi="Times New Roman"/>
          <w:sz w:val="20"/>
          <w:szCs w:val="20"/>
        </w:rPr>
        <w:t xml:space="preserve">Mix drinks, cocktails and other bar beverages as ordered </w:t>
      </w:r>
      <w:r w:rsidR="002A5B23">
        <w:rPr>
          <w:rFonts w:ascii="Times New Roman" w:hAnsi="Times New Roman"/>
          <w:sz w:val="20"/>
          <w:szCs w:val="20"/>
        </w:rPr>
        <w:t>and in compliance with the</w:t>
      </w:r>
      <w:r w:rsidRPr="00C6223E">
        <w:rPr>
          <w:rFonts w:ascii="Times New Roman" w:hAnsi="Times New Roman"/>
          <w:sz w:val="20"/>
          <w:szCs w:val="20"/>
        </w:rPr>
        <w:t xml:space="preserve"> standards.</w:t>
      </w:r>
    </w:p>
    <w:p w:rsidR="00C6223E" w:rsidRPr="00C6223E" w:rsidRDefault="00C6223E" w:rsidP="00911F71">
      <w:pPr>
        <w:pStyle w:val="NoSpacing"/>
        <w:numPr>
          <w:ilvl w:val="0"/>
          <w:numId w:val="25"/>
        </w:numPr>
        <w:jc w:val="both"/>
        <w:rPr>
          <w:rFonts w:ascii="Times New Roman" w:hAnsi="Times New Roman"/>
          <w:sz w:val="20"/>
          <w:szCs w:val="20"/>
        </w:rPr>
      </w:pPr>
      <w:r w:rsidRPr="00C6223E">
        <w:rPr>
          <w:rFonts w:ascii="Times New Roman" w:hAnsi="Times New Roman"/>
          <w:sz w:val="20"/>
          <w:szCs w:val="20"/>
        </w:rPr>
        <w:t xml:space="preserve">Ensure that the assigned bar area is fully equipped with tools and products needed for mixing beverages and serving guests, prepare inventory or </w:t>
      </w:r>
      <w:r w:rsidR="00E5292E" w:rsidRPr="00C6223E">
        <w:rPr>
          <w:rFonts w:ascii="Times New Roman" w:hAnsi="Times New Roman"/>
          <w:sz w:val="20"/>
          <w:szCs w:val="20"/>
        </w:rPr>
        <w:t xml:space="preserve">purchase </w:t>
      </w:r>
      <w:r w:rsidR="00E5292E">
        <w:rPr>
          <w:rFonts w:ascii="Times New Roman" w:hAnsi="Times New Roman"/>
          <w:sz w:val="20"/>
          <w:szCs w:val="20"/>
        </w:rPr>
        <w:t>requisitions</w:t>
      </w:r>
      <w:r w:rsidRPr="00C6223E">
        <w:rPr>
          <w:rFonts w:ascii="Times New Roman" w:hAnsi="Times New Roman"/>
          <w:sz w:val="20"/>
          <w:szCs w:val="20"/>
        </w:rPr>
        <w:t xml:space="preserve"> as needed to replenish supplies.</w:t>
      </w:r>
    </w:p>
    <w:p w:rsidR="00C6223E" w:rsidRPr="00270C27" w:rsidRDefault="00C6223E" w:rsidP="00270C27">
      <w:pPr>
        <w:pStyle w:val="NoSpacing"/>
        <w:numPr>
          <w:ilvl w:val="0"/>
          <w:numId w:val="25"/>
        </w:numPr>
        <w:jc w:val="both"/>
        <w:rPr>
          <w:rFonts w:ascii="Times New Roman" w:hAnsi="Times New Roman"/>
          <w:sz w:val="20"/>
          <w:szCs w:val="20"/>
        </w:rPr>
      </w:pPr>
      <w:r w:rsidRPr="00C6223E">
        <w:rPr>
          <w:rFonts w:ascii="Times New Roman" w:hAnsi="Times New Roman"/>
          <w:sz w:val="20"/>
          <w:szCs w:val="20"/>
        </w:rPr>
        <w:t xml:space="preserve">Demonstrate a thorough knowledge of food and beverage products, menus and </w:t>
      </w:r>
      <w:r w:rsidRPr="002A5B23">
        <w:rPr>
          <w:rFonts w:ascii="Times New Roman" w:hAnsi="Times New Roman"/>
          <w:sz w:val="20"/>
          <w:szCs w:val="20"/>
        </w:rPr>
        <w:t>promotions.</w:t>
      </w:r>
    </w:p>
    <w:p w:rsidR="00C6223E" w:rsidRPr="00C6223E" w:rsidRDefault="00C6223E" w:rsidP="00911F71">
      <w:pPr>
        <w:pStyle w:val="NoSpacing"/>
        <w:numPr>
          <w:ilvl w:val="0"/>
          <w:numId w:val="25"/>
        </w:numPr>
        <w:jc w:val="both"/>
        <w:rPr>
          <w:rFonts w:ascii="Times New Roman" w:hAnsi="Times New Roman"/>
          <w:sz w:val="20"/>
          <w:szCs w:val="20"/>
        </w:rPr>
      </w:pPr>
      <w:r w:rsidRPr="00C6223E">
        <w:rPr>
          <w:rFonts w:ascii="Times New Roman" w:hAnsi="Times New Roman"/>
          <w:sz w:val="20"/>
          <w:szCs w:val="20"/>
        </w:rPr>
        <w:t xml:space="preserve">Provide guidance to guests on restaurant activities, dining options and </w:t>
      </w:r>
      <w:r w:rsidR="002A5B23" w:rsidRPr="00C6223E">
        <w:rPr>
          <w:rFonts w:ascii="Times New Roman" w:hAnsi="Times New Roman"/>
          <w:sz w:val="20"/>
          <w:szCs w:val="20"/>
        </w:rPr>
        <w:t xml:space="preserve">general </w:t>
      </w:r>
      <w:r w:rsidRPr="00C6223E">
        <w:rPr>
          <w:rFonts w:ascii="Times New Roman" w:hAnsi="Times New Roman"/>
          <w:sz w:val="20"/>
          <w:szCs w:val="20"/>
        </w:rPr>
        <w:t>information.</w:t>
      </w:r>
    </w:p>
    <w:p w:rsidR="00C6223E" w:rsidRDefault="00C6223E" w:rsidP="00911F71">
      <w:pPr>
        <w:pStyle w:val="NoSpacing"/>
        <w:numPr>
          <w:ilvl w:val="0"/>
          <w:numId w:val="25"/>
        </w:numPr>
        <w:jc w:val="both"/>
        <w:rPr>
          <w:rFonts w:ascii="Times New Roman" w:hAnsi="Times New Roman"/>
          <w:sz w:val="20"/>
          <w:szCs w:val="20"/>
        </w:rPr>
      </w:pPr>
      <w:r w:rsidRPr="00C6223E">
        <w:rPr>
          <w:rFonts w:ascii="Times New Roman" w:hAnsi="Times New Roman"/>
          <w:sz w:val="20"/>
          <w:szCs w:val="20"/>
        </w:rPr>
        <w:t>Other duties as assigned.</w:t>
      </w:r>
    </w:p>
    <w:p w:rsidR="00134137" w:rsidRPr="00C6223E" w:rsidRDefault="00134137" w:rsidP="00134137">
      <w:pPr>
        <w:pStyle w:val="NoSpacing"/>
        <w:ind w:left="720"/>
        <w:jc w:val="both"/>
        <w:rPr>
          <w:rFonts w:ascii="Times New Roman" w:hAnsi="Times New Roman"/>
          <w:sz w:val="20"/>
          <w:szCs w:val="20"/>
        </w:rPr>
      </w:pPr>
    </w:p>
    <w:p w:rsidR="00B24ED0" w:rsidRDefault="00B24ED0" w:rsidP="00200CF8">
      <w:pPr>
        <w:pStyle w:val="NoSpacing"/>
        <w:jc w:val="both"/>
        <w:rPr>
          <w:rFonts w:ascii="Times New Roman" w:hAnsi="Times New Roman"/>
          <w:sz w:val="20"/>
          <w:szCs w:val="20"/>
        </w:rPr>
      </w:pPr>
    </w:p>
    <w:p w:rsidR="00266FD8" w:rsidRDefault="00266FD8" w:rsidP="00200CF8">
      <w:pPr>
        <w:pStyle w:val="NoSpacing"/>
        <w:jc w:val="both"/>
        <w:rPr>
          <w:rFonts w:ascii="Times New Roman" w:hAnsi="Times New Roman"/>
          <w:sz w:val="20"/>
          <w:szCs w:val="20"/>
        </w:rPr>
      </w:pPr>
    </w:p>
    <w:p w:rsidR="00266FD8" w:rsidRDefault="00266FD8" w:rsidP="00200CF8">
      <w:pPr>
        <w:pStyle w:val="NoSpacing"/>
        <w:jc w:val="both"/>
        <w:rPr>
          <w:rFonts w:ascii="Times New Roman" w:hAnsi="Times New Roman"/>
          <w:sz w:val="20"/>
          <w:szCs w:val="20"/>
        </w:rPr>
      </w:pPr>
    </w:p>
    <w:p w:rsidR="00266FD8" w:rsidRDefault="00266FD8" w:rsidP="00200CF8">
      <w:pPr>
        <w:pStyle w:val="NoSpacing"/>
        <w:jc w:val="both"/>
        <w:rPr>
          <w:rFonts w:ascii="Times New Roman" w:hAnsi="Times New Roman"/>
          <w:sz w:val="20"/>
          <w:szCs w:val="20"/>
        </w:rPr>
      </w:pPr>
    </w:p>
    <w:p w:rsidR="009E6A39" w:rsidRDefault="009E6A39" w:rsidP="00200CF8">
      <w:pPr>
        <w:pStyle w:val="NoSpacing"/>
        <w:jc w:val="both"/>
        <w:rPr>
          <w:b/>
          <w:sz w:val="24"/>
          <w:szCs w:val="24"/>
        </w:rPr>
      </w:pPr>
    </w:p>
    <w:p w:rsidR="004828C0" w:rsidRPr="00200CF8" w:rsidRDefault="004828C0" w:rsidP="00200CF8">
      <w:pPr>
        <w:pStyle w:val="NoSpacing"/>
        <w:jc w:val="both"/>
        <w:rPr>
          <w:rFonts w:ascii="Times New Roman" w:hAnsi="Times New Roman"/>
          <w:sz w:val="20"/>
          <w:szCs w:val="20"/>
        </w:rPr>
      </w:pPr>
      <w:r w:rsidRPr="00200CF8">
        <w:rPr>
          <w:b/>
          <w:sz w:val="24"/>
          <w:szCs w:val="24"/>
        </w:rPr>
        <w:lastRenderedPageBreak/>
        <w:t>Practicum (Hotel Phase)</w:t>
      </w:r>
    </w:p>
    <w:p w:rsidR="004828C0" w:rsidRPr="00B53F7E" w:rsidRDefault="004828C0" w:rsidP="004828C0">
      <w:pPr>
        <w:pStyle w:val="NoSpacing"/>
        <w:tabs>
          <w:tab w:val="center" w:pos="5040"/>
        </w:tabs>
        <w:rPr>
          <w:rFonts w:ascii="Times New Roman" w:hAnsi="Times New Roman"/>
          <w:sz w:val="20"/>
          <w:szCs w:val="20"/>
        </w:rPr>
      </w:pPr>
      <w:r w:rsidRPr="00B53F7E">
        <w:rPr>
          <w:rFonts w:ascii="Times New Roman" w:hAnsi="Times New Roman"/>
          <w:sz w:val="20"/>
          <w:szCs w:val="20"/>
        </w:rPr>
        <w:t>SARABIA MANOR HOTEL &amp; CONVENTION CENTER</w:t>
      </w:r>
    </w:p>
    <w:p w:rsidR="00475037" w:rsidRDefault="004828C0" w:rsidP="00C9091F">
      <w:pPr>
        <w:pStyle w:val="NoSpacing"/>
        <w:rPr>
          <w:rFonts w:ascii="Times New Roman" w:hAnsi="Times New Roman"/>
          <w:sz w:val="20"/>
          <w:szCs w:val="20"/>
        </w:rPr>
      </w:pPr>
      <w:r w:rsidRPr="00B53F7E">
        <w:rPr>
          <w:rFonts w:ascii="Times New Roman" w:hAnsi="Times New Roman"/>
          <w:sz w:val="20"/>
          <w:szCs w:val="20"/>
        </w:rPr>
        <w:t>101 General Luna Street, Iloilo City</w:t>
      </w:r>
    </w:p>
    <w:p w:rsidR="003637AC" w:rsidRPr="00C6223E" w:rsidRDefault="003637AC" w:rsidP="003637AC">
      <w:pPr>
        <w:pStyle w:val="NoSpacing"/>
        <w:jc w:val="both"/>
        <w:rPr>
          <w:rFonts w:ascii="Times New Roman" w:hAnsi="Times New Roman"/>
          <w:sz w:val="20"/>
          <w:szCs w:val="20"/>
        </w:rPr>
      </w:pPr>
      <w:r>
        <w:rPr>
          <w:rFonts w:ascii="Times New Roman" w:hAnsi="Times New Roman"/>
          <w:sz w:val="20"/>
          <w:szCs w:val="20"/>
        </w:rPr>
        <w:t xml:space="preserve">October </w:t>
      </w:r>
      <w:r w:rsidR="00270C27">
        <w:rPr>
          <w:rFonts w:ascii="Times New Roman" w:hAnsi="Times New Roman"/>
          <w:sz w:val="20"/>
          <w:szCs w:val="20"/>
        </w:rPr>
        <w:t>2000</w:t>
      </w:r>
      <w:r>
        <w:rPr>
          <w:rFonts w:ascii="Times New Roman" w:hAnsi="Times New Roman"/>
          <w:sz w:val="20"/>
          <w:szCs w:val="20"/>
        </w:rPr>
        <w:t xml:space="preserve">- February, 2001 </w:t>
      </w:r>
    </w:p>
    <w:p w:rsidR="003637AC" w:rsidRPr="00C9091F" w:rsidRDefault="003637AC" w:rsidP="00C9091F">
      <w:pPr>
        <w:pStyle w:val="NoSpacing"/>
        <w:rPr>
          <w:rFonts w:ascii="Times New Roman" w:hAnsi="Times New Roman"/>
          <w:sz w:val="20"/>
          <w:szCs w:val="20"/>
        </w:rPr>
      </w:pPr>
    </w:p>
    <w:p w:rsidR="00475037" w:rsidRPr="00CB1FEC" w:rsidRDefault="004828C0" w:rsidP="00C6223E">
      <w:pPr>
        <w:shd w:val="clear" w:color="auto" w:fill="FFFFFF"/>
        <w:rPr>
          <w:b/>
        </w:rPr>
      </w:pPr>
      <w:r w:rsidRPr="00CB1FEC">
        <w:rPr>
          <w:b/>
        </w:rPr>
        <w:t>On-the-Job Training (Restaurant Phase)</w:t>
      </w:r>
    </w:p>
    <w:p w:rsidR="00B53F7E" w:rsidRPr="00B53F7E" w:rsidRDefault="00B53F7E" w:rsidP="00B53F7E">
      <w:pPr>
        <w:pStyle w:val="NoSpacing"/>
        <w:jc w:val="both"/>
        <w:rPr>
          <w:rFonts w:ascii="Times New Roman" w:hAnsi="Times New Roman"/>
          <w:sz w:val="20"/>
          <w:szCs w:val="20"/>
        </w:rPr>
      </w:pPr>
      <w:proofErr w:type="spellStart"/>
      <w:r w:rsidRPr="00B53F7E">
        <w:rPr>
          <w:rFonts w:ascii="Times New Roman" w:hAnsi="Times New Roman"/>
          <w:sz w:val="20"/>
          <w:szCs w:val="20"/>
        </w:rPr>
        <w:t>Nigi-Nigi</w:t>
      </w:r>
      <w:proofErr w:type="spellEnd"/>
      <w:r w:rsidRPr="00B53F7E">
        <w:rPr>
          <w:rFonts w:ascii="Times New Roman" w:hAnsi="Times New Roman"/>
          <w:sz w:val="20"/>
          <w:szCs w:val="20"/>
        </w:rPr>
        <w:t xml:space="preserve"> Nu Noose Nu </w:t>
      </w:r>
      <w:proofErr w:type="spellStart"/>
      <w:r w:rsidRPr="00B53F7E">
        <w:rPr>
          <w:rFonts w:ascii="Times New Roman" w:hAnsi="Times New Roman"/>
          <w:sz w:val="20"/>
          <w:szCs w:val="20"/>
        </w:rPr>
        <w:t>NuNoos</w:t>
      </w:r>
      <w:proofErr w:type="spellEnd"/>
    </w:p>
    <w:p w:rsidR="004828C0" w:rsidRPr="00B53F7E" w:rsidRDefault="00B53F7E" w:rsidP="00B53F7E">
      <w:pPr>
        <w:shd w:val="clear" w:color="auto" w:fill="FFFFFF"/>
        <w:rPr>
          <w:color w:val="4D4D4F"/>
          <w:sz w:val="20"/>
          <w:szCs w:val="20"/>
        </w:rPr>
      </w:pPr>
      <w:proofErr w:type="spellStart"/>
      <w:r w:rsidRPr="00B53F7E">
        <w:rPr>
          <w:sz w:val="20"/>
          <w:szCs w:val="20"/>
        </w:rPr>
        <w:t>Boracay</w:t>
      </w:r>
      <w:proofErr w:type="spellEnd"/>
      <w:r w:rsidRPr="00B53F7E">
        <w:rPr>
          <w:sz w:val="20"/>
          <w:szCs w:val="20"/>
        </w:rPr>
        <w:t xml:space="preserve"> Island, Malay, </w:t>
      </w:r>
      <w:proofErr w:type="spellStart"/>
      <w:r w:rsidRPr="00B53F7E">
        <w:rPr>
          <w:sz w:val="20"/>
          <w:szCs w:val="20"/>
        </w:rPr>
        <w:t>Aklan</w:t>
      </w:r>
      <w:proofErr w:type="spellEnd"/>
    </w:p>
    <w:p w:rsidR="003637AC" w:rsidRPr="00C6223E" w:rsidRDefault="003637AC" w:rsidP="003637AC">
      <w:pPr>
        <w:pStyle w:val="NoSpacing"/>
        <w:jc w:val="both"/>
        <w:rPr>
          <w:rFonts w:ascii="Times New Roman" w:hAnsi="Times New Roman"/>
          <w:sz w:val="20"/>
          <w:szCs w:val="20"/>
        </w:rPr>
      </w:pPr>
      <w:r>
        <w:rPr>
          <w:rFonts w:ascii="Times New Roman" w:hAnsi="Times New Roman"/>
          <w:sz w:val="20"/>
          <w:szCs w:val="20"/>
        </w:rPr>
        <w:t xml:space="preserve">April 8-29, 1999 </w:t>
      </w:r>
    </w:p>
    <w:p w:rsidR="00630EF6" w:rsidRDefault="00630EF6" w:rsidP="001A723E">
      <w:pPr>
        <w:jc w:val="both"/>
        <w:rPr>
          <w:color w:val="4D4D4F"/>
          <w:sz w:val="20"/>
          <w:szCs w:val="20"/>
        </w:rPr>
      </w:pPr>
    </w:p>
    <w:p w:rsidR="00907A3D" w:rsidRDefault="00907A3D" w:rsidP="001A723E">
      <w:pPr>
        <w:jc w:val="both"/>
        <w:rPr>
          <w:color w:val="4D4D4F"/>
          <w:sz w:val="20"/>
          <w:szCs w:val="20"/>
        </w:rPr>
      </w:pPr>
    </w:p>
    <w:p w:rsidR="001A723E" w:rsidRPr="00630EF6" w:rsidRDefault="00B951F8" w:rsidP="001A723E">
      <w:pPr>
        <w:jc w:val="both"/>
        <w:rPr>
          <w:b/>
          <w:sz w:val="20"/>
          <w:szCs w:val="20"/>
        </w:rPr>
      </w:pPr>
      <w:r w:rsidRPr="00630EF6">
        <w:rPr>
          <w:b/>
          <w:sz w:val="20"/>
          <w:szCs w:val="20"/>
        </w:rPr>
        <w:t>EDUCATION</w:t>
      </w:r>
      <w:r w:rsidR="001A723E" w:rsidRPr="00630EF6">
        <w:rPr>
          <w:b/>
          <w:sz w:val="20"/>
          <w:szCs w:val="20"/>
        </w:rPr>
        <w:t>AL BACKGROUND</w:t>
      </w:r>
      <w:r w:rsidRPr="00630EF6">
        <w:rPr>
          <w:b/>
          <w:sz w:val="20"/>
          <w:szCs w:val="20"/>
        </w:rPr>
        <w:t xml:space="preserve"> </w:t>
      </w:r>
    </w:p>
    <w:p w:rsidR="001A723E" w:rsidRPr="00630EF6" w:rsidRDefault="001A723E" w:rsidP="001A723E">
      <w:pPr>
        <w:jc w:val="both"/>
        <w:rPr>
          <w:b/>
          <w:sz w:val="20"/>
          <w:szCs w:val="20"/>
        </w:rPr>
      </w:pPr>
    </w:p>
    <w:p w:rsidR="00A633D9" w:rsidRPr="00630EF6" w:rsidRDefault="00A633D9" w:rsidP="001A723E">
      <w:pPr>
        <w:jc w:val="both"/>
        <w:rPr>
          <w:b/>
          <w:i/>
          <w:sz w:val="20"/>
          <w:szCs w:val="20"/>
        </w:rPr>
      </w:pPr>
      <w:r w:rsidRPr="00630EF6">
        <w:rPr>
          <w:b/>
          <w:i/>
          <w:sz w:val="20"/>
          <w:szCs w:val="20"/>
        </w:rPr>
        <w:t>Tertiary Education</w:t>
      </w:r>
      <w:r w:rsidR="00630EF6">
        <w:rPr>
          <w:sz w:val="20"/>
          <w:szCs w:val="20"/>
        </w:rPr>
        <w:tab/>
      </w:r>
      <w:r w:rsidR="00630EF6">
        <w:rPr>
          <w:sz w:val="20"/>
          <w:szCs w:val="20"/>
        </w:rPr>
        <w:tab/>
      </w:r>
      <w:r w:rsidR="00630EF6">
        <w:rPr>
          <w:sz w:val="20"/>
          <w:szCs w:val="20"/>
        </w:rPr>
        <w:tab/>
      </w:r>
      <w:r w:rsidR="00630EF6">
        <w:rPr>
          <w:sz w:val="20"/>
          <w:szCs w:val="20"/>
        </w:rPr>
        <w:tab/>
      </w:r>
      <w:r w:rsidR="00630EF6">
        <w:rPr>
          <w:sz w:val="20"/>
          <w:szCs w:val="20"/>
        </w:rPr>
        <w:tab/>
        <w:t xml:space="preserve">               </w:t>
      </w:r>
      <w:r w:rsidR="00E05BD0" w:rsidRPr="003637AC">
        <w:rPr>
          <w:sz w:val="20"/>
          <w:szCs w:val="20"/>
        </w:rPr>
        <w:t>1997</w:t>
      </w:r>
      <w:r w:rsidRPr="003637AC">
        <w:rPr>
          <w:sz w:val="20"/>
          <w:szCs w:val="20"/>
        </w:rPr>
        <w:t>-200</w:t>
      </w:r>
      <w:r w:rsidR="00E05BD0" w:rsidRPr="003637AC">
        <w:rPr>
          <w:sz w:val="20"/>
          <w:szCs w:val="20"/>
        </w:rPr>
        <w:t>1</w:t>
      </w:r>
    </w:p>
    <w:p w:rsidR="00A633D9" w:rsidRPr="00630EF6" w:rsidRDefault="00A633D9" w:rsidP="00A633D9">
      <w:pPr>
        <w:rPr>
          <w:b/>
          <w:sz w:val="20"/>
          <w:szCs w:val="20"/>
        </w:rPr>
      </w:pPr>
      <w:r w:rsidRPr="00630EF6">
        <w:rPr>
          <w:b/>
          <w:sz w:val="20"/>
          <w:szCs w:val="20"/>
        </w:rPr>
        <w:t>BACHELOR OF SCIENCE</w:t>
      </w:r>
    </w:p>
    <w:p w:rsidR="00E05BD0" w:rsidRPr="00630EF6" w:rsidRDefault="00A633D9" w:rsidP="00A633D9">
      <w:pPr>
        <w:rPr>
          <w:b/>
          <w:sz w:val="20"/>
          <w:szCs w:val="20"/>
        </w:rPr>
      </w:pPr>
      <w:r w:rsidRPr="00630EF6">
        <w:rPr>
          <w:b/>
          <w:sz w:val="20"/>
          <w:szCs w:val="20"/>
        </w:rPr>
        <w:t xml:space="preserve"> IN </w:t>
      </w:r>
      <w:r w:rsidR="00E05BD0" w:rsidRPr="00630EF6">
        <w:rPr>
          <w:b/>
          <w:sz w:val="20"/>
          <w:szCs w:val="20"/>
        </w:rPr>
        <w:t>HOTEL&amp;RESTAURANT MANAGEMENT</w:t>
      </w:r>
    </w:p>
    <w:p w:rsidR="00A633D9" w:rsidRPr="00630EF6" w:rsidRDefault="00E05BD0" w:rsidP="00A633D9">
      <w:pPr>
        <w:rPr>
          <w:sz w:val="20"/>
          <w:szCs w:val="20"/>
        </w:rPr>
      </w:pPr>
      <w:proofErr w:type="spellStart"/>
      <w:r w:rsidRPr="00630EF6">
        <w:rPr>
          <w:sz w:val="20"/>
          <w:szCs w:val="20"/>
        </w:rPr>
        <w:t>Aklan</w:t>
      </w:r>
      <w:proofErr w:type="spellEnd"/>
      <w:r w:rsidRPr="00630EF6">
        <w:rPr>
          <w:sz w:val="20"/>
          <w:szCs w:val="20"/>
        </w:rPr>
        <w:t xml:space="preserve"> State University</w:t>
      </w:r>
    </w:p>
    <w:p w:rsidR="00A633D9" w:rsidRDefault="00414B4C" w:rsidP="00A633D9">
      <w:pPr>
        <w:rPr>
          <w:sz w:val="20"/>
          <w:szCs w:val="20"/>
        </w:rPr>
      </w:pPr>
      <w:r w:rsidRPr="00630EF6">
        <w:rPr>
          <w:sz w:val="20"/>
          <w:szCs w:val="20"/>
        </w:rPr>
        <w:t>New Washington</w:t>
      </w:r>
      <w:r w:rsidR="00A633D9" w:rsidRPr="00630EF6">
        <w:rPr>
          <w:sz w:val="20"/>
          <w:szCs w:val="20"/>
        </w:rPr>
        <w:t xml:space="preserve">, </w:t>
      </w:r>
      <w:proofErr w:type="spellStart"/>
      <w:r w:rsidR="00A633D9" w:rsidRPr="00630EF6">
        <w:rPr>
          <w:sz w:val="20"/>
          <w:szCs w:val="20"/>
        </w:rPr>
        <w:t>Aklan</w:t>
      </w:r>
      <w:proofErr w:type="spellEnd"/>
    </w:p>
    <w:p w:rsidR="00D32F4F" w:rsidRDefault="00D32F4F" w:rsidP="00A633D9">
      <w:pPr>
        <w:rPr>
          <w:sz w:val="20"/>
          <w:szCs w:val="20"/>
        </w:rPr>
      </w:pPr>
    </w:p>
    <w:p w:rsidR="00AE5E37" w:rsidRDefault="00AE5E37" w:rsidP="00A633D9">
      <w:pPr>
        <w:rPr>
          <w:sz w:val="20"/>
          <w:szCs w:val="20"/>
        </w:rPr>
      </w:pPr>
      <w:r w:rsidRPr="008E5975">
        <w:rPr>
          <w:b/>
          <w:bCs/>
          <w:sz w:val="20"/>
          <w:szCs w:val="20"/>
        </w:rPr>
        <w:t>Associate in Hotel &amp; Restaurant Managemen</w:t>
      </w:r>
      <w:r w:rsidR="003652FC" w:rsidRPr="008E5975">
        <w:rPr>
          <w:b/>
          <w:bCs/>
          <w:sz w:val="20"/>
          <w:szCs w:val="20"/>
        </w:rPr>
        <w:t>t</w:t>
      </w:r>
      <w:r w:rsidR="000E4F2A">
        <w:rPr>
          <w:sz w:val="20"/>
          <w:szCs w:val="20"/>
        </w:rPr>
        <w:t>.                                         1997-</w:t>
      </w:r>
      <w:r w:rsidR="00C0007F">
        <w:rPr>
          <w:sz w:val="20"/>
          <w:szCs w:val="20"/>
        </w:rPr>
        <w:t>1999</w:t>
      </w:r>
    </w:p>
    <w:p w:rsidR="003652FC" w:rsidRDefault="003652FC" w:rsidP="00A633D9">
      <w:pPr>
        <w:rPr>
          <w:sz w:val="20"/>
          <w:szCs w:val="20"/>
        </w:rPr>
      </w:pPr>
      <w:proofErr w:type="spellStart"/>
      <w:r>
        <w:rPr>
          <w:sz w:val="20"/>
          <w:szCs w:val="20"/>
        </w:rPr>
        <w:t>Aklan</w:t>
      </w:r>
      <w:proofErr w:type="spellEnd"/>
      <w:r>
        <w:rPr>
          <w:sz w:val="20"/>
          <w:szCs w:val="20"/>
        </w:rPr>
        <w:t xml:space="preserve"> National College of Fisheries</w:t>
      </w:r>
    </w:p>
    <w:p w:rsidR="000E4F2A" w:rsidRPr="00630EF6" w:rsidRDefault="000E4F2A" w:rsidP="00A633D9">
      <w:pPr>
        <w:rPr>
          <w:sz w:val="20"/>
          <w:szCs w:val="20"/>
        </w:rPr>
      </w:pPr>
      <w:r>
        <w:rPr>
          <w:sz w:val="20"/>
          <w:szCs w:val="20"/>
        </w:rPr>
        <w:t xml:space="preserve">New </w:t>
      </w:r>
      <w:proofErr w:type="spellStart"/>
      <w:r>
        <w:rPr>
          <w:sz w:val="20"/>
          <w:szCs w:val="20"/>
        </w:rPr>
        <w:t>Wasgington</w:t>
      </w:r>
      <w:proofErr w:type="spellEnd"/>
      <w:r>
        <w:rPr>
          <w:sz w:val="20"/>
          <w:szCs w:val="20"/>
        </w:rPr>
        <w:t xml:space="preserve">, </w:t>
      </w:r>
      <w:proofErr w:type="spellStart"/>
      <w:r>
        <w:rPr>
          <w:sz w:val="20"/>
          <w:szCs w:val="20"/>
        </w:rPr>
        <w:t>Aklan</w:t>
      </w:r>
      <w:proofErr w:type="spellEnd"/>
    </w:p>
    <w:p w:rsidR="00A633D9" w:rsidRPr="003637AC" w:rsidRDefault="00A633D9" w:rsidP="00A633D9">
      <w:pPr>
        <w:pStyle w:val="Heading7"/>
        <w:numPr>
          <w:ilvl w:val="6"/>
          <w:numId w:val="14"/>
        </w:numPr>
        <w:tabs>
          <w:tab w:val="left" w:pos="0"/>
        </w:tabs>
        <w:rPr>
          <w:sz w:val="20"/>
          <w:szCs w:val="20"/>
        </w:rPr>
      </w:pPr>
      <w:r w:rsidRPr="00630EF6">
        <w:rPr>
          <w:b/>
          <w:i/>
          <w:sz w:val="20"/>
          <w:szCs w:val="20"/>
        </w:rPr>
        <w:t>Secondary Education</w:t>
      </w:r>
      <w:r w:rsidRPr="00630EF6">
        <w:rPr>
          <w:sz w:val="20"/>
          <w:szCs w:val="20"/>
        </w:rPr>
        <w:tab/>
      </w:r>
      <w:r w:rsidRPr="00630EF6">
        <w:rPr>
          <w:sz w:val="20"/>
          <w:szCs w:val="20"/>
        </w:rPr>
        <w:tab/>
      </w:r>
      <w:r w:rsidRPr="00630EF6">
        <w:rPr>
          <w:sz w:val="20"/>
          <w:szCs w:val="20"/>
        </w:rPr>
        <w:tab/>
      </w:r>
      <w:r w:rsidRPr="00630EF6">
        <w:rPr>
          <w:sz w:val="20"/>
          <w:szCs w:val="20"/>
        </w:rPr>
        <w:tab/>
      </w:r>
      <w:r w:rsidRPr="00630EF6">
        <w:rPr>
          <w:sz w:val="20"/>
          <w:szCs w:val="20"/>
        </w:rPr>
        <w:tab/>
      </w:r>
      <w:r w:rsidRPr="00630EF6">
        <w:rPr>
          <w:sz w:val="20"/>
          <w:szCs w:val="20"/>
        </w:rPr>
        <w:tab/>
      </w:r>
      <w:r w:rsidR="00414B4C" w:rsidRPr="003637AC">
        <w:rPr>
          <w:sz w:val="20"/>
          <w:szCs w:val="20"/>
        </w:rPr>
        <w:t>1993-1997</w:t>
      </w:r>
    </w:p>
    <w:p w:rsidR="00A633D9" w:rsidRPr="00630EF6" w:rsidRDefault="00414B4C" w:rsidP="00A633D9">
      <w:pPr>
        <w:rPr>
          <w:sz w:val="20"/>
          <w:szCs w:val="20"/>
        </w:rPr>
      </w:pPr>
      <w:r w:rsidRPr="00630EF6">
        <w:rPr>
          <w:sz w:val="20"/>
          <w:szCs w:val="20"/>
        </w:rPr>
        <w:t>Bay-</w:t>
      </w:r>
      <w:proofErr w:type="spellStart"/>
      <w:r w:rsidRPr="00630EF6">
        <w:rPr>
          <w:sz w:val="20"/>
          <w:szCs w:val="20"/>
        </w:rPr>
        <w:t>ang</w:t>
      </w:r>
      <w:proofErr w:type="spellEnd"/>
      <w:r w:rsidRPr="00630EF6">
        <w:rPr>
          <w:sz w:val="20"/>
          <w:szCs w:val="20"/>
        </w:rPr>
        <w:t xml:space="preserve"> </w:t>
      </w:r>
      <w:proofErr w:type="spellStart"/>
      <w:r w:rsidRPr="00630EF6">
        <w:rPr>
          <w:sz w:val="20"/>
          <w:szCs w:val="20"/>
        </w:rPr>
        <w:t>Magpag-ong</w:t>
      </w:r>
      <w:proofErr w:type="spellEnd"/>
      <w:r w:rsidRPr="00630EF6">
        <w:rPr>
          <w:sz w:val="20"/>
          <w:szCs w:val="20"/>
        </w:rPr>
        <w:t xml:space="preserve"> National High School</w:t>
      </w:r>
    </w:p>
    <w:p w:rsidR="00A633D9" w:rsidRPr="00630EF6" w:rsidRDefault="00414B4C" w:rsidP="00A633D9">
      <w:pPr>
        <w:rPr>
          <w:sz w:val="20"/>
          <w:szCs w:val="20"/>
        </w:rPr>
      </w:pPr>
      <w:r w:rsidRPr="00630EF6">
        <w:rPr>
          <w:sz w:val="20"/>
          <w:szCs w:val="20"/>
        </w:rPr>
        <w:t>Bay-</w:t>
      </w:r>
      <w:proofErr w:type="spellStart"/>
      <w:r w:rsidRPr="00630EF6">
        <w:rPr>
          <w:sz w:val="20"/>
          <w:szCs w:val="20"/>
        </w:rPr>
        <w:t>ang</w:t>
      </w:r>
      <w:proofErr w:type="spellEnd"/>
      <w:r w:rsidRPr="00630EF6">
        <w:rPr>
          <w:sz w:val="20"/>
          <w:szCs w:val="20"/>
        </w:rPr>
        <w:t xml:space="preserve">, </w:t>
      </w:r>
      <w:proofErr w:type="spellStart"/>
      <w:r w:rsidRPr="00630EF6">
        <w:rPr>
          <w:sz w:val="20"/>
          <w:szCs w:val="20"/>
        </w:rPr>
        <w:t>Batan</w:t>
      </w:r>
      <w:proofErr w:type="spellEnd"/>
      <w:r w:rsidR="00A633D9" w:rsidRPr="00630EF6">
        <w:rPr>
          <w:sz w:val="20"/>
          <w:szCs w:val="20"/>
        </w:rPr>
        <w:t xml:space="preserve">, </w:t>
      </w:r>
      <w:proofErr w:type="spellStart"/>
      <w:r w:rsidR="00A633D9" w:rsidRPr="00630EF6">
        <w:rPr>
          <w:sz w:val="20"/>
          <w:szCs w:val="20"/>
        </w:rPr>
        <w:t>Aklan</w:t>
      </w:r>
      <w:proofErr w:type="spellEnd"/>
    </w:p>
    <w:p w:rsidR="00475D14" w:rsidRDefault="00475D14" w:rsidP="006E6625">
      <w:pPr>
        <w:jc w:val="both"/>
        <w:rPr>
          <w:sz w:val="20"/>
          <w:szCs w:val="20"/>
        </w:rPr>
      </w:pPr>
    </w:p>
    <w:p w:rsidR="00B951F8" w:rsidRPr="00630EF6" w:rsidRDefault="006E6625" w:rsidP="006E6625">
      <w:pPr>
        <w:jc w:val="both"/>
        <w:rPr>
          <w:b/>
          <w:sz w:val="20"/>
          <w:szCs w:val="20"/>
        </w:rPr>
      </w:pPr>
      <w:r w:rsidRPr="00630EF6">
        <w:rPr>
          <w:b/>
          <w:sz w:val="20"/>
          <w:szCs w:val="20"/>
        </w:rPr>
        <w:t>SEMINAR</w:t>
      </w:r>
      <w:r w:rsidR="00940456" w:rsidRPr="00630EF6">
        <w:rPr>
          <w:b/>
          <w:sz w:val="20"/>
          <w:szCs w:val="20"/>
        </w:rPr>
        <w:t>S</w:t>
      </w:r>
      <w:r w:rsidR="004732DB">
        <w:rPr>
          <w:b/>
          <w:sz w:val="20"/>
          <w:szCs w:val="20"/>
        </w:rPr>
        <w:t xml:space="preserve"> &amp;</w:t>
      </w:r>
      <w:r w:rsidRPr="00630EF6">
        <w:rPr>
          <w:b/>
          <w:sz w:val="20"/>
          <w:szCs w:val="20"/>
        </w:rPr>
        <w:t xml:space="preserve"> WORKSHOP</w:t>
      </w:r>
      <w:r w:rsidR="00940456" w:rsidRPr="00630EF6">
        <w:rPr>
          <w:b/>
          <w:sz w:val="20"/>
          <w:szCs w:val="20"/>
        </w:rPr>
        <w:t>S</w:t>
      </w:r>
      <w:r w:rsidRPr="00630EF6">
        <w:rPr>
          <w:b/>
          <w:sz w:val="20"/>
          <w:szCs w:val="20"/>
        </w:rPr>
        <w:t xml:space="preserve"> ATTENDED</w:t>
      </w:r>
    </w:p>
    <w:p w:rsidR="001A723E" w:rsidRDefault="002949F0" w:rsidP="006E6625">
      <w:pPr>
        <w:jc w:val="both"/>
        <w:rPr>
          <w:b/>
          <w:sz w:val="16"/>
          <w:szCs w:val="16"/>
        </w:rPr>
      </w:pPr>
      <w:r>
        <w:rPr>
          <w:b/>
          <w:sz w:val="16"/>
          <w:szCs w:val="16"/>
        </w:rPr>
        <w:t xml:space="preserve"> </w:t>
      </w:r>
    </w:p>
    <w:p w:rsidR="002949F0" w:rsidRPr="004732DB" w:rsidRDefault="002949F0" w:rsidP="006E6625">
      <w:pPr>
        <w:jc w:val="both"/>
        <w:rPr>
          <w:sz w:val="20"/>
          <w:szCs w:val="20"/>
        </w:rPr>
      </w:pPr>
      <w:r w:rsidRPr="004732DB">
        <w:rPr>
          <w:sz w:val="22"/>
          <w:szCs w:val="22"/>
        </w:rPr>
        <w:t xml:space="preserve">Counter Service &amp; Kitchen Standards                                        </w:t>
      </w:r>
      <w:r w:rsidR="005A00C6">
        <w:rPr>
          <w:sz w:val="22"/>
          <w:szCs w:val="22"/>
        </w:rPr>
        <w:t xml:space="preserve">   </w:t>
      </w:r>
      <w:r w:rsidRPr="004732DB">
        <w:rPr>
          <w:sz w:val="22"/>
          <w:szCs w:val="22"/>
        </w:rPr>
        <w:t xml:space="preserve"> </w:t>
      </w:r>
      <w:r w:rsidRPr="004732DB">
        <w:rPr>
          <w:sz w:val="20"/>
          <w:szCs w:val="20"/>
        </w:rPr>
        <w:t>January 26, 2015</w:t>
      </w:r>
    </w:p>
    <w:p w:rsidR="004732DB" w:rsidRPr="004732DB" w:rsidRDefault="002949F0" w:rsidP="006E6625">
      <w:pPr>
        <w:jc w:val="both"/>
        <w:rPr>
          <w:sz w:val="20"/>
          <w:szCs w:val="20"/>
        </w:rPr>
      </w:pPr>
      <w:proofErr w:type="spellStart"/>
      <w:r w:rsidRPr="004732DB">
        <w:rPr>
          <w:sz w:val="20"/>
          <w:szCs w:val="20"/>
        </w:rPr>
        <w:t>Jasmi’s</w:t>
      </w:r>
      <w:proofErr w:type="spellEnd"/>
      <w:r w:rsidRPr="004732DB">
        <w:rPr>
          <w:sz w:val="20"/>
          <w:szCs w:val="20"/>
        </w:rPr>
        <w:t xml:space="preserve"> Food Corporation</w:t>
      </w:r>
    </w:p>
    <w:p w:rsidR="002949F0" w:rsidRPr="004732DB" w:rsidRDefault="002949F0" w:rsidP="006E6625">
      <w:pPr>
        <w:jc w:val="both"/>
        <w:rPr>
          <w:sz w:val="20"/>
          <w:szCs w:val="20"/>
        </w:rPr>
      </w:pPr>
      <w:r w:rsidRPr="004732DB">
        <w:rPr>
          <w:sz w:val="20"/>
          <w:szCs w:val="20"/>
        </w:rPr>
        <w:t>Manama, Kingdom of Bahrain</w:t>
      </w:r>
    </w:p>
    <w:p w:rsidR="004732DB" w:rsidRDefault="004732DB" w:rsidP="001A723E">
      <w:pPr>
        <w:rPr>
          <w:sz w:val="20"/>
          <w:szCs w:val="20"/>
        </w:rPr>
      </w:pPr>
    </w:p>
    <w:p w:rsidR="001A723E" w:rsidRPr="00630EF6" w:rsidRDefault="00414B4C" w:rsidP="001A723E">
      <w:pPr>
        <w:rPr>
          <w:sz w:val="20"/>
          <w:szCs w:val="20"/>
        </w:rPr>
      </w:pPr>
      <w:r w:rsidRPr="00630EF6">
        <w:rPr>
          <w:sz w:val="20"/>
          <w:szCs w:val="20"/>
        </w:rPr>
        <w:t>MICROSOFT</w:t>
      </w:r>
      <w:r w:rsidRPr="004732DB">
        <w:rPr>
          <w:sz w:val="20"/>
          <w:szCs w:val="20"/>
        </w:rPr>
        <w:t xml:space="preserve"> OFFICE</w:t>
      </w:r>
      <w:r w:rsidR="001A723E" w:rsidRPr="00630EF6">
        <w:rPr>
          <w:b/>
          <w:sz w:val="20"/>
          <w:szCs w:val="20"/>
        </w:rPr>
        <w:tab/>
      </w:r>
      <w:r w:rsidR="001A723E" w:rsidRPr="00630EF6">
        <w:rPr>
          <w:sz w:val="20"/>
          <w:szCs w:val="20"/>
        </w:rPr>
        <w:tab/>
      </w:r>
      <w:r w:rsidR="001A723E" w:rsidRPr="00630EF6">
        <w:rPr>
          <w:sz w:val="20"/>
          <w:szCs w:val="20"/>
        </w:rPr>
        <w:tab/>
        <w:t xml:space="preserve">    </w:t>
      </w:r>
      <w:r w:rsidR="001A723E" w:rsidRPr="00630EF6">
        <w:rPr>
          <w:sz w:val="20"/>
          <w:szCs w:val="20"/>
        </w:rPr>
        <w:tab/>
        <w:t xml:space="preserve"> </w:t>
      </w:r>
      <w:r w:rsidR="00D97A88" w:rsidRPr="00630EF6">
        <w:rPr>
          <w:sz w:val="20"/>
          <w:szCs w:val="20"/>
        </w:rPr>
        <w:tab/>
      </w:r>
      <w:r w:rsidRPr="00630EF6">
        <w:rPr>
          <w:sz w:val="20"/>
          <w:szCs w:val="20"/>
        </w:rPr>
        <w:t xml:space="preserve">                November</w:t>
      </w:r>
      <w:r w:rsidR="001A723E" w:rsidRPr="00630EF6">
        <w:rPr>
          <w:sz w:val="20"/>
          <w:szCs w:val="20"/>
        </w:rPr>
        <w:t xml:space="preserve"> </w:t>
      </w:r>
      <w:r w:rsidRPr="00630EF6">
        <w:rPr>
          <w:sz w:val="20"/>
          <w:szCs w:val="20"/>
        </w:rPr>
        <w:t>18</w:t>
      </w:r>
      <w:r w:rsidR="00630EF6">
        <w:rPr>
          <w:sz w:val="20"/>
          <w:szCs w:val="20"/>
        </w:rPr>
        <w:t>-30</w:t>
      </w:r>
      <w:r w:rsidRPr="00630EF6">
        <w:rPr>
          <w:sz w:val="20"/>
          <w:szCs w:val="20"/>
        </w:rPr>
        <w:t>, 201</w:t>
      </w:r>
      <w:r w:rsidR="001A723E" w:rsidRPr="00630EF6">
        <w:rPr>
          <w:sz w:val="20"/>
          <w:szCs w:val="20"/>
        </w:rPr>
        <w:t>3</w:t>
      </w:r>
    </w:p>
    <w:p w:rsidR="001A723E" w:rsidRPr="00630EF6" w:rsidRDefault="00414B4C" w:rsidP="001A723E">
      <w:pPr>
        <w:rPr>
          <w:sz w:val="20"/>
          <w:szCs w:val="20"/>
        </w:rPr>
      </w:pPr>
      <w:r w:rsidRPr="00630EF6">
        <w:rPr>
          <w:sz w:val="20"/>
          <w:szCs w:val="20"/>
        </w:rPr>
        <w:t>Overseas Workers Welfare Administration (OWWA)</w:t>
      </w:r>
    </w:p>
    <w:p w:rsidR="00414B4C" w:rsidRPr="00630EF6" w:rsidRDefault="00414B4C" w:rsidP="001A723E">
      <w:pPr>
        <w:rPr>
          <w:sz w:val="20"/>
          <w:szCs w:val="20"/>
        </w:rPr>
      </w:pPr>
      <w:r w:rsidRPr="00630EF6">
        <w:rPr>
          <w:sz w:val="20"/>
          <w:szCs w:val="20"/>
        </w:rPr>
        <w:t>F.B Harrison St., Pasay City, Philippines</w:t>
      </w:r>
    </w:p>
    <w:p w:rsidR="001A723E" w:rsidRPr="00630EF6" w:rsidRDefault="001A723E" w:rsidP="001A723E">
      <w:pPr>
        <w:rPr>
          <w:b/>
          <w:sz w:val="20"/>
          <w:szCs w:val="20"/>
        </w:rPr>
      </w:pPr>
    </w:p>
    <w:p w:rsidR="001A723E" w:rsidRPr="00630EF6" w:rsidRDefault="00414B4C" w:rsidP="001A723E">
      <w:pPr>
        <w:rPr>
          <w:sz w:val="20"/>
          <w:szCs w:val="20"/>
        </w:rPr>
      </w:pPr>
      <w:r w:rsidRPr="00630EF6">
        <w:rPr>
          <w:sz w:val="20"/>
          <w:szCs w:val="20"/>
        </w:rPr>
        <w:t>EFFECTIVE CASHIER TECHNIQUE</w:t>
      </w:r>
    </w:p>
    <w:p w:rsidR="001A723E" w:rsidRPr="00630EF6" w:rsidRDefault="00414B4C" w:rsidP="001A723E">
      <w:pPr>
        <w:rPr>
          <w:i/>
          <w:sz w:val="20"/>
          <w:szCs w:val="20"/>
        </w:rPr>
      </w:pPr>
      <w:proofErr w:type="spellStart"/>
      <w:r w:rsidRPr="00630EF6">
        <w:rPr>
          <w:sz w:val="20"/>
          <w:szCs w:val="20"/>
        </w:rPr>
        <w:t>Olayan</w:t>
      </w:r>
      <w:proofErr w:type="spellEnd"/>
      <w:r w:rsidRPr="00630EF6">
        <w:rPr>
          <w:sz w:val="20"/>
          <w:szCs w:val="20"/>
        </w:rPr>
        <w:t xml:space="preserve"> Food Services Company</w:t>
      </w:r>
      <w:r w:rsidR="001A723E" w:rsidRPr="00630EF6">
        <w:rPr>
          <w:b/>
          <w:sz w:val="20"/>
          <w:szCs w:val="20"/>
        </w:rPr>
        <w:tab/>
      </w:r>
      <w:r w:rsidR="001A723E" w:rsidRPr="00630EF6">
        <w:rPr>
          <w:sz w:val="20"/>
          <w:szCs w:val="20"/>
        </w:rPr>
        <w:tab/>
        <w:t xml:space="preserve">      </w:t>
      </w:r>
      <w:r w:rsidR="001A723E" w:rsidRPr="00630EF6">
        <w:rPr>
          <w:sz w:val="20"/>
          <w:szCs w:val="20"/>
        </w:rPr>
        <w:tab/>
      </w:r>
      <w:r w:rsidR="001A723E" w:rsidRPr="00630EF6">
        <w:rPr>
          <w:sz w:val="20"/>
          <w:szCs w:val="20"/>
        </w:rPr>
        <w:tab/>
      </w:r>
      <w:r w:rsidR="00523DFA" w:rsidRPr="00630EF6">
        <w:rPr>
          <w:sz w:val="20"/>
          <w:szCs w:val="20"/>
        </w:rPr>
        <w:tab/>
      </w:r>
      <w:r w:rsidR="00630EF6">
        <w:rPr>
          <w:sz w:val="20"/>
          <w:szCs w:val="20"/>
        </w:rPr>
        <w:t xml:space="preserve">  </w:t>
      </w:r>
      <w:r w:rsidR="002507D6" w:rsidRPr="00630EF6">
        <w:rPr>
          <w:sz w:val="20"/>
          <w:szCs w:val="20"/>
        </w:rPr>
        <w:t>May 3</w:t>
      </w:r>
      <w:r w:rsidR="001A723E" w:rsidRPr="00630EF6">
        <w:rPr>
          <w:sz w:val="20"/>
          <w:szCs w:val="20"/>
        </w:rPr>
        <w:t xml:space="preserve">, </w:t>
      </w:r>
      <w:r w:rsidR="002507D6" w:rsidRPr="00630EF6">
        <w:rPr>
          <w:sz w:val="20"/>
          <w:szCs w:val="20"/>
        </w:rPr>
        <w:t>201</w:t>
      </w:r>
      <w:r w:rsidR="001A723E" w:rsidRPr="00630EF6">
        <w:rPr>
          <w:sz w:val="20"/>
          <w:szCs w:val="20"/>
        </w:rPr>
        <w:t>3</w:t>
      </w:r>
    </w:p>
    <w:p w:rsidR="001A723E" w:rsidRPr="00630EF6" w:rsidRDefault="002507D6" w:rsidP="001A723E">
      <w:pPr>
        <w:rPr>
          <w:sz w:val="20"/>
          <w:szCs w:val="20"/>
        </w:rPr>
      </w:pPr>
      <w:r w:rsidRPr="00630EF6">
        <w:rPr>
          <w:sz w:val="20"/>
          <w:szCs w:val="20"/>
        </w:rPr>
        <w:t>Riyadh, kingdom of Saudi Arabia</w:t>
      </w:r>
    </w:p>
    <w:p w:rsidR="00475D14" w:rsidRDefault="002507D6" w:rsidP="00CB1FEC">
      <w:pPr>
        <w:rPr>
          <w:sz w:val="20"/>
          <w:szCs w:val="20"/>
        </w:rPr>
      </w:pPr>
      <w:r w:rsidRPr="00630EF6">
        <w:rPr>
          <w:sz w:val="20"/>
          <w:szCs w:val="20"/>
        </w:rPr>
        <w:t xml:space="preserve"> </w:t>
      </w:r>
    </w:p>
    <w:p w:rsidR="00CB1FEC" w:rsidRPr="00475D14" w:rsidRDefault="000E2F40" w:rsidP="00CB1FEC">
      <w:pPr>
        <w:rPr>
          <w:sz w:val="20"/>
          <w:szCs w:val="20"/>
        </w:rPr>
      </w:pPr>
      <w:r>
        <w:rPr>
          <w:sz w:val="20"/>
          <w:szCs w:val="20"/>
        </w:rPr>
        <w:t>FOOD AND BEVERAGE SERVIC</w:t>
      </w:r>
      <w:r w:rsidR="002822EE">
        <w:rPr>
          <w:sz w:val="20"/>
          <w:szCs w:val="20"/>
        </w:rPr>
        <w:t xml:space="preserve">E ATTENDANT NC </w:t>
      </w:r>
      <w:proofErr w:type="spellStart"/>
      <w:r w:rsidR="002822EE">
        <w:rPr>
          <w:sz w:val="20"/>
          <w:szCs w:val="20"/>
        </w:rPr>
        <w:t>ll</w:t>
      </w:r>
      <w:proofErr w:type="spellEnd"/>
      <w:r w:rsidR="002822EE">
        <w:rPr>
          <w:b/>
          <w:sz w:val="20"/>
          <w:szCs w:val="20"/>
        </w:rPr>
        <w:tab/>
        <w:t xml:space="preserve">                </w:t>
      </w:r>
      <w:r w:rsidR="00CB1FEC">
        <w:rPr>
          <w:b/>
          <w:sz w:val="20"/>
          <w:szCs w:val="20"/>
        </w:rPr>
        <w:t xml:space="preserve"> </w:t>
      </w:r>
      <w:r>
        <w:rPr>
          <w:sz w:val="20"/>
          <w:szCs w:val="20"/>
        </w:rPr>
        <w:t>March 6</w:t>
      </w:r>
      <w:r w:rsidR="00CB1FEC" w:rsidRPr="00630EF6">
        <w:rPr>
          <w:sz w:val="20"/>
          <w:szCs w:val="20"/>
        </w:rPr>
        <w:t>, 200</w:t>
      </w:r>
      <w:r>
        <w:rPr>
          <w:sz w:val="20"/>
          <w:szCs w:val="20"/>
        </w:rPr>
        <w:t>6</w:t>
      </w:r>
    </w:p>
    <w:p w:rsidR="00053C8E" w:rsidRDefault="00053C8E" w:rsidP="00CB1FEC">
      <w:pPr>
        <w:rPr>
          <w:sz w:val="20"/>
          <w:szCs w:val="20"/>
        </w:rPr>
      </w:pPr>
      <w:r>
        <w:rPr>
          <w:sz w:val="20"/>
          <w:szCs w:val="20"/>
        </w:rPr>
        <w:t>Certificate No.06060101232</w:t>
      </w:r>
    </w:p>
    <w:p w:rsidR="00CB1FEC" w:rsidRPr="00630EF6" w:rsidRDefault="000E2F40" w:rsidP="00CB1FEC">
      <w:pPr>
        <w:rPr>
          <w:sz w:val="20"/>
          <w:szCs w:val="20"/>
        </w:rPr>
      </w:pPr>
      <w:r>
        <w:rPr>
          <w:sz w:val="20"/>
          <w:szCs w:val="20"/>
        </w:rPr>
        <w:t>Technical Education and Skills Development Authority (TESDA)</w:t>
      </w:r>
    </w:p>
    <w:p w:rsidR="00CB1FEC" w:rsidRDefault="00CB1FEC" w:rsidP="00CB1FEC">
      <w:pPr>
        <w:rPr>
          <w:sz w:val="20"/>
          <w:szCs w:val="20"/>
        </w:rPr>
      </w:pPr>
      <w:r w:rsidRPr="00630EF6">
        <w:rPr>
          <w:sz w:val="20"/>
          <w:szCs w:val="20"/>
        </w:rPr>
        <w:t>Iloilo City</w:t>
      </w:r>
    </w:p>
    <w:p w:rsidR="00475D14" w:rsidRDefault="00475D14" w:rsidP="001A723E">
      <w:pPr>
        <w:rPr>
          <w:sz w:val="20"/>
          <w:szCs w:val="20"/>
        </w:rPr>
      </w:pPr>
    </w:p>
    <w:p w:rsidR="00907A3D" w:rsidRDefault="00907A3D" w:rsidP="001A723E">
      <w:pPr>
        <w:rPr>
          <w:sz w:val="20"/>
          <w:szCs w:val="20"/>
        </w:rPr>
      </w:pPr>
    </w:p>
    <w:p w:rsidR="009D318A" w:rsidRDefault="009D318A" w:rsidP="001A723E">
      <w:pPr>
        <w:rPr>
          <w:rFonts w:eastAsia="Batang"/>
          <w:b/>
          <w:caps/>
          <w:sz w:val="20"/>
          <w:szCs w:val="20"/>
        </w:rPr>
      </w:pPr>
      <w:r w:rsidRPr="0033514E">
        <w:rPr>
          <w:rFonts w:eastAsia="Batang"/>
          <w:b/>
          <w:caps/>
          <w:sz w:val="20"/>
          <w:szCs w:val="20"/>
        </w:rPr>
        <w:t>personal particulars</w:t>
      </w:r>
    </w:p>
    <w:p w:rsidR="00134137" w:rsidRPr="0033514E" w:rsidRDefault="00134137" w:rsidP="001A723E">
      <w:pPr>
        <w:rPr>
          <w:rFonts w:eastAsia="Batang"/>
          <w:b/>
          <w:caps/>
          <w:sz w:val="20"/>
          <w:szCs w:val="20"/>
        </w:rPr>
      </w:pPr>
    </w:p>
    <w:p w:rsidR="0053157B" w:rsidRPr="00104D20" w:rsidRDefault="0053157B" w:rsidP="00104D20">
      <w:pPr>
        <w:rPr>
          <w:sz w:val="20"/>
        </w:rPr>
      </w:pPr>
      <w:r w:rsidRPr="00104D20">
        <w:rPr>
          <w:b/>
          <w:i/>
          <w:sz w:val="20"/>
        </w:rPr>
        <w:t>Age:</w:t>
      </w:r>
      <w:r w:rsidRPr="00104D20">
        <w:rPr>
          <w:sz w:val="20"/>
        </w:rPr>
        <w:tab/>
      </w:r>
      <w:r w:rsidRPr="00104D20">
        <w:rPr>
          <w:sz w:val="20"/>
        </w:rPr>
        <w:tab/>
      </w:r>
      <w:r w:rsidRPr="00104D20">
        <w:rPr>
          <w:sz w:val="20"/>
        </w:rPr>
        <w:tab/>
      </w:r>
      <w:r w:rsidR="00134137" w:rsidRPr="00104D20">
        <w:rPr>
          <w:sz w:val="20"/>
        </w:rPr>
        <w:t>4</w:t>
      </w:r>
      <w:r w:rsidR="000552DF" w:rsidRPr="00104D20">
        <w:rPr>
          <w:sz w:val="20"/>
        </w:rPr>
        <w:t>1</w:t>
      </w:r>
      <w:r w:rsidRPr="00104D20">
        <w:rPr>
          <w:sz w:val="20"/>
        </w:rPr>
        <w:t xml:space="preserve"> years old</w:t>
      </w:r>
    </w:p>
    <w:p w:rsidR="0053157B" w:rsidRPr="0033514E" w:rsidRDefault="0053157B" w:rsidP="0053157B">
      <w:pPr>
        <w:jc w:val="both"/>
        <w:rPr>
          <w:sz w:val="20"/>
          <w:szCs w:val="20"/>
        </w:rPr>
      </w:pPr>
      <w:r w:rsidRPr="0033514E">
        <w:rPr>
          <w:b/>
          <w:i/>
          <w:sz w:val="20"/>
          <w:szCs w:val="20"/>
        </w:rPr>
        <w:t>Birthdate:</w:t>
      </w:r>
      <w:r w:rsidR="00C9091F" w:rsidRPr="0033514E">
        <w:rPr>
          <w:sz w:val="20"/>
          <w:szCs w:val="20"/>
        </w:rPr>
        <w:tab/>
      </w:r>
      <w:r w:rsidR="00C9091F" w:rsidRPr="0033514E">
        <w:rPr>
          <w:sz w:val="20"/>
          <w:szCs w:val="20"/>
        </w:rPr>
        <w:tab/>
        <w:t>May 10, 1979</w:t>
      </w:r>
    </w:p>
    <w:p w:rsidR="0053157B" w:rsidRPr="0033514E" w:rsidRDefault="0053157B" w:rsidP="0053157B">
      <w:pPr>
        <w:jc w:val="both"/>
        <w:rPr>
          <w:sz w:val="20"/>
          <w:szCs w:val="20"/>
        </w:rPr>
      </w:pPr>
      <w:r w:rsidRPr="0033514E">
        <w:rPr>
          <w:b/>
          <w:i/>
          <w:sz w:val="20"/>
          <w:szCs w:val="20"/>
        </w:rPr>
        <w:t>Birthplace:</w:t>
      </w:r>
      <w:r w:rsidRPr="0033514E">
        <w:rPr>
          <w:sz w:val="20"/>
          <w:szCs w:val="20"/>
        </w:rPr>
        <w:tab/>
      </w:r>
      <w:r w:rsidRPr="0033514E">
        <w:rPr>
          <w:sz w:val="20"/>
          <w:szCs w:val="20"/>
        </w:rPr>
        <w:tab/>
        <w:t xml:space="preserve">New Washington, </w:t>
      </w:r>
      <w:proofErr w:type="spellStart"/>
      <w:r w:rsidRPr="0033514E">
        <w:rPr>
          <w:sz w:val="20"/>
          <w:szCs w:val="20"/>
        </w:rPr>
        <w:t>Aklan</w:t>
      </w:r>
      <w:proofErr w:type="spellEnd"/>
    </w:p>
    <w:p w:rsidR="0053157B" w:rsidRPr="0033514E" w:rsidRDefault="0053157B" w:rsidP="0053157B">
      <w:pPr>
        <w:jc w:val="both"/>
        <w:rPr>
          <w:sz w:val="20"/>
          <w:szCs w:val="20"/>
        </w:rPr>
      </w:pPr>
      <w:r w:rsidRPr="0033514E">
        <w:rPr>
          <w:b/>
          <w:i/>
          <w:sz w:val="20"/>
          <w:szCs w:val="20"/>
        </w:rPr>
        <w:t>Provincial Address:</w:t>
      </w:r>
      <w:r w:rsidRPr="0033514E">
        <w:rPr>
          <w:sz w:val="20"/>
          <w:szCs w:val="20"/>
        </w:rPr>
        <w:t xml:space="preserve">   </w:t>
      </w:r>
      <w:r w:rsidRPr="0033514E">
        <w:rPr>
          <w:sz w:val="20"/>
          <w:szCs w:val="20"/>
        </w:rPr>
        <w:tab/>
      </w:r>
      <w:r w:rsidR="00C9091F" w:rsidRPr="0033514E">
        <w:rPr>
          <w:sz w:val="20"/>
          <w:szCs w:val="20"/>
        </w:rPr>
        <w:t>Bay-</w:t>
      </w:r>
      <w:proofErr w:type="spellStart"/>
      <w:r w:rsidR="00C9091F" w:rsidRPr="0033514E">
        <w:rPr>
          <w:sz w:val="20"/>
          <w:szCs w:val="20"/>
        </w:rPr>
        <w:t>ang</w:t>
      </w:r>
      <w:proofErr w:type="spellEnd"/>
      <w:r w:rsidRPr="0033514E">
        <w:rPr>
          <w:sz w:val="20"/>
          <w:szCs w:val="20"/>
        </w:rPr>
        <w:t xml:space="preserve">, </w:t>
      </w:r>
      <w:proofErr w:type="spellStart"/>
      <w:r w:rsidR="00C9091F" w:rsidRPr="0033514E">
        <w:rPr>
          <w:sz w:val="20"/>
          <w:szCs w:val="20"/>
        </w:rPr>
        <w:t>Batan</w:t>
      </w:r>
      <w:proofErr w:type="spellEnd"/>
      <w:r w:rsidRPr="0033514E">
        <w:rPr>
          <w:sz w:val="20"/>
          <w:szCs w:val="20"/>
        </w:rPr>
        <w:t xml:space="preserve">, </w:t>
      </w:r>
      <w:proofErr w:type="spellStart"/>
      <w:r w:rsidRPr="0033514E">
        <w:rPr>
          <w:sz w:val="20"/>
          <w:szCs w:val="20"/>
        </w:rPr>
        <w:t>Aklan</w:t>
      </w:r>
      <w:proofErr w:type="spellEnd"/>
    </w:p>
    <w:p w:rsidR="0053157B" w:rsidRPr="0033514E" w:rsidRDefault="0053157B" w:rsidP="0053157B">
      <w:pPr>
        <w:jc w:val="both"/>
        <w:rPr>
          <w:sz w:val="20"/>
          <w:szCs w:val="20"/>
        </w:rPr>
      </w:pPr>
      <w:r w:rsidRPr="0033514E">
        <w:rPr>
          <w:b/>
          <w:i/>
          <w:sz w:val="20"/>
          <w:szCs w:val="20"/>
        </w:rPr>
        <w:t>Status:</w:t>
      </w:r>
      <w:r w:rsidRPr="0033514E">
        <w:rPr>
          <w:b/>
          <w:i/>
          <w:sz w:val="20"/>
          <w:szCs w:val="20"/>
        </w:rPr>
        <w:tab/>
      </w:r>
      <w:r w:rsidR="006D058D">
        <w:rPr>
          <w:sz w:val="20"/>
          <w:szCs w:val="20"/>
        </w:rPr>
        <w:tab/>
      </w:r>
      <w:r w:rsidR="006D058D">
        <w:rPr>
          <w:sz w:val="20"/>
          <w:szCs w:val="20"/>
        </w:rPr>
        <w:tab/>
        <w:t>Married</w:t>
      </w:r>
    </w:p>
    <w:p w:rsidR="0053157B" w:rsidRPr="0033514E" w:rsidRDefault="0053157B" w:rsidP="0053157B">
      <w:pPr>
        <w:jc w:val="both"/>
        <w:rPr>
          <w:sz w:val="20"/>
          <w:szCs w:val="20"/>
        </w:rPr>
      </w:pPr>
      <w:r w:rsidRPr="0033514E">
        <w:rPr>
          <w:b/>
          <w:i/>
          <w:sz w:val="20"/>
          <w:szCs w:val="20"/>
        </w:rPr>
        <w:t>Nationality</w:t>
      </w:r>
      <w:r w:rsidRPr="0033514E">
        <w:rPr>
          <w:i/>
          <w:sz w:val="20"/>
          <w:szCs w:val="20"/>
        </w:rPr>
        <w:t>:</w:t>
      </w:r>
      <w:r w:rsidRPr="0033514E">
        <w:rPr>
          <w:sz w:val="20"/>
          <w:szCs w:val="20"/>
        </w:rPr>
        <w:tab/>
      </w:r>
      <w:r w:rsidRPr="0033514E">
        <w:rPr>
          <w:sz w:val="20"/>
          <w:szCs w:val="20"/>
        </w:rPr>
        <w:tab/>
        <w:t>Filipino</w:t>
      </w:r>
    </w:p>
    <w:p w:rsidR="0053157B" w:rsidRPr="0033514E" w:rsidRDefault="0053157B" w:rsidP="00AD2F22">
      <w:pPr>
        <w:jc w:val="both"/>
        <w:rPr>
          <w:sz w:val="20"/>
          <w:szCs w:val="20"/>
        </w:rPr>
      </w:pPr>
      <w:r w:rsidRPr="0033514E">
        <w:rPr>
          <w:b/>
          <w:i/>
          <w:sz w:val="20"/>
          <w:szCs w:val="20"/>
        </w:rPr>
        <w:t>Religion:</w:t>
      </w:r>
      <w:r w:rsidR="0033514E">
        <w:rPr>
          <w:sz w:val="20"/>
          <w:szCs w:val="20"/>
        </w:rPr>
        <w:tab/>
      </w:r>
      <w:r w:rsidR="0033514E">
        <w:rPr>
          <w:sz w:val="20"/>
          <w:szCs w:val="20"/>
        </w:rPr>
        <w:tab/>
      </w:r>
      <w:r w:rsidR="00C9091F" w:rsidRPr="0033514E">
        <w:rPr>
          <w:sz w:val="20"/>
          <w:szCs w:val="20"/>
        </w:rPr>
        <w:t>Roman Catholic</w:t>
      </w:r>
      <w:r w:rsidRPr="0033514E">
        <w:rPr>
          <w:sz w:val="20"/>
          <w:szCs w:val="20"/>
        </w:rPr>
        <w:t xml:space="preserve">                                                 </w:t>
      </w:r>
    </w:p>
    <w:p w:rsidR="0053157B" w:rsidRDefault="0053157B" w:rsidP="0053157B">
      <w:pPr>
        <w:rPr>
          <w:sz w:val="18"/>
          <w:szCs w:val="18"/>
        </w:rPr>
      </w:pPr>
    </w:p>
    <w:p w:rsidR="00B9068D" w:rsidRDefault="00B9068D" w:rsidP="0053157B">
      <w:pPr>
        <w:rPr>
          <w:sz w:val="18"/>
          <w:szCs w:val="18"/>
        </w:rPr>
      </w:pPr>
    </w:p>
    <w:p w:rsidR="00B9068D" w:rsidRPr="0053157B" w:rsidRDefault="00B9068D" w:rsidP="0053157B">
      <w:pPr>
        <w:rPr>
          <w:sz w:val="18"/>
          <w:szCs w:val="18"/>
        </w:rPr>
      </w:pPr>
    </w:p>
    <w:sectPr w:rsidR="00B9068D" w:rsidRPr="0053157B" w:rsidSect="00907A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tarSymbol">
    <w:altName w:val="MS Mincho"/>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525"/>
        </w:tabs>
        <w:ind w:left="525" w:hanging="435"/>
      </w:pPr>
    </w:lvl>
  </w:abstractNum>
  <w:abstractNum w:abstractNumId="4" w15:restartNumberingAfterBreak="0">
    <w:nsid w:val="00000005"/>
    <w:multiLevelType w:val="singleLevel"/>
    <w:tmpl w:val="00000005"/>
    <w:name w:val="WW8Num5"/>
    <w:lvl w:ilvl="0">
      <w:start w:val="1"/>
      <w:numFmt w:val="decimal"/>
      <w:lvlText w:val="%1."/>
      <w:lvlJc w:val="left"/>
      <w:pPr>
        <w:tabs>
          <w:tab w:val="num" w:pos="600"/>
        </w:tabs>
        <w:ind w:left="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855"/>
        </w:tabs>
        <w:ind w:left="855" w:hanging="360"/>
      </w:pPr>
      <w:rPr>
        <w:rFonts w:eastAsia="Batang"/>
      </w:rPr>
    </w:lvl>
    <w:lvl w:ilvl="1">
      <w:start w:val="1"/>
      <w:numFmt w:val="lowerLetter"/>
      <w:lvlText w:val="%2."/>
      <w:lvlJc w:val="left"/>
      <w:pPr>
        <w:tabs>
          <w:tab w:val="num" w:pos="1575"/>
        </w:tabs>
        <w:ind w:left="1575" w:hanging="360"/>
      </w:pPr>
    </w:lvl>
    <w:lvl w:ilvl="2">
      <w:start w:val="1"/>
      <w:numFmt w:val="lowerRoman"/>
      <w:lvlText w:val="%3."/>
      <w:lvlJc w:val="right"/>
      <w:pPr>
        <w:tabs>
          <w:tab w:val="num" w:pos="2295"/>
        </w:tabs>
        <w:ind w:left="2295" w:hanging="180"/>
      </w:pPr>
    </w:lvl>
    <w:lvl w:ilvl="3">
      <w:start w:val="1"/>
      <w:numFmt w:val="decimal"/>
      <w:lvlText w:val="%4."/>
      <w:lvlJc w:val="left"/>
      <w:pPr>
        <w:tabs>
          <w:tab w:val="num" w:pos="3015"/>
        </w:tabs>
        <w:ind w:left="3015" w:hanging="360"/>
      </w:pPr>
    </w:lvl>
    <w:lvl w:ilvl="4">
      <w:start w:val="1"/>
      <w:numFmt w:val="lowerLetter"/>
      <w:lvlText w:val="%5."/>
      <w:lvlJc w:val="left"/>
      <w:pPr>
        <w:tabs>
          <w:tab w:val="num" w:pos="3735"/>
        </w:tabs>
        <w:ind w:left="3735" w:hanging="360"/>
      </w:pPr>
    </w:lvl>
    <w:lvl w:ilvl="5">
      <w:start w:val="1"/>
      <w:numFmt w:val="lowerRoman"/>
      <w:lvlText w:val="%6."/>
      <w:lvlJc w:val="right"/>
      <w:pPr>
        <w:tabs>
          <w:tab w:val="num" w:pos="4455"/>
        </w:tabs>
        <w:ind w:left="4455" w:hanging="180"/>
      </w:pPr>
    </w:lvl>
    <w:lvl w:ilvl="6">
      <w:start w:val="1"/>
      <w:numFmt w:val="decimal"/>
      <w:lvlText w:val="%7."/>
      <w:lvlJc w:val="left"/>
      <w:pPr>
        <w:tabs>
          <w:tab w:val="num" w:pos="5175"/>
        </w:tabs>
        <w:ind w:left="5175" w:hanging="360"/>
      </w:pPr>
    </w:lvl>
    <w:lvl w:ilvl="7">
      <w:start w:val="1"/>
      <w:numFmt w:val="lowerLetter"/>
      <w:lvlText w:val="%8."/>
      <w:lvlJc w:val="left"/>
      <w:pPr>
        <w:tabs>
          <w:tab w:val="num" w:pos="5895"/>
        </w:tabs>
        <w:ind w:left="5895" w:hanging="360"/>
      </w:pPr>
    </w:lvl>
    <w:lvl w:ilvl="8">
      <w:start w:val="1"/>
      <w:numFmt w:val="lowerRoman"/>
      <w:lvlText w:val="%9."/>
      <w:lvlJc w:val="right"/>
      <w:pPr>
        <w:tabs>
          <w:tab w:val="num" w:pos="6615"/>
        </w:tabs>
        <w:ind w:left="6615" w:hanging="180"/>
      </w:pPr>
    </w:lvl>
  </w:abstractNum>
  <w:abstractNum w:abstractNumId="6" w15:restartNumberingAfterBreak="0">
    <w:nsid w:val="00000007"/>
    <w:multiLevelType w:val="singleLevel"/>
    <w:tmpl w:val="00000007"/>
    <w:name w:val="WW8Num7"/>
    <w:lvl w:ilvl="0">
      <w:start w:val="1"/>
      <w:numFmt w:val="bullet"/>
      <w:lvlText w:val=""/>
      <w:lvlJc w:val="left"/>
      <w:pPr>
        <w:tabs>
          <w:tab w:val="num" w:pos="1505"/>
        </w:tabs>
        <w:ind w:left="1505" w:hanging="360"/>
      </w:pPr>
      <w:rPr>
        <w:rFonts w:ascii="Symbol" w:hAnsi="Symbol"/>
      </w:rPr>
    </w:lvl>
  </w:abstractNum>
  <w:abstractNum w:abstractNumId="7" w15:restartNumberingAfterBreak="0">
    <w:nsid w:val="00000008"/>
    <w:multiLevelType w:val="multilevel"/>
    <w:tmpl w:val="0000000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8" w15:restartNumberingAfterBreak="0">
    <w:nsid w:val="00D22A7B"/>
    <w:multiLevelType w:val="hybridMultilevel"/>
    <w:tmpl w:val="E7BA4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825848"/>
    <w:multiLevelType w:val="multilevel"/>
    <w:tmpl w:val="0BAC48CA"/>
    <w:lvl w:ilvl="0">
      <w:start w:val="1"/>
      <w:numFmt w:val="bullet"/>
      <w:lvlText w:val=""/>
      <w:lvlJc w:val="left"/>
      <w:pPr>
        <w:tabs>
          <w:tab w:val="num" w:pos="720"/>
        </w:tabs>
        <w:ind w:left="720" w:hanging="360"/>
      </w:pPr>
      <w:rPr>
        <w:rFonts w:ascii="Symbol" w:hAnsi="Symbol" w:hint="default"/>
        <w:caps w:val="0"/>
        <w:strike w:val="0"/>
        <w:dstrike w:val="0"/>
        <w:vanish w:val="0"/>
        <w:color w:val="auto"/>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B6419F"/>
    <w:multiLevelType w:val="hybridMultilevel"/>
    <w:tmpl w:val="545E18A6"/>
    <w:lvl w:ilvl="0" w:tplc="C79A04C2">
      <w:start w:val="1"/>
      <w:numFmt w:val="bullet"/>
      <w:lvlText w:val=""/>
      <w:lvlJc w:val="left"/>
      <w:pPr>
        <w:ind w:left="720" w:hanging="360"/>
      </w:pPr>
      <w:rPr>
        <w:rFonts w:ascii="Symbol" w:hAnsi="Symbol" w:hint="default"/>
        <w:caps w:val="0"/>
        <w:strike w:val="0"/>
        <w:dstrike w:val="0"/>
        <w:vanish w:val="0"/>
        <w:color w:va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EF476C"/>
    <w:multiLevelType w:val="hybridMultilevel"/>
    <w:tmpl w:val="8EF83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A10F1B"/>
    <w:multiLevelType w:val="multilevel"/>
    <w:tmpl w:val="8354A540"/>
    <w:lvl w:ilvl="0">
      <w:start w:val="1"/>
      <w:numFmt w:val="bullet"/>
      <w:lvlText w:val=""/>
      <w:lvlJc w:val="left"/>
      <w:pPr>
        <w:tabs>
          <w:tab w:val="num" w:pos="720"/>
        </w:tabs>
        <w:ind w:left="720" w:hanging="360"/>
      </w:pPr>
      <w:rPr>
        <w:rFonts w:ascii="Symbol" w:hAnsi="Symbol" w:hint="default"/>
        <w:caps w:val="0"/>
        <w:strike w:val="0"/>
        <w:dstrike w:val="0"/>
        <w:vanish w:val="0"/>
        <w:color w:val="auto"/>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A835B34"/>
    <w:multiLevelType w:val="hybridMultilevel"/>
    <w:tmpl w:val="B9FEFC0C"/>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3E280C"/>
    <w:multiLevelType w:val="hybridMultilevel"/>
    <w:tmpl w:val="AE5C98B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1FB81A2B"/>
    <w:multiLevelType w:val="hybridMultilevel"/>
    <w:tmpl w:val="87F67254"/>
    <w:lvl w:ilvl="0" w:tplc="C79A04C2">
      <w:start w:val="1"/>
      <w:numFmt w:val="bullet"/>
      <w:lvlText w:val=""/>
      <w:lvlJc w:val="left"/>
      <w:pPr>
        <w:ind w:left="1356" w:hanging="360"/>
      </w:pPr>
      <w:rPr>
        <w:rFonts w:ascii="Symbol" w:hAnsi="Symbol" w:hint="default"/>
        <w:caps w:val="0"/>
        <w:strike w:val="0"/>
        <w:dstrike w:val="0"/>
        <w:vanish w:val="0"/>
        <w:color w:val="auto"/>
        <w:vertAlign w:val="baseline"/>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16" w15:restartNumberingAfterBreak="0">
    <w:nsid w:val="256D7B3B"/>
    <w:multiLevelType w:val="multilevel"/>
    <w:tmpl w:val="ACAE051E"/>
    <w:lvl w:ilvl="0">
      <w:start w:val="1"/>
      <w:numFmt w:val="bullet"/>
      <w:lvlText w:val=""/>
      <w:lvlJc w:val="left"/>
      <w:pPr>
        <w:tabs>
          <w:tab w:val="num" w:pos="720"/>
        </w:tabs>
        <w:ind w:left="720" w:hanging="360"/>
      </w:pPr>
      <w:rPr>
        <w:rFonts w:ascii="Symbol" w:hAnsi="Symbol" w:hint="default"/>
        <w:caps w:val="0"/>
        <w:strike w:val="0"/>
        <w:dstrike w:val="0"/>
        <w:vanish w:val="0"/>
        <w:color w:val="auto"/>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460D2B"/>
    <w:multiLevelType w:val="hybridMultilevel"/>
    <w:tmpl w:val="C92C3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9C479F3"/>
    <w:multiLevelType w:val="hybridMultilevel"/>
    <w:tmpl w:val="4FDAB4AA"/>
    <w:lvl w:ilvl="0" w:tplc="34090001">
      <w:numFmt w:val="bullet"/>
      <w:lvlText w:val=""/>
      <w:lvlJc w:val="left"/>
      <w:pPr>
        <w:ind w:left="720" w:hanging="360"/>
      </w:pPr>
      <w:rPr>
        <w:rFonts w:ascii="Symbol" w:eastAsia="Times New Roman"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2F1B6B78"/>
    <w:multiLevelType w:val="hybridMultilevel"/>
    <w:tmpl w:val="6CBAB6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073FF2"/>
    <w:multiLevelType w:val="multilevel"/>
    <w:tmpl w:val="ACAE051E"/>
    <w:lvl w:ilvl="0">
      <w:start w:val="1"/>
      <w:numFmt w:val="bullet"/>
      <w:lvlText w:val=""/>
      <w:lvlJc w:val="left"/>
      <w:pPr>
        <w:tabs>
          <w:tab w:val="num" w:pos="720"/>
        </w:tabs>
        <w:ind w:left="720" w:hanging="360"/>
      </w:pPr>
      <w:rPr>
        <w:rFonts w:ascii="Symbol" w:hAnsi="Symbol" w:hint="default"/>
        <w:caps w:val="0"/>
        <w:strike w:val="0"/>
        <w:dstrike w:val="0"/>
        <w:vanish w:val="0"/>
        <w:color w:val="auto"/>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1A263F"/>
    <w:multiLevelType w:val="hybridMultilevel"/>
    <w:tmpl w:val="200A7FCA"/>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15:restartNumberingAfterBreak="0">
    <w:nsid w:val="447D2B3E"/>
    <w:multiLevelType w:val="hybridMultilevel"/>
    <w:tmpl w:val="B9FEFC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B24158"/>
    <w:multiLevelType w:val="hybridMultilevel"/>
    <w:tmpl w:val="13C6E66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48467346"/>
    <w:multiLevelType w:val="hybridMultilevel"/>
    <w:tmpl w:val="1902A12C"/>
    <w:lvl w:ilvl="0" w:tplc="0A86FD9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E51262"/>
    <w:multiLevelType w:val="multilevel"/>
    <w:tmpl w:val="F2543C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CA4668B"/>
    <w:multiLevelType w:val="hybridMultilevel"/>
    <w:tmpl w:val="68D8C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D0519A"/>
    <w:multiLevelType w:val="multilevel"/>
    <w:tmpl w:val="7C7E9578"/>
    <w:lvl w:ilvl="0">
      <w:start w:val="1"/>
      <w:numFmt w:val="bullet"/>
      <w:lvlText w:val=""/>
      <w:lvlJc w:val="left"/>
      <w:pPr>
        <w:tabs>
          <w:tab w:val="num" w:pos="720"/>
        </w:tabs>
        <w:ind w:left="720" w:hanging="360"/>
      </w:pPr>
      <w:rPr>
        <w:rFonts w:ascii="Symbol" w:hAnsi="Symbol" w:hint="default"/>
        <w:caps w:val="0"/>
        <w:strike w:val="0"/>
        <w:dstrike w:val="0"/>
        <w:vanish w:val="0"/>
        <w:color w:val="auto"/>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D722C18"/>
    <w:multiLevelType w:val="hybridMultilevel"/>
    <w:tmpl w:val="30405714"/>
    <w:lvl w:ilvl="0" w:tplc="C79A04C2">
      <w:start w:val="1"/>
      <w:numFmt w:val="bullet"/>
      <w:lvlText w:val=""/>
      <w:lvlJc w:val="left"/>
      <w:pPr>
        <w:ind w:left="720" w:hanging="360"/>
      </w:pPr>
      <w:rPr>
        <w:rFonts w:ascii="Symbol" w:hAnsi="Symbol" w:hint="default"/>
        <w:caps w:val="0"/>
        <w:strike w:val="0"/>
        <w:dstrike w:val="0"/>
        <w:vanish w:val="0"/>
        <w:color w:val="auto"/>
        <w:vertAlign w:val="baseli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6BA01F2C"/>
    <w:multiLevelType w:val="hybridMultilevel"/>
    <w:tmpl w:val="167CF1EC"/>
    <w:lvl w:ilvl="0" w:tplc="2766D4F4">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0" w15:restartNumberingAfterBreak="0">
    <w:nsid w:val="72C07B88"/>
    <w:multiLevelType w:val="hybridMultilevel"/>
    <w:tmpl w:val="B7582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8635DA"/>
    <w:multiLevelType w:val="hybridMultilevel"/>
    <w:tmpl w:val="78D03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pStyle w:val="Heading7"/>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305BD2"/>
    <w:multiLevelType w:val="hybridMultilevel"/>
    <w:tmpl w:val="92684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A06631"/>
    <w:multiLevelType w:val="hybridMultilevel"/>
    <w:tmpl w:val="28AA630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31"/>
  </w:num>
  <w:num w:numId="2">
    <w:abstractNumId w:val="26"/>
  </w:num>
  <w:num w:numId="3">
    <w:abstractNumId w:val="30"/>
  </w:num>
  <w:num w:numId="4">
    <w:abstractNumId w:val="19"/>
  </w:num>
  <w:num w:numId="5">
    <w:abstractNumId w:val="8"/>
  </w:num>
  <w:num w:numId="6">
    <w:abstractNumId w:val="32"/>
  </w:num>
  <w:num w:numId="7">
    <w:abstractNumId w:val="13"/>
  </w:num>
  <w:num w:numId="8">
    <w:abstractNumId w:val="2"/>
  </w:num>
  <w:num w:numId="9">
    <w:abstractNumId w:val="3"/>
  </w:num>
  <w:num w:numId="10">
    <w:abstractNumId w:val="5"/>
  </w:num>
  <w:num w:numId="11">
    <w:abstractNumId w:val="7"/>
  </w:num>
  <w:num w:numId="12">
    <w:abstractNumId w:val="22"/>
  </w:num>
  <w:num w:numId="13">
    <w:abstractNumId w:val="17"/>
  </w:num>
  <w:num w:numId="14">
    <w:abstractNumId w:val="0"/>
  </w:num>
  <w:num w:numId="15">
    <w:abstractNumId w:val="1"/>
  </w:num>
  <w:num w:numId="16">
    <w:abstractNumId w:val="4"/>
  </w:num>
  <w:num w:numId="17">
    <w:abstractNumId w:val="6"/>
  </w:num>
  <w:num w:numId="18">
    <w:abstractNumId w:val="18"/>
  </w:num>
  <w:num w:numId="19">
    <w:abstractNumId w:val="29"/>
  </w:num>
  <w:num w:numId="20">
    <w:abstractNumId w:val="20"/>
  </w:num>
  <w:num w:numId="21">
    <w:abstractNumId w:val="9"/>
  </w:num>
  <w:num w:numId="22">
    <w:abstractNumId w:val="15"/>
  </w:num>
  <w:num w:numId="23">
    <w:abstractNumId w:val="16"/>
  </w:num>
  <w:num w:numId="24">
    <w:abstractNumId w:val="24"/>
  </w:num>
  <w:num w:numId="25">
    <w:abstractNumId w:val="28"/>
  </w:num>
  <w:num w:numId="26">
    <w:abstractNumId w:val="25"/>
  </w:num>
  <w:num w:numId="27">
    <w:abstractNumId w:val="12"/>
  </w:num>
  <w:num w:numId="28">
    <w:abstractNumId w:val="27"/>
  </w:num>
  <w:num w:numId="29">
    <w:abstractNumId w:val="10"/>
  </w:num>
  <w:num w:numId="30">
    <w:abstractNumId w:val="14"/>
  </w:num>
  <w:num w:numId="31">
    <w:abstractNumId w:val="33"/>
  </w:num>
  <w:num w:numId="32">
    <w:abstractNumId w:val="21"/>
  </w:num>
  <w:num w:numId="33">
    <w:abstractNumId w:val="2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4EB"/>
    <w:rsid w:val="00003A35"/>
    <w:rsid w:val="00014992"/>
    <w:rsid w:val="00023D6E"/>
    <w:rsid w:val="00032A06"/>
    <w:rsid w:val="00041C56"/>
    <w:rsid w:val="00050087"/>
    <w:rsid w:val="00053C8E"/>
    <w:rsid w:val="000552DF"/>
    <w:rsid w:val="00060A11"/>
    <w:rsid w:val="00063370"/>
    <w:rsid w:val="0007038A"/>
    <w:rsid w:val="000A6E74"/>
    <w:rsid w:val="000B1438"/>
    <w:rsid w:val="000B487A"/>
    <w:rsid w:val="000C0E7C"/>
    <w:rsid w:val="000D0DAF"/>
    <w:rsid w:val="000D4E5A"/>
    <w:rsid w:val="000E14C4"/>
    <w:rsid w:val="000E167B"/>
    <w:rsid w:val="000E2F40"/>
    <w:rsid w:val="000E4F2A"/>
    <w:rsid w:val="00103660"/>
    <w:rsid w:val="00104D20"/>
    <w:rsid w:val="00121C1D"/>
    <w:rsid w:val="00134137"/>
    <w:rsid w:val="001706BB"/>
    <w:rsid w:val="0017415C"/>
    <w:rsid w:val="00175C13"/>
    <w:rsid w:val="00177FF5"/>
    <w:rsid w:val="001801E7"/>
    <w:rsid w:val="00182C96"/>
    <w:rsid w:val="001A2E29"/>
    <w:rsid w:val="001A40DA"/>
    <w:rsid w:val="001A723E"/>
    <w:rsid w:val="001B5876"/>
    <w:rsid w:val="001B6BB3"/>
    <w:rsid w:val="001D2FE0"/>
    <w:rsid w:val="001D4025"/>
    <w:rsid w:val="001D5BA7"/>
    <w:rsid w:val="001E36EE"/>
    <w:rsid w:val="00200CF8"/>
    <w:rsid w:val="00207427"/>
    <w:rsid w:val="0021581F"/>
    <w:rsid w:val="00217805"/>
    <w:rsid w:val="00226D90"/>
    <w:rsid w:val="002314BE"/>
    <w:rsid w:val="00247FE5"/>
    <w:rsid w:val="002507D6"/>
    <w:rsid w:val="0025428E"/>
    <w:rsid w:val="00254511"/>
    <w:rsid w:val="00262243"/>
    <w:rsid w:val="0026462A"/>
    <w:rsid w:val="00266FD8"/>
    <w:rsid w:val="00270C27"/>
    <w:rsid w:val="002822EE"/>
    <w:rsid w:val="00286930"/>
    <w:rsid w:val="00287380"/>
    <w:rsid w:val="00290EF3"/>
    <w:rsid w:val="002949F0"/>
    <w:rsid w:val="00296A27"/>
    <w:rsid w:val="002A5B23"/>
    <w:rsid w:val="002B07C9"/>
    <w:rsid w:val="002C2108"/>
    <w:rsid w:val="002C38FC"/>
    <w:rsid w:val="002D4B05"/>
    <w:rsid w:val="002E50D2"/>
    <w:rsid w:val="002E7899"/>
    <w:rsid w:val="002E797E"/>
    <w:rsid w:val="00307205"/>
    <w:rsid w:val="00312EE6"/>
    <w:rsid w:val="00320AC0"/>
    <w:rsid w:val="00331D3A"/>
    <w:rsid w:val="0033514E"/>
    <w:rsid w:val="00346046"/>
    <w:rsid w:val="003504C1"/>
    <w:rsid w:val="003637AC"/>
    <w:rsid w:val="003652FC"/>
    <w:rsid w:val="00365922"/>
    <w:rsid w:val="003677CA"/>
    <w:rsid w:val="0037642A"/>
    <w:rsid w:val="003A2B07"/>
    <w:rsid w:val="003A6F4C"/>
    <w:rsid w:val="003A757F"/>
    <w:rsid w:val="003B30D8"/>
    <w:rsid w:val="003B7427"/>
    <w:rsid w:val="003D5E29"/>
    <w:rsid w:val="003E35DF"/>
    <w:rsid w:val="003E6825"/>
    <w:rsid w:val="003F5909"/>
    <w:rsid w:val="00414B4C"/>
    <w:rsid w:val="00417223"/>
    <w:rsid w:val="00427D8B"/>
    <w:rsid w:val="00434DFA"/>
    <w:rsid w:val="00434E84"/>
    <w:rsid w:val="00443208"/>
    <w:rsid w:val="00447B3E"/>
    <w:rsid w:val="004536BC"/>
    <w:rsid w:val="004631BC"/>
    <w:rsid w:val="004732DB"/>
    <w:rsid w:val="004743DD"/>
    <w:rsid w:val="00475037"/>
    <w:rsid w:val="00475D14"/>
    <w:rsid w:val="004828C0"/>
    <w:rsid w:val="00494787"/>
    <w:rsid w:val="004B0CC0"/>
    <w:rsid w:val="004B1845"/>
    <w:rsid w:val="004B2DCC"/>
    <w:rsid w:val="004C4579"/>
    <w:rsid w:val="004E0648"/>
    <w:rsid w:val="004E0DB5"/>
    <w:rsid w:val="004E2308"/>
    <w:rsid w:val="004F1A28"/>
    <w:rsid w:val="004F3194"/>
    <w:rsid w:val="00505FAB"/>
    <w:rsid w:val="00507355"/>
    <w:rsid w:val="00521C47"/>
    <w:rsid w:val="00523DFA"/>
    <w:rsid w:val="0052497D"/>
    <w:rsid w:val="0053157B"/>
    <w:rsid w:val="00550F1A"/>
    <w:rsid w:val="00570620"/>
    <w:rsid w:val="00580581"/>
    <w:rsid w:val="0059078E"/>
    <w:rsid w:val="00594839"/>
    <w:rsid w:val="005A00C6"/>
    <w:rsid w:val="005B7338"/>
    <w:rsid w:val="005D0A8B"/>
    <w:rsid w:val="005D47B1"/>
    <w:rsid w:val="00600902"/>
    <w:rsid w:val="00610D07"/>
    <w:rsid w:val="00612DE1"/>
    <w:rsid w:val="00613B6D"/>
    <w:rsid w:val="0062390F"/>
    <w:rsid w:val="00626495"/>
    <w:rsid w:val="00630DF7"/>
    <w:rsid w:val="00630EF6"/>
    <w:rsid w:val="0063693F"/>
    <w:rsid w:val="00642130"/>
    <w:rsid w:val="00655BE3"/>
    <w:rsid w:val="00664965"/>
    <w:rsid w:val="006726C4"/>
    <w:rsid w:val="006737E3"/>
    <w:rsid w:val="00683C65"/>
    <w:rsid w:val="00690E24"/>
    <w:rsid w:val="00693B64"/>
    <w:rsid w:val="00696BF2"/>
    <w:rsid w:val="006A01F3"/>
    <w:rsid w:val="006A2A9A"/>
    <w:rsid w:val="006A4786"/>
    <w:rsid w:val="006B3AE0"/>
    <w:rsid w:val="006B740A"/>
    <w:rsid w:val="006D058D"/>
    <w:rsid w:val="006D4DA4"/>
    <w:rsid w:val="006E6625"/>
    <w:rsid w:val="0073723F"/>
    <w:rsid w:val="007450CC"/>
    <w:rsid w:val="00746536"/>
    <w:rsid w:val="00760655"/>
    <w:rsid w:val="00765D1A"/>
    <w:rsid w:val="00771CDB"/>
    <w:rsid w:val="00777D39"/>
    <w:rsid w:val="00785CB6"/>
    <w:rsid w:val="0079477A"/>
    <w:rsid w:val="00796003"/>
    <w:rsid w:val="007C21C7"/>
    <w:rsid w:val="007C575C"/>
    <w:rsid w:val="007C73A0"/>
    <w:rsid w:val="007D2924"/>
    <w:rsid w:val="007E000E"/>
    <w:rsid w:val="007F5246"/>
    <w:rsid w:val="00822B3F"/>
    <w:rsid w:val="008243DE"/>
    <w:rsid w:val="0082794A"/>
    <w:rsid w:val="008418F0"/>
    <w:rsid w:val="00846AED"/>
    <w:rsid w:val="008556C9"/>
    <w:rsid w:val="00856266"/>
    <w:rsid w:val="008754EB"/>
    <w:rsid w:val="008A70F9"/>
    <w:rsid w:val="008C0660"/>
    <w:rsid w:val="008C2330"/>
    <w:rsid w:val="008D6048"/>
    <w:rsid w:val="008E5975"/>
    <w:rsid w:val="008F133D"/>
    <w:rsid w:val="009014EB"/>
    <w:rsid w:val="00907A3D"/>
    <w:rsid w:val="00911F71"/>
    <w:rsid w:val="009120F3"/>
    <w:rsid w:val="009224AC"/>
    <w:rsid w:val="00940456"/>
    <w:rsid w:val="00940E41"/>
    <w:rsid w:val="00950EFA"/>
    <w:rsid w:val="00957FB8"/>
    <w:rsid w:val="00970607"/>
    <w:rsid w:val="00970DB8"/>
    <w:rsid w:val="00975260"/>
    <w:rsid w:val="0097595C"/>
    <w:rsid w:val="009A5FCD"/>
    <w:rsid w:val="009B5BE2"/>
    <w:rsid w:val="009C5F9D"/>
    <w:rsid w:val="009C6C25"/>
    <w:rsid w:val="009D318A"/>
    <w:rsid w:val="009D6B52"/>
    <w:rsid w:val="009E6A39"/>
    <w:rsid w:val="009F5425"/>
    <w:rsid w:val="00A063B8"/>
    <w:rsid w:val="00A2208B"/>
    <w:rsid w:val="00A242C3"/>
    <w:rsid w:val="00A278B9"/>
    <w:rsid w:val="00A27A87"/>
    <w:rsid w:val="00A41764"/>
    <w:rsid w:val="00A47908"/>
    <w:rsid w:val="00A50E6B"/>
    <w:rsid w:val="00A529C3"/>
    <w:rsid w:val="00A54F76"/>
    <w:rsid w:val="00A633D9"/>
    <w:rsid w:val="00A668B8"/>
    <w:rsid w:val="00A677A0"/>
    <w:rsid w:val="00A722EB"/>
    <w:rsid w:val="00A7649A"/>
    <w:rsid w:val="00AA2239"/>
    <w:rsid w:val="00AB1681"/>
    <w:rsid w:val="00AB52B3"/>
    <w:rsid w:val="00AC0573"/>
    <w:rsid w:val="00AD1E42"/>
    <w:rsid w:val="00AD2C2F"/>
    <w:rsid w:val="00AD2F22"/>
    <w:rsid w:val="00AE06E7"/>
    <w:rsid w:val="00AE5195"/>
    <w:rsid w:val="00AE5806"/>
    <w:rsid w:val="00AE5E37"/>
    <w:rsid w:val="00B02D36"/>
    <w:rsid w:val="00B15077"/>
    <w:rsid w:val="00B24ED0"/>
    <w:rsid w:val="00B27B6D"/>
    <w:rsid w:val="00B3134E"/>
    <w:rsid w:val="00B31D2C"/>
    <w:rsid w:val="00B52A27"/>
    <w:rsid w:val="00B53F7E"/>
    <w:rsid w:val="00B73986"/>
    <w:rsid w:val="00B740CC"/>
    <w:rsid w:val="00B80374"/>
    <w:rsid w:val="00B80544"/>
    <w:rsid w:val="00B84B9F"/>
    <w:rsid w:val="00B9068D"/>
    <w:rsid w:val="00B951F8"/>
    <w:rsid w:val="00B97EC5"/>
    <w:rsid w:val="00BB042B"/>
    <w:rsid w:val="00BF3A55"/>
    <w:rsid w:val="00BF4BB5"/>
    <w:rsid w:val="00BF6955"/>
    <w:rsid w:val="00C0007F"/>
    <w:rsid w:val="00C02A58"/>
    <w:rsid w:val="00C06C6D"/>
    <w:rsid w:val="00C24C83"/>
    <w:rsid w:val="00C3765A"/>
    <w:rsid w:val="00C4358E"/>
    <w:rsid w:val="00C443D9"/>
    <w:rsid w:val="00C5747B"/>
    <w:rsid w:val="00C60EE0"/>
    <w:rsid w:val="00C6223E"/>
    <w:rsid w:val="00C70610"/>
    <w:rsid w:val="00C706FF"/>
    <w:rsid w:val="00C76E3E"/>
    <w:rsid w:val="00C823DC"/>
    <w:rsid w:val="00C8340E"/>
    <w:rsid w:val="00C9091F"/>
    <w:rsid w:val="00C9522E"/>
    <w:rsid w:val="00CB03DC"/>
    <w:rsid w:val="00CB0CDD"/>
    <w:rsid w:val="00CB1FEC"/>
    <w:rsid w:val="00CD1B83"/>
    <w:rsid w:val="00CF48FC"/>
    <w:rsid w:val="00D035E6"/>
    <w:rsid w:val="00D214A8"/>
    <w:rsid w:val="00D231DC"/>
    <w:rsid w:val="00D32F4F"/>
    <w:rsid w:val="00D4355E"/>
    <w:rsid w:val="00D451F0"/>
    <w:rsid w:val="00D6134B"/>
    <w:rsid w:val="00D645D5"/>
    <w:rsid w:val="00D64BF3"/>
    <w:rsid w:val="00D66ABD"/>
    <w:rsid w:val="00D71E5B"/>
    <w:rsid w:val="00D802B8"/>
    <w:rsid w:val="00D9274F"/>
    <w:rsid w:val="00D95A23"/>
    <w:rsid w:val="00D97A88"/>
    <w:rsid w:val="00D97B3C"/>
    <w:rsid w:val="00DA0A91"/>
    <w:rsid w:val="00DA353B"/>
    <w:rsid w:val="00DA7AFA"/>
    <w:rsid w:val="00DB1447"/>
    <w:rsid w:val="00DB350D"/>
    <w:rsid w:val="00DC1C9F"/>
    <w:rsid w:val="00DD2228"/>
    <w:rsid w:val="00E05BD0"/>
    <w:rsid w:val="00E14CCF"/>
    <w:rsid w:val="00E24ECE"/>
    <w:rsid w:val="00E5071F"/>
    <w:rsid w:val="00E5292E"/>
    <w:rsid w:val="00E61285"/>
    <w:rsid w:val="00E74AD5"/>
    <w:rsid w:val="00E8138F"/>
    <w:rsid w:val="00E93A4C"/>
    <w:rsid w:val="00E955E5"/>
    <w:rsid w:val="00EA6281"/>
    <w:rsid w:val="00EB2C6B"/>
    <w:rsid w:val="00EC1971"/>
    <w:rsid w:val="00EE7498"/>
    <w:rsid w:val="00EF3244"/>
    <w:rsid w:val="00EF468D"/>
    <w:rsid w:val="00EF6F99"/>
    <w:rsid w:val="00F0103E"/>
    <w:rsid w:val="00F10E05"/>
    <w:rsid w:val="00F12142"/>
    <w:rsid w:val="00F301D3"/>
    <w:rsid w:val="00F3232B"/>
    <w:rsid w:val="00F33C3B"/>
    <w:rsid w:val="00F340B2"/>
    <w:rsid w:val="00F45CE8"/>
    <w:rsid w:val="00F5613A"/>
    <w:rsid w:val="00F641E8"/>
    <w:rsid w:val="00F661C6"/>
    <w:rsid w:val="00F728D4"/>
    <w:rsid w:val="00F733DC"/>
    <w:rsid w:val="00F80A6A"/>
    <w:rsid w:val="00F90374"/>
    <w:rsid w:val="00FA0DD0"/>
    <w:rsid w:val="00FA6915"/>
    <w:rsid w:val="00FB4861"/>
    <w:rsid w:val="00FB4D27"/>
    <w:rsid w:val="00FD09CF"/>
    <w:rsid w:val="00FD0BF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5A764"/>
  <w15:chartTrackingRefBased/>
  <w15:docId w15:val="{76C1C5C6-DAA9-F64E-9731-4E9F03D8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7">
    <w:name w:val="heading 7"/>
    <w:basedOn w:val="Normal"/>
    <w:next w:val="Normal"/>
    <w:link w:val="Heading7Char"/>
    <w:qFormat/>
    <w:rsid w:val="00A633D9"/>
    <w:pPr>
      <w:numPr>
        <w:ilvl w:val="6"/>
        <w:numId w:val="1"/>
      </w:numPr>
      <w:suppressAutoHyphens/>
      <w:spacing w:before="240" w:after="60"/>
      <w:outlineLvl w:val="6"/>
    </w:pPr>
    <w:rPr>
      <w:rFonts w:eastAsia="SimSun"/>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F5909"/>
  </w:style>
  <w:style w:type="character" w:styleId="Strong">
    <w:name w:val="Strong"/>
    <w:uiPriority w:val="22"/>
    <w:qFormat/>
    <w:rsid w:val="003F5909"/>
    <w:rPr>
      <w:b/>
      <w:bCs/>
    </w:rPr>
  </w:style>
  <w:style w:type="character" w:customStyle="1" w:styleId="Heading7Char">
    <w:name w:val="Heading 7 Char"/>
    <w:link w:val="Heading7"/>
    <w:rsid w:val="00A633D9"/>
    <w:rPr>
      <w:rFonts w:eastAsia="SimSun"/>
      <w:sz w:val="24"/>
      <w:szCs w:val="24"/>
      <w:lang w:eastAsia="ar-SA"/>
    </w:rPr>
  </w:style>
  <w:style w:type="paragraph" w:customStyle="1" w:styleId="CompanyName">
    <w:name w:val="Company Name"/>
    <w:basedOn w:val="Normal"/>
    <w:rsid w:val="00103660"/>
    <w:pPr>
      <w:suppressAutoHyphens/>
      <w:spacing w:line="100" w:lineRule="atLeast"/>
      <w:jc w:val="both"/>
    </w:pPr>
    <w:rPr>
      <w:rFonts w:ascii="Garamond" w:hAnsi="Garamond"/>
      <w:kern w:val="1"/>
      <w:sz w:val="22"/>
      <w:szCs w:val="20"/>
      <w:lang w:eastAsia="ar-SA"/>
    </w:rPr>
  </w:style>
  <w:style w:type="paragraph" w:customStyle="1" w:styleId="SectionTitle">
    <w:name w:val="Section Title"/>
    <w:basedOn w:val="Normal"/>
    <w:rsid w:val="00103660"/>
    <w:pPr>
      <w:suppressAutoHyphens/>
      <w:spacing w:line="100" w:lineRule="atLeast"/>
      <w:jc w:val="both"/>
    </w:pPr>
    <w:rPr>
      <w:rFonts w:ascii="Garamond" w:hAnsi="Garamond"/>
      <w:kern w:val="1"/>
      <w:sz w:val="22"/>
      <w:szCs w:val="20"/>
      <w:lang w:eastAsia="ar-SA"/>
    </w:rPr>
  </w:style>
  <w:style w:type="paragraph" w:styleId="ListParagraph">
    <w:name w:val="List Paragraph"/>
    <w:basedOn w:val="Normal"/>
    <w:qFormat/>
    <w:rsid w:val="00103660"/>
    <w:pPr>
      <w:suppressAutoHyphens/>
      <w:spacing w:line="100" w:lineRule="atLeast"/>
      <w:jc w:val="both"/>
    </w:pPr>
    <w:rPr>
      <w:rFonts w:ascii="Garamond" w:hAnsi="Garamond"/>
      <w:kern w:val="1"/>
      <w:sz w:val="22"/>
      <w:szCs w:val="20"/>
      <w:lang w:eastAsia="ar-SA"/>
    </w:rPr>
  </w:style>
  <w:style w:type="character" w:styleId="Hyperlink">
    <w:name w:val="Hyperlink"/>
    <w:uiPriority w:val="99"/>
    <w:unhideWhenUsed/>
    <w:rsid w:val="00A677A0"/>
    <w:rPr>
      <w:color w:val="0000FF"/>
      <w:u w:val="single"/>
    </w:rPr>
  </w:style>
  <w:style w:type="paragraph" w:styleId="NoSpacing">
    <w:name w:val="No Spacing"/>
    <w:uiPriority w:val="1"/>
    <w:qFormat/>
    <w:rsid w:val="00613B6D"/>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YVETTE MARGARET R</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YVETTE MARGARET R</dc:title>
  <dc:subject/>
  <dc:creator>yvette</dc:creator>
  <cp:keywords/>
  <dc:description/>
  <cp:lastModifiedBy>melrose.opanto@gmail.com</cp:lastModifiedBy>
  <cp:revision>15</cp:revision>
  <cp:lastPrinted>2012-04-25T08:40:00Z</cp:lastPrinted>
  <dcterms:created xsi:type="dcterms:W3CDTF">2019-09-28T11:52:00Z</dcterms:created>
  <dcterms:modified xsi:type="dcterms:W3CDTF">2021-04-09T09:12:00Z</dcterms:modified>
</cp:coreProperties>
</file>