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C5" w:rsidRDefault="00B614C5" w:rsidP="00B614C5">
      <w:pPr>
        <w:rPr>
          <w:rFonts w:ascii="Tahoma" w:hAnsi="Tahoma" w:cs="Tahoma"/>
          <w:b/>
          <w:sz w:val="42"/>
        </w:rPr>
      </w:pPr>
      <w:r>
        <w:rPr>
          <w:noProof/>
          <w:lang w:eastAsia="en-US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1828165" cy="1894840"/>
            <wp:effectExtent l="19050" t="19050" r="19685" b="10160"/>
            <wp:wrapTight wrapText="bothSides">
              <wp:wrapPolygon edited="0">
                <wp:start x="-225" y="-217"/>
                <wp:lineTo x="-225" y="21499"/>
                <wp:lineTo x="21608" y="21499"/>
                <wp:lineTo x="21608" y="-217"/>
                <wp:lineTo x="-225" y="-217"/>
              </wp:wrapPolygon>
            </wp:wrapTight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89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4C5" w:rsidRDefault="00C25240" w:rsidP="00B614C5">
      <w:pPr>
        <w:rPr>
          <w:rFonts w:ascii="Tw Cen MT" w:hAnsi="Tw Cen MT"/>
          <w:b/>
          <w:sz w:val="36"/>
          <w:szCs w:val="36"/>
        </w:rPr>
      </w:pPr>
      <w:r>
        <w:rPr>
          <w:rFonts w:ascii="Tw Cen MT" w:hAnsi="Tw Cen MT"/>
          <w:b/>
          <w:sz w:val="36"/>
          <w:szCs w:val="36"/>
        </w:rPr>
        <w:t>REYNALDO T</w:t>
      </w:r>
      <w:r w:rsidR="00B614C5">
        <w:rPr>
          <w:rFonts w:ascii="Tw Cen MT" w:hAnsi="Tw Cen MT"/>
          <w:b/>
          <w:sz w:val="36"/>
          <w:szCs w:val="36"/>
        </w:rPr>
        <w:t>. DE VERA</w:t>
      </w:r>
    </w:p>
    <w:p w:rsidR="00B614C5" w:rsidRDefault="00B614C5" w:rsidP="00B614C5">
      <w:pPr>
        <w:rPr>
          <w:rFonts w:ascii="Tw Cen MT" w:hAnsi="Tw Cen MT" w:cs="Tahoma"/>
        </w:rPr>
      </w:pPr>
      <w:proofErr w:type="gramStart"/>
      <w:r>
        <w:rPr>
          <w:rFonts w:ascii="Tw Cen MT" w:hAnsi="Tw Cen MT" w:cs="Tahoma"/>
          <w:b/>
        </w:rPr>
        <w:t>Address</w:t>
      </w:r>
      <w:r>
        <w:rPr>
          <w:rFonts w:ascii="Tw Cen MT" w:hAnsi="Tw Cen MT" w:cs="Tahoma"/>
        </w:rPr>
        <w:t xml:space="preserve"> :#</w:t>
      </w:r>
      <w:proofErr w:type="gramEnd"/>
      <w:r>
        <w:rPr>
          <w:rFonts w:ascii="Tw Cen MT" w:hAnsi="Tw Cen MT" w:cs="Tahoma"/>
        </w:rPr>
        <w:t xml:space="preserve">98 Eastern County St, </w:t>
      </w:r>
      <w:proofErr w:type="spellStart"/>
      <w:r>
        <w:rPr>
          <w:rFonts w:ascii="Tw Cen MT" w:hAnsi="Tw Cen MT" w:cs="Tahoma"/>
        </w:rPr>
        <w:t>Bonuan</w:t>
      </w:r>
      <w:proofErr w:type="spellEnd"/>
      <w:r>
        <w:rPr>
          <w:rFonts w:ascii="Tw Cen MT" w:hAnsi="Tw Cen MT" w:cs="Tahoma"/>
        </w:rPr>
        <w:t xml:space="preserve"> </w:t>
      </w:r>
      <w:proofErr w:type="spellStart"/>
      <w:r>
        <w:rPr>
          <w:rFonts w:ascii="Tw Cen MT" w:hAnsi="Tw Cen MT" w:cs="Tahoma"/>
        </w:rPr>
        <w:t>Gueset</w:t>
      </w:r>
      <w:proofErr w:type="spellEnd"/>
      <w:r>
        <w:rPr>
          <w:rFonts w:ascii="Tw Cen MT" w:hAnsi="Tw Cen MT" w:cs="Tahoma"/>
        </w:rPr>
        <w:t xml:space="preserve">, </w:t>
      </w:r>
    </w:p>
    <w:p w:rsidR="00B614C5" w:rsidRDefault="00B614C5" w:rsidP="00B614C5">
      <w:pPr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    </w:t>
      </w:r>
      <w:proofErr w:type="spellStart"/>
      <w:r>
        <w:rPr>
          <w:rFonts w:ascii="Tw Cen MT" w:hAnsi="Tw Cen MT" w:cs="Tahoma"/>
        </w:rPr>
        <w:t>Dagupan</w:t>
      </w:r>
      <w:proofErr w:type="spellEnd"/>
      <w:r>
        <w:rPr>
          <w:rFonts w:ascii="Tw Cen MT" w:hAnsi="Tw Cen MT" w:cs="Tahoma"/>
        </w:rPr>
        <w:t xml:space="preserve"> City, Philippines</w:t>
      </w:r>
    </w:p>
    <w:p w:rsidR="00B614C5" w:rsidRDefault="00B614C5" w:rsidP="00B614C5">
      <w:pPr>
        <w:rPr>
          <w:rFonts w:ascii="Tw Cen MT" w:hAnsi="Tw Cen MT" w:cs="Tahoma"/>
        </w:rPr>
      </w:pPr>
      <w:r>
        <w:rPr>
          <w:rFonts w:ascii="Tw Cen MT" w:hAnsi="Tw Cen MT" w:cs="Tahoma"/>
          <w:b/>
        </w:rPr>
        <w:t xml:space="preserve">Mobile </w:t>
      </w:r>
      <w:proofErr w:type="gramStart"/>
      <w:r>
        <w:rPr>
          <w:rFonts w:ascii="Tw Cen MT" w:hAnsi="Tw Cen MT" w:cs="Tahoma"/>
          <w:b/>
        </w:rPr>
        <w:t>Number</w:t>
      </w:r>
      <w:r w:rsidR="00C25240">
        <w:rPr>
          <w:rFonts w:ascii="Tw Cen MT" w:hAnsi="Tw Cen MT" w:cs="Tahoma"/>
        </w:rPr>
        <w:t xml:space="preserve"> :</w:t>
      </w:r>
      <w:proofErr w:type="gramEnd"/>
      <w:r w:rsidR="00C25240">
        <w:rPr>
          <w:rFonts w:ascii="Tw Cen MT" w:hAnsi="Tw Cen MT" w:cs="Tahoma"/>
        </w:rPr>
        <w:t xml:space="preserve"> +639229949239</w:t>
      </w:r>
    </w:p>
    <w:p w:rsidR="00B614C5" w:rsidRDefault="00B614C5" w:rsidP="00B614C5">
      <w:pPr>
        <w:jc w:val="both"/>
        <w:rPr>
          <w:rFonts w:ascii="Tw Cen MT" w:hAnsi="Tw Cen MT" w:cs="Tahoma"/>
          <w:b/>
        </w:rPr>
      </w:pPr>
      <w:proofErr w:type="gramStart"/>
      <w:r>
        <w:rPr>
          <w:rFonts w:ascii="Tw Cen MT" w:hAnsi="Tw Cen MT" w:cs="Tahoma"/>
          <w:b/>
        </w:rPr>
        <w:t>Email :</w:t>
      </w:r>
      <w:proofErr w:type="gramEnd"/>
      <w:r>
        <w:rPr>
          <w:rFonts w:ascii="Tw Cen MT" w:hAnsi="Tw Cen MT" w:cs="Tahoma"/>
          <w:b/>
        </w:rPr>
        <w:t xml:space="preserve">  rey2dgp@yahoo.com</w:t>
      </w:r>
    </w:p>
    <w:p w:rsidR="00B614C5" w:rsidRDefault="00B614C5" w:rsidP="00B614C5">
      <w:pPr>
        <w:jc w:val="both"/>
        <w:rPr>
          <w:rFonts w:ascii="Tahoma" w:hAnsi="Tahoma" w:cs="Tahoma"/>
          <w:b/>
        </w:rPr>
      </w:pPr>
    </w:p>
    <w:p w:rsidR="00B614C5" w:rsidRDefault="00B614C5" w:rsidP="00B614C5">
      <w:pPr>
        <w:jc w:val="both"/>
        <w:rPr>
          <w:rFonts w:ascii="Tahoma" w:hAnsi="Tahoma" w:cs="Tahoma"/>
        </w:rPr>
      </w:pPr>
    </w:p>
    <w:p w:rsidR="00B614C5" w:rsidRDefault="00B614C5" w:rsidP="00B614C5">
      <w:pPr>
        <w:jc w:val="both"/>
        <w:rPr>
          <w:rFonts w:ascii="Tahoma" w:hAnsi="Tahoma" w:cs="Tahoma"/>
        </w:rPr>
      </w:pPr>
    </w:p>
    <w:p w:rsidR="00B614C5" w:rsidRDefault="00B614C5" w:rsidP="00B614C5">
      <w:pPr>
        <w:jc w:val="both"/>
        <w:rPr>
          <w:rFonts w:ascii="Tahoma" w:hAnsi="Tahoma" w:cs="Tahoma"/>
        </w:rPr>
      </w:pPr>
    </w:p>
    <w:p w:rsidR="00B614C5" w:rsidRDefault="003440E5" w:rsidP="00B614C5">
      <w:pPr>
        <w:jc w:val="both"/>
        <w:rPr>
          <w:rFonts w:ascii="Tahoma" w:hAnsi="Tahoma" w:cs="Tahoma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571500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0DF6B7F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450pt,4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" strokeweight=".79mm">
                <v:stroke joinstyle="miter"/>
                <o:lock v:ext="edit" shapetype="f"/>
              </v:line>
            </w:pict>
          </mc:Fallback>
        </mc:AlternateContent>
      </w:r>
    </w:p>
    <w:p w:rsidR="00B614C5" w:rsidRDefault="00B614C5" w:rsidP="00B614C5">
      <w:pPr>
        <w:ind w:left="1620" w:hanging="1620"/>
        <w:jc w:val="both"/>
        <w:rPr>
          <w:rFonts w:ascii="Tahoma" w:hAnsi="Tahoma" w:cs="Tahoma"/>
          <w:b/>
        </w:rPr>
      </w:pPr>
    </w:p>
    <w:p w:rsidR="00B614C5" w:rsidRDefault="00B614C5" w:rsidP="00C25240">
      <w:pPr>
        <w:ind w:left="1620" w:hanging="1620"/>
        <w:jc w:val="both"/>
        <w:rPr>
          <w:rFonts w:ascii="Tw Cen MT" w:hAnsi="Tw Cen MT" w:cs="Tahoma"/>
        </w:rPr>
      </w:pPr>
      <w:r>
        <w:rPr>
          <w:rFonts w:ascii="Tw Cen MT" w:hAnsi="Tw Cen MT" w:cs="Tahoma"/>
          <w:b/>
        </w:rPr>
        <w:t>OBJECTIVE:</w:t>
      </w:r>
      <w:r>
        <w:rPr>
          <w:rFonts w:ascii="Tahoma" w:hAnsi="Tahoma" w:cs="Tahoma"/>
          <w:b/>
        </w:rPr>
        <w:t xml:space="preserve"> </w:t>
      </w:r>
      <w:r w:rsidR="00C25240">
        <w:rPr>
          <w:rFonts w:ascii="Tw Cen MT" w:hAnsi="Tw Cen MT" w:cs="Tahoma"/>
        </w:rPr>
        <w:t>Ensures smooth daily</w:t>
      </w:r>
      <w:r>
        <w:rPr>
          <w:rFonts w:ascii="Tw Cen MT" w:hAnsi="Tw Cen MT" w:cs="Tahoma"/>
        </w:rPr>
        <w:t xml:space="preserve"> operation, monitoring of adequate inventory level and</w:t>
      </w:r>
    </w:p>
    <w:p w:rsidR="008E2460" w:rsidRDefault="00922E0A" w:rsidP="00C25240">
      <w:pPr>
        <w:ind w:left="1620" w:hanging="162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        </w:t>
      </w:r>
      <w:proofErr w:type="gramStart"/>
      <w:r w:rsidR="00B614C5">
        <w:rPr>
          <w:rFonts w:ascii="Tw Cen MT" w:hAnsi="Tw Cen MT" w:cs="Tahoma"/>
        </w:rPr>
        <w:t>attainment</w:t>
      </w:r>
      <w:proofErr w:type="gramEnd"/>
      <w:r w:rsidR="00B614C5">
        <w:rPr>
          <w:rFonts w:ascii="Tw Cen MT" w:hAnsi="Tw Cen MT" w:cs="Tahoma"/>
        </w:rPr>
        <w:t xml:space="preserve"> of sales and margin target o</w:t>
      </w:r>
      <w:r w:rsidR="008E2460">
        <w:rPr>
          <w:rFonts w:ascii="Tw Cen MT" w:hAnsi="Tw Cen MT" w:cs="Tahoma"/>
        </w:rPr>
        <w:t>f the branch. Ensures group effectiveness,</w:t>
      </w:r>
    </w:p>
    <w:p w:rsidR="00B614C5" w:rsidRDefault="008E2460" w:rsidP="00C25240">
      <w:pPr>
        <w:ind w:left="1620" w:hanging="1620"/>
        <w:jc w:val="both"/>
        <w:rPr>
          <w:rFonts w:ascii="Tahoma" w:hAnsi="Tahoma" w:cs="Tahoma"/>
        </w:rPr>
      </w:pPr>
      <w:r>
        <w:rPr>
          <w:rFonts w:ascii="Tw Cen MT" w:hAnsi="Tw Cen MT" w:cs="Tahoma"/>
        </w:rPr>
        <w:t xml:space="preserve">                   </w:t>
      </w:r>
      <w:proofErr w:type="gramStart"/>
      <w:r w:rsidR="00C25240">
        <w:rPr>
          <w:rFonts w:ascii="Tw Cen MT" w:hAnsi="Tw Cen MT" w:cs="Tahoma"/>
        </w:rPr>
        <w:t>world</w:t>
      </w:r>
      <w:proofErr w:type="gramEnd"/>
      <w:r w:rsidR="00C25240">
        <w:rPr>
          <w:rFonts w:ascii="Tw Cen MT" w:hAnsi="Tw Cen MT" w:cs="Tahoma"/>
        </w:rPr>
        <w:t xml:space="preserve"> class costumer service, </w:t>
      </w:r>
      <w:r w:rsidR="00B614C5">
        <w:rPr>
          <w:rFonts w:ascii="Tw Cen MT" w:hAnsi="Tw Cen MT" w:cs="Tahoma"/>
        </w:rPr>
        <w:t>operational efficiency and productivity</w:t>
      </w:r>
      <w:r w:rsidR="00B614C5">
        <w:rPr>
          <w:rFonts w:ascii="Tahoma" w:hAnsi="Tahoma" w:cs="Tahoma"/>
        </w:rPr>
        <w:t>.</w:t>
      </w:r>
    </w:p>
    <w:p w:rsidR="00B614C5" w:rsidRDefault="00B614C5" w:rsidP="00B614C5">
      <w:pPr>
        <w:jc w:val="both"/>
        <w:rPr>
          <w:rFonts w:ascii="Tahoma" w:hAnsi="Tahoma" w:cs="Tahoma"/>
        </w:rPr>
      </w:pP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  <w:r>
        <w:rPr>
          <w:rFonts w:ascii="Tw Cen MT" w:hAnsi="Tw Cen MT" w:cs="Tahoma"/>
          <w:b/>
          <w:u w:val="single"/>
        </w:rPr>
        <w:t>EMPLOYMENT RECORD</w:t>
      </w:r>
    </w:p>
    <w:p w:rsidR="00B614C5" w:rsidRDefault="00B614C5" w:rsidP="00B614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</w:p>
    <w:p w:rsidR="00C25240" w:rsidRPr="00922E0A" w:rsidRDefault="00C25240" w:rsidP="00B614C5">
      <w:pPr>
        <w:jc w:val="both"/>
        <w:rPr>
          <w:rFonts w:ascii="Tahoma" w:hAnsi="Tahoma" w:cs="Tahoma"/>
          <w:b/>
        </w:rPr>
      </w:pPr>
      <w:r w:rsidRPr="00922E0A">
        <w:rPr>
          <w:b/>
          <w:i/>
        </w:rPr>
        <w:t>Restaurant</w:t>
      </w:r>
      <w:r w:rsidRPr="00922E0A">
        <w:rPr>
          <w:rFonts w:ascii="Tahoma" w:hAnsi="Tahoma" w:cs="Tahoma"/>
          <w:b/>
        </w:rPr>
        <w:t xml:space="preserve"> </w:t>
      </w:r>
      <w:r w:rsidRPr="00922E0A">
        <w:rPr>
          <w:b/>
          <w:i/>
        </w:rPr>
        <w:t>Supervisor</w:t>
      </w:r>
    </w:p>
    <w:p w:rsidR="002653F4" w:rsidRDefault="00C25240" w:rsidP="00B614C5">
      <w:pPr>
        <w:jc w:val="both"/>
        <w:rPr>
          <w:rFonts w:ascii="Tw Cen MT Condensed Extra Bold" w:hAnsi="Tw Cen MT Condensed Extra Bold" w:cs="Tahoma"/>
        </w:rPr>
      </w:pPr>
      <w:r w:rsidRPr="00922E0A">
        <w:rPr>
          <w:rFonts w:ascii="Tw Cen MT Condensed Extra Bold" w:hAnsi="Tw Cen MT Condensed Extra Bold" w:cs="Tahoma"/>
        </w:rPr>
        <w:t xml:space="preserve">        </w:t>
      </w:r>
      <w:r w:rsidR="00922E0A">
        <w:rPr>
          <w:rFonts w:ascii="Tw Cen MT Condensed Extra Bold" w:hAnsi="Tw Cen MT Condensed Extra Bold" w:cs="Tahoma"/>
        </w:rPr>
        <w:t xml:space="preserve"> </w:t>
      </w:r>
    </w:p>
    <w:p w:rsidR="00C25240" w:rsidRPr="00922E0A" w:rsidRDefault="002653F4" w:rsidP="002653F4">
      <w:pPr>
        <w:jc w:val="both"/>
        <w:rPr>
          <w:rFonts w:ascii="Tw Cen MT Condensed Extra Bold" w:hAnsi="Tw Cen MT Condensed Extra Bold" w:cs="Tahoma"/>
        </w:rPr>
      </w:pPr>
      <w:r>
        <w:rPr>
          <w:rFonts w:ascii="Tw Cen MT Condensed Extra Bold" w:hAnsi="Tw Cen MT Condensed Extra Bold" w:cs="Tahoma"/>
        </w:rPr>
        <w:t xml:space="preserve">          </w:t>
      </w:r>
      <w:r w:rsidR="00922E0A">
        <w:rPr>
          <w:rFonts w:ascii="Tw Cen MT Condensed Extra Bold" w:hAnsi="Tw Cen MT Condensed Extra Bold" w:cs="Tahoma"/>
        </w:rPr>
        <w:t xml:space="preserve"> </w:t>
      </w:r>
      <w:proofErr w:type="spellStart"/>
      <w:r w:rsidR="00C25240" w:rsidRPr="00922E0A">
        <w:rPr>
          <w:rFonts w:ascii="Tw Cen MT Condensed Extra Bold" w:hAnsi="Tw Cen MT Condensed Extra Bold" w:cs="Tahoma"/>
        </w:rPr>
        <w:t>Jech’s</w:t>
      </w:r>
      <w:proofErr w:type="spellEnd"/>
      <w:r w:rsidR="00C25240" w:rsidRPr="00922E0A">
        <w:rPr>
          <w:rFonts w:ascii="Tw Cen MT Condensed Extra Bold" w:hAnsi="Tw Cen MT Condensed Extra Bold" w:cs="Tahoma"/>
        </w:rPr>
        <w:t xml:space="preserve"> Bakeshop and Restaurant</w:t>
      </w:r>
    </w:p>
    <w:p w:rsidR="00C25240" w:rsidRPr="00922E0A" w:rsidRDefault="00C25240" w:rsidP="00B614C5">
      <w:pPr>
        <w:jc w:val="both"/>
        <w:rPr>
          <w:rFonts w:ascii="Tw Cen MT" w:hAnsi="Tw Cen MT" w:cs="Tahoma"/>
        </w:rPr>
      </w:pPr>
      <w:r>
        <w:rPr>
          <w:rFonts w:ascii="Tahoma" w:hAnsi="Tahoma" w:cs="Tahoma"/>
        </w:rPr>
        <w:t xml:space="preserve">        </w:t>
      </w:r>
      <w:r w:rsidRPr="00922E0A">
        <w:rPr>
          <w:rFonts w:ascii="Tw Cen MT" w:hAnsi="Tw Cen MT" w:cs="Tahoma"/>
        </w:rPr>
        <w:t xml:space="preserve">#251 J. De </w:t>
      </w:r>
      <w:proofErr w:type="spellStart"/>
      <w:r w:rsidRPr="00922E0A">
        <w:rPr>
          <w:rFonts w:ascii="Tw Cen MT" w:hAnsi="Tw Cen MT" w:cs="Tahoma"/>
        </w:rPr>
        <w:t>Venecia</w:t>
      </w:r>
      <w:proofErr w:type="spellEnd"/>
      <w:r w:rsidRPr="00922E0A">
        <w:rPr>
          <w:rFonts w:ascii="Tw Cen MT" w:hAnsi="Tw Cen MT" w:cs="Tahoma"/>
        </w:rPr>
        <w:t xml:space="preserve"> H</w:t>
      </w:r>
      <w:r w:rsidR="008E2460">
        <w:rPr>
          <w:rFonts w:ascii="Tw Cen MT" w:hAnsi="Tw Cen MT" w:cs="Tahoma"/>
        </w:rPr>
        <w:t>i</w:t>
      </w:r>
      <w:r w:rsidRPr="00922E0A">
        <w:rPr>
          <w:rFonts w:ascii="Tw Cen MT" w:hAnsi="Tw Cen MT" w:cs="Tahoma"/>
        </w:rPr>
        <w:t xml:space="preserve">-Way, </w:t>
      </w:r>
      <w:proofErr w:type="spellStart"/>
      <w:r w:rsidRPr="00922E0A">
        <w:rPr>
          <w:rFonts w:ascii="Tw Cen MT" w:hAnsi="Tw Cen MT" w:cs="Tahoma"/>
        </w:rPr>
        <w:t>Banaoang</w:t>
      </w:r>
      <w:proofErr w:type="spellEnd"/>
      <w:r w:rsidRPr="00922E0A">
        <w:rPr>
          <w:rFonts w:ascii="Tw Cen MT" w:hAnsi="Tw Cen MT" w:cs="Tahoma"/>
        </w:rPr>
        <w:t xml:space="preserve">, </w:t>
      </w:r>
      <w:proofErr w:type="spellStart"/>
      <w:r w:rsidRPr="00922E0A">
        <w:rPr>
          <w:rFonts w:ascii="Tw Cen MT" w:hAnsi="Tw Cen MT" w:cs="Tahoma"/>
        </w:rPr>
        <w:t>Calasiao</w:t>
      </w:r>
      <w:proofErr w:type="spellEnd"/>
    </w:p>
    <w:p w:rsidR="00C25240" w:rsidRPr="00922E0A" w:rsidRDefault="00C25240" w:rsidP="00B614C5">
      <w:pPr>
        <w:jc w:val="both"/>
        <w:rPr>
          <w:rFonts w:ascii="Tw Cen MT" w:hAnsi="Tw Cen MT" w:cs="Tahoma"/>
        </w:rPr>
      </w:pPr>
      <w:r w:rsidRPr="00922E0A">
        <w:rPr>
          <w:rFonts w:ascii="Tw Cen MT" w:hAnsi="Tw Cen MT" w:cs="Tahoma"/>
        </w:rPr>
        <w:t xml:space="preserve">        </w:t>
      </w:r>
      <w:r w:rsidR="00922E0A">
        <w:rPr>
          <w:rFonts w:ascii="Tw Cen MT" w:hAnsi="Tw Cen MT" w:cs="Tahoma"/>
        </w:rPr>
        <w:t xml:space="preserve"> </w:t>
      </w:r>
      <w:proofErr w:type="spellStart"/>
      <w:r w:rsidRPr="00922E0A">
        <w:rPr>
          <w:rFonts w:ascii="Tw Cen MT" w:hAnsi="Tw Cen MT" w:cs="Tahoma"/>
        </w:rPr>
        <w:t>Pangasinan</w:t>
      </w:r>
      <w:proofErr w:type="spellEnd"/>
      <w:r w:rsidRPr="00922E0A">
        <w:rPr>
          <w:rFonts w:ascii="Tw Cen MT" w:hAnsi="Tw Cen MT" w:cs="Tahoma"/>
        </w:rPr>
        <w:t>, Philippines</w:t>
      </w:r>
    </w:p>
    <w:p w:rsidR="00C25240" w:rsidRPr="00922E0A" w:rsidRDefault="00C25240" w:rsidP="00B614C5">
      <w:pPr>
        <w:jc w:val="both"/>
        <w:rPr>
          <w:rFonts w:ascii="Tw Cen MT" w:hAnsi="Tw Cen MT" w:cs="Tahoma"/>
        </w:rPr>
      </w:pPr>
      <w:r w:rsidRPr="00922E0A">
        <w:rPr>
          <w:rFonts w:ascii="Tw Cen MT" w:hAnsi="Tw Cen MT" w:cs="Tahoma"/>
        </w:rPr>
        <w:t xml:space="preserve">       </w:t>
      </w:r>
      <w:r w:rsidR="00FC22B6">
        <w:rPr>
          <w:rFonts w:ascii="Tw Cen MT" w:hAnsi="Tw Cen MT" w:cs="Tahoma"/>
        </w:rPr>
        <w:t xml:space="preserve"> </w:t>
      </w:r>
      <w:r w:rsidRPr="00922E0A">
        <w:rPr>
          <w:rFonts w:ascii="Tw Cen MT" w:hAnsi="Tw Cen MT" w:cs="Tahoma"/>
        </w:rPr>
        <w:t xml:space="preserve"> June 2010 up to present</w:t>
      </w:r>
    </w:p>
    <w:p w:rsidR="00FC22B6" w:rsidRDefault="00B614C5" w:rsidP="00FC22B6">
      <w:pPr>
        <w:pStyle w:val="Caption"/>
        <w:rPr>
          <w:rFonts w:ascii="Tahoma" w:hAnsi="Tahoma"/>
        </w:rPr>
      </w:pPr>
      <w:r>
        <w:t xml:space="preserve"> </w:t>
      </w:r>
      <w:r w:rsidR="004C2A14">
        <w:rPr>
          <w:b/>
        </w:rPr>
        <w:t>Showroom Manager</w:t>
      </w:r>
      <w:r w:rsidR="00FC22B6">
        <w:rPr>
          <w:b/>
        </w:rPr>
        <w:t xml:space="preserve"> </w:t>
      </w:r>
      <w:r w:rsidR="00FC22B6">
        <w:rPr>
          <w:rFonts w:ascii="Tahoma" w:hAnsi="Tahoma"/>
        </w:rPr>
        <w:t xml:space="preserve">       </w:t>
      </w:r>
    </w:p>
    <w:p w:rsidR="00B614C5" w:rsidRPr="00FC22B6" w:rsidRDefault="00FC22B6" w:rsidP="00FC22B6">
      <w:pPr>
        <w:pStyle w:val="Caption"/>
        <w:spacing w:after="0"/>
        <w:rPr>
          <w:b/>
        </w:rPr>
      </w:pPr>
      <w:r>
        <w:rPr>
          <w:rFonts w:ascii="Tahoma" w:hAnsi="Tahoma"/>
        </w:rPr>
        <w:t xml:space="preserve">        </w:t>
      </w:r>
      <w:r w:rsidR="00B614C5">
        <w:rPr>
          <w:rFonts w:ascii="Tw Cen MT" w:hAnsi="Tw Cen MT"/>
          <w:b/>
        </w:rPr>
        <w:t>Construct Congo</w:t>
      </w:r>
    </w:p>
    <w:p w:rsidR="00B614C5" w:rsidRDefault="00B614C5" w:rsidP="00FC22B6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</w:t>
      </w:r>
      <w:r>
        <w:rPr>
          <w:rFonts w:ascii="Tahoma" w:hAnsi="Tahoma" w:cs="Tahoma"/>
        </w:rPr>
        <w:t xml:space="preserve">  </w:t>
      </w:r>
      <w:r>
        <w:rPr>
          <w:rFonts w:ascii="Tw Cen MT" w:hAnsi="Tw Cen MT" w:cs="Tahoma"/>
        </w:rPr>
        <w:t xml:space="preserve">58 Ave Du Commerce, </w:t>
      </w:r>
      <w:proofErr w:type="spellStart"/>
      <w:r>
        <w:rPr>
          <w:rFonts w:ascii="Tw Cen MT" w:hAnsi="Tw Cen MT" w:cs="Tahoma"/>
        </w:rPr>
        <w:t>Gombe</w:t>
      </w:r>
      <w:proofErr w:type="spellEnd"/>
      <w:r>
        <w:rPr>
          <w:rFonts w:ascii="Tw Cen MT" w:hAnsi="Tw Cen MT" w:cs="Tahoma"/>
        </w:rPr>
        <w:t xml:space="preserve">, Kinshasa, </w:t>
      </w:r>
    </w:p>
    <w:p w:rsidR="00B614C5" w:rsidRDefault="00B614C5" w:rsidP="00FC22B6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Democratic Republic of Congo.</w:t>
      </w:r>
    </w:p>
    <w:p w:rsidR="00B614C5" w:rsidRDefault="00B614C5" w:rsidP="00FC22B6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December 2007 up to November 2009</w:t>
      </w:r>
    </w:p>
    <w:p w:rsidR="00B614C5" w:rsidRDefault="00B614C5" w:rsidP="00B614C5">
      <w:pPr>
        <w:jc w:val="both"/>
        <w:rPr>
          <w:rFonts w:ascii="Tahoma" w:hAnsi="Tahoma" w:cs="Tahoma"/>
        </w:rPr>
      </w:pPr>
    </w:p>
    <w:p w:rsidR="00B614C5" w:rsidRDefault="00B614C5" w:rsidP="00B614C5">
      <w:pPr>
        <w:jc w:val="both"/>
        <w:rPr>
          <w:rFonts w:ascii="Tw Cen MT" w:hAnsi="Tw Cen MT" w:cs="Tahoma"/>
          <w:b/>
        </w:rPr>
      </w:pPr>
      <w:r w:rsidRPr="008E2460">
        <w:rPr>
          <w:rFonts w:ascii="Tw Cen MT" w:hAnsi="Tw Cen MT" w:cs="Tahoma"/>
          <w:i/>
        </w:rPr>
        <w:t xml:space="preserve"> </w:t>
      </w:r>
      <w:r w:rsidRPr="008E2460">
        <w:rPr>
          <w:rFonts w:ascii="Tw Cen MT" w:hAnsi="Tw Cen MT" w:cs="Tahoma"/>
          <w:b/>
          <w:i/>
        </w:rPr>
        <w:t>Job Includes</w:t>
      </w:r>
      <w:r>
        <w:rPr>
          <w:rFonts w:ascii="Tw Cen MT" w:hAnsi="Tw Cen MT" w:cs="Tahoma"/>
          <w:b/>
        </w:rPr>
        <w:t>:</w:t>
      </w:r>
    </w:p>
    <w:p w:rsidR="00B614C5" w:rsidRDefault="00B614C5" w:rsidP="00B614C5">
      <w:pPr>
        <w:numPr>
          <w:ilvl w:val="0"/>
          <w:numId w:val="5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In charge in achieving monthly sales target based on the </w:t>
      </w:r>
    </w:p>
    <w:p w:rsidR="00B614C5" w:rsidRDefault="00B614C5" w:rsidP="00B614C5">
      <w:pPr>
        <w:ind w:left="1020"/>
        <w:jc w:val="both"/>
        <w:rPr>
          <w:rFonts w:ascii="Tw Cen MT" w:hAnsi="Tw Cen MT" w:cs="Tahoma"/>
        </w:rPr>
      </w:pPr>
      <w:proofErr w:type="gramStart"/>
      <w:r>
        <w:rPr>
          <w:rFonts w:ascii="Tw Cen MT" w:hAnsi="Tw Cen MT" w:cs="Tahoma"/>
        </w:rPr>
        <w:t>assigned</w:t>
      </w:r>
      <w:proofErr w:type="gramEnd"/>
      <w:r>
        <w:rPr>
          <w:rFonts w:ascii="Tw Cen MT" w:hAnsi="Tw Cen MT" w:cs="Tahoma"/>
        </w:rPr>
        <w:t xml:space="preserve"> branch.      </w:t>
      </w:r>
    </w:p>
    <w:p w:rsidR="00B614C5" w:rsidRDefault="00B614C5" w:rsidP="00B614C5">
      <w:pPr>
        <w:numPr>
          <w:ilvl w:val="0"/>
          <w:numId w:val="5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Recommend changes for the improvement of the sales operation</w:t>
      </w:r>
    </w:p>
    <w:p w:rsidR="00B614C5" w:rsidRDefault="00B614C5" w:rsidP="00B614C5">
      <w:pPr>
        <w:ind w:left="1020"/>
        <w:jc w:val="both"/>
        <w:rPr>
          <w:rFonts w:ascii="Tw Cen MT" w:hAnsi="Tw Cen MT" w:cs="Tahoma"/>
        </w:rPr>
      </w:pPr>
      <w:proofErr w:type="gramStart"/>
      <w:r>
        <w:rPr>
          <w:rFonts w:ascii="Tw Cen MT" w:hAnsi="Tw Cen MT" w:cs="Tahoma"/>
        </w:rPr>
        <w:t>that</w:t>
      </w:r>
      <w:proofErr w:type="gramEnd"/>
      <w:r>
        <w:rPr>
          <w:rFonts w:ascii="Tw Cen MT" w:hAnsi="Tw Cen MT" w:cs="Tahoma"/>
        </w:rPr>
        <w:t xml:space="preserve"> may be needed.</w:t>
      </w:r>
    </w:p>
    <w:p w:rsidR="00B614C5" w:rsidRDefault="00B614C5" w:rsidP="00B614C5">
      <w:pPr>
        <w:numPr>
          <w:ilvl w:val="0"/>
          <w:numId w:val="5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Monitor the sales people in handling customer problems and</w:t>
      </w:r>
    </w:p>
    <w:p w:rsidR="00B614C5" w:rsidRDefault="00B614C5" w:rsidP="00B614C5">
      <w:pPr>
        <w:ind w:left="1020"/>
        <w:jc w:val="both"/>
        <w:rPr>
          <w:rFonts w:ascii="Tw Cen MT" w:hAnsi="Tw Cen MT" w:cs="Tahoma"/>
        </w:rPr>
      </w:pPr>
      <w:proofErr w:type="gramStart"/>
      <w:r>
        <w:rPr>
          <w:rFonts w:ascii="Tw Cen MT" w:hAnsi="Tw Cen MT" w:cs="Tahoma"/>
        </w:rPr>
        <w:t>inquiry</w:t>
      </w:r>
      <w:proofErr w:type="gramEnd"/>
      <w:r>
        <w:rPr>
          <w:rFonts w:ascii="Tw Cen MT" w:hAnsi="Tw Cen MT" w:cs="Tahoma"/>
        </w:rPr>
        <w:t xml:space="preserve">.     </w:t>
      </w:r>
    </w:p>
    <w:p w:rsidR="00B614C5" w:rsidRDefault="00B614C5" w:rsidP="00B614C5">
      <w:pPr>
        <w:numPr>
          <w:ilvl w:val="0"/>
          <w:numId w:val="5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Check the attendance of his subordinates.</w:t>
      </w:r>
    </w:p>
    <w:p w:rsidR="00B614C5" w:rsidRDefault="00B614C5" w:rsidP="00B614C5">
      <w:pPr>
        <w:numPr>
          <w:ilvl w:val="0"/>
          <w:numId w:val="5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Verification of discount prices and credit card approval.</w:t>
      </w:r>
    </w:p>
    <w:p w:rsidR="00B614C5" w:rsidRDefault="00B614C5" w:rsidP="00B614C5">
      <w:pPr>
        <w:numPr>
          <w:ilvl w:val="0"/>
          <w:numId w:val="5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Inform his subordinates about new products, company bulletins and</w:t>
      </w:r>
    </w:p>
    <w:p w:rsidR="00B614C5" w:rsidRDefault="00B614C5" w:rsidP="00B614C5">
      <w:pPr>
        <w:ind w:left="1020"/>
        <w:jc w:val="both"/>
        <w:rPr>
          <w:rFonts w:ascii="Tw Cen MT" w:hAnsi="Tw Cen MT" w:cs="Tahoma"/>
        </w:rPr>
      </w:pPr>
      <w:proofErr w:type="gramStart"/>
      <w:r>
        <w:rPr>
          <w:rFonts w:ascii="Tw Cen MT" w:hAnsi="Tw Cen MT" w:cs="Tahoma"/>
        </w:rPr>
        <w:t>policies</w:t>
      </w:r>
      <w:proofErr w:type="gramEnd"/>
      <w:r>
        <w:rPr>
          <w:rFonts w:ascii="Tw Cen MT" w:hAnsi="Tw Cen MT" w:cs="Tahoma"/>
        </w:rPr>
        <w:t>.</w:t>
      </w:r>
    </w:p>
    <w:p w:rsidR="00B614C5" w:rsidRDefault="00B614C5" w:rsidP="00B614C5">
      <w:pPr>
        <w:numPr>
          <w:ilvl w:val="0"/>
          <w:numId w:val="1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Monitor the invoices, receiving receipt and delivery receipt to be delivered or pick up.     </w:t>
      </w:r>
    </w:p>
    <w:p w:rsidR="00B614C5" w:rsidRDefault="00B614C5" w:rsidP="00B614C5">
      <w:pPr>
        <w:numPr>
          <w:ilvl w:val="0"/>
          <w:numId w:val="1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Supervise the warehouse, the premises should be in order and stocks are properly classified.</w:t>
      </w:r>
    </w:p>
    <w:p w:rsidR="00B614C5" w:rsidRDefault="00B614C5" w:rsidP="00B614C5">
      <w:pPr>
        <w:numPr>
          <w:ilvl w:val="0"/>
          <w:numId w:val="1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lastRenderedPageBreak/>
        <w:t>Provide the company monthly sales report for future reference that may needed.</w:t>
      </w:r>
    </w:p>
    <w:p w:rsidR="00B614C5" w:rsidRDefault="00B614C5" w:rsidP="00B614C5">
      <w:pPr>
        <w:numPr>
          <w:ilvl w:val="0"/>
          <w:numId w:val="1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Monitor the revise prices, new arrival, </w:t>
      </w:r>
      <w:proofErr w:type="gramStart"/>
      <w:r>
        <w:rPr>
          <w:rFonts w:ascii="Tw Cen MT" w:hAnsi="Tw Cen MT" w:cs="Tahoma"/>
        </w:rPr>
        <w:t>daily</w:t>
      </w:r>
      <w:proofErr w:type="gramEnd"/>
      <w:r>
        <w:rPr>
          <w:rFonts w:ascii="Tw Cen MT" w:hAnsi="Tw Cen MT" w:cs="Tahoma"/>
        </w:rPr>
        <w:t xml:space="preserve"> local purchases and inform to the sales people.</w:t>
      </w:r>
    </w:p>
    <w:p w:rsidR="00B614C5" w:rsidRDefault="00B614C5" w:rsidP="00B614C5">
      <w:pPr>
        <w:numPr>
          <w:ilvl w:val="0"/>
          <w:numId w:val="1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Monitor the supplies needed in daily operation.</w:t>
      </w:r>
    </w:p>
    <w:p w:rsidR="00B614C5" w:rsidRDefault="00B614C5" w:rsidP="00B614C5">
      <w:pPr>
        <w:numPr>
          <w:ilvl w:val="0"/>
          <w:numId w:val="1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Follow up those pending orders and request. </w:t>
      </w:r>
    </w:p>
    <w:p w:rsidR="00B614C5" w:rsidRPr="00B65EC8" w:rsidRDefault="00B614C5" w:rsidP="00B614C5">
      <w:pPr>
        <w:pStyle w:val="Caption"/>
        <w:rPr>
          <w:b/>
        </w:rPr>
      </w:pPr>
      <w:r w:rsidRPr="00B65EC8">
        <w:rPr>
          <w:b/>
        </w:rPr>
        <w:t>Store Supervisor</w:t>
      </w:r>
    </w:p>
    <w:p w:rsidR="00B614C5" w:rsidRDefault="00B614C5" w:rsidP="00B614C5">
      <w:pPr>
        <w:jc w:val="both"/>
        <w:rPr>
          <w:rFonts w:ascii="Tw Cen MT" w:hAnsi="Tw Cen MT" w:cs="Tahoma"/>
          <w:b/>
        </w:rPr>
      </w:pPr>
      <w:r>
        <w:rPr>
          <w:rFonts w:ascii="Tw Cen MT" w:hAnsi="Tw Cen MT" w:cs="Tahoma"/>
        </w:rPr>
        <w:t xml:space="preserve">         </w:t>
      </w:r>
      <w:r>
        <w:rPr>
          <w:rFonts w:ascii="Tw Cen MT" w:hAnsi="Tw Cen MT" w:cs="Tahoma"/>
          <w:b/>
        </w:rPr>
        <w:t>Magic Appliance center</w:t>
      </w: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</w:t>
      </w:r>
      <w:proofErr w:type="spellStart"/>
      <w:r>
        <w:rPr>
          <w:rFonts w:ascii="Tw Cen MT" w:hAnsi="Tw Cen MT" w:cs="Tahoma"/>
        </w:rPr>
        <w:t>Nepomall</w:t>
      </w:r>
      <w:proofErr w:type="spellEnd"/>
      <w:r>
        <w:rPr>
          <w:rFonts w:ascii="Tw Cen MT" w:hAnsi="Tw Cen MT" w:cs="Tahoma"/>
        </w:rPr>
        <w:t xml:space="preserve">, </w:t>
      </w:r>
      <w:proofErr w:type="spellStart"/>
      <w:r>
        <w:rPr>
          <w:rFonts w:ascii="Tw Cen MT" w:hAnsi="Tw Cen MT" w:cs="Tahoma"/>
        </w:rPr>
        <w:t>Dagupan</w:t>
      </w:r>
      <w:proofErr w:type="spellEnd"/>
      <w:r>
        <w:rPr>
          <w:rFonts w:ascii="Tw Cen MT" w:hAnsi="Tw Cen MT" w:cs="Tahoma"/>
        </w:rPr>
        <w:t xml:space="preserve"> City, Philippines</w:t>
      </w: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October 2003 to January 2007         </w:t>
      </w:r>
    </w:p>
    <w:p w:rsidR="00B614C5" w:rsidRPr="00B65EC8" w:rsidRDefault="00B614C5" w:rsidP="00B614C5">
      <w:pPr>
        <w:pStyle w:val="Caption"/>
        <w:rPr>
          <w:b/>
        </w:rPr>
      </w:pPr>
      <w:r w:rsidRPr="00B65EC8">
        <w:rPr>
          <w:b/>
        </w:rPr>
        <w:t>Store Supervisor</w:t>
      </w:r>
    </w:p>
    <w:p w:rsidR="00B614C5" w:rsidRDefault="00B614C5" w:rsidP="00B614C5">
      <w:pPr>
        <w:ind w:right="-720"/>
        <w:jc w:val="both"/>
        <w:rPr>
          <w:rFonts w:ascii="Tw Cen MT" w:hAnsi="Tw Cen MT" w:cs="Tahoma"/>
          <w:b/>
        </w:rPr>
      </w:pPr>
      <w:r>
        <w:rPr>
          <w:rFonts w:ascii="Tw Cen MT" w:hAnsi="Tw Cen MT" w:cs="Tahoma"/>
        </w:rPr>
        <w:tab/>
      </w:r>
      <w:r>
        <w:rPr>
          <w:rFonts w:ascii="Tw Cen MT" w:hAnsi="Tw Cen MT" w:cs="Tahoma"/>
          <w:b/>
        </w:rPr>
        <w:t>5</w:t>
      </w:r>
      <w:r>
        <w:rPr>
          <w:rFonts w:ascii="Tw Cen MT" w:hAnsi="Tw Cen MT" w:cs="Tahoma"/>
          <w:b/>
          <w:vertAlign w:val="superscript"/>
        </w:rPr>
        <w:t>th</w:t>
      </w:r>
      <w:r>
        <w:rPr>
          <w:rFonts w:ascii="Tw Cen MT" w:hAnsi="Tw Cen MT" w:cs="Tahoma"/>
          <w:b/>
        </w:rPr>
        <w:t xml:space="preserve"> Avenue Electronic </w:t>
      </w:r>
      <w:proofErr w:type="gramStart"/>
      <w:r>
        <w:rPr>
          <w:rFonts w:ascii="Tw Cen MT" w:hAnsi="Tw Cen MT" w:cs="Tahoma"/>
          <w:b/>
        </w:rPr>
        <w:t>City  (</w:t>
      </w:r>
      <w:proofErr w:type="gramEnd"/>
      <w:r>
        <w:rPr>
          <w:rFonts w:ascii="Tw Cen MT" w:hAnsi="Tw Cen MT" w:cs="Tahoma"/>
          <w:b/>
        </w:rPr>
        <w:t>sister company of AVESCO MARKETING CORP.)</w:t>
      </w:r>
    </w:p>
    <w:p w:rsidR="00B614C5" w:rsidRDefault="00B614C5" w:rsidP="00B614C5">
      <w:pPr>
        <w:ind w:right="-72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ab/>
        <w:t>Park Square I, Ayala Center, Makati City, M.M., Philippines</w:t>
      </w:r>
    </w:p>
    <w:p w:rsidR="00B614C5" w:rsidRDefault="00B614C5" w:rsidP="00B614C5">
      <w:pPr>
        <w:ind w:right="-72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ab/>
        <w:t>March 2002 up to September 2003</w:t>
      </w:r>
    </w:p>
    <w:p w:rsidR="00B614C5" w:rsidRDefault="00B614C5" w:rsidP="00B614C5">
      <w:pPr>
        <w:ind w:right="-720"/>
        <w:jc w:val="both"/>
        <w:rPr>
          <w:rFonts w:ascii="Tw Cen MT" w:hAnsi="Tw Cen MT" w:cs="Tahoma"/>
        </w:rPr>
      </w:pPr>
    </w:p>
    <w:p w:rsidR="00B614C5" w:rsidRDefault="00B614C5" w:rsidP="00B614C5">
      <w:pPr>
        <w:ind w:right="-720"/>
        <w:jc w:val="both"/>
        <w:rPr>
          <w:rFonts w:ascii="Tw Cen MT" w:hAnsi="Tw Cen MT" w:cs="Tahoma"/>
          <w:b/>
        </w:rPr>
      </w:pPr>
      <w:r>
        <w:rPr>
          <w:rFonts w:ascii="Tw Cen MT" w:hAnsi="Tw Cen MT" w:cs="Tahoma"/>
          <w:b/>
        </w:rPr>
        <w:t>Job Includes:</w:t>
      </w:r>
    </w:p>
    <w:p w:rsidR="00B614C5" w:rsidRDefault="00B614C5" w:rsidP="00B614C5">
      <w:pPr>
        <w:numPr>
          <w:ilvl w:val="0"/>
          <w:numId w:val="8"/>
        </w:numPr>
        <w:tabs>
          <w:tab w:val="left" w:pos="1080"/>
        </w:tabs>
        <w:ind w:right="-72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Supervise the sales people in handling properly customer problems and inquiry</w:t>
      </w:r>
    </w:p>
    <w:p w:rsidR="00B614C5" w:rsidRDefault="00B614C5" w:rsidP="00B614C5">
      <w:pPr>
        <w:numPr>
          <w:ilvl w:val="0"/>
          <w:numId w:val="8"/>
        </w:numPr>
        <w:tabs>
          <w:tab w:val="left" w:pos="2160"/>
        </w:tabs>
        <w:ind w:left="1080" w:right="-720" w:firstLine="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Monitor the sales target based on the assigned branch.</w:t>
      </w:r>
    </w:p>
    <w:p w:rsidR="00B614C5" w:rsidRDefault="00B614C5" w:rsidP="00B614C5">
      <w:pPr>
        <w:numPr>
          <w:ilvl w:val="0"/>
          <w:numId w:val="8"/>
        </w:numPr>
        <w:tabs>
          <w:tab w:val="left" w:pos="2160"/>
        </w:tabs>
        <w:ind w:left="1080" w:right="-720" w:firstLine="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Inform his subordinates about new products, company bulletins and policies.</w:t>
      </w:r>
    </w:p>
    <w:p w:rsidR="00B614C5" w:rsidRDefault="00B614C5" w:rsidP="00B614C5">
      <w:pPr>
        <w:numPr>
          <w:ilvl w:val="0"/>
          <w:numId w:val="8"/>
        </w:numPr>
        <w:tabs>
          <w:tab w:val="left" w:pos="2160"/>
        </w:tabs>
        <w:ind w:right="-72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Recommend changes for the improvement of the sales operations that may needed.</w:t>
      </w:r>
    </w:p>
    <w:p w:rsidR="00B614C5" w:rsidRDefault="00B614C5" w:rsidP="00B614C5">
      <w:pPr>
        <w:numPr>
          <w:ilvl w:val="0"/>
          <w:numId w:val="8"/>
        </w:numPr>
        <w:tabs>
          <w:tab w:val="left" w:pos="2160"/>
        </w:tabs>
        <w:ind w:right="-72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Monitor the invoices, receiving receipt and delivery receipt to be delivered or pick up.</w:t>
      </w:r>
    </w:p>
    <w:p w:rsidR="00B614C5" w:rsidRDefault="00B614C5" w:rsidP="00B614C5">
      <w:pPr>
        <w:numPr>
          <w:ilvl w:val="0"/>
          <w:numId w:val="8"/>
        </w:numPr>
        <w:tabs>
          <w:tab w:val="left" w:pos="2160"/>
        </w:tabs>
        <w:ind w:right="-72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Supervise the warehouse, the premises should be in order and stocks are properly classified.</w:t>
      </w:r>
    </w:p>
    <w:p w:rsidR="00B614C5" w:rsidRDefault="00B614C5" w:rsidP="00B614C5">
      <w:pPr>
        <w:numPr>
          <w:ilvl w:val="0"/>
          <w:numId w:val="8"/>
        </w:numPr>
        <w:tabs>
          <w:tab w:val="left" w:pos="2160"/>
        </w:tabs>
        <w:ind w:left="1080" w:right="-720" w:firstLine="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Check the attendance of his subordinates.</w:t>
      </w:r>
    </w:p>
    <w:p w:rsidR="00B614C5" w:rsidRDefault="00B614C5" w:rsidP="00B614C5">
      <w:pPr>
        <w:numPr>
          <w:ilvl w:val="0"/>
          <w:numId w:val="8"/>
        </w:numPr>
        <w:tabs>
          <w:tab w:val="left" w:pos="2160"/>
        </w:tabs>
        <w:ind w:left="1080" w:right="-720" w:firstLine="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Check the discount prices and credit card for approval.</w:t>
      </w:r>
    </w:p>
    <w:p w:rsidR="00B614C5" w:rsidRDefault="00B614C5" w:rsidP="00B614C5">
      <w:pPr>
        <w:numPr>
          <w:ilvl w:val="0"/>
          <w:numId w:val="8"/>
        </w:numPr>
        <w:tabs>
          <w:tab w:val="left" w:pos="2160"/>
        </w:tabs>
        <w:ind w:right="-72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Monitor the revise prices, new arrival, </w:t>
      </w:r>
      <w:proofErr w:type="gramStart"/>
      <w:r>
        <w:rPr>
          <w:rFonts w:ascii="Tw Cen MT" w:hAnsi="Tw Cen MT" w:cs="Tahoma"/>
        </w:rPr>
        <w:t>daily</w:t>
      </w:r>
      <w:proofErr w:type="gramEnd"/>
      <w:r>
        <w:rPr>
          <w:rFonts w:ascii="Tw Cen MT" w:hAnsi="Tw Cen MT" w:cs="Tahoma"/>
        </w:rPr>
        <w:t xml:space="preserve"> local purchases and informs to the sales people.</w:t>
      </w:r>
    </w:p>
    <w:p w:rsidR="00B614C5" w:rsidRDefault="00B614C5" w:rsidP="00B614C5">
      <w:pPr>
        <w:numPr>
          <w:ilvl w:val="0"/>
          <w:numId w:val="8"/>
        </w:numPr>
        <w:tabs>
          <w:tab w:val="left" w:pos="2160"/>
        </w:tabs>
        <w:ind w:left="1080" w:right="-720" w:firstLine="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Always follow-up those orders and request.</w:t>
      </w:r>
    </w:p>
    <w:p w:rsidR="00B614C5" w:rsidRDefault="00B614C5" w:rsidP="00B614C5">
      <w:pPr>
        <w:ind w:left="1080"/>
        <w:jc w:val="both"/>
        <w:rPr>
          <w:rFonts w:ascii="Tw Cen MT" w:hAnsi="Tw Cen MT" w:cs="Tahoma"/>
        </w:rPr>
      </w:pPr>
    </w:p>
    <w:p w:rsidR="00B614C5" w:rsidRPr="00B65EC8" w:rsidRDefault="00B614C5" w:rsidP="00B614C5">
      <w:pPr>
        <w:pStyle w:val="Caption"/>
        <w:rPr>
          <w:b/>
        </w:rPr>
      </w:pPr>
      <w:r w:rsidRPr="00B65EC8">
        <w:rPr>
          <w:b/>
        </w:rPr>
        <w:t xml:space="preserve"> </w:t>
      </w:r>
      <w:r w:rsidRPr="00B65EC8">
        <w:rPr>
          <w:b/>
          <w:sz w:val="22"/>
          <w:szCs w:val="22"/>
        </w:rPr>
        <w:t xml:space="preserve">Sales </w:t>
      </w:r>
      <w:r w:rsidRPr="00B65EC8">
        <w:rPr>
          <w:b/>
        </w:rPr>
        <w:t>Representatives</w:t>
      </w:r>
    </w:p>
    <w:p w:rsidR="00B614C5" w:rsidRDefault="00B614C5" w:rsidP="00B614C5">
      <w:pPr>
        <w:ind w:right="-720"/>
        <w:jc w:val="both"/>
        <w:rPr>
          <w:rFonts w:ascii="Tw Cen MT" w:hAnsi="Tw Cen MT" w:cs="Tahoma"/>
          <w:b/>
        </w:rPr>
      </w:pPr>
      <w:r>
        <w:rPr>
          <w:rFonts w:ascii="Tw Cen MT" w:hAnsi="Tw Cen MT" w:cs="Tahoma"/>
        </w:rPr>
        <w:t xml:space="preserve">           </w:t>
      </w:r>
      <w:r>
        <w:rPr>
          <w:rFonts w:ascii="Tw Cen MT" w:hAnsi="Tw Cen MT" w:cs="Tahoma"/>
          <w:b/>
        </w:rPr>
        <w:t>5</w:t>
      </w:r>
      <w:r>
        <w:rPr>
          <w:rFonts w:ascii="Tw Cen MT" w:hAnsi="Tw Cen MT" w:cs="Tahoma"/>
          <w:b/>
          <w:vertAlign w:val="superscript"/>
        </w:rPr>
        <w:t>th</w:t>
      </w:r>
      <w:r>
        <w:rPr>
          <w:rFonts w:ascii="Tw Cen MT" w:hAnsi="Tw Cen MT" w:cs="Tahoma"/>
          <w:b/>
        </w:rPr>
        <w:t xml:space="preserve"> Avenue Electronic </w:t>
      </w:r>
      <w:proofErr w:type="gramStart"/>
      <w:r>
        <w:rPr>
          <w:rFonts w:ascii="Tw Cen MT" w:hAnsi="Tw Cen MT" w:cs="Tahoma"/>
          <w:b/>
        </w:rPr>
        <w:t>City  (</w:t>
      </w:r>
      <w:proofErr w:type="gramEnd"/>
      <w:r>
        <w:rPr>
          <w:rFonts w:ascii="Tw Cen MT" w:hAnsi="Tw Cen MT" w:cs="Tahoma"/>
          <w:b/>
        </w:rPr>
        <w:t>sister company of AVESCO MARKETING CORP.)</w:t>
      </w:r>
    </w:p>
    <w:p w:rsidR="00B614C5" w:rsidRDefault="00B614C5" w:rsidP="00B614C5">
      <w:pPr>
        <w:ind w:left="720" w:right="-72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Park Square I, Ayala Center, Makati City, M.M., Philippines</w:t>
      </w:r>
    </w:p>
    <w:p w:rsidR="00B614C5" w:rsidRDefault="00B614C5" w:rsidP="00B614C5">
      <w:pPr>
        <w:ind w:left="72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February 1994 to March 2002</w:t>
      </w:r>
    </w:p>
    <w:p w:rsidR="00B614C5" w:rsidRDefault="00B614C5" w:rsidP="00B614C5">
      <w:pPr>
        <w:jc w:val="both"/>
        <w:rPr>
          <w:rFonts w:ascii="Tw Cen MT" w:hAnsi="Tw Cen MT" w:cs="Tahoma"/>
        </w:rPr>
      </w:pPr>
    </w:p>
    <w:p w:rsidR="00B614C5" w:rsidRDefault="00B614C5" w:rsidP="00B614C5">
      <w:pPr>
        <w:jc w:val="both"/>
        <w:rPr>
          <w:rFonts w:ascii="Tw Cen MT" w:hAnsi="Tw Cen MT" w:cs="Tahoma"/>
          <w:b/>
        </w:rPr>
      </w:pPr>
      <w:r>
        <w:rPr>
          <w:rFonts w:ascii="Tw Cen MT" w:hAnsi="Tw Cen MT" w:cs="Tahoma"/>
          <w:b/>
        </w:rPr>
        <w:t>Job Includes:</w:t>
      </w:r>
    </w:p>
    <w:p w:rsidR="00B614C5" w:rsidRDefault="00B614C5" w:rsidP="00B614C5">
      <w:pPr>
        <w:numPr>
          <w:ilvl w:val="0"/>
          <w:numId w:val="7"/>
        </w:numPr>
        <w:ind w:left="144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Conduct accounting for sale and inventory of products.</w:t>
      </w:r>
    </w:p>
    <w:p w:rsidR="00B614C5" w:rsidRDefault="00B614C5" w:rsidP="00B614C5">
      <w:pPr>
        <w:numPr>
          <w:ilvl w:val="0"/>
          <w:numId w:val="7"/>
        </w:numPr>
        <w:tabs>
          <w:tab w:val="left" w:pos="1440"/>
        </w:tabs>
        <w:ind w:left="144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Promote existing and new products to clients.</w:t>
      </w:r>
    </w:p>
    <w:p w:rsidR="00B614C5" w:rsidRDefault="00B614C5" w:rsidP="00B614C5">
      <w:pPr>
        <w:numPr>
          <w:ilvl w:val="0"/>
          <w:numId w:val="7"/>
        </w:numPr>
        <w:tabs>
          <w:tab w:val="left" w:pos="1440"/>
        </w:tabs>
        <w:ind w:left="1260" w:hanging="18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Provide customer assistance to our products.</w:t>
      </w:r>
    </w:p>
    <w:p w:rsidR="00B614C5" w:rsidRDefault="00B614C5" w:rsidP="00B614C5">
      <w:pPr>
        <w:numPr>
          <w:ilvl w:val="0"/>
          <w:numId w:val="2"/>
        </w:numPr>
        <w:tabs>
          <w:tab w:val="clear" w:pos="1260"/>
          <w:tab w:val="left" w:pos="1080"/>
          <w:tab w:val="num" w:pos="1440"/>
        </w:tabs>
        <w:ind w:hanging="18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Organize and maintain product display.</w:t>
      </w:r>
    </w:p>
    <w:p w:rsidR="00B614C5" w:rsidRDefault="00B614C5" w:rsidP="00B614C5">
      <w:pPr>
        <w:numPr>
          <w:ilvl w:val="0"/>
          <w:numId w:val="2"/>
        </w:numPr>
        <w:tabs>
          <w:tab w:val="clear" w:pos="1260"/>
          <w:tab w:val="left" w:pos="1440"/>
        </w:tabs>
        <w:ind w:left="144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Coordinate with customer/contractors the project designs, as-built    plans, change orders and approvals.</w:t>
      </w:r>
    </w:p>
    <w:p w:rsidR="00B614C5" w:rsidRDefault="00B614C5" w:rsidP="00B614C5">
      <w:pPr>
        <w:numPr>
          <w:ilvl w:val="0"/>
          <w:numId w:val="2"/>
        </w:numPr>
        <w:tabs>
          <w:tab w:val="clear" w:pos="1260"/>
          <w:tab w:val="num" w:pos="1440"/>
        </w:tabs>
        <w:ind w:left="144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Install audio requirement like Paging System, Public Address System, Conference System, etc.</w:t>
      </w:r>
    </w:p>
    <w:p w:rsidR="00B614C5" w:rsidRDefault="00B614C5" w:rsidP="00B614C5">
      <w:pPr>
        <w:numPr>
          <w:ilvl w:val="0"/>
          <w:numId w:val="2"/>
        </w:numPr>
        <w:tabs>
          <w:tab w:val="clear" w:pos="1260"/>
          <w:tab w:val="num" w:pos="1440"/>
        </w:tabs>
        <w:ind w:hanging="18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Survey the place and determine what type of system should be installed.</w:t>
      </w:r>
    </w:p>
    <w:p w:rsidR="00B614C5" w:rsidRDefault="00FC22B6" w:rsidP="00B614C5">
      <w:pPr>
        <w:numPr>
          <w:ilvl w:val="0"/>
          <w:numId w:val="2"/>
        </w:numPr>
        <w:tabs>
          <w:tab w:val="clear" w:pos="1260"/>
          <w:tab w:val="left" w:pos="1080"/>
          <w:tab w:val="num" w:pos="1440"/>
        </w:tabs>
        <w:ind w:hanging="18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Make quotation of client</w:t>
      </w:r>
      <w:r w:rsidR="00B614C5">
        <w:rPr>
          <w:rFonts w:ascii="Tw Cen MT" w:hAnsi="Tw Cen MT" w:cs="Tahoma"/>
        </w:rPr>
        <w:t xml:space="preserve"> inquiries regarding the products.</w:t>
      </w:r>
    </w:p>
    <w:p w:rsidR="00B614C5" w:rsidRDefault="00B614C5" w:rsidP="00B614C5">
      <w:pPr>
        <w:tabs>
          <w:tab w:val="left" w:pos="1080"/>
        </w:tabs>
        <w:ind w:hanging="1440"/>
        <w:jc w:val="both"/>
        <w:rPr>
          <w:rFonts w:ascii="Tw Cen MT" w:hAnsi="Tw Cen MT" w:cs="Tahoma"/>
        </w:rPr>
      </w:pPr>
    </w:p>
    <w:p w:rsidR="00B614C5" w:rsidRDefault="00B614C5" w:rsidP="00B614C5">
      <w:pPr>
        <w:jc w:val="both"/>
        <w:rPr>
          <w:rFonts w:ascii="Tw Cen MT" w:hAnsi="Tw Cen MT" w:cs="Tahoma"/>
        </w:rPr>
      </w:pP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  <w:r>
        <w:rPr>
          <w:rFonts w:ascii="Tw Cen MT" w:hAnsi="Tw Cen MT" w:cs="Tahoma"/>
          <w:b/>
          <w:u w:val="single"/>
        </w:rPr>
        <w:t>SEMINARS/TRAINING ATTENDED</w:t>
      </w: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STAFF/ADMIN/TECHNICAL PROGRAM</w:t>
      </w:r>
    </w:p>
    <w:p w:rsidR="00960EA9" w:rsidRDefault="00960EA9" w:rsidP="00960EA9">
      <w:pPr>
        <w:numPr>
          <w:ilvl w:val="0"/>
          <w:numId w:val="3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Basic Training for Pollution Control Officer</w:t>
      </w:r>
    </w:p>
    <w:p w:rsidR="00960EA9" w:rsidRPr="00960EA9" w:rsidRDefault="00960EA9" w:rsidP="00960EA9">
      <w:pPr>
        <w:numPr>
          <w:ilvl w:val="0"/>
          <w:numId w:val="3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Training for Managing Heads</w:t>
      </w:r>
    </w:p>
    <w:p w:rsidR="00B614C5" w:rsidRDefault="00B614C5" w:rsidP="00B614C5">
      <w:pPr>
        <w:numPr>
          <w:ilvl w:val="0"/>
          <w:numId w:val="3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Professional Audio Products Seminar</w:t>
      </w:r>
    </w:p>
    <w:p w:rsidR="00B614C5" w:rsidRDefault="00B614C5" w:rsidP="00B614C5">
      <w:pPr>
        <w:ind w:left="108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(Community/</w:t>
      </w:r>
      <w:proofErr w:type="spellStart"/>
      <w:r>
        <w:rPr>
          <w:rFonts w:ascii="Tw Cen MT" w:hAnsi="Tw Cen MT" w:cs="Tahoma"/>
        </w:rPr>
        <w:t>Studiomaster</w:t>
      </w:r>
      <w:proofErr w:type="spellEnd"/>
      <w:r>
        <w:rPr>
          <w:rFonts w:ascii="Tw Cen MT" w:hAnsi="Tw Cen MT" w:cs="Tahoma"/>
        </w:rPr>
        <w:t>/AKG)</w:t>
      </w:r>
    </w:p>
    <w:p w:rsidR="00B614C5" w:rsidRDefault="00B614C5" w:rsidP="00B614C5">
      <w:pPr>
        <w:numPr>
          <w:ilvl w:val="0"/>
          <w:numId w:val="3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Consumer Audio/Video Product Seminar</w:t>
      </w:r>
    </w:p>
    <w:p w:rsidR="00B614C5" w:rsidRDefault="00B614C5" w:rsidP="00B614C5">
      <w:pPr>
        <w:ind w:left="96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(Kenwood/Pioneer/Yamaha/</w:t>
      </w:r>
      <w:proofErr w:type="spellStart"/>
      <w:r>
        <w:rPr>
          <w:rFonts w:ascii="Tw Cen MT" w:hAnsi="Tw Cen MT" w:cs="Tahoma"/>
        </w:rPr>
        <w:t>Jamo</w:t>
      </w:r>
      <w:proofErr w:type="spellEnd"/>
      <w:r>
        <w:rPr>
          <w:rFonts w:ascii="Tw Cen MT" w:hAnsi="Tw Cen MT" w:cs="Tahoma"/>
        </w:rPr>
        <w:t>/</w:t>
      </w:r>
      <w:proofErr w:type="spellStart"/>
      <w:r>
        <w:rPr>
          <w:rFonts w:ascii="Tw Cen MT" w:hAnsi="Tw Cen MT" w:cs="Tahoma"/>
        </w:rPr>
        <w:t>Mordaunt</w:t>
      </w:r>
      <w:proofErr w:type="spellEnd"/>
      <w:r>
        <w:rPr>
          <w:rFonts w:ascii="Tw Cen MT" w:hAnsi="Tw Cen MT" w:cs="Tahoma"/>
        </w:rPr>
        <w:t xml:space="preserve">              short/Sony/LG/Samsung/Sharp/JVC/TCL)</w:t>
      </w:r>
    </w:p>
    <w:p w:rsidR="00B614C5" w:rsidRDefault="00B614C5" w:rsidP="00B614C5">
      <w:pPr>
        <w:numPr>
          <w:ilvl w:val="0"/>
          <w:numId w:val="3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Testing and Measuring Instrument Product Seminar</w:t>
      </w: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    (Fluke/Sanwa/Iwatsu) </w:t>
      </w:r>
    </w:p>
    <w:p w:rsidR="00B614C5" w:rsidRDefault="00B614C5" w:rsidP="00B614C5">
      <w:pPr>
        <w:numPr>
          <w:ilvl w:val="0"/>
          <w:numId w:val="3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Automation Components</w:t>
      </w:r>
    </w:p>
    <w:p w:rsidR="00B614C5" w:rsidRDefault="00B614C5" w:rsidP="00B614C5">
      <w:pPr>
        <w:ind w:left="108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(National/Panasonic)</w:t>
      </w:r>
    </w:p>
    <w:p w:rsidR="00B614C5" w:rsidRDefault="00B614C5" w:rsidP="00B614C5">
      <w:pPr>
        <w:numPr>
          <w:ilvl w:val="0"/>
          <w:numId w:val="3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Communication &amp; Wireless Telecom</w:t>
      </w:r>
    </w:p>
    <w:p w:rsidR="00B614C5" w:rsidRDefault="00B614C5" w:rsidP="00B614C5">
      <w:pPr>
        <w:ind w:left="36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(Motorola/ICOM/Kenwood/</w:t>
      </w:r>
      <w:proofErr w:type="gramStart"/>
      <w:r>
        <w:rPr>
          <w:rFonts w:ascii="Tw Cen MT" w:hAnsi="Tw Cen MT" w:cs="Tahoma"/>
        </w:rPr>
        <w:t>Panasonic(</w:t>
      </w:r>
      <w:proofErr w:type="gramEnd"/>
      <w:r>
        <w:rPr>
          <w:rFonts w:ascii="Tw Cen MT" w:hAnsi="Tw Cen MT" w:cs="Tahoma"/>
        </w:rPr>
        <w:t>PABX)/</w:t>
      </w:r>
    </w:p>
    <w:p w:rsidR="00B614C5" w:rsidRDefault="00B614C5" w:rsidP="00B614C5">
      <w:pPr>
        <w:ind w:left="360"/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 </w:t>
      </w:r>
      <w:proofErr w:type="spellStart"/>
      <w:r>
        <w:rPr>
          <w:rFonts w:ascii="Tw Cen MT" w:hAnsi="Tw Cen MT" w:cs="Tahoma"/>
        </w:rPr>
        <w:t>Aiphone</w:t>
      </w:r>
      <w:proofErr w:type="spellEnd"/>
      <w:r>
        <w:rPr>
          <w:rFonts w:ascii="Tw Cen MT" w:hAnsi="Tw Cen MT" w:cs="Tahoma"/>
        </w:rPr>
        <w:t xml:space="preserve"> intercom/NOKIA/Sony Ericsson)</w:t>
      </w:r>
    </w:p>
    <w:p w:rsidR="00B614C5" w:rsidRDefault="00B614C5" w:rsidP="00B614C5">
      <w:pPr>
        <w:numPr>
          <w:ilvl w:val="0"/>
          <w:numId w:val="3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World Class Customer Service Training</w:t>
      </w:r>
    </w:p>
    <w:p w:rsidR="00B614C5" w:rsidRDefault="00B614C5" w:rsidP="00B614C5">
      <w:pPr>
        <w:numPr>
          <w:ilvl w:val="0"/>
          <w:numId w:val="3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5’S Awareness &amp; Kaizen</w:t>
      </w:r>
    </w:p>
    <w:p w:rsidR="00B614C5" w:rsidRDefault="00B614C5" w:rsidP="00B614C5">
      <w:pPr>
        <w:numPr>
          <w:ilvl w:val="0"/>
          <w:numId w:val="3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The Essentials of Team Effectiveness</w:t>
      </w:r>
    </w:p>
    <w:p w:rsidR="00B614C5" w:rsidRDefault="00B614C5" w:rsidP="00B614C5">
      <w:pPr>
        <w:numPr>
          <w:ilvl w:val="0"/>
          <w:numId w:val="3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Basic Supervisor Enabling Seminar</w:t>
      </w:r>
    </w:p>
    <w:p w:rsidR="00922E0A" w:rsidRPr="00960EA9" w:rsidRDefault="00922E0A" w:rsidP="00960EA9">
      <w:pPr>
        <w:ind w:left="360"/>
        <w:jc w:val="both"/>
        <w:rPr>
          <w:rFonts w:ascii="Tw Cen MT" w:hAnsi="Tw Cen MT" w:cs="Tahoma"/>
        </w:rPr>
      </w:pP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  <w:r>
        <w:rPr>
          <w:rFonts w:ascii="Tw Cen MT" w:hAnsi="Tw Cen MT" w:cs="Tahoma"/>
          <w:b/>
          <w:u w:val="single"/>
        </w:rPr>
        <w:t>EDUCATIONAL BACKGROUND:</w:t>
      </w:r>
    </w:p>
    <w:p w:rsidR="00B614C5" w:rsidRDefault="00B614C5" w:rsidP="00B614C5">
      <w:pPr>
        <w:jc w:val="both"/>
        <w:rPr>
          <w:rFonts w:ascii="Tw Cen MT" w:hAnsi="Tw Cen MT" w:cs="Tahoma"/>
        </w:rPr>
      </w:pPr>
    </w:p>
    <w:p w:rsidR="00B614C5" w:rsidRDefault="00B614C5" w:rsidP="00B614C5">
      <w:pPr>
        <w:jc w:val="both"/>
        <w:rPr>
          <w:rFonts w:ascii="Tw Cen MT" w:hAnsi="Tw Cen MT" w:cs="Tahoma"/>
          <w:b/>
          <w:i/>
        </w:rPr>
      </w:pPr>
      <w:r>
        <w:rPr>
          <w:rFonts w:ascii="Tw Cen MT" w:hAnsi="Tw Cen MT" w:cs="Tahoma"/>
          <w:b/>
          <w:i/>
        </w:rPr>
        <w:t xml:space="preserve">           BACHELOR OF SCIENCE IN CIVIL ENGINEER, 1989</w:t>
      </w:r>
    </w:p>
    <w:p w:rsidR="00B614C5" w:rsidRDefault="00B614C5" w:rsidP="00B614C5">
      <w:pPr>
        <w:jc w:val="both"/>
        <w:rPr>
          <w:rFonts w:ascii="Tw Cen MT" w:hAnsi="Tw Cen MT" w:cs="Tahoma"/>
          <w:b/>
        </w:rPr>
      </w:pPr>
      <w:r>
        <w:rPr>
          <w:rFonts w:ascii="Tw Cen MT" w:hAnsi="Tw Cen MT" w:cs="Tahoma"/>
          <w:b/>
        </w:rPr>
        <w:t xml:space="preserve">           UNIVERSITY OF PANGASINAN</w:t>
      </w:r>
    </w:p>
    <w:p w:rsidR="00B614C5" w:rsidRDefault="00B614C5" w:rsidP="00B614C5">
      <w:pPr>
        <w:jc w:val="both"/>
        <w:rPr>
          <w:rFonts w:ascii="Tw Cen MT" w:hAnsi="Tw Cen MT" w:cs="Tahoma"/>
          <w:b/>
        </w:rPr>
      </w:pPr>
      <w:r>
        <w:rPr>
          <w:rFonts w:ascii="Tw Cen MT" w:hAnsi="Tw Cen MT" w:cs="Tahoma"/>
          <w:b/>
        </w:rPr>
        <w:t xml:space="preserve">           ARELLANO ST, DAGUPAN CITY</w:t>
      </w: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  <w:b/>
        </w:rPr>
        <w:t xml:space="preserve">           PANGASINAN, PHILIPPINES</w:t>
      </w:r>
      <w:r>
        <w:rPr>
          <w:rFonts w:ascii="Tw Cen MT" w:hAnsi="Tw Cen MT" w:cs="Tahoma"/>
        </w:rPr>
        <w:t xml:space="preserve">          </w:t>
      </w:r>
    </w:p>
    <w:p w:rsidR="00B614C5" w:rsidRDefault="00B614C5" w:rsidP="00B614C5">
      <w:pPr>
        <w:jc w:val="both"/>
        <w:rPr>
          <w:rFonts w:ascii="Tw Cen MT" w:hAnsi="Tw Cen MT" w:cs="Tahoma"/>
        </w:rPr>
      </w:pPr>
    </w:p>
    <w:p w:rsidR="007D6A7A" w:rsidRDefault="007D6A7A" w:rsidP="00B614C5">
      <w:pPr>
        <w:jc w:val="both"/>
        <w:rPr>
          <w:rFonts w:ascii="Tw Cen MT" w:hAnsi="Tw Cen MT" w:cs="Tahoma"/>
          <w:b/>
          <w:u w:val="single"/>
        </w:rPr>
      </w:pPr>
    </w:p>
    <w:p w:rsidR="007D6A7A" w:rsidRDefault="007D6A7A" w:rsidP="00B614C5">
      <w:pPr>
        <w:jc w:val="both"/>
        <w:rPr>
          <w:rFonts w:ascii="Tw Cen MT" w:hAnsi="Tw Cen MT" w:cs="Tahoma"/>
          <w:b/>
          <w:u w:val="single"/>
        </w:rPr>
      </w:pP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  <w:r>
        <w:rPr>
          <w:rFonts w:ascii="Tw Cen MT" w:hAnsi="Tw Cen MT" w:cs="Tahoma"/>
          <w:b/>
          <w:u w:val="single"/>
        </w:rPr>
        <w:t>SPECIAL SKILLS</w:t>
      </w: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</w:p>
    <w:p w:rsidR="00B614C5" w:rsidRDefault="00B614C5" w:rsidP="00B614C5">
      <w:pPr>
        <w:numPr>
          <w:ilvl w:val="0"/>
          <w:numId w:val="6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Fluent i</w:t>
      </w:r>
      <w:r w:rsidR="00922E0A">
        <w:rPr>
          <w:rFonts w:ascii="Tw Cen MT" w:hAnsi="Tw Cen MT" w:cs="Tahoma"/>
        </w:rPr>
        <w:t>n Filipino, English, and French(basic word)</w:t>
      </w:r>
    </w:p>
    <w:p w:rsidR="00B614C5" w:rsidRDefault="00B614C5" w:rsidP="00B614C5">
      <w:pPr>
        <w:numPr>
          <w:ilvl w:val="0"/>
          <w:numId w:val="6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Computer Literate such as Microsoft Word, Excel, Power Point, Primavera.</w:t>
      </w:r>
    </w:p>
    <w:p w:rsidR="00B614C5" w:rsidRDefault="00B614C5" w:rsidP="00B614C5">
      <w:pPr>
        <w:numPr>
          <w:ilvl w:val="0"/>
          <w:numId w:val="6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Office machine operated: fax, Xerox, Typewriter and Computer.</w:t>
      </w:r>
    </w:p>
    <w:p w:rsidR="00B614C5" w:rsidRPr="001A2004" w:rsidRDefault="00B614C5" w:rsidP="00B614C5">
      <w:pPr>
        <w:numPr>
          <w:ilvl w:val="0"/>
          <w:numId w:val="6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Exposure in Audio/Video System installation/set-up, Electronics, Electrical and Home </w:t>
      </w:r>
      <w:r w:rsidRPr="001A2004">
        <w:rPr>
          <w:rFonts w:ascii="Tw Cen MT" w:hAnsi="Tw Cen MT" w:cs="Tahoma"/>
        </w:rPr>
        <w:t xml:space="preserve">appliances      </w:t>
      </w:r>
    </w:p>
    <w:p w:rsidR="00B614C5" w:rsidRDefault="00B614C5" w:rsidP="00B614C5">
      <w:pPr>
        <w:numPr>
          <w:ilvl w:val="0"/>
          <w:numId w:val="4"/>
        </w:num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Drafting.</w:t>
      </w: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</w:p>
    <w:p w:rsidR="002653F4" w:rsidRDefault="002653F4" w:rsidP="00B614C5">
      <w:pPr>
        <w:jc w:val="both"/>
        <w:rPr>
          <w:rFonts w:ascii="Tw Cen MT" w:hAnsi="Tw Cen MT" w:cs="Tahoma"/>
          <w:b/>
          <w:u w:val="single"/>
        </w:rPr>
      </w:pPr>
    </w:p>
    <w:p w:rsidR="002653F4" w:rsidRDefault="002653F4" w:rsidP="00B614C5">
      <w:pPr>
        <w:jc w:val="both"/>
        <w:rPr>
          <w:rFonts w:ascii="Tw Cen MT" w:hAnsi="Tw Cen MT" w:cs="Tahoma"/>
          <w:b/>
          <w:u w:val="single"/>
        </w:rPr>
      </w:pPr>
    </w:p>
    <w:p w:rsidR="002653F4" w:rsidRDefault="002653F4" w:rsidP="00B614C5">
      <w:pPr>
        <w:jc w:val="both"/>
        <w:rPr>
          <w:rFonts w:ascii="Tw Cen MT" w:hAnsi="Tw Cen MT" w:cs="Tahoma"/>
          <w:b/>
          <w:u w:val="single"/>
        </w:rPr>
      </w:pPr>
    </w:p>
    <w:p w:rsidR="002653F4" w:rsidRDefault="002653F4" w:rsidP="00B614C5">
      <w:pPr>
        <w:jc w:val="both"/>
        <w:rPr>
          <w:rFonts w:ascii="Tw Cen MT" w:hAnsi="Tw Cen MT" w:cs="Tahoma"/>
          <w:b/>
          <w:u w:val="single"/>
        </w:rPr>
      </w:pPr>
    </w:p>
    <w:p w:rsidR="00043BF9" w:rsidRDefault="00043BF9" w:rsidP="00B614C5">
      <w:pPr>
        <w:jc w:val="both"/>
        <w:rPr>
          <w:rFonts w:ascii="Tw Cen MT" w:hAnsi="Tw Cen MT" w:cs="Tahoma"/>
          <w:b/>
          <w:u w:val="single"/>
        </w:rPr>
      </w:pPr>
      <w:bookmarkStart w:id="0" w:name="_GoBack"/>
      <w:bookmarkEnd w:id="0"/>
      <w:r>
        <w:rPr>
          <w:rFonts w:ascii="Tw Cen MT" w:hAnsi="Tw Cen MT" w:cs="Tahoma"/>
          <w:b/>
          <w:u w:val="single"/>
        </w:rPr>
        <w:lastRenderedPageBreak/>
        <w:t xml:space="preserve">PERSONAL DATA </w:t>
      </w:r>
    </w:p>
    <w:p w:rsidR="00B614C5" w:rsidRDefault="00B614C5" w:rsidP="00B614C5">
      <w:pPr>
        <w:jc w:val="both"/>
        <w:rPr>
          <w:rFonts w:ascii="Tw Cen MT" w:hAnsi="Tw Cen MT" w:cs="Tahoma"/>
        </w:rPr>
      </w:pP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Civil Status</w:t>
      </w:r>
      <w:r>
        <w:rPr>
          <w:rFonts w:ascii="Tw Cen MT" w:hAnsi="Tw Cen MT" w:cs="Tahoma"/>
        </w:rPr>
        <w:tab/>
        <w:t>: Married</w:t>
      </w: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ab/>
        <w:t>Date of Birth</w:t>
      </w:r>
      <w:r>
        <w:rPr>
          <w:rFonts w:ascii="Tw Cen MT" w:hAnsi="Tw Cen MT" w:cs="Tahoma"/>
        </w:rPr>
        <w:tab/>
        <w:t>: 27 November 1967</w:t>
      </w: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ab/>
        <w:t>Height</w:t>
      </w: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  <w:t xml:space="preserve">: 5 </w:t>
      </w:r>
      <w:proofErr w:type="spellStart"/>
      <w:r>
        <w:rPr>
          <w:rFonts w:ascii="Tw Cen MT" w:hAnsi="Tw Cen MT" w:cs="Tahoma"/>
        </w:rPr>
        <w:t>ft</w:t>
      </w:r>
      <w:proofErr w:type="spellEnd"/>
      <w:r>
        <w:rPr>
          <w:rFonts w:ascii="Tw Cen MT" w:hAnsi="Tw Cen MT" w:cs="Tahoma"/>
        </w:rPr>
        <w:t xml:space="preserve"> and 8 inches</w:t>
      </w:r>
    </w:p>
    <w:p w:rsidR="00B614C5" w:rsidRDefault="00FC22B6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ab/>
        <w:t xml:space="preserve">Weight    </w:t>
      </w:r>
      <w:r>
        <w:rPr>
          <w:rFonts w:ascii="Tw Cen MT" w:hAnsi="Tw Cen MT" w:cs="Tahoma"/>
        </w:rPr>
        <w:tab/>
        <w:t>: 172</w:t>
      </w:r>
      <w:r w:rsidR="00B614C5">
        <w:rPr>
          <w:rFonts w:ascii="Tw Cen MT" w:hAnsi="Tw Cen MT" w:cs="Tahoma"/>
        </w:rPr>
        <w:t xml:space="preserve"> </w:t>
      </w:r>
      <w:proofErr w:type="spellStart"/>
      <w:r w:rsidR="00B614C5">
        <w:rPr>
          <w:rFonts w:ascii="Tw Cen MT" w:hAnsi="Tw Cen MT" w:cs="Tahoma"/>
        </w:rPr>
        <w:t>lbs</w:t>
      </w:r>
      <w:proofErr w:type="spellEnd"/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ab/>
        <w:t>SSS No.</w:t>
      </w:r>
      <w:r>
        <w:rPr>
          <w:rFonts w:ascii="Tw Cen MT" w:hAnsi="Tw Cen MT" w:cs="Tahoma"/>
        </w:rPr>
        <w:tab/>
        <w:t>: 33-0960474-8</w:t>
      </w: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ab/>
        <w:t xml:space="preserve">TIN </w:t>
      </w:r>
      <w:proofErr w:type="gramStart"/>
      <w:r>
        <w:rPr>
          <w:rFonts w:ascii="Tw Cen MT" w:hAnsi="Tw Cen MT" w:cs="Tahoma"/>
        </w:rPr>
        <w:t>No .</w:t>
      </w:r>
      <w:r>
        <w:rPr>
          <w:rFonts w:ascii="Tw Cen MT" w:hAnsi="Tw Cen MT" w:cs="Tahoma"/>
        </w:rPr>
        <w:tab/>
      </w:r>
      <w:proofErr w:type="gramEnd"/>
      <w:r>
        <w:rPr>
          <w:rFonts w:ascii="Tw Cen MT" w:hAnsi="Tw Cen MT" w:cs="Tahoma"/>
        </w:rPr>
        <w:t>: 146-741-397</w:t>
      </w:r>
    </w:p>
    <w:p w:rsidR="00B614C5" w:rsidRDefault="00FC22B6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ab/>
        <w:t>Passport</w:t>
      </w:r>
      <w:r>
        <w:rPr>
          <w:rFonts w:ascii="Tw Cen MT" w:hAnsi="Tw Cen MT" w:cs="Tahoma"/>
        </w:rPr>
        <w:tab/>
        <w:t>:  P4551451B</w:t>
      </w:r>
    </w:p>
    <w:p w:rsidR="00B614C5" w:rsidRDefault="00B614C5" w:rsidP="00B614C5">
      <w:pPr>
        <w:jc w:val="both"/>
        <w:rPr>
          <w:rFonts w:ascii="Tw Cen MT" w:hAnsi="Tw Cen MT" w:cs="Tahoma"/>
        </w:rPr>
      </w:pP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  <w:r>
        <w:rPr>
          <w:rFonts w:ascii="Tw Cen MT" w:hAnsi="Tw Cen MT" w:cs="Tahoma"/>
          <w:b/>
          <w:u w:val="single"/>
        </w:rPr>
        <w:t xml:space="preserve">            </w:t>
      </w: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  <w:r>
        <w:rPr>
          <w:rFonts w:ascii="Tw Cen MT" w:hAnsi="Tw Cen MT" w:cs="Tahoma"/>
          <w:b/>
          <w:u w:val="single"/>
        </w:rPr>
        <w:t>REFERENCES:</w:t>
      </w: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</w:p>
    <w:p w:rsidR="00B614C5" w:rsidRDefault="00960EA9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1. </w:t>
      </w:r>
      <w:proofErr w:type="spellStart"/>
      <w:r>
        <w:rPr>
          <w:rFonts w:ascii="Tw Cen MT" w:hAnsi="Tw Cen MT" w:cs="Tahoma"/>
        </w:rPr>
        <w:t>Mr.Noel</w:t>
      </w:r>
      <w:proofErr w:type="spellEnd"/>
      <w:r>
        <w:rPr>
          <w:rFonts w:ascii="Tw Cen MT" w:hAnsi="Tw Cen MT" w:cs="Tahoma"/>
        </w:rPr>
        <w:t xml:space="preserve"> </w:t>
      </w:r>
      <w:proofErr w:type="spellStart"/>
      <w:r>
        <w:rPr>
          <w:rFonts w:ascii="Tw Cen MT" w:hAnsi="Tw Cen MT" w:cs="Tahoma"/>
        </w:rPr>
        <w:t>Bumanlag</w:t>
      </w:r>
      <w:proofErr w:type="spellEnd"/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  Barangay Captain</w:t>
      </w: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  </w:t>
      </w:r>
      <w:proofErr w:type="spellStart"/>
      <w:r>
        <w:rPr>
          <w:rFonts w:ascii="Tw Cen MT" w:hAnsi="Tw Cen MT" w:cs="Tahoma"/>
        </w:rPr>
        <w:t>Bonuan</w:t>
      </w:r>
      <w:proofErr w:type="spellEnd"/>
      <w:r>
        <w:rPr>
          <w:rFonts w:ascii="Tw Cen MT" w:hAnsi="Tw Cen MT" w:cs="Tahoma"/>
        </w:rPr>
        <w:t xml:space="preserve"> </w:t>
      </w:r>
      <w:proofErr w:type="spellStart"/>
      <w:r>
        <w:rPr>
          <w:rFonts w:ascii="Tw Cen MT" w:hAnsi="Tw Cen MT" w:cs="Tahoma"/>
        </w:rPr>
        <w:t>Gueset</w:t>
      </w:r>
      <w:proofErr w:type="spellEnd"/>
      <w:r>
        <w:rPr>
          <w:rFonts w:ascii="Tw Cen MT" w:hAnsi="Tw Cen MT" w:cs="Tahoma"/>
        </w:rPr>
        <w:t xml:space="preserve">, </w:t>
      </w:r>
      <w:proofErr w:type="spellStart"/>
      <w:r>
        <w:rPr>
          <w:rFonts w:ascii="Tw Cen MT" w:hAnsi="Tw Cen MT" w:cs="Tahoma"/>
        </w:rPr>
        <w:t>Dagupan</w:t>
      </w:r>
      <w:proofErr w:type="spellEnd"/>
      <w:r>
        <w:rPr>
          <w:rFonts w:ascii="Tw Cen MT" w:hAnsi="Tw Cen MT" w:cs="Tahoma"/>
        </w:rPr>
        <w:t xml:space="preserve"> City</w:t>
      </w: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  Philippines</w:t>
      </w:r>
    </w:p>
    <w:p w:rsidR="00B614C5" w:rsidRDefault="00B614C5" w:rsidP="00B614C5">
      <w:pPr>
        <w:jc w:val="both"/>
        <w:rPr>
          <w:rFonts w:ascii="Tw Cen MT" w:hAnsi="Tw Cen MT" w:cs="Tahoma"/>
        </w:rPr>
      </w:pP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2. </w:t>
      </w:r>
      <w:proofErr w:type="spellStart"/>
      <w:r w:rsidR="00960EA9">
        <w:rPr>
          <w:rFonts w:ascii="Tw Cen MT" w:hAnsi="Tw Cen MT" w:cs="Tahoma"/>
        </w:rPr>
        <w:t>Ms.</w:t>
      </w:r>
      <w:r>
        <w:rPr>
          <w:rFonts w:ascii="Tw Cen MT" w:hAnsi="Tw Cen MT" w:cs="Tahoma"/>
        </w:rPr>
        <w:t>Mildred</w:t>
      </w:r>
      <w:proofErr w:type="spellEnd"/>
      <w:r>
        <w:rPr>
          <w:rFonts w:ascii="Tw Cen MT" w:hAnsi="Tw Cen MT" w:cs="Tahoma"/>
        </w:rPr>
        <w:t xml:space="preserve"> </w:t>
      </w:r>
      <w:proofErr w:type="spellStart"/>
      <w:r>
        <w:rPr>
          <w:rFonts w:ascii="Tw Cen MT" w:hAnsi="Tw Cen MT" w:cs="Tahoma"/>
        </w:rPr>
        <w:t>Tirao</w:t>
      </w:r>
      <w:proofErr w:type="spellEnd"/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  Store Manager</w:t>
      </w: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  Magic Appliance Center</w:t>
      </w:r>
    </w:p>
    <w:p w:rsidR="00960EA9" w:rsidRDefault="00960EA9" w:rsidP="00B614C5">
      <w:pPr>
        <w:jc w:val="both"/>
        <w:rPr>
          <w:rFonts w:ascii="Tw Cen MT" w:hAnsi="Tw Cen MT" w:cs="Tahoma"/>
        </w:rPr>
      </w:pPr>
    </w:p>
    <w:p w:rsidR="00960EA9" w:rsidRDefault="00960EA9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3. </w:t>
      </w:r>
      <w:proofErr w:type="spellStart"/>
      <w:r>
        <w:rPr>
          <w:rFonts w:ascii="Tw Cen MT" w:hAnsi="Tw Cen MT" w:cs="Tahoma"/>
        </w:rPr>
        <w:t>Ms.Elsie</w:t>
      </w:r>
      <w:proofErr w:type="spellEnd"/>
      <w:r>
        <w:rPr>
          <w:rFonts w:ascii="Tw Cen MT" w:hAnsi="Tw Cen MT" w:cs="Tahoma"/>
        </w:rPr>
        <w:t xml:space="preserve"> Grace S. Ramos</w:t>
      </w:r>
    </w:p>
    <w:p w:rsidR="00960EA9" w:rsidRDefault="00960EA9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   Owner/Manager</w:t>
      </w:r>
    </w:p>
    <w:p w:rsidR="00960EA9" w:rsidRDefault="00960EA9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        </w:t>
      </w:r>
      <w:proofErr w:type="spellStart"/>
      <w:r>
        <w:rPr>
          <w:rFonts w:ascii="Tw Cen MT" w:hAnsi="Tw Cen MT" w:cs="Tahoma"/>
        </w:rPr>
        <w:t>Jechs</w:t>
      </w:r>
      <w:proofErr w:type="spellEnd"/>
      <w:r>
        <w:rPr>
          <w:rFonts w:ascii="Tw Cen MT" w:hAnsi="Tw Cen MT" w:cs="Tahoma"/>
        </w:rPr>
        <w:t xml:space="preserve"> Bakeshop and Restaurant</w:t>
      </w: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      </w:t>
      </w: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  <w:r>
        <w:rPr>
          <w:rFonts w:ascii="Tw Cen MT" w:hAnsi="Tw Cen MT" w:cs="Tahoma"/>
          <w:b/>
          <w:u w:val="single"/>
        </w:rPr>
        <w:t>Additional Info:</w:t>
      </w:r>
    </w:p>
    <w:p w:rsidR="00B614C5" w:rsidRDefault="00B614C5" w:rsidP="00B614C5">
      <w:pPr>
        <w:jc w:val="both"/>
        <w:rPr>
          <w:rFonts w:ascii="Tw Cen MT" w:hAnsi="Tw Cen MT" w:cs="Tahoma"/>
          <w:b/>
          <w:u w:val="single"/>
        </w:rPr>
      </w:pP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 xml:space="preserve">I was employed in </w:t>
      </w:r>
      <w:r>
        <w:rPr>
          <w:rFonts w:ascii="Tw Cen MT" w:hAnsi="Tw Cen MT" w:cs="Tahoma"/>
          <w:b/>
          <w:i/>
        </w:rPr>
        <w:t>Democratic Republic of Congo</w:t>
      </w:r>
      <w:r>
        <w:rPr>
          <w:rFonts w:ascii="Tw Cen MT" w:hAnsi="Tw Cen MT" w:cs="Tahoma"/>
          <w:b/>
        </w:rPr>
        <w:t xml:space="preserve"> </w:t>
      </w:r>
      <w:r>
        <w:rPr>
          <w:rFonts w:ascii="Tw Cen MT" w:hAnsi="Tw Cen MT" w:cs="Tahoma"/>
        </w:rPr>
        <w:t xml:space="preserve">as a showroom supervisor in private company, that cater audio/video, home appliance, furniture and matches. This is my first time to </w:t>
      </w:r>
      <w:proofErr w:type="gramStart"/>
      <w:r>
        <w:rPr>
          <w:rFonts w:ascii="Tw Cen MT" w:hAnsi="Tw Cen MT" w:cs="Tahoma"/>
        </w:rPr>
        <w:t>worked</w:t>
      </w:r>
      <w:proofErr w:type="gramEnd"/>
      <w:r>
        <w:rPr>
          <w:rFonts w:ascii="Tw Cen MT" w:hAnsi="Tw Cen MT" w:cs="Tahoma"/>
        </w:rPr>
        <w:t xml:space="preserve"> abroad, it’s difficult but it is another exposure </w:t>
      </w:r>
      <w:r w:rsidR="00FC22B6">
        <w:rPr>
          <w:rFonts w:ascii="Tw Cen MT" w:hAnsi="Tw Cen MT" w:cs="Tahoma"/>
        </w:rPr>
        <w:t>for my career as a sales person, enhance new ideas in costumer service,</w:t>
      </w:r>
      <w:r>
        <w:rPr>
          <w:rFonts w:ascii="Tw Cen MT" w:hAnsi="Tw Cen MT" w:cs="Tahoma"/>
        </w:rPr>
        <w:t xml:space="preserve"> And </w:t>
      </w:r>
      <w:proofErr w:type="spellStart"/>
      <w:r>
        <w:rPr>
          <w:rFonts w:ascii="Tw Cen MT" w:hAnsi="Tw Cen MT" w:cs="Tahoma"/>
        </w:rPr>
        <w:t>i</w:t>
      </w:r>
      <w:proofErr w:type="spellEnd"/>
      <w:r>
        <w:rPr>
          <w:rFonts w:ascii="Tw Cen MT" w:hAnsi="Tw Cen MT" w:cs="Tahoma"/>
        </w:rPr>
        <w:t xml:space="preserve"> earned my French language lesson and their local language.</w:t>
      </w:r>
    </w:p>
    <w:p w:rsidR="00B614C5" w:rsidRDefault="00B614C5" w:rsidP="00B614C5">
      <w:pPr>
        <w:jc w:val="both"/>
        <w:rPr>
          <w:rFonts w:ascii="Tw Cen MT" w:hAnsi="Tw Cen MT" w:cs="Tahoma"/>
        </w:rPr>
      </w:pPr>
    </w:p>
    <w:p w:rsidR="007D6A7A" w:rsidRDefault="007D6A7A" w:rsidP="00B614C5">
      <w:pPr>
        <w:jc w:val="both"/>
        <w:rPr>
          <w:rFonts w:ascii="Tw Cen MT" w:hAnsi="Tw Cen MT" w:cs="Tahoma"/>
        </w:rPr>
      </w:pPr>
    </w:p>
    <w:p w:rsidR="00B614C5" w:rsidRDefault="00B614C5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>I hereby certify that the above information is true and correct to the best knowledge and belief.</w:t>
      </w:r>
    </w:p>
    <w:p w:rsidR="00B614C5" w:rsidRDefault="007D6A7A" w:rsidP="00B614C5">
      <w:pPr>
        <w:jc w:val="both"/>
        <w:rPr>
          <w:rFonts w:ascii="Tw Cen MT" w:hAnsi="Tw Cen MT" w:cs="Tahoma"/>
        </w:rPr>
      </w:pP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</w:p>
    <w:p w:rsidR="007D6A7A" w:rsidRDefault="007D6A7A" w:rsidP="00B614C5">
      <w:pPr>
        <w:jc w:val="both"/>
        <w:rPr>
          <w:rFonts w:ascii="Tw Cen MT" w:hAnsi="Tw Cen MT" w:cs="Tahoma"/>
        </w:rPr>
      </w:pPr>
    </w:p>
    <w:p w:rsidR="007D6A7A" w:rsidRDefault="007D6A7A" w:rsidP="00B614C5">
      <w:pPr>
        <w:jc w:val="both"/>
        <w:rPr>
          <w:rFonts w:ascii="Tw Cen MT" w:hAnsi="Tw Cen MT" w:cs="Tahoma"/>
        </w:rPr>
      </w:pPr>
    </w:p>
    <w:p w:rsidR="007D6A7A" w:rsidRDefault="007D6A7A" w:rsidP="00B614C5">
      <w:pPr>
        <w:jc w:val="both"/>
        <w:rPr>
          <w:rFonts w:ascii="Tw Cen MT" w:hAnsi="Tw Cen MT" w:cs="Tahoma"/>
        </w:rPr>
      </w:pPr>
    </w:p>
    <w:p w:rsidR="00B614C5" w:rsidRDefault="003440E5" w:rsidP="007D6A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jc w:val="both"/>
        <w:rPr>
          <w:rFonts w:ascii="Tw Cen MT" w:hAnsi="Tw Cen MT" w:cs="Tahoma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164464</wp:posOffset>
                </wp:positionV>
                <wp:extent cx="194310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1147C34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75pt,12.95pt" to="429.75pt,12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" strokeweight=".26mm">
                <v:stroke joinstyle="miter"/>
                <o:lock v:ext="edit" shapetype="f"/>
              </v:line>
            </w:pict>
          </mc:Fallback>
        </mc:AlternateContent>
      </w:r>
      <w:r w:rsidR="007D6A7A">
        <w:rPr>
          <w:rFonts w:ascii="Tw Cen MT" w:hAnsi="Tw Cen MT" w:cs="Tahoma"/>
        </w:rPr>
        <w:tab/>
      </w:r>
      <w:r w:rsidR="007D6A7A">
        <w:rPr>
          <w:rFonts w:ascii="Tw Cen MT" w:hAnsi="Tw Cen MT" w:cs="Tahoma"/>
        </w:rPr>
        <w:tab/>
      </w:r>
      <w:r w:rsidR="007D6A7A">
        <w:rPr>
          <w:rFonts w:ascii="Tw Cen MT" w:hAnsi="Tw Cen MT" w:cs="Tahoma"/>
        </w:rPr>
        <w:tab/>
      </w:r>
      <w:r w:rsidR="007D6A7A">
        <w:rPr>
          <w:rFonts w:ascii="Tw Cen MT" w:hAnsi="Tw Cen MT" w:cs="Tahoma"/>
        </w:rPr>
        <w:tab/>
      </w:r>
      <w:r w:rsidR="007D6A7A">
        <w:rPr>
          <w:rFonts w:ascii="Tw Cen MT" w:hAnsi="Tw Cen MT" w:cs="Tahoma"/>
        </w:rPr>
        <w:tab/>
      </w:r>
      <w:r w:rsidR="007D6A7A">
        <w:rPr>
          <w:rFonts w:ascii="Tw Cen MT" w:hAnsi="Tw Cen MT" w:cs="Tahoma"/>
        </w:rPr>
        <w:tab/>
      </w:r>
      <w:r w:rsidR="007D6A7A">
        <w:rPr>
          <w:rFonts w:ascii="Tw Cen MT" w:hAnsi="Tw Cen MT" w:cs="Tahoma"/>
        </w:rPr>
        <w:tab/>
        <w:t xml:space="preserve">   </w:t>
      </w:r>
    </w:p>
    <w:p w:rsidR="007D6A7A" w:rsidRDefault="007D6A7A" w:rsidP="007D6A7A">
      <w:pPr>
        <w:rPr>
          <w:rFonts w:ascii="Tw Cen MT" w:hAnsi="Tw Cen MT" w:cs="Tahoma"/>
        </w:rPr>
      </w:pP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  <w:r>
        <w:rPr>
          <w:rFonts w:ascii="Tw Cen MT" w:hAnsi="Tw Cen MT" w:cs="Tahoma"/>
        </w:rPr>
        <w:tab/>
      </w:r>
    </w:p>
    <w:p w:rsidR="00B614C5" w:rsidRDefault="00B614C5" w:rsidP="007D6A7A">
      <w:pPr>
        <w:ind w:left="5040" w:firstLine="720"/>
        <w:jc w:val="both"/>
        <w:rPr>
          <w:rFonts w:ascii="Tw Cen MT" w:hAnsi="Tw Cen MT" w:cs="Tahoma"/>
          <w:b/>
        </w:rPr>
      </w:pPr>
      <w:r>
        <w:rPr>
          <w:rFonts w:ascii="Tw Cen MT" w:hAnsi="Tw Cen MT" w:cs="Tahoma"/>
          <w:b/>
        </w:rPr>
        <w:t xml:space="preserve">  Applicant’s Signature</w:t>
      </w:r>
    </w:p>
    <w:p w:rsidR="00B614C5" w:rsidRDefault="00B614C5" w:rsidP="00B614C5"/>
    <w:p w:rsidR="00BA1358" w:rsidRDefault="00BA1358"/>
    <w:sectPr w:rsidR="00BA1358" w:rsidSect="002653F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C5"/>
    <w:rsid w:val="00043BF9"/>
    <w:rsid w:val="0017439E"/>
    <w:rsid w:val="002653F4"/>
    <w:rsid w:val="003440E5"/>
    <w:rsid w:val="004C2A14"/>
    <w:rsid w:val="007D6A7A"/>
    <w:rsid w:val="007E5B91"/>
    <w:rsid w:val="0085125E"/>
    <w:rsid w:val="008E2460"/>
    <w:rsid w:val="00922E0A"/>
    <w:rsid w:val="00960EA9"/>
    <w:rsid w:val="009B2C7C"/>
    <w:rsid w:val="00B614C5"/>
    <w:rsid w:val="00BA1358"/>
    <w:rsid w:val="00C25240"/>
    <w:rsid w:val="00D35509"/>
    <w:rsid w:val="00F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78C203-0A94-AA4C-9958-18A2D0A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B614C5"/>
    <w:pPr>
      <w:suppressLineNumbers/>
      <w:spacing w:before="120" w:after="120"/>
    </w:pPr>
    <w:rPr>
      <w:rFonts w:cs="Tahoma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7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RamDV</cp:lastModifiedBy>
  <cp:revision>4</cp:revision>
  <cp:lastPrinted>2021-04-28T07:52:00Z</cp:lastPrinted>
  <dcterms:created xsi:type="dcterms:W3CDTF">2021-04-28T06:32:00Z</dcterms:created>
  <dcterms:modified xsi:type="dcterms:W3CDTF">2021-04-28T07:53:00Z</dcterms:modified>
</cp:coreProperties>
</file>