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73B1C" w14:textId="2FC08A44" w:rsidR="00C07F36" w:rsidRDefault="00C07F36" w:rsidP="00C07F3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985A283" wp14:editId="4F05E21E">
            <wp:simplePos x="0" y="0"/>
            <wp:positionH relativeFrom="column">
              <wp:posOffset>4105275</wp:posOffset>
            </wp:positionH>
            <wp:positionV relativeFrom="paragraph">
              <wp:posOffset>-415290</wp:posOffset>
            </wp:positionV>
            <wp:extent cx="1828800" cy="18288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386A1" w14:textId="77777777" w:rsidR="00C07F36" w:rsidRDefault="00C07F36" w:rsidP="00C07F36">
      <w:pPr>
        <w:pStyle w:val="NoSpacing"/>
        <w:rPr>
          <w:rFonts w:ascii="Times New Roman" w:eastAsia="Times New Roman" w:hAnsi="Times New Roman"/>
          <w:color w:val="000000"/>
          <w:sz w:val="32"/>
          <w:szCs w:val="32"/>
          <w:shd w:val="clear" w:color="auto" w:fill="000000"/>
          <w:lang w:eastAsia="x-none" w:bidi="x-none"/>
        </w:rPr>
      </w:pPr>
      <w:r>
        <w:rPr>
          <w:rFonts w:ascii="Times New Roman" w:hAnsi="Times New Roman"/>
          <w:b/>
          <w:sz w:val="32"/>
          <w:szCs w:val="32"/>
        </w:rPr>
        <w:t>Charina M. Lapiña</w:t>
      </w:r>
    </w:p>
    <w:p w14:paraId="50907FB7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 Address: 435 – E P. Del Rosario Ext. Cebu City</w:t>
      </w:r>
    </w:p>
    <w:p w14:paraId="52807649" w14:textId="14EBC8CF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Number: 0995-934-0226</w:t>
      </w:r>
    </w:p>
    <w:p w14:paraId="2546A118" w14:textId="40134010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address:</w:t>
      </w:r>
      <w:r w:rsidR="00A57DE3">
        <w:rPr>
          <w:rFonts w:ascii="Times New Roman" w:hAnsi="Times New Roman"/>
          <w:sz w:val="24"/>
          <w:szCs w:val="24"/>
        </w:rPr>
        <w:t xml:space="preserve"> rhynadayne@icloud.com</w:t>
      </w:r>
    </w:p>
    <w:p w14:paraId="219ECFA4" w14:textId="77777777" w:rsidR="00C07F36" w:rsidRDefault="00C07F36" w:rsidP="00C07F3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49089B6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</w:p>
    <w:p w14:paraId="180001BB" w14:textId="1CB28D62" w:rsidR="00C07F36" w:rsidRDefault="00511F82" w:rsidP="00C07F36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Achivements</w:t>
      </w:r>
      <w:proofErr w:type="spellEnd"/>
    </w:p>
    <w:p w14:paraId="534F2B04" w14:textId="56DF4C73" w:rsidR="00C07F36" w:rsidRDefault="00C07F36" w:rsidP="00C07F36">
      <w:pPr>
        <w:pStyle w:val="NoSpacing"/>
        <w:rPr>
          <w:rFonts w:ascii="Times New Roman" w:hAnsi="Times New Roman"/>
          <w:b/>
          <w:sz w:val="24"/>
          <w:szCs w:val="24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85A87" wp14:editId="29D476D3">
                <wp:simplePos x="0" y="0"/>
                <wp:positionH relativeFrom="column">
                  <wp:posOffset>9525</wp:posOffset>
                </wp:positionH>
                <wp:positionV relativeFrom="paragraph">
                  <wp:posOffset>34290</wp:posOffset>
                </wp:positionV>
                <wp:extent cx="5924550" cy="28575"/>
                <wp:effectExtent l="95250" t="24765" r="28575" b="9906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679" dir="8091873" algn="ctr" rotWithShape="0">
                            <a:srgbClr val="7F7F7F">
                              <a:alpha val="5002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30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.75pt;margin-top:2.7pt;width:466.5pt;height:2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" strokeweight="1.06mm">
                <v:stroke joinstyle="miter"/>
                <v:shadow on="t" color="#7f7f7f" opacity="32785f" offset="-2.11mm,2.12mm"/>
              </v:shape>
            </w:pict>
          </mc:Fallback>
        </mc:AlternateContent>
      </w:r>
    </w:p>
    <w:p w14:paraId="0CB2AC23" w14:textId="2D69BE3F" w:rsidR="00511F82" w:rsidRDefault="00511F82" w:rsidP="00511F82">
      <w:pPr>
        <w:pStyle w:val="NoSpacing"/>
        <w:rPr>
          <w:rFonts w:ascii="Times New Roman" w:hAnsi="Times New Roman"/>
          <w:b/>
          <w:sz w:val="24"/>
          <w:szCs w:val="24"/>
          <w:lang w:val="en-PH"/>
        </w:rPr>
      </w:pPr>
    </w:p>
    <w:p w14:paraId="4CB447A9" w14:textId="6ACB9250" w:rsidR="00511F82" w:rsidRDefault="00511F82" w:rsidP="00511F82">
      <w:pPr>
        <w:pStyle w:val="NoSpacing"/>
        <w:rPr>
          <w:rFonts w:ascii="Times New Roman" w:hAnsi="Times New Roman"/>
          <w:b/>
          <w:sz w:val="24"/>
          <w:szCs w:val="24"/>
          <w:lang w:val="en-PH"/>
        </w:rPr>
      </w:pPr>
      <w:r>
        <w:rPr>
          <w:rFonts w:ascii="Times New Roman" w:hAnsi="Times New Roman"/>
          <w:b/>
          <w:sz w:val="24"/>
          <w:szCs w:val="24"/>
          <w:lang w:val="en-PH"/>
        </w:rPr>
        <w:tab/>
        <w:t xml:space="preserve">Awarded galing ka cebuana for the month of January 2020 and February 2020. </w:t>
      </w:r>
    </w:p>
    <w:p w14:paraId="4B24C8CD" w14:textId="5B695652" w:rsidR="00511F82" w:rsidRDefault="00511F82" w:rsidP="00511F82">
      <w:pPr>
        <w:pStyle w:val="NoSpacing"/>
        <w:rPr>
          <w:rFonts w:ascii="Times New Roman" w:hAnsi="Times New Roman"/>
          <w:b/>
          <w:sz w:val="24"/>
          <w:szCs w:val="24"/>
          <w:lang w:val="en-PH"/>
        </w:rPr>
      </w:pPr>
      <w:r>
        <w:rPr>
          <w:rFonts w:ascii="Times New Roman" w:hAnsi="Times New Roman"/>
          <w:b/>
          <w:sz w:val="24"/>
          <w:szCs w:val="24"/>
          <w:lang w:val="en-PH"/>
        </w:rPr>
        <w:tab/>
      </w:r>
      <w:r w:rsidR="00ED22CC">
        <w:rPr>
          <w:rFonts w:ascii="Times New Roman" w:hAnsi="Times New Roman"/>
          <w:b/>
          <w:sz w:val="24"/>
          <w:szCs w:val="24"/>
          <w:lang w:val="en-PH"/>
        </w:rPr>
        <w:t>Achived prenda targets for 2018 and</w:t>
      </w:r>
      <w:r>
        <w:rPr>
          <w:rFonts w:ascii="Times New Roman" w:hAnsi="Times New Roman"/>
          <w:b/>
          <w:sz w:val="24"/>
          <w:szCs w:val="24"/>
          <w:lang w:val="en-PH"/>
        </w:rPr>
        <w:t xml:space="preserve"> 2019</w:t>
      </w:r>
    </w:p>
    <w:p w14:paraId="7C24F162" w14:textId="500BF6E2" w:rsidR="00511F82" w:rsidRDefault="00511F82" w:rsidP="00511F82">
      <w:pPr>
        <w:pStyle w:val="NoSpacing"/>
        <w:rPr>
          <w:rFonts w:ascii="Times New Roman" w:hAnsi="Times New Roman"/>
          <w:b/>
          <w:sz w:val="24"/>
          <w:szCs w:val="24"/>
          <w:lang w:val="en-PH"/>
        </w:rPr>
      </w:pPr>
      <w:r>
        <w:rPr>
          <w:rFonts w:ascii="Times New Roman" w:hAnsi="Times New Roman"/>
          <w:b/>
          <w:sz w:val="24"/>
          <w:szCs w:val="24"/>
          <w:lang w:val="en-PH"/>
        </w:rPr>
        <w:tab/>
      </w:r>
      <w:r w:rsidR="00ED22CC">
        <w:rPr>
          <w:rFonts w:ascii="Times New Roman" w:hAnsi="Times New Roman"/>
          <w:b/>
          <w:sz w:val="24"/>
          <w:szCs w:val="24"/>
          <w:lang w:val="en-PH"/>
        </w:rPr>
        <w:t>Passed Diamond Apprising Workshop last Feb 21, 2020</w:t>
      </w:r>
    </w:p>
    <w:p w14:paraId="760B19AF" w14:textId="7CCF49DE" w:rsidR="00ED22CC" w:rsidRDefault="00ED22CC" w:rsidP="00511F82">
      <w:pPr>
        <w:pStyle w:val="NoSpacing"/>
        <w:rPr>
          <w:rFonts w:ascii="Times New Roman" w:hAnsi="Times New Roman"/>
          <w:b/>
          <w:sz w:val="24"/>
          <w:szCs w:val="24"/>
          <w:lang w:val="en-PH"/>
        </w:rPr>
      </w:pPr>
      <w:r>
        <w:rPr>
          <w:rFonts w:ascii="Times New Roman" w:hAnsi="Times New Roman"/>
          <w:b/>
          <w:sz w:val="24"/>
          <w:szCs w:val="24"/>
          <w:lang w:val="en-PH"/>
        </w:rPr>
        <w:tab/>
        <w:t>Passed Gold appraising workshop last May 2013</w:t>
      </w:r>
    </w:p>
    <w:p w14:paraId="4FC17FDC" w14:textId="77777777" w:rsidR="00511F82" w:rsidRDefault="00511F82" w:rsidP="00511F82">
      <w:pPr>
        <w:pStyle w:val="NoSpacing"/>
        <w:rPr>
          <w:rFonts w:ascii="Times New Roman" w:hAnsi="Times New Roman"/>
          <w:b/>
          <w:sz w:val="24"/>
          <w:szCs w:val="24"/>
          <w:lang w:val="en-PH"/>
        </w:rPr>
      </w:pPr>
    </w:p>
    <w:p w14:paraId="044DB9F4" w14:textId="014E5A92" w:rsidR="00511F82" w:rsidRPr="00511F82" w:rsidRDefault="00511F82" w:rsidP="00511F8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Working Experience</w:t>
      </w:r>
    </w:p>
    <w:p w14:paraId="7DF54D3C" w14:textId="4D5300AD" w:rsidR="00511F82" w:rsidRDefault="00511F82" w:rsidP="00511F82">
      <w:pPr>
        <w:pStyle w:val="NoSpacing"/>
        <w:rPr>
          <w:rFonts w:ascii="Times New Roman" w:hAnsi="Times New Roman"/>
          <w:b/>
          <w:sz w:val="24"/>
          <w:szCs w:val="24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A10084" wp14:editId="299D9C66">
                <wp:simplePos x="0" y="0"/>
                <wp:positionH relativeFrom="column">
                  <wp:posOffset>9525</wp:posOffset>
                </wp:positionH>
                <wp:positionV relativeFrom="paragraph">
                  <wp:posOffset>34290</wp:posOffset>
                </wp:positionV>
                <wp:extent cx="5924550" cy="28575"/>
                <wp:effectExtent l="95250" t="24765" r="28575" b="9906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679" dir="8091873" algn="ctr" rotWithShape="0">
                            <a:srgbClr val="7F7F7F">
                              <a:alpha val="5002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70C9" id="Straight Arrow Connector 19" o:spid="_x0000_s1026" type="#_x0000_t32" style="position:absolute;margin-left:.75pt;margin-top:2.7pt;width:466.5pt;height: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" strokeweight="1.06mm">
                <v:stroke joinstyle="miter"/>
                <v:shadow on="t" color="#7f7f7f" opacity="32785f" offset="-2.11mm,2.12mm"/>
              </v:shape>
            </w:pict>
          </mc:Fallback>
        </mc:AlternateContent>
      </w:r>
    </w:p>
    <w:p w14:paraId="1F320841" w14:textId="77777777" w:rsidR="00C07F36" w:rsidRDefault="00C07F36" w:rsidP="00C07F36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1D9F6274" w14:textId="7DE7C379" w:rsidR="00DA15F6" w:rsidRDefault="00DA15F6" w:rsidP="00C07F36">
      <w:pPr>
        <w:pStyle w:val="NoSpacing"/>
        <w:numPr>
          <w:ilvl w:val="0"/>
          <w:numId w:val="1"/>
        </w:num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Pawsoft</w:t>
      </w:r>
      <w:proofErr w:type="spellEnd"/>
      <w:r>
        <w:rPr>
          <w:rFonts w:ascii="Times New Roman" w:hAnsi="Times New Roman"/>
          <w:sz w:val="24"/>
          <w:szCs w:val="24"/>
        </w:rPr>
        <w:t xml:space="preserve"> Services</w:t>
      </w:r>
    </w:p>
    <w:p w14:paraId="179D7550" w14:textId="23520BE7" w:rsidR="00D54C25" w:rsidRDefault="00D54C25" w:rsidP="00DA15F6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Branch Manager </w:t>
      </w:r>
      <w:r w:rsidR="00511F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11F82">
        <w:rPr>
          <w:rFonts w:ascii="Times New Roman" w:hAnsi="Times New Roman"/>
          <w:sz w:val="24"/>
          <w:szCs w:val="24"/>
        </w:rPr>
        <w:t xml:space="preserve">OIC </w:t>
      </w:r>
    </w:p>
    <w:p w14:paraId="40AE88FD" w14:textId="0B60AF22" w:rsidR="00511F82" w:rsidRDefault="00511F82" w:rsidP="00511F82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2019 – Present</w:t>
      </w:r>
    </w:p>
    <w:p w14:paraId="44B0C34F" w14:textId="172B5ED5" w:rsidR="00511F82" w:rsidRDefault="00511F82" w:rsidP="00511F82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70108553" w14:textId="77777777" w:rsidR="00511F82" w:rsidRPr="00C07F36" w:rsidRDefault="00511F82" w:rsidP="00511F82">
      <w:pPr>
        <w:pStyle w:val="NoSpacing"/>
        <w:tabs>
          <w:tab w:val="left" w:pos="720"/>
        </w:tabs>
        <w:ind w:left="720"/>
        <w:rPr>
          <w:rFonts w:ascii="Times New Roman" w:hAnsi="Times New Roman"/>
          <w:b/>
          <w:bCs/>
          <w:sz w:val="24"/>
          <w:szCs w:val="24"/>
        </w:rPr>
      </w:pPr>
      <w:r w:rsidRPr="00C07F36">
        <w:rPr>
          <w:rFonts w:ascii="Times New Roman" w:hAnsi="Times New Roman"/>
          <w:b/>
          <w:bCs/>
          <w:sz w:val="24"/>
          <w:szCs w:val="24"/>
        </w:rPr>
        <w:t xml:space="preserve">Duties and </w:t>
      </w:r>
      <w:proofErr w:type="spellStart"/>
      <w:r w:rsidRPr="00C07F36">
        <w:rPr>
          <w:rFonts w:ascii="Times New Roman" w:hAnsi="Times New Roman"/>
          <w:b/>
          <w:bCs/>
          <w:sz w:val="24"/>
          <w:szCs w:val="24"/>
        </w:rPr>
        <w:t>Resposibilities</w:t>
      </w:r>
      <w:proofErr w:type="spellEnd"/>
    </w:p>
    <w:p w14:paraId="44D7B5D1" w14:textId="1EA43100" w:rsidR="00511F82" w:rsidRDefault="00511F82" w:rsidP="00511F82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Ensure stability of company core business.</w:t>
      </w:r>
    </w:p>
    <w:p w14:paraId="2266E5B9" w14:textId="2CB28B3E" w:rsidR="00511F82" w:rsidRDefault="00511F82" w:rsidP="00511F82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Ensuring branch and property of the branch is well accounted, Everything is in order.</w:t>
      </w:r>
    </w:p>
    <w:p w14:paraId="6087B908" w14:textId="40F55D6F" w:rsidR="00511F82" w:rsidRDefault="00511F82" w:rsidP="00511F82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75E1BCAF" w14:textId="77777777" w:rsidR="00511F82" w:rsidRDefault="00511F82" w:rsidP="00511F82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089F5D29" w14:textId="53E7D8B0" w:rsidR="00DA15F6" w:rsidRDefault="00DA15F6" w:rsidP="00C07F36">
      <w:pPr>
        <w:pStyle w:val="NoSpacing"/>
        <w:numPr>
          <w:ilvl w:val="0"/>
          <w:numId w:val="1"/>
        </w:num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Pawnsoft</w:t>
      </w:r>
      <w:proofErr w:type="spellEnd"/>
      <w:r>
        <w:rPr>
          <w:rFonts w:ascii="Times New Roman" w:hAnsi="Times New Roman"/>
          <w:sz w:val="24"/>
          <w:szCs w:val="24"/>
        </w:rPr>
        <w:t xml:space="preserve"> Services</w:t>
      </w:r>
    </w:p>
    <w:p w14:paraId="6E1FDFC3" w14:textId="3F43018D" w:rsidR="00D54C25" w:rsidRDefault="00D54C25" w:rsidP="00DA15F6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Branch Appraiser (CLH Capitol Site)</w:t>
      </w:r>
    </w:p>
    <w:p w14:paraId="6F56CD34" w14:textId="419D8A6E" w:rsidR="00D54C25" w:rsidRDefault="00D54C25" w:rsidP="00D54C25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2016- November 2019</w:t>
      </w:r>
    </w:p>
    <w:p w14:paraId="33432145" w14:textId="31602C2F" w:rsidR="00D54C25" w:rsidRDefault="00D54C25" w:rsidP="00D54C25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7C015C8B" w14:textId="77777777" w:rsidR="00D54C25" w:rsidRPr="00C07F36" w:rsidRDefault="00D54C25" w:rsidP="00D54C25">
      <w:pPr>
        <w:pStyle w:val="NoSpacing"/>
        <w:tabs>
          <w:tab w:val="left" w:pos="720"/>
        </w:tabs>
        <w:ind w:left="720"/>
        <w:rPr>
          <w:rFonts w:ascii="Times New Roman" w:hAnsi="Times New Roman"/>
          <w:b/>
          <w:bCs/>
          <w:sz w:val="24"/>
          <w:szCs w:val="24"/>
        </w:rPr>
      </w:pPr>
      <w:r w:rsidRPr="00C07F36">
        <w:rPr>
          <w:rFonts w:ascii="Times New Roman" w:hAnsi="Times New Roman"/>
          <w:b/>
          <w:bCs/>
          <w:sz w:val="24"/>
          <w:szCs w:val="24"/>
        </w:rPr>
        <w:t xml:space="preserve">Duties and </w:t>
      </w:r>
      <w:proofErr w:type="spellStart"/>
      <w:r w:rsidRPr="00C07F36">
        <w:rPr>
          <w:rFonts w:ascii="Times New Roman" w:hAnsi="Times New Roman"/>
          <w:b/>
          <w:bCs/>
          <w:sz w:val="24"/>
          <w:szCs w:val="24"/>
        </w:rPr>
        <w:t>Resposibilities</w:t>
      </w:r>
      <w:proofErr w:type="spellEnd"/>
    </w:p>
    <w:p w14:paraId="5B482C77" w14:textId="733B682A" w:rsidR="00D54C25" w:rsidRDefault="00D54C25" w:rsidP="00D54C25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Gathering new clients for the new branch</w:t>
      </w:r>
    </w:p>
    <w:p w14:paraId="7ADEC7B0" w14:textId="4392094B" w:rsidR="00D54C25" w:rsidRDefault="00D54C25" w:rsidP="00D54C25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Ensure that the branch can achieve the target and is able to gain profit. </w:t>
      </w:r>
    </w:p>
    <w:p w14:paraId="518BD1ED" w14:textId="77777777" w:rsidR="00D54C25" w:rsidRPr="00511F82" w:rsidRDefault="00D54C25" w:rsidP="00511F82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1D92A306" w14:textId="77777777" w:rsidR="00D54C25" w:rsidRDefault="00D54C25" w:rsidP="00D54C25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7D473DA3" w14:textId="284B663A" w:rsidR="00DA15F6" w:rsidRDefault="00DA15F6" w:rsidP="00C07F36">
      <w:pPr>
        <w:pStyle w:val="NoSpacing"/>
        <w:numPr>
          <w:ilvl w:val="0"/>
          <w:numId w:val="1"/>
        </w:num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Pawnsoft</w:t>
      </w:r>
      <w:proofErr w:type="spellEnd"/>
      <w:r>
        <w:rPr>
          <w:rFonts w:ascii="Times New Roman" w:hAnsi="Times New Roman"/>
          <w:sz w:val="24"/>
          <w:szCs w:val="24"/>
        </w:rPr>
        <w:t xml:space="preserve"> Services</w:t>
      </w:r>
    </w:p>
    <w:p w14:paraId="32660EFA" w14:textId="0070AA70" w:rsidR="00C07F36" w:rsidRDefault="00C07F36" w:rsidP="00DA15F6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 Appraiser (Area 416)</w:t>
      </w:r>
    </w:p>
    <w:p w14:paraId="15CA4DDE" w14:textId="33FA4AF1" w:rsidR="00D54C25" w:rsidRDefault="00D54C25" w:rsidP="00D54C25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2014 – January 2016</w:t>
      </w:r>
    </w:p>
    <w:p w14:paraId="2419C22A" w14:textId="1B297873" w:rsidR="00D54C25" w:rsidRDefault="00D54C25" w:rsidP="00D54C25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61F33F20" w14:textId="77777777" w:rsidR="00D54C25" w:rsidRPr="00C07F36" w:rsidRDefault="00D54C25" w:rsidP="00D54C25">
      <w:pPr>
        <w:pStyle w:val="NoSpacing"/>
        <w:tabs>
          <w:tab w:val="left" w:pos="720"/>
        </w:tabs>
        <w:ind w:left="720"/>
        <w:rPr>
          <w:rFonts w:ascii="Times New Roman" w:hAnsi="Times New Roman"/>
          <w:b/>
          <w:bCs/>
          <w:sz w:val="24"/>
          <w:szCs w:val="24"/>
        </w:rPr>
      </w:pPr>
      <w:r w:rsidRPr="00C07F36">
        <w:rPr>
          <w:rFonts w:ascii="Times New Roman" w:hAnsi="Times New Roman"/>
          <w:b/>
          <w:bCs/>
          <w:sz w:val="24"/>
          <w:szCs w:val="24"/>
        </w:rPr>
        <w:t xml:space="preserve">Duties and </w:t>
      </w:r>
      <w:proofErr w:type="spellStart"/>
      <w:r w:rsidRPr="00C07F36">
        <w:rPr>
          <w:rFonts w:ascii="Times New Roman" w:hAnsi="Times New Roman"/>
          <w:b/>
          <w:bCs/>
          <w:sz w:val="24"/>
          <w:szCs w:val="24"/>
        </w:rPr>
        <w:t>Resposibilities</w:t>
      </w:r>
      <w:proofErr w:type="spellEnd"/>
    </w:p>
    <w:p w14:paraId="4BC998F3" w14:textId="50D4423C" w:rsidR="00D54C25" w:rsidRDefault="00D54C25" w:rsidP="00D54C25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Relieves branches on BCRM’s on Leave or Rest day</w:t>
      </w:r>
    </w:p>
    <w:p w14:paraId="0FFD7274" w14:textId="3F63D7F7" w:rsidR="00D54C25" w:rsidRDefault="00D54C25" w:rsidP="00D54C25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Ensuring smooth flow of business even in the absence of the Branch Manager</w:t>
      </w:r>
    </w:p>
    <w:p w14:paraId="091C8D42" w14:textId="5164C7A9" w:rsidR="00D54C25" w:rsidRDefault="00D54C25" w:rsidP="00D54C25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 pawnable items, following company’s SOP.</w:t>
      </w:r>
    </w:p>
    <w:p w14:paraId="20FE96FE" w14:textId="77777777" w:rsidR="00D54C25" w:rsidRDefault="00D54C25" w:rsidP="00D54C25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5FF6D648" w14:textId="77777777" w:rsidR="00D54C25" w:rsidRDefault="00D54C25" w:rsidP="00D54C25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0A42685E" w14:textId="1EC47C72" w:rsidR="00DA15F6" w:rsidRDefault="00DA15F6" w:rsidP="00C07F36">
      <w:pPr>
        <w:pStyle w:val="NoSpacing"/>
        <w:numPr>
          <w:ilvl w:val="0"/>
          <w:numId w:val="1"/>
        </w:num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Pawnsoft</w:t>
      </w:r>
      <w:proofErr w:type="spellEnd"/>
      <w:r>
        <w:rPr>
          <w:rFonts w:ascii="Times New Roman" w:hAnsi="Times New Roman"/>
          <w:sz w:val="24"/>
          <w:szCs w:val="24"/>
        </w:rPr>
        <w:t xml:space="preserve"> Services</w:t>
      </w:r>
    </w:p>
    <w:p w14:paraId="2DCA8DE9" w14:textId="6F9D8D4B" w:rsidR="00C07F36" w:rsidRDefault="00C07F36" w:rsidP="00DA15F6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and Client Relation Associate III (BCRA III)</w:t>
      </w:r>
    </w:p>
    <w:p w14:paraId="20BAE150" w14:textId="3501AADC" w:rsidR="00C07F36" w:rsidRDefault="00C07F36" w:rsidP="00C07F36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2012 – April 2014</w:t>
      </w:r>
    </w:p>
    <w:p w14:paraId="1C048EF8" w14:textId="77777777" w:rsidR="00C07F36" w:rsidRDefault="00C07F36" w:rsidP="00C07F36">
      <w:pPr>
        <w:pStyle w:val="NoSpacing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02FA308B" w14:textId="192CD086" w:rsidR="00C07F36" w:rsidRPr="00C07F36" w:rsidRDefault="00C07F36" w:rsidP="00C07F36">
      <w:pPr>
        <w:pStyle w:val="NoSpacing"/>
        <w:tabs>
          <w:tab w:val="left" w:pos="720"/>
        </w:tabs>
        <w:ind w:left="720"/>
        <w:rPr>
          <w:rFonts w:ascii="Times New Roman" w:hAnsi="Times New Roman"/>
          <w:b/>
          <w:bCs/>
          <w:sz w:val="24"/>
          <w:szCs w:val="24"/>
        </w:rPr>
      </w:pPr>
      <w:r w:rsidRPr="00C07F36">
        <w:rPr>
          <w:rFonts w:ascii="Times New Roman" w:hAnsi="Times New Roman"/>
          <w:b/>
          <w:bCs/>
          <w:sz w:val="24"/>
          <w:szCs w:val="24"/>
        </w:rPr>
        <w:t xml:space="preserve">Duties and </w:t>
      </w:r>
      <w:proofErr w:type="spellStart"/>
      <w:r w:rsidRPr="00C07F36">
        <w:rPr>
          <w:rFonts w:ascii="Times New Roman" w:hAnsi="Times New Roman"/>
          <w:b/>
          <w:bCs/>
          <w:sz w:val="24"/>
          <w:szCs w:val="24"/>
        </w:rPr>
        <w:t>Resposibilities</w:t>
      </w:r>
      <w:proofErr w:type="spellEnd"/>
    </w:p>
    <w:p w14:paraId="6A1C084C" w14:textId="77777777" w:rsidR="00C07F36" w:rsidRDefault="00C07F36" w:rsidP="00C07F36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 keeping of pawned item/s, cash and gadgets that are assets and the primary business of the company.</w:t>
      </w:r>
    </w:p>
    <w:p w14:paraId="717A09AB" w14:textId="77777777" w:rsidR="00C07F36" w:rsidRDefault="00C07F36" w:rsidP="00C07F36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Ensuring all item/s are orderly and labelled properly.</w:t>
      </w:r>
    </w:p>
    <w:p w14:paraId="67485143" w14:textId="2EF2C524" w:rsidR="00C07F36" w:rsidRDefault="00C07F36" w:rsidP="00C07F36">
      <w:pPr>
        <w:pStyle w:val="NoSpacing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Assisting BCRM on our daily transactions.</w:t>
      </w:r>
    </w:p>
    <w:p w14:paraId="3281B4CB" w14:textId="77777777" w:rsidR="00C07F36" w:rsidRDefault="00C07F36" w:rsidP="00C07F36">
      <w:pPr>
        <w:pStyle w:val="NoSpacing"/>
        <w:tabs>
          <w:tab w:val="left" w:pos="720"/>
        </w:tabs>
        <w:ind w:left="1080"/>
        <w:rPr>
          <w:rFonts w:ascii="Times New Roman" w:hAnsi="Times New Roman"/>
          <w:sz w:val="24"/>
          <w:szCs w:val="24"/>
        </w:rPr>
      </w:pPr>
    </w:p>
    <w:p w14:paraId="5D736A3F" w14:textId="348357C2" w:rsidR="00C07F36" w:rsidRDefault="00C07F36" w:rsidP="00C07F36">
      <w:pPr>
        <w:pStyle w:val="NoSpacing"/>
        <w:numPr>
          <w:ilvl w:val="0"/>
          <w:numId w:val="1"/>
        </w:num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Appraiser </w:t>
      </w:r>
    </w:p>
    <w:p w14:paraId="2FBFDB6A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Asia Pawn and Jewelry Shop Inc.</w:t>
      </w:r>
    </w:p>
    <w:p w14:paraId="6E5133E4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Gorordo</w:t>
      </w:r>
      <w:proofErr w:type="spellEnd"/>
      <w:r>
        <w:rPr>
          <w:rFonts w:ascii="Times New Roman" w:hAnsi="Times New Roman"/>
          <w:sz w:val="24"/>
          <w:szCs w:val="24"/>
        </w:rPr>
        <w:t xml:space="preserve"> Ave. </w:t>
      </w:r>
      <w:proofErr w:type="spellStart"/>
      <w:r>
        <w:rPr>
          <w:rFonts w:ascii="Times New Roman" w:hAnsi="Times New Roman"/>
          <w:sz w:val="24"/>
          <w:szCs w:val="24"/>
        </w:rPr>
        <w:t>Lahug</w:t>
      </w:r>
      <w:proofErr w:type="spellEnd"/>
      <w:r>
        <w:rPr>
          <w:rFonts w:ascii="Times New Roman" w:hAnsi="Times New Roman"/>
          <w:sz w:val="24"/>
          <w:szCs w:val="24"/>
        </w:rPr>
        <w:t xml:space="preserve"> Cebu City, Cebu</w:t>
      </w:r>
    </w:p>
    <w:p w14:paraId="3C40AF7C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2010 – April 2012</w:t>
      </w:r>
    </w:p>
    <w:p w14:paraId="1898F30E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EB10CBE" w14:textId="77777777" w:rsidR="00C07F36" w:rsidRDefault="00C07F36" w:rsidP="00C07F36">
      <w:pPr>
        <w:pStyle w:val="NoSpacing"/>
        <w:numPr>
          <w:ilvl w:val="0"/>
          <w:numId w:val="1"/>
        </w:num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Encoder</w:t>
      </w:r>
    </w:p>
    <w:p w14:paraId="2942B8C1" w14:textId="77777777" w:rsidR="00C07F36" w:rsidRDefault="00C07F36" w:rsidP="00C07F36">
      <w:pPr>
        <w:pStyle w:val="NoSpacing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Lend-A-Hand Company</w:t>
      </w:r>
    </w:p>
    <w:p w14:paraId="7FB694E2" w14:textId="77777777" w:rsidR="00C07F36" w:rsidRDefault="00C07F36" w:rsidP="00C07F36">
      <w:pPr>
        <w:pStyle w:val="NoSpacing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Cogon, Tagbilaran City, Bohol</w:t>
      </w:r>
    </w:p>
    <w:p w14:paraId="1A7A9AF7" w14:textId="77777777" w:rsidR="00C07F36" w:rsidRDefault="00C07F36" w:rsidP="00C07F36">
      <w:pPr>
        <w:pStyle w:val="NoSpacing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2009 – April 2010</w:t>
      </w:r>
      <w:r>
        <w:rPr>
          <w:rFonts w:ascii="Times New Roman" w:hAnsi="Times New Roman"/>
          <w:sz w:val="24"/>
          <w:szCs w:val="24"/>
        </w:rPr>
        <w:tab/>
      </w:r>
    </w:p>
    <w:p w14:paraId="6C97A8C1" w14:textId="77777777" w:rsidR="00C07F36" w:rsidRDefault="00C07F36" w:rsidP="00C07F36">
      <w:pPr>
        <w:pStyle w:val="NoSpacing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131E8B4" w14:textId="77777777" w:rsidR="00C07F36" w:rsidRDefault="00C07F36" w:rsidP="00C07F36">
      <w:pPr>
        <w:pStyle w:val="NoSpacing"/>
        <w:numPr>
          <w:ilvl w:val="0"/>
          <w:numId w:val="1"/>
        </w:num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Practicum HR Department </w:t>
      </w:r>
    </w:p>
    <w:p w14:paraId="42B90D25" w14:textId="77777777" w:rsidR="00C07F36" w:rsidRDefault="00C07F36" w:rsidP="00C07F36">
      <w:pPr>
        <w:pStyle w:val="NoSpacing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ASTIR Engineering Works, Inc.</w:t>
      </w:r>
    </w:p>
    <w:p w14:paraId="503A106B" w14:textId="77777777" w:rsidR="00C07F36" w:rsidRDefault="00C07F36" w:rsidP="00C07F36">
      <w:pPr>
        <w:pStyle w:val="NoSpacing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Cebu City, Philippines</w:t>
      </w:r>
    </w:p>
    <w:p w14:paraId="5E94B9C0" w14:textId="77777777" w:rsidR="00C07F36" w:rsidRDefault="00C07F36" w:rsidP="00C07F36">
      <w:pPr>
        <w:pStyle w:val="NoSpacing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2008 – March 2009</w:t>
      </w:r>
    </w:p>
    <w:p w14:paraId="0AA6F5A3" w14:textId="77777777" w:rsidR="00C07F36" w:rsidRDefault="00C07F36" w:rsidP="00C07F3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22A1D7F" w14:textId="77777777" w:rsidR="00C07F36" w:rsidRDefault="00C07F36" w:rsidP="00C07F3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4BA5C37" w14:textId="77777777" w:rsidR="00C07F36" w:rsidRDefault="00C07F36" w:rsidP="00C07F3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</w:t>
      </w:r>
    </w:p>
    <w:p w14:paraId="5C7083F8" w14:textId="1433A2B7" w:rsidR="00C07F36" w:rsidRDefault="00C07F36" w:rsidP="00C07F36">
      <w:pPr>
        <w:pStyle w:val="NoSpacing"/>
        <w:ind w:firstLine="720"/>
        <w:rPr>
          <w:rFonts w:ascii="Times New Roman" w:hAnsi="Times New Roman"/>
          <w:sz w:val="24"/>
          <w:szCs w:val="24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5A5D8" wp14:editId="6C4E5584">
                <wp:simplePos x="0" y="0"/>
                <wp:positionH relativeFrom="column">
                  <wp:posOffset>9525</wp:posOffset>
                </wp:positionH>
                <wp:positionV relativeFrom="paragraph">
                  <wp:posOffset>5715</wp:posOffset>
                </wp:positionV>
                <wp:extent cx="5924550" cy="28575"/>
                <wp:effectExtent l="95250" t="24765" r="28575" b="9906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679" dir="8091873" algn="ctr" rotWithShape="0">
                            <a:srgbClr val="7F7F7F">
                              <a:alpha val="5002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CC46C" id="Straight Arrow Connector 16" o:spid="_x0000_s1026" type="#_x0000_t32" style="position:absolute;margin-left:.75pt;margin-top:.45pt;width:466.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" strokeweight="1.06mm">
                <v:stroke joinstyle="miter"/>
                <v:shadow on="t" color="#7f7f7f" opacity="32785f" offset="-2.11mm,2.12mm"/>
              </v:shape>
            </w:pict>
          </mc:Fallback>
        </mc:AlternateContent>
      </w:r>
    </w:p>
    <w:p w14:paraId="6383A0B3" w14:textId="30CAFBB5" w:rsidR="00C07F36" w:rsidRDefault="00511F82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4778D8">
        <w:rPr>
          <w:rFonts w:ascii="Times New Roman" w:hAnsi="Times New Roman"/>
          <w:sz w:val="24"/>
          <w:szCs w:val="24"/>
        </w:rPr>
        <w:t xml:space="preserve">shift to a new </w:t>
      </w:r>
      <w:r w:rsidR="00CC200B">
        <w:rPr>
          <w:rFonts w:ascii="Times New Roman" w:hAnsi="Times New Roman"/>
          <w:sz w:val="24"/>
          <w:szCs w:val="24"/>
        </w:rPr>
        <w:t>diverse environment.</w:t>
      </w:r>
      <w:r w:rsidR="004778D8">
        <w:rPr>
          <w:rFonts w:ascii="Times New Roman" w:hAnsi="Times New Roman"/>
          <w:sz w:val="24"/>
          <w:szCs w:val="24"/>
        </w:rPr>
        <w:t xml:space="preserve"> </w:t>
      </w:r>
    </w:p>
    <w:p w14:paraId="70C33D3A" w14:textId="3034FF79" w:rsidR="006F0F78" w:rsidRDefault="006F0F78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DE71D6">
        <w:rPr>
          <w:rFonts w:ascii="Times New Roman" w:hAnsi="Times New Roman"/>
          <w:sz w:val="24"/>
          <w:szCs w:val="24"/>
        </w:rPr>
        <w:t>obtain the BCRM (Business Client Relations Manager) title.</w:t>
      </w:r>
    </w:p>
    <w:p w14:paraId="41285951" w14:textId="3063E009" w:rsidR="00511F82" w:rsidRDefault="00511F82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increase profitability of branch that I am assigned.</w:t>
      </w:r>
    </w:p>
    <w:p w14:paraId="4BB8EA8A" w14:textId="65F460DA" w:rsidR="00C07F36" w:rsidRDefault="00C07F36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increase skills and ability upon rendering quality service</w:t>
      </w:r>
      <w:r w:rsidR="00511F82">
        <w:rPr>
          <w:rFonts w:ascii="Times New Roman" w:hAnsi="Times New Roman"/>
          <w:sz w:val="24"/>
          <w:szCs w:val="24"/>
        </w:rPr>
        <w:t xml:space="preserve">. </w:t>
      </w:r>
    </w:p>
    <w:p w14:paraId="100A7F1C" w14:textId="1E9667E4" w:rsidR="00C07F36" w:rsidRDefault="00511F82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take further steps to higher available position in the company.</w:t>
      </w:r>
    </w:p>
    <w:p w14:paraId="7DBB19E1" w14:textId="77777777" w:rsidR="00C07F36" w:rsidRDefault="00C07F36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0DDCBC3C" w14:textId="77777777" w:rsidR="00C07F36" w:rsidRDefault="00C07F36" w:rsidP="00C07F3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Highlights of Qualification</w:t>
      </w:r>
    </w:p>
    <w:p w14:paraId="682E080F" w14:textId="5264C978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7F6CF" wp14:editId="7DA231FE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5924550" cy="28575"/>
                <wp:effectExtent l="95250" t="27940" r="28575" b="9588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679" dir="8091873" algn="ctr" rotWithShape="0">
                            <a:srgbClr val="7F7F7F">
                              <a:alpha val="5002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24D12" id="Straight Arrow Connector 15" o:spid="_x0000_s1026" type="#_x0000_t32" style="position:absolute;margin-left:.75pt;margin-top:1.45pt;width:466.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" strokeweight="1.06mm">
                <v:stroke joinstyle="miter"/>
                <v:shadow on="t" color="#7f7f7f" opacity="32785f" offset="-2.11mm,2.12mm"/>
              </v:shape>
            </w:pict>
          </mc:Fallback>
        </mc:AlternateContent>
      </w:r>
    </w:p>
    <w:p w14:paraId="48F8257A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2C2A716" w14:textId="77777777" w:rsidR="00C07F36" w:rsidRDefault="00C07F36" w:rsidP="00C07F36">
      <w:pPr>
        <w:pStyle w:val="NoSpacing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Responsible, hardworking, flexible and dedicated to work</w:t>
      </w:r>
    </w:p>
    <w:p w14:paraId="3090FB2B" w14:textId="77777777" w:rsidR="00C07F36" w:rsidRDefault="00C07F36" w:rsidP="00C07F36">
      <w:pPr>
        <w:pStyle w:val="NoSpacing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Dynamic and has ability to work under pressure</w:t>
      </w:r>
    </w:p>
    <w:p w14:paraId="450063FB" w14:textId="77777777" w:rsidR="00C07F36" w:rsidRDefault="00C07F36" w:rsidP="00C07F36">
      <w:pPr>
        <w:pStyle w:val="NoSpacing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People oriented and problem solver</w:t>
      </w:r>
    </w:p>
    <w:p w14:paraId="3B087956" w14:textId="77777777" w:rsidR="00C07F36" w:rsidRDefault="00C07F36" w:rsidP="00C07F36">
      <w:pPr>
        <w:pStyle w:val="NoSpacing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listener and goal oriented</w:t>
      </w:r>
    </w:p>
    <w:p w14:paraId="4F23BA53" w14:textId="77777777" w:rsidR="00C07F36" w:rsidRDefault="00C07F36" w:rsidP="00C07F36">
      <w:pPr>
        <w:pStyle w:val="NoSpacing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work with less supervision</w:t>
      </w:r>
    </w:p>
    <w:p w14:paraId="28AFD314" w14:textId="77777777" w:rsidR="00C07F36" w:rsidRDefault="00C07F36" w:rsidP="00C07F36">
      <w:pPr>
        <w:pStyle w:val="NoSpacing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Literate</w:t>
      </w:r>
    </w:p>
    <w:p w14:paraId="7C416055" w14:textId="77777777" w:rsidR="00C07F36" w:rsidRDefault="00C07F36" w:rsidP="00C07F36">
      <w:pPr>
        <w:pStyle w:val="NoSpacing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communication skill</w:t>
      </w:r>
    </w:p>
    <w:p w14:paraId="375BAF95" w14:textId="77777777" w:rsidR="00C07F36" w:rsidRDefault="00C07F36" w:rsidP="00511F82">
      <w:pPr>
        <w:pStyle w:val="NoSpacing"/>
        <w:rPr>
          <w:rFonts w:ascii="Times New Roman" w:hAnsi="Times New Roman"/>
          <w:sz w:val="24"/>
          <w:szCs w:val="24"/>
        </w:rPr>
      </w:pPr>
    </w:p>
    <w:p w14:paraId="536BBDF8" w14:textId="77777777" w:rsidR="00C07F36" w:rsidRDefault="00C07F36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763C0F0" w14:textId="77777777" w:rsidR="00C07F36" w:rsidRDefault="00C07F36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8ED9BF7" w14:textId="77777777" w:rsidR="00C07F36" w:rsidRDefault="00C07F36" w:rsidP="00C07F3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Details:</w:t>
      </w:r>
    </w:p>
    <w:p w14:paraId="4E853855" w14:textId="6F3A23AC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4248A" wp14:editId="2B8D8528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5924550" cy="28575"/>
                <wp:effectExtent l="95250" t="23495" r="28575" b="10033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679" dir="8091873" algn="ctr" rotWithShape="0">
                            <a:srgbClr val="7F7F7F">
                              <a:alpha val="5002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90F7E" id="Straight Arrow Connector 14" o:spid="_x0000_s1026" type="#_x0000_t32" style="position:absolute;margin-left:.75pt;margin-top:1.1pt;width:466.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" strokeweight="1.06mm">
                <v:stroke joinstyle="miter"/>
                <v:shadow on="t" color="#7f7f7f" opacity="32785f" offset="-2.11mm,2.12mm"/>
              </v:shape>
            </w:pict>
          </mc:Fallback>
        </mc:AlternateContent>
      </w:r>
    </w:p>
    <w:p w14:paraId="67CEFA68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Nickname: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“cha - cha”</w:t>
      </w:r>
    </w:p>
    <w:p w14:paraId="0A694658" w14:textId="75C2398D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200B">
        <w:rPr>
          <w:rFonts w:ascii="Times New Roman" w:hAnsi="Times New Roman"/>
          <w:sz w:val="24"/>
          <w:szCs w:val="24"/>
        </w:rPr>
        <w:t>31</w:t>
      </w:r>
    </w:p>
    <w:p w14:paraId="03BC5A4A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Status: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Single</w:t>
      </w:r>
    </w:p>
    <w:p w14:paraId="6BE084D3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Female</w:t>
      </w:r>
    </w:p>
    <w:p w14:paraId="1F54787B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Birth date: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March 28, 1989</w:t>
      </w:r>
    </w:p>
    <w:p w14:paraId="069EDAD5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Citizenship: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Filipino</w:t>
      </w:r>
    </w:p>
    <w:p w14:paraId="173DD02F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Religion: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Roman Catholic</w:t>
      </w:r>
    </w:p>
    <w:p w14:paraId="39685465" w14:textId="0D324543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Height: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5’</w:t>
      </w:r>
      <w:r w:rsidR="009D1B5B">
        <w:rPr>
          <w:rFonts w:ascii="Times New Roman" w:hAnsi="Times New Roman"/>
          <w:sz w:val="24"/>
          <w:szCs w:val="24"/>
        </w:rPr>
        <w:t>1’’</w:t>
      </w:r>
    </w:p>
    <w:p w14:paraId="727A7ECE" w14:textId="3F0F5AE2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2102">
        <w:rPr>
          <w:rFonts w:ascii="Times New Roman" w:hAnsi="Times New Roman"/>
          <w:sz w:val="24"/>
          <w:szCs w:val="24"/>
        </w:rPr>
        <w:t>101lbs</w:t>
      </w:r>
    </w:p>
    <w:p w14:paraId="605F960D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Fathers name: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Ernesto </w:t>
      </w:r>
      <w:proofErr w:type="spellStart"/>
      <w:r>
        <w:rPr>
          <w:rFonts w:ascii="Times New Roman" w:hAnsi="Times New Roman"/>
          <w:sz w:val="24"/>
          <w:szCs w:val="24"/>
        </w:rPr>
        <w:t>Nadela</w:t>
      </w:r>
      <w:proofErr w:type="spellEnd"/>
      <w:r>
        <w:rPr>
          <w:rFonts w:ascii="Times New Roman" w:hAnsi="Times New Roman"/>
          <w:sz w:val="24"/>
          <w:szCs w:val="24"/>
        </w:rPr>
        <w:t xml:space="preserve"> Lapiña</w:t>
      </w:r>
    </w:p>
    <w:p w14:paraId="4E0C5C3F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Occupation: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Retired Employee </w:t>
      </w:r>
    </w:p>
    <w:p w14:paraId="4B3BA977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Mothers name: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Nida</w:t>
      </w:r>
      <w:proofErr w:type="spellEnd"/>
      <w:r>
        <w:rPr>
          <w:rFonts w:ascii="Times New Roman" w:hAnsi="Times New Roman"/>
          <w:sz w:val="24"/>
          <w:szCs w:val="24"/>
        </w:rPr>
        <w:t xml:space="preserve"> Maturan Lapiña</w:t>
      </w:r>
    </w:p>
    <w:p w14:paraId="4AE10622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Occupation: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Housewife</w:t>
      </w:r>
    </w:p>
    <w:p w14:paraId="35B52044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0A3A959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1A46A3D" w14:textId="77777777" w:rsidR="00C07F36" w:rsidRDefault="00C07F36" w:rsidP="00C07F3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Background:</w:t>
      </w:r>
    </w:p>
    <w:p w14:paraId="3B8C74C3" w14:textId="0B44A62F" w:rsidR="00C07F36" w:rsidRDefault="00C07F36" w:rsidP="00C07F36">
      <w:pPr>
        <w:pStyle w:val="NoSpacing"/>
        <w:jc w:val="both"/>
        <w:rPr>
          <w:rFonts w:ascii="Times New Roman" w:hAnsi="Times New Roman"/>
          <w:b/>
          <w:sz w:val="24"/>
          <w:szCs w:val="24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A8498" wp14:editId="0F88B998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5924550" cy="28575"/>
                <wp:effectExtent l="95250" t="23495" r="28575" b="10033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679" dir="8091873" algn="ctr" rotWithShape="0">
                            <a:srgbClr val="7F7F7F">
                              <a:alpha val="5002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C740" id="Straight Arrow Connector 13" o:spid="_x0000_s1026" type="#_x0000_t32" style="position:absolute;margin-left:.75pt;margin-top:.35pt;width:466.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" strokeweight="1.06mm">
                <v:stroke joinstyle="miter"/>
                <v:shadow on="t" color="#7f7f7f" opacity="32785f" offset="-2.11mm,2.12mm"/>
              </v:shape>
            </w:pict>
          </mc:Fallback>
        </mc:AlternateContent>
      </w:r>
    </w:p>
    <w:p w14:paraId="16683093" w14:textId="77777777" w:rsidR="00C07F36" w:rsidRDefault="00C07F36" w:rsidP="00C07F3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College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61C3D63" w14:textId="77777777" w:rsidR="00C07F36" w:rsidRDefault="00C07F36" w:rsidP="00C07F3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746BCB77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Southwestern University</w:t>
      </w:r>
    </w:p>
    <w:p w14:paraId="66697F87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Villa Aznar Road, </w:t>
      </w:r>
      <w:proofErr w:type="spellStart"/>
      <w:r>
        <w:rPr>
          <w:rFonts w:ascii="Times New Roman" w:hAnsi="Times New Roman"/>
          <w:sz w:val="24"/>
          <w:szCs w:val="24"/>
        </w:rPr>
        <w:t>Urgello</w:t>
      </w:r>
      <w:proofErr w:type="spellEnd"/>
      <w:r>
        <w:rPr>
          <w:rFonts w:ascii="Times New Roman" w:hAnsi="Times New Roman"/>
          <w:sz w:val="24"/>
          <w:szCs w:val="24"/>
        </w:rPr>
        <w:t xml:space="preserve"> St. Cebu City</w:t>
      </w:r>
    </w:p>
    <w:p w14:paraId="784E3C13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Bachelor of Science in Commerce Major in Business Management</w:t>
      </w:r>
    </w:p>
    <w:p w14:paraId="6C63A387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2005 – 2009</w:t>
      </w:r>
    </w:p>
    <w:p w14:paraId="45857159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5A2E30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High School</w:t>
      </w:r>
      <w:r>
        <w:rPr>
          <w:rFonts w:ascii="Times New Roman" w:hAnsi="Times New Roman"/>
          <w:sz w:val="24"/>
          <w:szCs w:val="24"/>
        </w:rPr>
        <w:tab/>
      </w:r>
    </w:p>
    <w:p w14:paraId="3DAAAC86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7A95649" w14:textId="77777777" w:rsidR="00C07F36" w:rsidRDefault="00C07F36" w:rsidP="00C07F3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Southwestern University</w:t>
      </w:r>
    </w:p>
    <w:p w14:paraId="166024E9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Villa Aznar Road, </w:t>
      </w:r>
      <w:proofErr w:type="spellStart"/>
      <w:r>
        <w:rPr>
          <w:rFonts w:ascii="Times New Roman" w:hAnsi="Times New Roman"/>
          <w:sz w:val="24"/>
          <w:szCs w:val="24"/>
        </w:rPr>
        <w:t>Urgello</w:t>
      </w:r>
      <w:proofErr w:type="spellEnd"/>
      <w:r>
        <w:rPr>
          <w:rFonts w:ascii="Times New Roman" w:hAnsi="Times New Roman"/>
          <w:sz w:val="24"/>
          <w:szCs w:val="24"/>
        </w:rPr>
        <w:t xml:space="preserve"> St. Cebu City</w:t>
      </w:r>
    </w:p>
    <w:p w14:paraId="0174B1D3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2001 – 2005</w:t>
      </w:r>
    </w:p>
    <w:p w14:paraId="74D6A173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8FCA2A6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Elementary</w:t>
      </w:r>
      <w:r>
        <w:rPr>
          <w:rFonts w:ascii="Times New Roman" w:hAnsi="Times New Roman"/>
          <w:sz w:val="24"/>
          <w:szCs w:val="24"/>
        </w:rPr>
        <w:tab/>
      </w:r>
    </w:p>
    <w:p w14:paraId="3EF8B902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6DE617C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Southwestern University</w:t>
      </w:r>
    </w:p>
    <w:p w14:paraId="7C4EB121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Villa Aznar Road, </w:t>
      </w:r>
      <w:proofErr w:type="spellStart"/>
      <w:r>
        <w:rPr>
          <w:rFonts w:ascii="Times New Roman" w:hAnsi="Times New Roman"/>
          <w:sz w:val="24"/>
          <w:szCs w:val="24"/>
        </w:rPr>
        <w:t>Urgello</w:t>
      </w:r>
      <w:proofErr w:type="spellEnd"/>
      <w:r>
        <w:rPr>
          <w:rFonts w:ascii="Times New Roman" w:hAnsi="Times New Roman"/>
          <w:sz w:val="24"/>
          <w:szCs w:val="24"/>
        </w:rPr>
        <w:t xml:space="preserve"> St. Cebu City</w:t>
      </w:r>
    </w:p>
    <w:p w14:paraId="71EE2C15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1995 – 2001</w:t>
      </w:r>
    </w:p>
    <w:p w14:paraId="591E0D73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F6DD4D" w14:textId="77777777" w:rsidR="00C07F36" w:rsidRDefault="00C07F36" w:rsidP="00C07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994BBB9" w14:textId="77777777" w:rsidR="00C07F36" w:rsidRDefault="00C07F36" w:rsidP="00C07F3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Seminar Attended</w:t>
      </w:r>
    </w:p>
    <w:p w14:paraId="69F27FA5" w14:textId="18A3F9D7" w:rsidR="00C07F36" w:rsidRDefault="00C07F36" w:rsidP="00C07F36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DA4FB" wp14:editId="3093294B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5924550" cy="28575"/>
                <wp:effectExtent l="95250" t="26670" r="28575" b="971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679" dir="8091873" algn="ctr" rotWithShape="0">
                            <a:srgbClr val="7F7F7F">
                              <a:alpha val="5002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BADC8" id="Straight Arrow Connector 12" o:spid="_x0000_s1026" type="#_x0000_t32" style="position:absolute;margin-left:.75pt;margin-top:.6pt;width:466.5pt;height: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" strokeweight="1.06mm">
                <v:stroke joinstyle="miter"/>
                <v:shadow on="t" color="#7f7f7f" opacity="32785f" offset="-2.11mm,2.12mm"/>
              </v:shape>
            </w:pict>
          </mc:Fallback>
        </mc:AlternateContent>
      </w:r>
    </w:p>
    <w:p w14:paraId="1717DC2C" w14:textId="77777777" w:rsidR="00C07F36" w:rsidRDefault="00C07F36" w:rsidP="00C07F36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096647CC" w14:textId="77777777" w:rsidR="00C07F36" w:rsidRDefault="00C07F36" w:rsidP="00C07F36">
      <w:pPr>
        <w:pStyle w:val="NoSpacing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Negosyo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sz w:val="24"/>
          <w:szCs w:val="24"/>
        </w:rPr>
        <w:t>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Sagot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Kahirapan</w:t>
      </w:r>
      <w:proofErr w:type="spellEnd"/>
      <w:r>
        <w:rPr>
          <w:rFonts w:ascii="Times New Roman" w:hAnsi="Times New Roman"/>
          <w:b/>
          <w:sz w:val="24"/>
          <w:szCs w:val="24"/>
        </w:rPr>
        <w:t>”</w:t>
      </w:r>
    </w:p>
    <w:p w14:paraId="33DD1F59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Cebu International Convention Center</w:t>
      </w:r>
    </w:p>
    <w:p w14:paraId="450862B0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20, 2008</w:t>
      </w:r>
    </w:p>
    <w:p w14:paraId="6DBECD1B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BCF7679" w14:textId="77777777" w:rsidR="00C07F36" w:rsidRDefault="00C07F36" w:rsidP="00C07F36">
      <w:pPr>
        <w:pStyle w:val="NoSpacing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“Essence of Microeconomic Investments”</w:t>
      </w:r>
    </w:p>
    <w:p w14:paraId="7100EEEC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AVR-M1, Southwestern University</w:t>
      </w:r>
    </w:p>
    <w:p w14:paraId="4BDAD450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1, 2008</w:t>
      </w:r>
    </w:p>
    <w:p w14:paraId="250FCF37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A8D35C3" w14:textId="77777777" w:rsidR="00C07F36" w:rsidRDefault="00C07F36" w:rsidP="00C07F36">
      <w:pPr>
        <w:pStyle w:val="NoSpacing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“Entrepreneurship” </w:t>
      </w:r>
    </w:p>
    <w:p w14:paraId="4654704D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AVR3 – Southwestern University</w:t>
      </w:r>
    </w:p>
    <w:p w14:paraId="30651A7B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28, 2008</w:t>
      </w:r>
    </w:p>
    <w:p w14:paraId="31B5B8BA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37C7B75" w14:textId="77777777" w:rsidR="00C07F36" w:rsidRDefault="00C07F36" w:rsidP="00C07F36">
      <w:pPr>
        <w:pStyle w:val="NoSpacing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“Business Manners and Social Graces”</w:t>
      </w:r>
    </w:p>
    <w:p w14:paraId="799900B5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MHAM AVR3 – Southwestern University</w:t>
      </w:r>
    </w:p>
    <w:p w14:paraId="7DBD0B59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28, 2007</w:t>
      </w:r>
    </w:p>
    <w:p w14:paraId="58694F3D" w14:textId="77777777" w:rsidR="00C07F36" w:rsidRDefault="00C07F36" w:rsidP="00C07F3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11C561" w14:textId="77777777" w:rsidR="00C07F36" w:rsidRDefault="00C07F36" w:rsidP="00C07F36">
      <w:pPr>
        <w:pStyle w:val="NoSpacing"/>
        <w:numPr>
          <w:ilvl w:val="0"/>
          <w:numId w:val="1"/>
        </w:numPr>
        <w:tabs>
          <w:tab w:val="left" w:pos="810"/>
        </w:tabs>
        <w:ind w:left="8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“SEMINAR on ENTERPRENEURSHIP: A CAREER OPTION”</w:t>
      </w:r>
    </w:p>
    <w:p w14:paraId="53CDFB7F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MHAM AVR2 - Southwestern University</w:t>
      </w:r>
    </w:p>
    <w:p w14:paraId="20360823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February 10, 2007</w:t>
      </w:r>
    </w:p>
    <w:p w14:paraId="53E2E7C0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2E1A411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55FE88E" w14:textId="77777777" w:rsidR="00C07F36" w:rsidRDefault="00C07F36" w:rsidP="00C07F3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Organizations</w:t>
      </w:r>
    </w:p>
    <w:p w14:paraId="2B697B42" w14:textId="58C8702C" w:rsidR="00C07F36" w:rsidRDefault="00C07F36" w:rsidP="00C07F36">
      <w:pPr>
        <w:pStyle w:val="NoSpacing"/>
        <w:rPr>
          <w:rFonts w:ascii="Times New Roman" w:hAnsi="Times New Roman"/>
          <w:b/>
          <w:sz w:val="24"/>
          <w:szCs w:val="24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F0699" wp14:editId="32072FFB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5924550" cy="28575"/>
                <wp:effectExtent l="95250" t="28575" r="28575" b="10477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679" dir="8091873" algn="ctr" rotWithShape="0">
                            <a:srgbClr val="7F7F7F">
                              <a:alpha val="5002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D38C2" id="Straight Arrow Connector 11" o:spid="_x0000_s1026" type="#_x0000_t32" style="position:absolute;margin-left:.75pt;margin-top:0;width:466.5pt;height: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" strokeweight="1.06mm">
                <v:stroke joinstyle="miter"/>
                <v:shadow on="t" color="#7f7f7f" opacity="32785f" offset="-2.11mm,2.12mm"/>
              </v:shape>
            </w:pict>
          </mc:Fallback>
        </mc:AlternateContent>
      </w:r>
    </w:p>
    <w:p w14:paraId="08AA6D7E" w14:textId="77777777" w:rsidR="00C07F36" w:rsidRDefault="00C07F36" w:rsidP="00C07F36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0D373E70" w14:textId="77777777" w:rsidR="00C07F36" w:rsidRDefault="00C07F36" w:rsidP="00C07F36">
      <w:pPr>
        <w:pStyle w:val="NoSpacing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Collegiate Council </w:t>
      </w:r>
    </w:p>
    <w:p w14:paraId="1B6302FD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of Business – Southwestern University</w:t>
      </w:r>
    </w:p>
    <w:p w14:paraId="40767582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Treasurer, 2008 – 2009</w:t>
      </w:r>
    </w:p>
    <w:p w14:paraId="1B86CEA6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DB288A7" w14:textId="77777777" w:rsidR="00C07F36" w:rsidRDefault="00C07F36" w:rsidP="00C07F36">
      <w:pPr>
        <w:pStyle w:val="NoSpacing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Administration Class</w:t>
      </w:r>
    </w:p>
    <w:p w14:paraId="65313A0B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of Business – Southwestern University</w:t>
      </w:r>
    </w:p>
    <w:p w14:paraId="2C8CADDC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 President, Summer Class 2008</w:t>
      </w:r>
    </w:p>
    <w:p w14:paraId="2BF6A00C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F66BF02" w14:textId="77777777" w:rsidR="00C07F36" w:rsidRDefault="00C07F36" w:rsidP="00C07F36">
      <w:pPr>
        <w:pStyle w:val="NoSpacing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International Management</w:t>
      </w:r>
    </w:p>
    <w:p w14:paraId="13BA709E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of Business – Southwestern University</w:t>
      </w:r>
    </w:p>
    <w:p w14:paraId="727F1C69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President, 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semester, 2008</w:t>
      </w:r>
    </w:p>
    <w:p w14:paraId="1171DF22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889DFE9" w14:textId="77777777" w:rsidR="00C07F36" w:rsidRDefault="00C07F36" w:rsidP="00C07F36">
      <w:pPr>
        <w:pStyle w:val="NoSpacing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Junior Philippine Management Association</w:t>
      </w:r>
    </w:p>
    <w:p w14:paraId="3C5FCF34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of Business – Southwestern University</w:t>
      </w:r>
    </w:p>
    <w:p w14:paraId="429CC466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year representative, 2006</w:t>
      </w:r>
    </w:p>
    <w:p w14:paraId="132753F9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President, 2007</w:t>
      </w:r>
    </w:p>
    <w:p w14:paraId="66CD45E8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</w:p>
    <w:p w14:paraId="6BFFB5F0" w14:textId="77777777" w:rsidR="00C07F36" w:rsidRDefault="00C07F36" w:rsidP="00C07F36">
      <w:pPr>
        <w:pStyle w:val="NoSpacing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Rotary Club of Metro Mandaue</w:t>
      </w:r>
    </w:p>
    <w:p w14:paraId="4BF39E2A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Southwestern University</w:t>
      </w:r>
    </w:p>
    <w:p w14:paraId="5C079356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Active Member, 2006</w:t>
      </w:r>
    </w:p>
    <w:p w14:paraId="29AC4188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Club Director, 2007</w:t>
      </w:r>
    </w:p>
    <w:p w14:paraId="505AB87A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363F165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C3077B2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A6CD6DC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C7B7EAD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8B79B00" w14:textId="180BDD69" w:rsidR="00C07F36" w:rsidRDefault="00C07F36" w:rsidP="00C07F3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D1E7B" wp14:editId="453EDF5D">
                <wp:simplePos x="0" y="0"/>
                <wp:positionH relativeFrom="column">
                  <wp:posOffset>9525</wp:posOffset>
                </wp:positionH>
                <wp:positionV relativeFrom="paragraph">
                  <wp:posOffset>167640</wp:posOffset>
                </wp:positionV>
                <wp:extent cx="5924550" cy="28575"/>
                <wp:effectExtent l="95250" t="24765" r="28575" b="9906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679" dir="8091873" algn="ctr" rotWithShape="0">
                            <a:srgbClr val="7F7F7F">
                              <a:alpha val="5002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07F02" id="Straight Arrow Connector 10" o:spid="_x0000_s1026" type="#_x0000_t32" style="position:absolute;margin-left:.75pt;margin-top:13.2pt;width:466.5pt;height: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" strokeweight="1.06mm">
                <v:stroke joinstyle="miter"/>
                <v:shadow on="t" color="#7f7f7f" opacity="32785f" offset="-2.11mm,2.12mm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References</w:t>
      </w:r>
    </w:p>
    <w:p w14:paraId="06C214E9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</w:p>
    <w:p w14:paraId="5EA8F42D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2AC51C5" w14:textId="77777777" w:rsidR="00C07F36" w:rsidRDefault="00C07F36" w:rsidP="00C07F36">
      <w:pPr>
        <w:pStyle w:val="NoSpacing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Alexander </w:t>
      </w:r>
      <w:proofErr w:type="spellStart"/>
      <w:r>
        <w:rPr>
          <w:rFonts w:ascii="Times New Roman" w:hAnsi="Times New Roman"/>
          <w:sz w:val="24"/>
          <w:szCs w:val="24"/>
        </w:rPr>
        <w:t>Mancao</w:t>
      </w:r>
      <w:proofErr w:type="spellEnd"/>
    </w:p>
    <w:p w14:paraId="77C9A9DC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615 Y </w:t>
      </w:r>
      <w:proofErr w:type="spellStart"/>
      <w:r>
        <w:rPr>
          <w:rFonts w:ascii="Times New Roman" w:hAnsi="Times New Roman"/>
          <w:sz w:val="24"/>
          <w:szCs w:val="24"/>
        </w:rPr>
        <w:t>Tormis</w:t>
      </w:r>
      <w:proofErr w:type="spellEnd"/>
      <w:r>
        <w:rPr>
          <w:rFonts w:ascii="Times New Roman" w:hAnsi="Times New Roman"/>
          <w:sz w:val="24"/>
          <w:szCs w:val="24"/>
        </w:rPr>
        <w:t xml:space="preserve"> St. </w:t>
      </w:r>
      <w:proofErr w:type="spellStart"/>
      <w:r>
        <w:rPr>
          <w:rFonts w:ascii="Times New Roman" w:hAnsi="Times New Roman"/>
          <w:sz w:val="24"/>
          <w:szCs w:val="24"/>
        </w:rPr>
        <w:t>Sambag</w:t>
      </w:r>
      <w:proofErr w:type="spellEnd"/>
      <w:r>
        <w:rPr>
          <w:rFonts w:ascii="Times New Roman" w:hAnsi="Times New Roman"/>
          <w:sz w:val="24"/>
          <w:szCs w:val="24"/>
        </w:rPr>
        <w:t xml:space="preserve"> II Cebu City</w:t>
      </w:r>
    </w:p>
    <w:p w14:paraId="0E865F13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Member, School of Business,</w:t>
      </w:r>
    </w:p>
    <w:p w14:paraId="53FA2302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Southwestern University</w:t>
      </w:r>
    </w:p>
    <w:p w14:paraId="3E1DEC07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253-3669 / 0919-3163612</w:t>
      </w:r>
    </w:p>
    <w:p w14:paraId="1CF49C64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F20659E" w14:textId="77777777" w:rsidR="00C07F36" w:rsidRDefault="00C07F36" w:rsidP="00C07F36">
      <w:pPr>
        <w:pStyle w:val="NoSpacing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Renato Frances E. Navarrete, MBA</w:t>
      </w:r>
    </w:p>
    <w:p w14:paraId="48E74E91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Chair, Marketing Department</w:t>
      </w:r>
    </w:p>
    <w:p w14:paraId="6CBDE75E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Southwestern University</w:t>
      </w:r>
    </w:p>
    <w:p w14:paraId="4C61E10E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0920-2318788</w:t>
      </w:r>
    </w:p>
    <w:p w14:paraId="6203C31B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560C7A9" w14:textId="77777777" w:rsidR="00C07F36" w:rsidRDefault="00C07F36" w:rsidP="00C07F36">
      <w:pPr>
        <w:pStyle w:val="NoSpacing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Emmanuel R. </w:t>
      </w:r>
      <w:proofErr w:type="spellStart"/>
      <w:r>
        <w:rPr>
          <w:rFonts w:ascii="Times New Roman" w:hAnsi="Times New Roman"/>
          <w:sz w:val="24"/>
          <w:szCs w:val="24"/>
        </w:rPr>
        <w:t>Umbao</w:t>
      </w:r>
      <w:proofErr w:type="spellEnd"/>
    </w:p>
    <w:p w14:paraId="2CD88AF8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Professor</w:t>
      </w:r>
    </w:p>
    <w:p w14:paraId="0A580724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of Business, Southwestern University</w:t>
      </w:r>
    </w:p>
    <w:p w14:paraId="6E16A8A6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415-5555 local 318</w:t>
      </w:r>
    </w:p>
    <w:p w14:paraId="7650C776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</w:p>
    <w:p w14:paraId="1400EE15" w14:textId="77777777" w:rsidR="00C07F36" w:rsidRDefault="00C07F36" w:rsidP="00C07F36">
      <w:pPr>
        <w:pStyle w:val="NoSpacing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Jinky</w:t>
      </w:r>
      <w:proofErr w:type="spellEnd"/>
      <w:r>
        <w:rPr>
          <w:rFonts w:ascii="Times New Roman" w:hAnsi="Times New Roman"/>
          <w:sz w:val="24"/>
          <w:szCs w:val="24"/>
        </w:rPr>
        <w:t xml:space="preserve"> Jane V. </w:t>
      </w:r>
      <w:proofErr w:type="spellStart"/>
      <w:r>
        <w:rPr>
          <w:rFonts w:ascii="Times New Roman" w:hAnsi="Times New Roman"/>
          <w:sz w:val="24"/>
          <w:szCs w:val="24"/>
        </w:rPr>
        <w:t>Garciano</w:t>
      </w:r>
      <w:proofErr w:type="spellEnd"/>
    </w:p>
    <w:p w14:paraId="02BA6AFB" w14:textId="77777777" w:rsidR="00C07F36" w:rsidRDefault="00C07F36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 Appraiser – </w:t>
      </w:r>
      <w:proofErr w:type="spellStart"/>
      <w:r>
        <w:rPr>
          <w:rFonts w:ascii="Times New Roman" w:hAnsi="Times New Roman"/>
          <w:sz w:val="24"/>
          <w:szCs w:val="24"/>
        </w:rPr>
        <w:t>Lahug</w:t>
      </w:r>
      <w:proofErr w:type="spellEnd"/>
      <w:r>
        <w:rPr>
          <w:rFonts w:ascii="Times New Roman" w:hAnsi="Times New Roman"/>
          <w:sz w:val="24"/>
          <w:szCs w:val="24"/>
        </w:rPr>
        <w:t xml:space="preserve"> Branch</w:t>
      </w:r>
    </w:p>
    <w:p w14:paraId="44A6E05F" w14:textId="77777777" w:rsidR="00C07F36" w:rsidRDefault="00C07F36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Asia Pawn and Jewelry Shop Inc.</w:t>
      </w:r>
    </w:p>
    <w:p w14:paraId="50FA7767" w14:textId="77777777" w:rsidR="00C07F36" w:rsidRDefault="00C07F36" w:rsidP="00C07F3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0922-2004480</w:t>
      </w:r>
    </w:p>
    <w:p w14:paraId="33C38190" w14:textId="77777777" w:rsidR="00C07F36" w:rsidRDefault="00C07F36" w:rsidP="00C07F36">
      <w:pPr>
        <w:pStyle w:val="NoSpacing"/>
        <w:rPr>
          <w:rFonts w:ascii="Times New Roman" w:hAnsi="Times New Roman"/>
          <w:sz w:val="24"/>
          <w:szCs w:val="24"/>
        </w:rPr>
      </w:pPr>
    </w:p>
    <w:p w14:paraId="6E4E2E4D" w14:textId="77777777" w:rsidR="00C07F36" w:rsidRDefault="00C07F36" w:rsidP="00C07F3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AA90665" w14:textId="675611F2" w:rsidR="006527CC" w:rsidRDefault="006527CC"/>
    <w:sectPr w:rsidR="006527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50E2A82"/>
    <w:multiLevelType w:val="hybridMultilevel"/>
    <w:tmpl w:val="7C90444E"/>
    <w:lvl w:ilvl="0" w:tplc="52E2FB04">
      <w:start w:val="92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36"/>
    <w:rsid w:val="004778D8"/>
    <w:rsid w:val="004E2102"/>
    <w:rsid w:val="00511F82"/>
    <w:rsid w:val="006527CC"/>
    <w:rsid w:val="006F0F78"/>
    <w:rsid w:val="009D1B5B"/>
    <w:rsid w:val="00A57DE3"/>
    <w:rsid w:val="00C07F36"/>
    <w:rsid w:val="00CC200B"/>
    <w:rsid w:val="00D54C25"/>
    <w:rsid w:val="00DA15F6"/>
    <w:rsid w:val="00DE71D6"/>
    <w:rsid w:val="00E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6E9B"/>
  <w15:chartTrackingRefBased/>
  <w15:docId w15:val="{8698DC3A-ACFF-4049-B480-FEB18140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07F36"/>
    <w:rPr>
      <w:color w:val="0000FF"/>
      <w:u w:val="single"/>
    </w:rPr>
  </w:style>
  <w:style w:type="paragraph" w:styleId="NoSpacing">
    <w:name w:val="No Spacing"/>
    <w:qFormat/>
    <w:rsid w:val="00C07F3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</dc:creator>
  <cp:keywords/>
  <dc:description/>
  <cp:lastModifiedBy>rhyna dayne</cp:lastModifiedBy>
  <cp:revision>9</cp:revision>
  <dcterms:created xsi:type="dcterms:W3CDTF">2020-03-27T08:03:00Z</dcterms:created>
  <dcterms:modified xsi:type="dcterms:W3CDTF">2021-02-22T01:25:00Z</dcterms:modified>
</cp:coreProperties>
</file>