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spacing w:after="0" w:lineRule="auto" w:line="240"/>
        <w:contextualSpacing w:val="false"/>
        <w:rPr>
          <w:rFonts w:ascii="Times New Roman" w:cs="Times New Roman" w:eastAsia="Times New Roman" w:hAnsi="Times New Roman"/>
          <w:sz w:val="28"/>
          <w:szCs w:val="28"/>
        </w:rPr>
      </w:pPr>
      <w:r>
        <w:rPr>
          <w:rFonts w:ascii="Times New Roman" w:cs="Times New Roman" w:eastAsia="Times New Roman" w:hAnsi="Times New Roman"/>
          <w:b/>
          <w:sz w:val="28"/>
          <w:szCs w:val="28"/>
          <w:u w:val="single"/>
        </w:rPr>
        <w:t>ELAINE KRESHA E. GRATELA</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drawing>
          <wp:anchor distT="0" distB="0" distL="114300" distR="114300" simplePos="false" relativeHeight="2" behindDoc="false" locked="false" layoutInCell="true" allowOverlap="true">
            <wp:simplePos x="0" y="0"/>
            <wp:positionH relativeFrom="margin">
              <wp:posOffset>4067173</wp:posOffset>
            </wp:positionH>
            <wp:positionV relativeFrom="paragraph">
              <wp:posOffset>-209549</wp:posOffset>
            </wp:positionV>
            <wp:extent cx="1743075" cy="1724025"/>
            <wp:effectExtent l="0" t="0" r="0" b="0"/>
            <wp:wrapSquare wrapText="bothSides"/>
            <wp:docPr id="1027"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 cstate="print"/>
                    <a:srcRect l="0" t="0" r="0" b="0"/>
                    <a:stretch/>
                  </pic:blipFill>
                  <pic:spPr>
                    <a:xfrm rot="0">
                      <a:off x="0" y="0"/>
                      <a:ext cx="1743075" cy="1724025"/>
                    </a:xfrm>
                    <a:prstGeom prst="rect"/>
                    <a:ln cmpd="sng" cap="flat" w="9525">
                      <a:solidFill>
                        <a:srgbClr val="000000"/>
                      </a:solidFill>
                      <a:prstDash val="solid"/>
                      <a:round/>
                      <a:headEnd len="med" w="med" type="none"/>
                      <a:tailEnd len="med" w="med" type="none"/>
                    </a:ln>
                  </pic:spPr>
                </pic:pic>
              </a:graphicData>
            </a:graphic>
          </wp:anchor>
        </w:drawing>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lang w:val="en-US"/>
        </w:rPr>
        <w:t>115 Dalhia Street. Zone 2. Camarines Sur. Iriga City.</w:t>
      </w:r>
      <w:r>
        <w:rPr>
          <w:rFonts w:ascii="Times New Roman" w:cs="Times New Roman" w:eastAsia="Times New Roman" w:hAnsi="Times New Roman"/>
        </w:rPr>
        <w:tab/>
      </w:r>
      <w:r>
        <w:rPr>
          <w:rFonts w:ascii="Times New Roman" w:cs="Times New Roman" w:eastAsia="Times New Roman" w:hAnsi="Times New Roman"/>
        </w:rPr>
        <w:tab/>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09</w:t>
      </w:r>
      <w:r>
        <w:rPr>
          <w:rFonts w:ascii="Times New Roman" w:cs="Times New Roman" w:eastAsia="Times New Roman" w:hAnsi="Times New Roman"/>
          <w:lang w:val="en-US"/>
        </w:rPr>
        <w:t>178821580</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ek</w:t>
      </w:r>
      <w:r>
        <w:rPr>
          <w:rFonts w:ascii="Times New Roman" w:cs="Times New Roman" w:eastAsia="Times New Roman" w:hAnsi="Times New Roman"/>
          <w:lang w:val="en-US"/>
        </w:rPr>
        <w:t>martinez1</w:t>
      </w:r>
      <w:r>
        <w:rPr>
          <w:rFonts w:ascii="Times New Roman" w:cs="Times New Roman" w:eastAsia="Times New Roman" w:hAnsi="Times New Roman"/>
        </w:rPr>
        <w:t>216@</w:t>
      </w:r>
      <w:r>
        <w:rPr>
          <w:rFonts w:ascii="Times New Roman" w:cs="Times New Roman" w:eastAsia="Times New Roman" w:hAnsi="Times New Roman"/>
          <w:lang w:val="en-US"/>
        </w:rPr>
        <w:t>gmail</w:t>
      </w:r>
      <w:r>
        <w:rPr>
          <w:rFonts w:ascii="Times New Roman" w:cs="Times New Roman" w:eastAsia="Times New Roman" w:hAnsi="Times New Roman"/>
        </w:rPr>
        <w:t>.com</w:t>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b/>
          <w:u w:val="single"/>
        </w:rPr>
      </w:pPr>
    </w:p>
    <w:p>
      <w:pPr>
        <w:pStyle w:val="style0"/>
        <w:spacing w:after="0" w:lineRule="auto" w:line="240"/>
        <w:contextualSpacing w:val="false"/>
        <w:rPr>
          <w:rFonts w:ascii="Times New Roman" w:cs="Times New Roman" w:eastAsia="Times New Roman" w:hAnsi="Times New Roman"/>
          <w:b/>
          <w:u w:val="single"/>
        </w:rPr>
      </w:pPr>
    </w:p>
    <w:p>
      <w:pPr>
        <w:pStyle w:val="style0"/>
        <w:spacing w:after="0"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b/>
          <w:u w:val="single"/>
        </w:rPr>
        <w:t>OBJECTIVE______________________________________________________________________</w:t>
      </w:r>
    </w:p>
    <w:p>
      <w:pPr>
        <w:pStyle w:val="style0"/>
        <w:spacing w:after="0" w:lineRule="auto" w:line="240"/>
        <w:contextualSpacing w:val="false"/>
        <w:rPr>
          <w:rFonts w:ascii="Times New Roman" w:cs="Times New Roman" w:eastAsia="Times New Roman" w:hAnsi="Times New Roman"/>
          <w:b/>
          <w:u w:val="single"/>
        </w:rPr>
      </w:pPr>
    </w:p>
    <w:p>
      <w:pPr>
        <w:pStyle w:val="style0"/>
        <w:spacing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To obtain a position that will enhance and further develop my skills and abilities as a Medical Staff in your prestigious institution.</w:t>
      </w:r>
    </w:p>
    <w:p>
      <w:pPr>
        <w:pStyle w:val="style0"/>
        <w:spacing w:after="0" w:lineRule="auto" w:line="240"/>
        <w:ind w:firstLine="720"/>
        <w:rPr/>
      </w:pPr>
      <w:r>
        <w:rPr>
          <w:rFonts w:ascii="Times New Roman" w:cs="Times New Roman" w:eastAsia="Times New Roman" w:hAnsi="Times New Roman" w:hint="default"/>
          <w:lang w:val="en-US"/>
        </w:rPr>
        <w:t xml:space="preserve">To </w:t>
      </w:r>
      <w:r>
        <w:rPr>
          <w:rFonts w:ascii="Times New Roman" w:cs="Times New Roman" w:eastAsia="Times New Roman" w:hAnsi="Times New Roman" w:hint="default"/>
        </w:rPr>
        <w:t>Reliable</w:t>
      </w:r>
      <w:r>
        <w:rPr>
          <w:rFonts w:ascii="Times New Roman" w:cs="Times New Roman" w:eastAsia="Times New Roman" w:hAnsi="Times New Roman" w:hint="default"/>
        </w:rPr>
        <w:t xml:space="preserve"> </w:t>
      </w:r>
      <w:r>
        <w:rPr>
          <w:rFonts w:ascii="Times New Roman" w:cs="Times New Roman" w:eastAsia="Times New Roman" w:hAnsi="Times New Roman" w:hint="default"/>
        </w:rPr>
        <w:t>worker</w:t>
      </w:r>
      <w:r>
        <w:rPr>
          <w:rFonts w:ascii="Times New Roman" w:cs="Times New Roman" w:eastAsia="Times New Roman" w:hAnsi="Times New Roman" w:hint="default"/>
        </w:rPr>
        <w:t xml:space="preserve"> </w:t>
      </w:r>
      <w:r>
        <w:rPr>
          <w:rFonts w:ascii="Times New Roman" w:cs="Times New Roman" w:eastAsia="Times New Roman" w:hAnsi="Times New Roman" w:hint="default"/>
        </w:rPr>
        <w:t>with</w:t>
      </w:r>
      <w:r>
        <w:rPr>
          <w:rFonts w:ascii="Times New Roman" w:cs="Times New Roman" w:eastAsia="Times New Roman" w:hAnsi="Times New Roman" w:hint="default"/>
        </w:rPr>
        <w:t xml:space="preserve"> </w:t>
      </w:r>
      <w:r>
        <w:rPr>
          <w:rFonts w:ascii="Times New Roman" w:cs="Times New Roman" w:eastAsia="Times New Roman" w:hAnsi="Times New Roman" w:hint="default"/>
        </w:rPr>
        <w:t>the</w:t>
      </w:r>
      <w:r>
        <w:rPr>
          <w:rFonts w:ascii="Times New Roman" w:cs="Times New Roman" w:eastAsia="Times New Roman" w:hAnsi="Times New Roman" w:hint="default"/>
        </w:rPr>
        <w:t xml:space="preserve"> </w:t>
      </w:r>
      <w:r>
        <w:rPr>
          <w:rFonts w:ascii="Times New Roman" w:cs="Times New Roman" w:eastAsia="Times New Roman" w:hAnsi="Times New Roman" w:hint="default"/>
        </w:rPr>
        <w:t>ability</w:t>
      </w:r>
      <w:r>
        <w:rPr>
          <w:rFonts w:ascii="Times New Roman" w:cs="Times New Roman" w:eastAsia="Times New Roman" w:hAnsi="Times New Roman" w:hint="default"/>
        </w:rPr>
        <w:t xml:space="preserve"> </w:t>
      </w:r>
      <w:r>
        <w:rPr>
          <w:rFonts w:ascii="Times New Roman" w:cs="Times New Roman" w:eastAsia="Times New Roman" w:hAnsi="Times New Roman" w:hint="default"/>
        </w:rPr>
        <w:t>to</w:t>
      </w:r>
      <w:r>
        <w:rPr>
          <w:rFonts w:ascii="Times New Roman" w:cs="Times New Roman" w:eastAsia="Times New Roman" w:hAnsi="Times New Roman" w:hint="default"/>
        </w:rPr>
        <w:t xml:space="preserve"> </w:t>
      </w:r>
      <w:r>
        <w:rPr>
          <w:rFonts w:ascii="Times New Roman" w:cs="Times New Roman" w:eastAsia="Times New Roman" w:hAnsi="Times New Roman" w:hint="default"/>
        </w:rPr>
        <w:t>learn</w:t>
      </w:r>
      <w:r>
        <w:rPr>
          <w:rFonts w:ascii="Times New Roman" w:cs="Times New Roman" w:eastAsia="Times New Roman" w:hAnsi="Times New Roman" w:hint="default"/>
        </w:rPr>
        <w:t xml:space="preserve"> </w:t>
      </w:r>
      <w:r>
        <w:rPr>
          <w:rFonts w:ascii="Times New Roman" w:cs="Times New Roman" w:eastAsia="Times New Roman" w:hAnsi="Times New Roman" w:hint="default"/>
        </w:rPr>
        <w:t>new</w:t>
      </w:r>
      <w:r>
        <w:rPr>
          <w:rFonts w:ascii="Times New Roman" w:cs="Times New Roman" w:eastAsia="Times New Roman" w:hAnsi="Times New Roman" w:hint="default"/>
        </w:rPr>
        <w:t xml:space="preserve"> </w:t>
      </w:r>
      <w:r>
        <w:rPr>
          <w:rFonts w:ascii="Times New Roman" w:cs="Times New Roman" w:eastAsia="Times New Roman" w:hAnsi="Times New Roman" w:hint="default"/>
        </w:rPr>
        <w:t>concepts</w:t>
      </w:r>
      <w:r>
        <w:rPr>
          <w:rFonts w:ascii="Times New Roman" w:cs="Times New Roman" w:eastAsia="Times New Roman" w:hAnsi="Times New Roman" w:hint="default"/>
        </w:rPr>
        <w:t xml:space="preserve"> </w:t>
      </w:r>
      <w:r>
        <w:rPr>
          <w:rFonts w:ascii="Times New Roman" w:cs="Times New Roman" w:eastAsia="Times New Roman" w:hAnsi="Times New Roman" w:hint="default"/>
        </w:rPr>
        <w:t>and</w:t>
      </w:r>
      <w:r>
        <w:rPr>
          <w:rFonts w:ascii="Times New Roman" w:cs="Times New Roman" w:eastAsia="Times New Roman" w:hAnsi="Times New Roman" w:hint="default"/>
        </w:rPr>
        <w:t xml:space="preserve"> </w:t>
      </w:r>
      <w:r>
        <w:rPr>
          <w:rFonts w:ascii="Times New Roman" w:cs="Times New Roman" w:eastAsia="Times New Roman" w:hAnsi="Times New Roman" w:hint="default"/>
        </w:rPr>
        <w:t>skills</w:t>
      </w:r>
      <w:r>
        <w:rPr>
          <w:rFonts w:ascii="Times New Roman" w:cs="Times New Roman" w:eastAsia="Times New Roman" w:hAnsi="Times New Roman" w:hint="default"/>
        </w:rPr>
        <w:t xml:space="preserve"> </w:t>
      </w:r>
      <w:r>
        <w:rPr>
          <w:rFonts w:ascii="Times New Roman" w:cs="Times New Roman" w:eastAsia="Times New Roman" w:hAnsi="Times New Roman" w:hint="default"/>
        </w:rPr>
        <w:t>quickly</w:t>
      </w:r>
      <w:r>
        <w:rPr>
          <w:rFonts w:ascii="Times New Roman" w:cs="Times New Roman" w:eastAsia="Times New Roman" w:hAnsi="Times New Roman" w:hint="default"/>
        </w:rPr>
        <w:t xml:space="preserve">  </w:t>
      </w:r>
    </w:p>
    <w:p>
      <w:pPr>
        <w:pStyle w:val="style0"/>
        <w:spacing w:after="0" w:lineRule="auto" w:line="240"/>
        <w:ind w:left="0" w:firstLine="0"/>
        <w:rPr>
          <w:rFonts w:ascii="Times New Roman" w:cs="Times New Roman" w:eastAsia="Times New Roman" w:hAnsi="Times New Roman"/>
        </w:rPr>
      </w:pPr>
      <w:r>
        <w:rPr>
          <w:rFonts w:ascii="Times New Roman" w:cs="Times New Roman" w:eastAsia="Times New Roman" w:hAnsi="Times New Roman" w:hint="default"/>
        </w:rPr>
        <w:t>Profound</w:t>
      </w:r>
      <w:r>
        <w:rPr>
          <w:rFonts w:ascii="Times New Roman" w:cs="Times New Roman" w:eastAsia="Times New Roman" w:hAnsi="Times New Roman" w:hint="default"/>
        </w:rPr>
        <w:t xml:space="preserve"> </w:t>
      </w:r>
      <w:r>
        <w:rPr>
          <w:rFonts w:ascii="Times New Roman" w:cs="Times New Roman" w:eastAsia="Times New Roman" w:hAnsi="Times New Roman" w:hint="default"/>
        </w:rPr>
        <w:t>skill</w:t>
      </w:r>
      <w:r>
        <w:rPr>
          <w:rFonts w:ascii="Times New Roman" w:cs="Times New Roman" w:eastAsia="Times New Roman" w:hAnsi="Times New Roman" w:hint="default"/>
        </w:rPr>
        <w:t xml:space="preserve"> </w:t>
      </w:r>
      <w:r>
        <w:rPr>
          <w:rFonts w:ascii="Times New Roman" w:cs="Times New Roman" w:eastAsia="Times New Roman" w:hAnsi="Times New Roman" w:hint="default"/>
        </w:rPr>
        <w:t>in</w:t>
      </w:r>
      <w:r>
        <w:rPr>
          <w:rFonts w:ascii="Times New Roman" w:cs="Times New Roman" w:eastAsia="Times New Roman" w:hAnsi="Times New Roman" w:hint="default"/>
        </w:rPr>
        <w:t xml:space="preserve"> </w:t>
      </w:r>
      <w:r>
        <w:rPr>
          <w:rFonts w:ascii="Times New Roman" w:cs="Times New Roman" w:eastAsia="Times New Roman" w:hAnsi="Times New Roman" w:hint="default"/>
        </w:rPr>
        <w:t>patient</w:t>
      </w:r>
      <w:r>
        <w:rPr>
          <w:rFonts w:ascii="Times New Roman" w:cs="Times New Roman" w:eastAsia="Times New Roman" w:hAnsi="Times New Roman" w:hint="default"/>
        </w:rPr>
        <w:t xml:space="preserve"> </w:t>
      </w:r>
      <w:r>
        <w:rPr>
          <w:rFonts w:ascii="Times New Roman" w:cs="Times New Roman" w:eastAsia="Times New Roman" w:hAnsi="Times New Roman" w:hint="default"/>
        </w:rPr>
        <w:t>positioning</w:t>
      </w:r>
      <w:r>
        <w:rPr>
          <w:rFonts w:ascii="Times New Roman" w:cs="Times New Roman" w:eastAsia="Times New Roman" w:hAnsi="Times New Roman" w:hint="default"/>
        </w:rPr>
        <w:t xml:space="preserve"> </w:t>
      </w:r>
      <w:r>
        <w:rPr>
          <w:rFonts w:ascii="Times New Roman" w:cs="Times New Roman" w:eastAsia="Times New Roman" w:hAnsi="Times New Roman" w:hint="default"/>
        </w:rPr>
        <w:t>for</w:t>
      </w:r>
      <w:r>
        <w:rPr>
          <w:rFonts w:ascii="Times New Roman" w:cs="Times New Roman" w:eastAsia="Times New Roman" w:hAnsi="Times New Roman" w:hint="default"/>
        </w:rPr>
        <w:t xml:space="preserve"> </w:t>
      </w:r>
      <w:r>
        <w:rPr>
          <w:rFonts w:ascii="Times New Roman" w:cs="Times New Roman" w:eastAsia="Times New Roman" w:hAnsi="Times New Roman" w:hint="default"/>
        </w:rPr>
        <w:t>radiography</w:t>
      </w:r>
      <w:r>
        <w:rPr>
          <w:rFonts w:ascii="Times New Roman" w:cs="Times New Roman" w:eastAsia="Times New Roman" w:hAnsi="Times New Roman" w:hint="default"/>
        </w:rPr>
        <w:t xml:space="preserve"> </w:t>
      </w:r>
      <w:r>
        <w:rPr>
          <w:rFonts w:ascii="Times New Roman" w:cs="Times New Roman" w:eastAsia="Times New Roman" w:hAnsi="Times New Roman" w:hint="default"/>
        </w:rPr>
        <w:t>and</w:t>
      </w:r>
      <w:r>
        <w:rPr>
          <w:rFonts w:ascii="Times New Roman" w:cs="Times New Roman" w:eastAsia="Times New Roman" w:hAnsi="Times New Roman" w:hint="default"/>
        </w:rPr>
        <w:t xml:space="preserve"> </w:t>
      </w:r>
      <w:r>
        <w:rPr>
          <w:rFonts w:ascii="Times New Roman" w:cs="Times New Roman" w:eastAsia="Times New Roman" w:hAnsi="Times New Roman" w:hint="default"/>
        </w:rPr>
        <w:t>in</w:t>
      </w:r>
      <w:r>
        <w:rPr>
          <w:rFonts w:ascii="Times New Roman" w:cs="Times New Roman" w:eastAsia="Times New Roman" w:hAnsi="Times New Roman" w:hint="default"/>
        </w:rPr>
        <w:t xml:space="preserve"> </w:t>
      </w:r>
      <w:r>
        <w:rPr>
          <w:rFonts w:ascii="Times New Roman" w:cs="Times New Roman" w:eastAsia="Times New Roman" w:hAnsi="Times New Roman" w:hint="default"/>
        </w:rPr>
        <w:t>producing</w:t>
      </w:r>
      <w:r>
        <w:rPr>
          <w:rFonts w:ascii="Times New Roman" w:cs="Times New Roman" w:eastAsia="Times New Roman" w:hAnsi="Times New Roman" w:hint="default"/>
        </w:rPr>
        <w:t xml:space="preserve"> </w:t>
      </w:r>
      <w:r>
        <w:rPr>
          <w:rFonts w:ascii="Times New Roman" w:cs="Times New Roman" w:eastAsia="Times New Roman" w:hAnsi="Times New Roman" w:hint="default"/>
        </w:rPr>
        <w:t>high-quality</w:t>
      </w:r>
      <w:r>
        <w:rPr>
          <w:rFonts w:ascii="Times New Roman" w:cs="Times New Roman" w:eastAsia="Times New Roman" w:hAnsi="Times New Roman" w:hint="default"/>
        </w:rPr>
        <w:t xml:space="preserve"> </w:t>
      </w:r>
      <w:r>
        <w:rPr>
          <w:rFonts w:ascii="Times New Roman" w:cs="Times New Roman" w:eastAsia="Times New Roman" w:hAnsi="Times New Roman" w:hint="default"/>
        </w:rPr>
        <w:t>images</w:t>
      </w:r>
    </w:p>
    <w:p>
      <w:pPr>
        <w:pStyle w:val="style0"/>
        <w:spacing w:lineRule="auto" w:line="240"/>
        <w:contextualSpacing w:val="false"/>
        <w:rPr>
          <w:rFonts w:ascii="Times New Roman" w:cs="Times New Roman" w:eastAsia="Times New Roman" w:hAnsi="Times New Roman"/>
          <w:b/>
          <w:u w:val="single"/>
        </w:rPr>
      </w:pPr>
    </w:p>
    <w:p>
      <w:pPr>
        <w:pStyle w:val="style0"/>
        <w:spacing w:lineRule="auto" w:line="240"/>
        <w:contextualSpacing w:val="false"/>
        <w:rPr>
          <w:rFonts w:ascii="Times New Roman" w:cs="Times New Roman" w:eastAsia="Times New Roman" w:hAnsi="Times New Roman"/>
        </w:rPr>
      </w:pPr>
      <w:r>
        <w:rPr>
          <w:rFonts w:ascii="Times New Roman" w:cs="Times New Roman" w:eastAsia="Times New Roman" w:hAnsi="Times New Roman"/>
          <w:b/>
          <w:u w:val="single"/>
        </w:rPr>
        <w:t>SUMMARY OF QUALIFICATIONS____________________________________________________</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u w:val="single"/>
          <w:lang w:val="en-US"/>
        </w:rPr>
        <w:t xml:space="preserve"> </w:t>
      </w:r>
      <w:r>
        <w:rPr>
          <w:rFonts w:ascii="Times New Roman" w:cs="Times New Roman" w:eastAsia="Times New Roman" w:hAnsi="Times New Roman" w:hint="default"/>
          <w:b w:val="false"/>
          <w:bCs w:val="false"/>
          <w:highlight w:val="none"/>
          <w:u w:val="single"/>
          <w:lang w:val="en-US"/>
        </w:rPr>
        <w:t>Assists radiologists and technologists, as directed, to produce radiographs for diagnosis,</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Performs radiographic procedures only after demonstrating competency in clinical training,</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 xml:space="preserve">Performs procedures following department protocols for positioning, technical setting and views, Operates radiographic equipment according to acquired skills, as directed. Does not operate unfamiliar equipment unless properly trained. </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Develops or assists with development of film according to departmental standards. .</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Maintains appropriate records, as required.Practices radiation safety at all times.</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Complete examination ion RIS and verify all CR/DR procedures on PACS. Works in ancillary areas of department, as needed.</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Follows department policies and procedures.</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 xml:space="preserve">Works cooperatively, as part of the team, to maintain a work environment that promotes mutual respect and professionalism. </w:t>
      </w:r>
    </w:p>
    <w:p>
      <w:pPr>
        <w:pStyle w:val="style179"/>
        <w:numPr>
          <w:ilvl w:val="0"/>
          <w:numId w:val="1"/>
        </w:numPr>
        <w:spacing w:lineRule="auto" w:line="240"/>
        <w:jc w:val="both"/>
        <w:rPr>
          <w:b w:val="false"/>
          <w:bCs w:val="false"/>
        </w:rPr>
      </w:pPr>
      <w:r>
        <w:rPr>
          <w:rFonts w:ascii="Times New Roman" w:cs="Times New Roman" w:eastAsia="Times New Roman" w:hAnsi="Times New Roman" w:hint="default"/>
          <w:b w:val="false"/>
          <w:bCs w:val="false"/>
          <w:highlight w:val="none"/>
          <w:u w:val="single"/>
          <w:lang w:val="en-US"/>
        </w:rPr>
        <w:t>Demonstrates the components of the I CARE values statement.Follows all safety rules while on job Other duties as requested</w:t>
      </w:r>
    </w:p>
    <w:p>
      <w:pPr>
        <w:pStyle w:val="style0"/>
        <w:spacing w:after="0" w:lineRule="auto" w:line="240"/>
        <w:ind w:left="0" w:firstLine="0"/>
        <w:contextualSpacing w:val="false"/>
        <w:rPr>
          <w:rFonts w:ascii="Times New Roman" w:cs="Times New Roman" w:eastAsia="Times New Roman" w:hAnsi="Times New Roman"/>
        </w:rPr>
      </w:pPr>
    </w:p>
    <w:p>
      <w:pPr>
        <w:pStyle w:val="style0"/>
        <w:spacing w:after="0" w:lineRule="auto" w:line="240"/>
        <w:ind w:firstLine="720"/>
        <w:contextualSpacing w:val="false"/>
        <w:rPr>
          <w:rFonts w:ascii="Times New Roman" w:cs="Times New Roman" w:eastAsia="Times New Roman" w:hAnsi="Times New Roman"/>
        </w:rPr>
      </w:pPr>
    </w:p>
    <w:p>
      <w:pPr>
        <w:pStyle w:val="style0"/>
        <w:spacing w:after="0" w:lineRule="auto" w:line="240"/>
        <w:ind w:firstLine="720"/>
        <w:contextualSpacing w:val="false"/>
        <w:rPr>
          <w:rFonts w:ascii="Times New Roman" w:cs="Times New Roman" w:eastAsia="Times New Roman" w:hAnsi="Times New Roman"/>
        </w:rPr>
      </w:pPr>
    </w:p>
    <w:p>
      <w:pPr>
        <w:pStyle w:val="style0"/>
        <w:spacing w:after="0" w:lineRule="auto" w:line="240"/>
        <w:ind w:firstLine="720"/>
        <w:contextualSpacing w:val="false"/>
        <w:rPr>
          <w:rFonts w:ascii="Times New Roman" w:cs="Times New Roman" w:eastAsia="Times New Roman" w:hAnsi="Times New Roman"/>
        </w:rPr>
      </w:pPr>
    </w:p>
    <w:p>
      <w:pPr>
        <w:pStyle w:val="style0"/>
        <w:spacing w:after="0" w:lineRule="auto" w:line="240"/>
        <w:ind w:firstLine="720"/>
        <w:contextualSpacing w:val="false"/>
        <w:rPr>
          <w:rFonts w:ascii="Times New Roman" w:cs="Times New Roman" w:eastAsia="Times New Roman" w:hAnsi="Times New Roman"/>
        </w:rPr>
      </w:pPr>
    </w:p>
    <w:p>
      <w:pPr>
        <w:pStyle w:val="style0"/>
        <w:spacing w:after="0" w:lineRule="auto" w:line="240"/>
        <w:ind w:firstLine="72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p>
    <w:p>
      <w:pPr>
        <w:pStyle w:val="style0"/>
        <w:spacing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b/>
          <w:u w:val="single"/>
        </w:rPr>
        <w:t>PERSONAL BACKGROUND___________________________________________________________</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Date of birth: September 16, 1993</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 xml:space="preserve">Place of birth: Makati Hospital </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Height: 5’0</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 xml:space="preserve">Weight: </w:t>
      </w:r>
      <w:r>
        <w:rPr>
          <w:rFonts w:ascii="Times New Roman" w:cs="Times New Roman" w:eastAsia="Times New Roman" w:hAnsi="Times New Roman"/>
          <w:lang w:val="en-US"/>
        </w:rPr>
        <w:t>75</w:t>
      </w:r>
      <w:r>
        <w:rPr>
          <w:rFonts w:ascii="Times New Roman" w:cs="Times New Roman" w:eastAsia="Times New Roman" w:hAnsi="Times New Roman"/>
        </w:rPr>
        <w:t xml:space="preserve"> kg</w:t>
      </w:r>
    </w:p>
    <w:p>
      <w:pPr>
        <w:pStyle w:val="style0"/>
        <w:spacing w:after="0" w:lineRule="auto" w:line="240"/>
        <w:ind w:left="720" w:firstLine="0"/>
        <w:contextualSpacing w:val="false"/>
        <w:rPr>
          <w:rFonts w:ascii="Times New Roman" w:cs="Times New Roman" w:eastAsia="Times New Roman" w:hAnsi="Times New Roman"/>
        </w:rPr>
      </w:pPr>
      <w:r>
        <w:rPr>
          <w:rFonts w:ascii="Times New Roman" w:cs="Times New Roman" w:eastAsia="Times New Roman" w:hAnsi="Times New Roman"/>
        </w:rPr>
        <w:t>Religion: Roman Catholic</w:t>
      </w:r>
    </w:p>
    <w:p>
      <w:pPr>
        <w:pStyle w:val="style0"/>
        <w:spacing w:after="0" w:lineRule="auto" w:line="240"/>
        <w:ind w:left="720" w:firstLine="0"/>
        <w:contextualSpacing w:val="false"/>
        <w:rPr>
          <w:rFonts w:ascii="Times New Roman" w:cs="Times New Roman" w:eastAsia="Times New Roman" w:hAnsi="Times New Roman"/>
        </w:rPr>
      </w:pPr>
      <w:r>
        <w:rPr>
          <w:rFonts w:ascii="Times New Roman" w:cs="Times New Roman" w:eastAsia="Times New Roman" w:hAnsi="Times New Roman"/>
        </w:rPr>
        <w:t>Citizenship: Filipino</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Civil Status: Single</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Language and Dialect spoken: English and Tagalog</w:t>
      </w:r>
    </w:p>
    <w:p>
      <w:pPr>
        <w:pStyle w:val="style0"/>
        <w:spacing w:after="0" w:lineRule="auto" w:line="240"/>
        <w:contextualSpacing w:val="false"/>
        <w:rPr>
          <w:rFonts w:ascii="Times New Roman" w:cs="Times New Roman" w:eastAsia="Times New Roman" w:hAnsi="Times New Roman"/>
          <w:b/>
          <w:u w:val="single"/>
        </w:rPr>
      </w:pPr>
    </w:p>
    <w:p>
      <w:pPr>
        <w:pStyle w:val="style0"/>
        <w:spacing w:after="0" w:lineRule="auto" w:line="240"/>
        <w:contextualSpacing w:val="false"/>
        <w:rPr>
          <w:rFonts w:ascii="Times New Roman" w:cs="Times New Roman" w:eastAsia="Times New Roman" w:hAnsi="Times New Roman"/>
          <w:b/>
          <w:u w:val="single"/>
        </w:rPr>
      </w:pPr>
    </w:p>
    <w:p>
      <w:pPr>
        <w:pStyle w:val="style0"/>
        <w:spacing w:after="0"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b/>
          <w:u w:val="single"/>
        </w:rPr>
        <w:t>SKILLS _____________________________________________________________________________</w:t>
      </w:r>
    </w:p>
    <w:p>
      <w:pPr>
        <w:pStyle w:val="style0"/>
        <w:spacing w:after="0" w:lineRule="auto" w:line="240"/>
        <w:contextualSpacing w:val="false"/>
        <w:rPr>
          <w:rFonts w:ascii="Times New Roman" w:cs="Times New Roman" w:eastAsia="Times New Roman" w:hAnsi="Times New Roman"/>
          <w:b/>
          <w:u w:val="single"/>
        </w:rPr>
      </w:pPr>
    </w:p>
    <w:p>
      <w:pPr>
        <w:pStyle w:val="style0"/>
        <w:keepNext w:val="false"/>
        <w:keepLines w:val="false"/>
        <w:widowControl w:val="false"/>
        <w:numPr>
          <w:ilvl w:val="0"/>
          <w:numId w:val="2"/>
        </w:numPr>
        <w:spacing w:before="0" w:after="0" w:lineRule="auto" w:line="240"/>
        <w:ind w:left="720" w:right="0" w:hanging="360"/>
        <w:jc w:val="left"/>
        <w:contextualSpacing/>
        <w:rPr>
          <w:b/>
          <w:i w:val="false"/>
          <w:smallCaps w:val="false"/>
          <w:color w:val="000000"/>
          <w:sz w:val="22"/>
          <w:szCs w:val="22"/>
          <w:u w:val="single"/>
          <w:vertAlign w:val="baseline"/>
        </w:rPr>
      </w:pPr>
      <w:r>
        <w:rPr>
          <w:rFonts w:ascii="Times New Roman" w:cs="Times New Roman" w:eastAsia="Times New Roman" w:hAnsi="Times New Roman"/>
          <w:b w:val="false"/>
          <w:i w:val="false"/>
          <w:smallCaps w:val="false"/>
          <w:color w:val="000000"/>
          <w:sz w:val="22"/>
          <w:szCs w:val="22"/>
          <w:u w:val="none"/>
          <w:vertAlign w:val="baseline"/>
        </w:rPr>
        <w:t>Have knowledge in ultrasonography and able to perform ultrasound procedures.</w:t>
      </w:r>
    </w:p>
    <w:p>
      <w:pPr>
        <w:pStyle w:val="style0"/>
        <w:keepNext w:val="false"/>
        <w:keepLines w:val="false"/>
        <w:widowControl w:val="false"/>
        <w:numPr>
          <w:ilvl w:val="0"/>
          <w:numId w:val="2"/>
        </w:numPr>
        <w:spacing w:before="0" w:after="0" w:lineRule="auto" w:line="240"/>
        <w:ind w:left="720" w:right="0" w:hanging="360"/>
        <w:jc w:val="left"/>
        <w:contextualSpacing/>
        <w:rPr>
          <w:b/>
          <w:i w:val="false"/>
          <w:smallCaps w:val="false"/>
          <w:color w:val="000000"/>
          <w:sz w:val="22"/>
          <w:szCs w:val="22"/>
          <w:u w:val="single"/>
          <w:vertAlign w:val="baseline"/>
        </w:rPr>
      </w:pPr>
      <w:r>
        <w:rPr>
          <w:rFonts w:ascii="Times New Roman" w:cs="Times New Roman" w:eastAsia="Times New Roman" w:hAnsi="Times New Roman"/>
          <w:b w:val="false"/>
          <w:i w:val="false"/>
          <w:smallCaps w:val="false"/>
          <w:color w:val="000000"/>
          <w:sz w:val="22"/>
          <w:szCs w:val="22"/>
          <w:u w:val="none"/>
          <w:vertAlign w:val="baseline"/>
        </w:rPr>
        <w:t>Able to perform radiologic procedures using computed tomography</w:t>
      </w:r>
    </w:p>
    <w:p>
      <w:pPr>
        <w:pStyle w:val="style0"/>
        <w:numPr>
          <w:ilvl w:val="0"/>
          <w:numId w:val="3"/>
        </w:numPr>
        <w:spacing w:after="0" w:lineRule="auto" w:line="240"/>
        <w:ind w:left="720" w:hanging="360"/>
        <w:jc w:val="both"/>
        <w:rPr>
          <w:b/>
        </w:rPr>
      </w:pPr>
      <w:r>
        <w:rPr>
          <w:rFonts w:ascii="Times New Roman" w:cs="Times New Roman" w:eastAsia="Times New Roman" w:hAnsi="Times New Roman"/>
        </w:rPr>
        <w:t>Able to perform x-ray Procedures</w:t>
      </w:r>
    </w:p>
    <w:p>
      <w:pPr>
        <w:pStyle w:val="style0"/>
        <w:numPr>
          <w:ilvl w:val="0"/>
          <w:numId w:val="3"/>
        </w:numPr>
        <w:spacing w:after="0" w:lineRule="auto" w:line="240"/>
        <w:ind w:left="720" w:hanging="360"/>
        <w:jc w:val="both"/>
        <w:rPr>
          <w:b/>
        </w:rPr>
      </w:pPr>
      <w:r>
        <w:rPr>
          <w:rFonts w:ascii="Times New Roman" w:cs="Times New Roman" w:eastAsia="Times New Roman" w:hAnsi="Times New Roman"/>
        </w:rPr>
        <w:t>Have knowledge in Diagnostic Special Procedures</w:t>
      </w:r>
    </w:p>
    <w:p>
      <w:pPr>
        <w:pStyle w:val="style0"/>
        <w:numPr>
          <w:ilvl w:val="0"/>
          <w:numId w:val="3"/>
        </w:numPr>
        <w:spacing w:after="0" w:lineRule="auto" w:line="240"/>
        <w:ind w:left="720" w:hanging="360"/>
        <w:jc w:val="both"/>
        <w:rPr>
          <w:b/>
        </w:rPr>
      </w:pPr>
      <w:r>
        <w:rPr>
          <w:rFonts w:ascii="Times New Roman" w:cs="Times New Roman" w:eastAsia="Times New Roman" w:hAnsi="Times New Roman"/>
        </w:rPr>
        <w:t>Have knowledge in C – Arm Fluoroscopy</w:t>
      </w:r>
    </w:p>
    <w:bookmarkStart w:id="0" w:name="_gjdgxs" w:colFirst="0" w:colLast="0"/>
    <w:bookmarkEnd w:id="0"/>
    <w:p>
      <w:pPr>
        <w:pStyle w:val="style0"/>
        <w:numPr>
          <w:ilvl w:val="0"/>
          <w:numId w:val="3"/>
        </w:numPr>
        <w:spacing w:after="0" w:lineRule="auto" w:line="240"/>
        <w:ind w:left="720" w:hanging="360"/>
        <w:jc w:val="both"/>
        <w:rPr>
          <w:rFonts w:ascii="Times New Roman" w:cs="Times New Roman" w:eastAsia="Times New Roman" w:hAnsi="Times New Roman"/>
        </w:rPr>
      </w:pPr>
      <w:r>
        <w:rPr>
          <w:rFonts w:ascii="Times New Roman" w:cs="Times New Roman" w:eastAsia="Times New Roman" w:hAnsi="Times New Roman"/>
        </w:rPr>
        <w:t>Have knowledge at Cardiovascular Laboratory Catheterization Procedures and assisted at the St. Lukes Medical Center</w:t>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b/>
          <w:u w:val="single"/>
        </w:rPr>
      </w:pPr>
    </w:p>
    <w:p>
      <w:pPr>
        <w:pStyle w:val="style0"/>
        <w:spacing w:after="0"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b/>
          <w:u w:val="single"/>
        </w:rPr>
        <w:t>EDUCATIONAL BACKGROUND______________________________________________________</w:t>
      </w:r>
    </w:p>
    <w:p>
      <w:pPr>
        <w:pStyle w:val="style0"/>
        <w:spacing w:after="0" w:lineRule="auto" w:line="240"/>
        <w:contextualSpacing w:val="false"/>
        <w:rPr>
          <w:rFonts w:ascii="Times New Roman" w:cs="Times New Roman" w:eastAsia="Times New Roman" w:hAnsi="Times New Roman"/>
          <w:b/>
        </w:rPr>
      </w:pPr>
    </w:p>
    <w:p>
      <w:pPr>
        <w:pStyle w:val="style0"/>
        <w:spacing w:after="0" w:lineRule="auto" w:line="240"/>
        <w:contextualSpacing w:val="false"/>
        <w:rPr>
          <w:rFonts w:ascii="Times New Roman" w:cs="Times New Roman" w:eastAsia="Times New Roman" w:hAnsi="Times New Roman"/>
          <w:b/>
        </w:rPr>
      </w:pP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b/>
        </w:rPr>
        <w:tab/>
      </w:r>
      <w:r>
        <w:rPr>
          <w:rFonts w:ascii="Times New Roman" w:cs="Times New Roman" w:eastAsia="Times New Roman" w:hAnsi="Times New Roman"/>
        </w:rPr>
        <w:t>2010 – 2015</w:t>
      </w:r>
      <w:r>
        <w:rPr>
          <w:rFonts w:ascii="Times New Roman" w:cs="Times New Roman" w:eastAsia="Times New Roman" w:hAnsi="Times New Roman"/>
        </w:rPr>
        <w:tab/>
      </w:r>
      <w:r>
        <w:rPr>
          <w:rFonts w:ascii="Times New Roman" w:cs="Times New Roman" w:eastAsia="Times New Roman" w:hAnsi="Times New Roman"/>
        </w:rPr>
        <w:t>:</w:t>
      </w:r>
      <w:r>
        <w:rPr>
          <w:rFonts w:ascii="Times New Roman" w:cs="Times New Roman" w:eastAsia="Times New Roman" w:hAnsi="Times New Roman"/>
        </w:rPr>
        <w:tab/>
      </w:r>
      <w:r>
        <w:rPr>
          <w:rFonts w:ascii="Times New Roman" w:cs="Times New Roman" w:eastAsia="Times New Roman" w:hAnsi="Times New Roman"/>
        </w:rPr>
        <w:t>Bachelor of Science in Radiologic Technology</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Caritas Family College (formerly, The Family Clinic Inc.)</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1452 A.H. Lacson Street, Sta. Cruz Manila</w:t>
      </w:r>
    </w:p>
    <w:p>
      <w:pPr>
        <w:pStyle w:val="style0"/>
        <w:tabs>
          <w:tab w:val="left" w:leader="none" w:pos="720"/>
          <w:tab w:val="left" w:leader="none" w:pos="6675"/>
        </w:tabs>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2006 – 2010</w:t>
      </w:r>
      <w:r>
        <w:rPr>
          <w:rFonts w:ascii="Times New Roman" w:cs="Times New Roman" w:eastAsia="Times New Roman" w:hAnsi="Times New Roman"/>
        </w:rPr>
        <w:tab/>
      </w:r>
      <w:r>
        <w:rPr>
          <w:rFonts w:ascii="Times New Roman" w:cs="Times New Roman" w:eastAsia="Times New Roman" w:hAnsi="Times New Roman"/>
        </w:rPr>
        <w:t>:</w:t>
      </w:r>
      <w:r>
        <w:rPr>
          <w:rFonts w:ascii="Times New Roman" w:cs="Times New Roman" w:eastAsia="Times New Roman" w:hAnsi="Times New Roman"/>
        </w:rPr>
        <w:tab/>
      </w:r>
      <w:r>
        <w:rPr>
          <w:rFonts w:ascii="Times New Roman" w:cs="Times New Roman" w:eastAsia="Times New Roman" w:hAnsi="Times New Roman"/>
        </w:rPr>
        <w:t>Diploma in High School</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Arellano High School</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T.Alonzo St. Sta Cruz, Manila</w:t>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2000 – 2006</w:t>
      </w:r>
      <w:r>
        <w:rPr>
          <w:rFonts w:ascii="Times New Roman" w:cs="Times New Roman" w:eastAsia="Times New Roman" w:hAnsi="Times New Roman"/>
        </w:rPr>
        <w:tab/>
      </w:r>
      <w:r>
        <w:rPr>
          <w:rFonts w:ascii="Times New Roman" w:cs="Times New Roman" w:eastAsia="Times New Roman" w:hAnsi="Times New Roman"/>
        </w:rPr>
        <w:t>:</w:t>
      </w:r>
      <w:r>
        <w:rPr>
          <w:rFonts w:ascii="Times New Roman" w:cs="Times New Roman" w:eastAsia="Times New Roman" w:hAnsi="Times New Roman"/>
        </w:rPr>
        <w:tab/>
      </w:r>
      <w:r>
        <w:rPr>
          <w:rFonts w:ascii="Times New Roman" w:cs="Times New Roman" w:eastAsia="Times New Roman" w:hAnsi="Times New Roman"/>
        </w:rPr>
        <w:t>Diploma in Primary School</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A.Mabini Elementary School</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Quiapo, Manila</w:t>
      </w:r>
    </w:p>
    <w:p>
      <w:pPr>
        <w:pStyle w:val="style0"/>
        <w:spacing w:after="0" w:lineRule="auto" w:line="240"/>
        <w:contextualSpacing w:val="false"/>
        <w:rPr>
          <w:rFonts w:ascii="Times New Roman" w:cs="Times New Roman" w:eastAsia="Times New Roman" w:hAnsi="Times New Roman"/>
          <w:b/>
          <w:u w:val="single"/>
        </w:rPr>
      </w:pPr>
    </w:p>
    <w:p>
      <w:pPr>
        <w:pStyle w:val="style0"/>
        <w:spacing w:after="0"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b/>
          <w:u w:val="single"/>
        </w:rPr>
        <w:t>INTERNSHIP TRAINING_____________________________________________________________</w:t>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 xml:space="preserve">Pre-Internship:  </w:t>
      </w:r>
      <w:r>
        <w:rPr>
          <w:rFonts w:ascii="Times New Roman" w:cs="Times New Roman" w:eastAsia="Times New Roman" w:hAnsi="Times New Roman"/>
        </w:rPr>
        <w:tab/>
        <w:t>The Family Clinic Hospital</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1474 Maria Clara Street Sampaloc, Manila</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November 14, 2013 to November 17, 2013</w:t>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Junior Internship:</w:t>
      </w:r>
      <w:r>
        <w:rPr>
          <w:rFonts w:ascii="Times New Roman" w:cs="Times New Roman" w:eastAsia="Times New Roman" w:hAnsi="Times New Roman"/>
        </w:rPr>
        <w:tab/>
      </w:r>
      <w:r>
        <w:rPr>
          <w:rFonts w:ascii="Times New Roman" w:cs="Times New Roman" w:eastAsia="Times New Roman" w:hAnsi="Times New Roman"/>
        </w:rPr>
        <w:t>Amang Rodriquez Memorial Medical Center</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Marikina City</w:t>
      </w:r>
    </w:p>
    <w:p>
      <w:pPr>
        <w:pStyle w:val="style0"/>
        <w:spacing w:after="0" w:lineRule="auto" w:line="240"/>
        <w:ind w:left="1440" w:firstLine="720"/>
        <w:contextualSpacing w:val="false"/>
        <w:rPr>
          <w:rFonts w:ascii="Times New Roman" w:cs="Times New Roman" w:eastAsia="Times New Roman" w:hAnsi="Times New Roman"/>
        </w:rPr>
      </w:pP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November 18, 2013 to April 11, 2014</w:t>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 xml:space="preserve">Senior Internship: </w:t>
      </w:r>
      <w:r>
        <w:rPr>
          <w:rFonts w:ascii="Times New Roman" w:cs="Times New Roman" w:eastAsia="Times New Roman" w:hAnsi="Times New Roman"/>
        </w:rPr>
        <w:tab/>
      </w:r>
      <w:r>
        <w:rPr>
          <w:rFonts w:ascii="Times New Roman" w:cs="Times New Roman" w:eastAsia="Times New Roman" w:hAnsi="Times New Roman"/>
        </w:rPr>
        <w:t>St. Lukes Medical Center</w:t>
      </w:r>
    </w:p>
    <w:p>
      <w:pPr>
        <w:pStyle w:val="style0"/>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E.Rodriquez Sr, Quezon City</w:t>
      </w:r>
    </w:p>
    <w:p>
      <w:pPr>
        <w:pStyle w:val="style0"/>
        <w:spacing w:after="0" w:lineRule="auto" w:line="240"/>
        <w:contextualSpacing w:val="false"/>
        <w:rPr/>
      </w:pP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June 24, 2014 to November 10, 2014</w:t>
      </w:r>
    </w:p>
    <w:p>
      <w:pPr>
        <w:pStyle w:val="style0"/>
        <w:spacing w:after="0" w:lineRule="auto" w:line="240"/>
        <w:rPr/>
      </w:pPr>
      <w:r>
        <w:rPr>
          <w:rFonts w:ascii="Times New Roman" w:cs="Times New Roman" w:eastAsia="Times New Roman" w:hAnsi="Times New Roman" w:hint="default"/>
          <w:b/>
          <w:bCs/>
          <w:u w:val="single"/>
          <w:lang w:val="en-US"/>
        </w:rPr>
        <w:t>JOB EXPRIENCE</w:t>
      </w:r>
      <w:r>
        <w:rPr>
          <w:rFonts w:ascii="Times New Roman" w:cs="Times New Roman" w:eastAsia="Times New Roman" w:hAnsi="Times New Roman" w:hint="default"/>
          <w:b/>
          <w:bCs/>
          <w:u w:val="single"/>
        </w:rPr>
        <w:t>____________________________________________</w:t>
      </w:r>
      <w:r>
        <w:rPr>
          <w:rFonts w:ascii="Times New Roman" w:cs="Times New Roman" w:eastAsia="Times New Roman" w:hAnsi="Times New Roman" w:hint="default"/>
          <w:b/>
          <w:bCs/>
          <w:u w:val="single"/>
          <w:lang w:val="en-US"/>
        </w:rPr>
        <w:t>______________________</w:t>
      </w:r>
    </w:p>
    <w:p>
      <w:pPr>
        <w:pStyle w:val="style0"/>
        <w:spacing w:after="0" w:lineRule="auto" w:line="240"/>
        <w:rPr>
          <w:rFonts w:ascii="Times New Roman" w:cs="Times New Roman" w:eastAsia="Times New Roman" w:hAnsi="Times New Roman" w:hint="default"/>
        </w:rPr>
      </w:pPr>
      <w:r>
        <w:rPr>
          <w:rFonts w:ascii="Times New Roman" w:cs="Times New Roman" w:eastAsia="Times New Roman" w:hAnsi="Times New Roman" w:hint="default"/>
        </w:rPr>
        <w:t xml:space="preserve"> </w:t>
      </w:r>
    </w:p>
    <w:p>
      <w:pPr>
        <w:pStyle w:val="style0"/>
        <w:spacing w:after="0" w:lineRule="auto" w:line="240"/>
        <w:rPr/>
      </w:pPr>
    </w:p>
    <w:p>
      <w:pPr>
        <w:pStyle w:val="style179"/>
        <w:numPr>
          <w:ilvl w:val="0"/>
          <w:numId w:val="8"/>
        </w:numPr>
        <w:spacing w:after="0" w:lineRule="auto" w:line="240"/>
        <w:rPr/>
      </w:pPr>
      <w:r>
        <w:rPr>
          <w:lang w:val="en-US"/>
        </w:rPr>
        <w:t>DENZ TRADING &amp; MANPOWER SPECIALIST/DIOSCORITA D SALCINES</w:t>
      </w:r>
    </w:p>
    <w:p>
      <w:pPr>
        <w:pStyle w:val="style179"/>
        <w:numPr>
          <w:ilvl w:val="0"/>
          <w:numId w:val="0"/>
        </w:numPr>
        <w:spacing w:after="0" w:lineRule="auto" w:line="240"/>
        <w:ind w:left="720" w:firstLine="0"/>
        <w:rPr>
          <w:lang w:val="en-US"/>
        </w:rPr>
      </w:pPr>
      <w:r>
        <w:rPr>
          <w:lang w:val="en-US"/>
        </w:rPr>
        <w:t>( Claims Processor )</w:t>
      </w:r>
    </w:p>
    <w:p>
      <w:pPr>
        <w:pStyle w:val="style179"/>
        <w:numPr>
          <w:ilvl w:val="0"/>
          <w:numId w:val="0"/>
        </w:numPr>
        <w:spacing w:after="0" w:lineRule="auto" w:line="240"/>
        <w:ind w:left="720" w:firstLine="0"/>
        <w:rPr>
          <w:lang w:val="en-US"/>
        </w:rPr>
      </w:pPr>
      <w:r>
        <w:rPr>
          <w:lang w:val="en-US"/>
        </w:rPr>
        <w:t>Harmonic Bldg. 2330-40 Pedro Gil St. Bgy 745, Sta Ana. Manila</w:t>
      </w:r>
    </w:p>
    <w:p>
      <w:pPr>
        <w:pStyle w:val="style179"/>
        <w:numPr>
          <w:ilvl w:val="0"/>
          <w:numId w:val="0"/>
        </w:numPr>
        <w:spacing w:after="0" w:lineRule="auto" w:line="240"/>
        <w:ind w:left="720" w:firstLine="0"/>
        <w:rPr/>
      </w:pPr>
      <w:r>
        <w:rPr>
          <w:lang w:val="en-US"/>
        </w:rPr>
        <w:t>May 2016- Feb 2017</w:t>
      </w:r>
    </w:p>
    <w:p>
      <w:pPr>
        <w:pStyle w:val="style0"/>
        <w:spacing w:after="0" w:lineRule="auto" w:line="240"/>
        <w:rPr/>
      </w:pPr>
    </w:p>
    <w:p>
      <w:pPr>
        <w:pStyle w:val="style179"/>
        <w:numPr>
          <w:ilvl w:val="0"/>
          <w:numId w:val="6"/>
        </w:numPr>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lang w:val="en-US"/>
        </w:rPr>
        <w:t xml:space="preserve"> MEDISCAN DIAGNOSTIC INC</w:t>
      </w:r>
    </w:p>
    <w:p>
      <w:pPr>
        <w:pStyle w:val="style179"/>
        <w:numPr>
          <w:ilvl w:val="0"/>
          <w:numId w:val="0"/>
        </w:numPr>
        <w:spacing w:after="0" w:lineRule="auto" w:line="240"/>
        <w:ind w:left="720" w:firstLine="0"/>
        <w:contextualSpacing w:val="false"/>
        <w:rPr>
          <w:rFonts w:ascii="Times New Roman" w:cs="Times New Roman" w:eastAsia="Times New Roman" w:hAnsi="Times New Roman"/>
          <w:lang w:val="en-US"/>
        </w:rPr>
      </w:pPr>
      <w:r>
        <w:rPr>
          <w:rFonts w:ascii="Times New Roman" w:cs="Times New Roman" w:eastAsia="Times New Roman" w:hAnsi="Times New Roman"/>
          <w:lang w:val="en-US"/>
        </w:rPr>
        <w:t xml:space="preserve"> United Nation Taft Avenue, Manila.</w:t>
      </w:r>
    </w:p>
    <w:p>
      <w:pPr>
        <w:pStyle w:val="style179"/>
        <w:numPr>
          <w:ilvl w:val="0"/>
          <w:numId w:val="0"/>
        </w:numPr>
        <w:spacing w:after="0" w:lineRule="auto" w:line="240"/>
        <w:ind w:left="720" w:firstLine="0"/>
        <w:contextualSpacing w:val="false"/>
        <w:rPr>
          <w:rFonts w:ascii="Times New Roman" w:cs="Times New Roman" w:eastAsia="Times New Roman" w:hAnsi="Times New Roman"/>
          <w:lang w:val="en-US"/>
        </w:rPr>
      </w:pPr>
      <w:r>
        <w:rPr>
          <w:rFonts w:ascii="Times New Roman" w:cs="Times New Roman" w:eastAsia="Times New Roman" w:hAnsi="Times New Roman"/>
          <w:lang w:val="en-US"/>
        </w:rPr>
        <w:t xml:space="preserve"> August 2017 - October 2017</w:t>
      </w:r>
    </w:p>
    <w:p>
      <w:pPr>
        <w:pStyle w:val="style179"/>
        <w:numPr>
          <w:ilvl w:val="0"/>
          <w:numId w:val="0"/>
        </w:numPr>
        <w:spacing w:after="0" w:lineRule="auto" w:line="240"/>
        <w:ind w:left="720" w:firstLine="0"/>
        <w:contextualSpacing w:val="false"/>
        <w:rPr>
          <w:rFonts w:ascii="Times New Roman" w:cs="Times New Roman" w:eastAsia="Times New Roman" w:hAnsi="Times New Roman"/>
          <w:lang w:val="en-US"/>
        </w:rPr>
      </w:pPr>
    </w:p>
    <w:p>
      <w:pPr>
        <w:pStyle w:val="style179"/>
        <w:numPr>
          <w:ilvl w:val="0"/>
          <w:numId w:val="7"/>
        </w:numPr>
        <w:spacing w:after="0" w:lineRule="auto" w:line="240"/>
        <w:contextualSpacing w:val="false"/>
        <w:rPr>
          <w:rFonts w:ascii="Times New Roman" w:cs="Times New Roman" w:eastAsia="Times New Roman" w:hAnsi="Times New Roman"/>
        </w:rPr>
      </w:pPr>
      <w:r>
        <w:rPr>
          <w:rFonts w:ascii="Times New Roman" w:cs="Times New Roman" w:eastAsia="Times New Roman" w:hAnsi="Times New Roman"/>
          <w:lang w:val="en-US"/>
        </w:rPr>
        <w:t>Sta. Maria Josefa Foundation Inc.</w:t>
      </w:r>
    </w:p>
    <w:p>
      <w:pPr>
        <w:pStyle w:val="style179"/>
        <w:numPr>
          <w:ilvl w:val="0"/>
          <w:numId w:val="0"/>
        </w:numPr>
        <w:spacing w:after="0" w:lineRule="auto" w:line="240"/>
        <w:ind w:left="720" w:firstLine="0"/>
        <w:contextualSpacing w:val="false"/>
        <w:rPr>
          <w:rFonts w:ascii="Times New Roman" w:cs="Times New Roman" w:eastAsia="Times New Roman" w:hAnsi="Times New Roman"/>
          <w:lang w:val="en-US"/>
        </w:rPr>
      </w:pPr>
      <w:r>
        <w:rPr>
          <w:rFonts w:ascii="Times New Roman" w:cs="Times New Roman" w:eastAsia="Times New Roman" w:hAnsi="Times New Roman"/>
          <w:lang w:val="en-US"/>
        </w:rPr>
        <w:t>Servant of Jesus St. Francia Camarines Sur. Iriga City.</w:t>
      </w:r>
    </w:p>
    <w:p>
      <w:pPr>
        <w:pStyle w:val="style179"/>
        <w:numPr>
          <w:ilvl w:val="0"/>
          <w:numId w:val="0"/>
        </w:numPr>
        <w:spacing w:after="0" w:lineRule="auto" w:line="240"/>
        <w:ind w:left="720" w:firstLine="0"/>
        <w:contextualSpacing w:val="false"/>
        <w:rPr>
          <w:rFonts w:ascii="Times New Roman" w:cs="Times New Roman" w:eastAsia="Times New Roman" w:hAnsi="Times New Roman"/>
        </w:rPr>
      </w:pPr>
      <w:r>
        <w:rPr>
          <w:rFonts w:ascii="Times New Roman" w:cs="Times New Roman" w:eastAsia="Times New Roman" w:hAnsi="Times New Roman"/>
          <w:lang w:val="en-US"/>
        </w:rPr>
        <w:t>May 2019 - Present</w:t>
      </w: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b/>
          <w:u w:val="single"/>
        </w:rPr>
        <w:t>SEMINARS AND TRAININGS ATTENDED______________________________________________</w:t>
      </w:r>
    </w:p>
    <w:p>
      <w:pPr>
        <w:pStyle w:val="style0"/>
        <w:spacing w:after="0"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rPr>
        <w:t xml:space="preserve"> </w:t>
      </w:r>
    </w:p>
    <w:p>
      <w:pPr>
        <w:pStyle w:val="style0"/>
        <w:spacing w:after="0" w:lineRule="auto" w:line="240"/>
        <w:contextualSpacing w:val="false"/>
        <w:rPr>
          <w:rFonts w:ascii="Times New Roman" w:cs="Times New Roman" w:eastAsia="Times New Roman" w:hAnsi="Times New Roman"/>
          <w:b/>
          <w:u w:val="single"/>
        </w:rPr>
      </w:pPr>
    </w:p>
    <w:p>
      <w:pPr>
        <w:pStyle w:val="style0"/>
        <w:keepNext w:val="false"/>
        <w:keepLines w:val="false"/>
        <w:widowControl w:val="false"/>
        <w:numPr>
          <w:ilvl w:val="0"/>
          <w:numId w:val="4"/>
        </w:numPr>
        <w:spacing w:before="0" w:after="0" w:lineRule="auto" w:line="240"/>
        <w:ind w:left="720" w:right="0" w:hanging="360"/>
        <w:jc w:val="left"/>
        <w:contextualSpacing/>
        <w:rPr>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Innovations in Radiologic Technology and Beyond, Evidence- Based Practice and Extended Roles, Empower the Greatness in You: A Guide to Become an Effective Student, Pathological Conditions Seen in Ultrasonography, Updates on Pulmonary Tuberculosis Prevalence in the Philippine and Students Quality Chest Radiography, Radiologic Imaging Innovations, The Power of speech: Interactive Challenge on Medical Terminologies and A Journey to a New Perspective in the World of Radiography</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Sm San Lazaro –Cinema 5</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September 26, 2014</w:t>
      </w:r>
    </w:p>
    <w:p>
      <w:pPr>
        <w:pStyle w:val="style0"/>
        <w:keepNext w:val="false"/>
        <w:keepLines w:val="false"/>
        <w:widowControl w:val="false"/>
        <w:numPr>
          <w:ilvl w:val="0"/>
          <w:numId w:val="4"/>
        </w:numPr>
        <w:spacing w:before="0" w:after="0" w:lineRule="auto" w:line="240"/>
        <w:ind w:left="720" w:right="0" w:hanging="360"/>
        <w:jc w:val="left"/>
        <w:contextualSpacing/>
        <w:rPr>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1</w:t>
      </w:r>
      <w:r>
        <w:rPr>
          <w:rFonts w:ascii="Times New Roman" w:cs="Times New Roman" w:eastAsia="Times New Roman" w:hAnsi="Times New Roman"/>
          <w:b w:val="false"/>
          <w:i w:val="false"/>
          <w:smallCaps w:val="false"/>
          <w:color w:val="000000"/>
          <w:sz w:val="24"/>
          <w:szCs w:val="24"/>
          <w:u w:val="none"/>
          <w:vertAlign w:val="superscript"/>
        </w:rPr>
        <w:t>st</w:t>
      </w:r>
      <w:r>
        <w:rPr>
          <w:rFonts w:ascii="Times New Roman" w:cs="Times New Roman" w:eastAsia="Times New Roman" w:hAnsi="Times New Roman"/>
          <w:b w:val="false"/>
          <w:i w:val="false"/>
          <w:smallCaps w:val="false"/>
          <w:color w:val="000000"/>
          <w:sz w:val="24"/>
          <w:szCs w:val="24"/>
          <w:u w:val="none"/>
          <w:vertAlign w:val="baseline"/>
        </w:rPr>
        <w:t xml:space="preserve"> National Radiologic Technology Student Congress of the Philippine Association of Dean anf Faculty of Radiologic Technology, Inc; Engaging Learners to OBE</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Sm San Lazaro- Cinema 6</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September 12, 2014</w:t>
      </w:r>
    </w:p>
    <w:p>
      <w:pPr>
        <w:pStyle w:val="style0"/>
        <w:keepNext w:val="false"/>
        <w:keepLines w:val="false"/>
        <w:widowControl w:val="false"/>
        <w:numPr>
          <w:ilvl w:val="0"/>
          <w:numId w:val="4"/>
        </w:numPr>
        <w:spacing w:before="0" w:after="0" w:lineRule="auto" w:line="240"/>
        <w:ind w:left="720" w:right="0" w:hanging="360"/>
        <w:jc w:val="left"/>
        <w:contextualSpacing/>
        <w:rPr>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Initiatives on Human Resources Development and Recognition of Profession Qualifications.</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Family Clinic College – AVR</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August 19, 2014</w:t>
      </w:r>
    </w:p>
    <w:p>
      <w:pPr>
        <w:pStyle w:val="style0"/>
        <w:keepNext w:val="false"/>
        <w:keepLines w:val="false"/>
        <w:widowControl w:val="false"/>
        <w:numPr>
          <w:ilvl w:val="0"/>
          <w:numId w:val="4"/>
        </w:numPr>
        <w:spacing w:before="0" w:after="0" w:lineRule="auto" w:line="240"/>
        <w:ind w:left="720" w:right="0" w:hanging="360"/>
        <w:jc w:val="left"/>
        <w:contextualSpacing/>
        <w:rPr>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Intenship Program, A Holistic Approach to Competency Development, Radiation Theraphy like X-ray but much more, Fundamentals of CT Dosimetry, Samsung Discovering Healthcare Possibilities and Basic Speech traning in Medical Terminology for Radiologic Technologists and Students.</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Sm San Lazaro – Cinema 5</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February 28, 2014</w:t>
      </w:r>
    </w:p>
    <w:p>
      <w:pPr>
        <w:pStyle w:val="style0"/>
        <w:keepNext w:val="false"/>
        <w:keepLines w:val="false"/>
        <w:widowControl w:val="false"/>
        <w:numPr>
          <w:ilvl w:val="0"/>
          <w:numId w:val="4"/>
        </w:numPr>
        <w:spacing w:before="0" w:after="0" w:lineRule="auto" w:line="240"/>
        <w:ind w:left="720" w:right="0" w:hanging="360"/>
        <w:jc w:val="left"/>
        <w:contextualSpacing/>
        <w:rPr>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The Radiologic Technology Practice in the 21th Century</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 xml:space="preserve">Sm San Lazaro – Cinema 5 </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August 30,2013</w:t>
      </w:r>
    </w:p>
    <w:p>
      <w:pPr>
        <w:pStyle w:val="style0"/>
        <w:keepNext w:val="false"/>
        <w:keepLines w:val="false"/>
        <w:widowControl w:val="false"/>
        <w:numPr>
          <w:ilvl w:val="0"/>
          <w:numId w:val="4"/>
        </w:numPr>
        <w:spacing w:before="0" w:after="0" w:lineRule="auto" w:line="240"/>
        <w:ind w:left="720" w:right="0" w:hanging="360"/>
        <w:jc w:val="left"/>
        <w:contextualSpacing/>
        <w:rPr>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Scope of Practice of Radiologic Technologists in General Diagnosis  CT-Guided Biopsy of  Lung, Mass Including Imaging Findings of Mediastinal Tumor, Introduction of Radiation Oncology, Evaluation of Radiation Oncology,Venipuncture for Radiologic Imaging: A Self Approval and History of Radiologic Technology in the Philippines</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Dominican School Manila- Auditorium</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February 9, 2013</w:t>
      </w:r>
    </w:p>
    <w:p>
      <w:pPr>
        <w:pStyle w:val="style0"/>
        <w:keepNext w:val="false"/>
        <w:keepLines w:val="false"/>
        <w:widowControl w:val="false"/>
        <w:numPr>
          <w:ilvl w:val="0"/>
          <w:numId w:val="5"/>
        </w:numPr>
        <w:spacing w:before="0" w:after="0" w:lineRule="auto" w:line="240"/>
        <w:ind w:left="720" w:right="0" w:hanging="360"/>
        <w:jc w:val="left"/>
        <w:contextualSpacing/>
        <w:rPr>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Diagnostic Imaging Modality Updates, Radiologic Technology: Options and Outlook, Extra Corporeal Shockwave Lithotripsy, and Electron Beam Radiation Therapy</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Philippine Orthopedic Center – Auditorium</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February 11, 2012</w:t>
      </w:r>
    </w:p>
    <w:p>
      <w:pPr>
        <w:pStyle w:val="style0"/>
        <w:keepNext w:val="false"/>
        <w:keepLines w:val="false"/>
        <w:widowControl w:val="false"/>
        <w:numPr>
          <w:ilvl w:val="0"/>
          <w:numId w:val="5"/>
        </w:numPr>
        <w:spacing w:before="0" w:after="0" w:lineRule="auto" w:line="240"/>
        <w:ind w:left="720" w:right="0" w:hanging="360"/>
        <w:jc w:val="left"/>
        <w:contextualSpacing/>
        <w:rPr>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42</w:t>
      </w:r>
      <w:r>
        <w:rPr>
          <w:rFonts w:ascii="Times New Roman" w:cs="Times New Roman" w:eastAsia="Times New Roman" w:hAnsi="Times New Roman"/>
          <w:b w:val="false"/>
          <w:i w:val="false"/>
          <w:smallCaps w:val="false"/>
          <w:color w:val="000000"/>
          <w:sz w:val="22"/>
          <w:szCs w:val="22"/>
          <w:u w:val="none"/>
          <w:vertAlign w:val="superscript"/>
        </w:rPr>
        <w:t>nd</w:t>
      </w:r>
      <w:r>
        <w:rPr>
          <w:rFonts w:ascii="Times New Roman" w:cs="Times New Roman" w:eastAsia="Times New Roman" w:hAnsi="Times New Roman"/>
          <w:b w:val="false"/>
          <w:i w:val="false"/>
          <w:smallCaps w:val="false"/>
          <w:color w:val="000000"/>
          <w:sz w:val="22"/>
          <w:szCs w:val="22"/>
          <w:u w:val="none"/>
          <w:vertAlign w:val="baseline"/>
        </w:rPr>
        <w:t xml:space="preserve"> Annual National Convention of the Philippine Association of Radiologic Technologists, Inc.</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Teachers Camp, Baguio City</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December 1 to 4, 2011</w:t>
      </w:r>
    </w:p>
    <w:p>
      <w:pPr>
        <w:pStyle w:val="style0"/>
        <w:keepNext w:val="false"/>
        <w:keepLines w:val="false"/>
        <w:widowControl w:val="false"/>
        <w:numPr>
          <w:ilvl w:val="0"/>
          <w:numId w:val="5"/>
        </w:numPr>
        <w:spacing w:before="0" w:after="0" w:lineRule="auto" w:line="240"/>
        <w:ind w:left="720" w:right="0" w:hanging="360"/>
        <w:jc w:val="left"/>
        <w:contextualSpacing/>
        <w:rPr>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Radiologic Technologist guide to Sonography, Radiation Protection in Nuclear Fall out</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San Lazaro Hospital – Auditorium</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September 10, 2011</w:t>
      </w:r>
    </w:p>
    <w:p>
      <w:pPr>
        <w:pStyle w:val="style0"/>
        <w:keepNext w:val="false"/>
        <w:keepLines w:val="false"/>
        <w:widowControl w:val="false"/>
        <w:numPr>
          <w:ilvl w:val="0"/>
          <w:numId w:val="5"/>
        </w:numPr>
        <w:spacing w:before="0" w:after="0" w:lineRule="auto" w:line="240"/>
        <w:ind w:left="720" w:right="0" w:hanging="360"/>
        <w:jc w:val="left"/>
        <w:contextualSpacing/>
        <w:rPr>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Chest Interpretation, Emergency Precautions in doing Radiologic Procedures, Trauma Management in Diagnostic Radiology and Quality Chest Radiography</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San Lazaro Hospital – Auditorium</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February 19, 2011</w:t>
      </w:r>
    </w:p>
    <w:p>
      <w:pPr>
        <w:pStyle w:val="style0"/>
        <w:keepNext w:val="false"/>
        <w:keepLines w:val="false"/>
        <w:widowControl w:val="false"/>
        <w:numPr>
          <w:ilvl w:val="0"/>
          <w:numId w:val="5"/>
        </w:numPr>
        <w:spacing w:before="0" w:after="0" w:lineRule="auto" w:line="240"/>
        <w:ind w:left="720" w:right="0" w:hanging="360"/>
        <w:jc w:val="left"/>
        <w:contextualSpacing/>
        <w:rPr>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Radiopharmacy Standards and Practice</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Assurance Controls Technologies Co., Inc.</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January 15, 2011</w:t>
      </w:r>
    </w:p>
    <w:p>
      <w:pPr>
        <w:pStyle w:val="style0"/>
        <w:keepNext w:val="false"/>
        <w:keepLines w:val="false"/>
        <w:widowControl w:val="false"/>
        <w:numPr>
          <w:ilvl w:val="0"/>
          <w:numId w:val="5"/>
        </w:numPr>
        <w:spacing w:before="0" w:after="0" w:lineRule="auto" w:line="240"/>
        <w:ind w:left="720" w:right="0" w:hanging="360"/>
        <w:jc w:val="left"/>
        <w:contextualSpacing/>
        <w:rPr>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41</w:t>
      </w:r>
      <w:r>
        <w:rPr>
          <w:rFonts w:ascii="Times New Roman" w:cs="Times New Roman" w:eastAsia="Times New Roman" w:hAnsi="Times New Roman"/>
          <w:b w:val="false"/>
          <w:i w:val="false"/>
          <w:smallCaps w:val="false"/>
          <w:color w:val="000000"/>
          <w:sz w:val="22"/>
          <w:szCs w:val="22"/>
          <w:u w:val="none"/>
          <w:vertAlign w:val="superscript"/>
        </w:rPr>
        <w:t>st</w:t>
      </w:r>
      <w:r>
        <w:rPr>
          <w:rFonts w:ascii="Times New Roman" w:cs="Times New Roman" w:eastAsia="Times New Roman" w:hAnsi="Times New Roman"/>
          <w:b w:val="false"/>
          <w:i w:val="false"/>
          <w:smallCaps w:val="false"/>
          <w:color w:val="000000"/>
          <w:sz w:val="22"/>
          <w:szCs w:val="22"/>
          <w:u w:val="none"/>
          <w:vertAlign w:val="baseline"/>
        </w:rPr>
        <w:t xml:space="preserve"> Annual National Convention of the Philippine Association of Radiologic Technologists, Inc.</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Imaging Practices Amidst the Challenge of Modernization</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Teachers Camp, Baguio City</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December 2-5, 2010</w:t>
      </w:r>
    </w:p>
    <w:p>
      <w:pPr>
        <w:pStyle w:val="style0"/>
        <w:keepNext w:val="false"/>
        <w:keepLines w:val="false"/>
        <w:widowControl w:val="false"/>
        <w:numPr>
          <w:ilvl w:val="0"/>
          <w:numId w:val="5"/>
        </w:numPr>
        <w:spacing w:before="0" w:after="0" w:lineRule="auto" w:line="240"/>
        <w:ind w:left="720" w:right="0" w:hanging="360"/>
        <w:jc w:val="left"/>
        <w:contextualSpacing/>
        <w:rPr>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Different Types of  Fractures, Radiographic Critical Thinking and Critical Analysis, and Basic in CT Scan and Magnetic Resonance Imaging</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Philippine Orthopedic Center – Auditorium</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September 18, 2010</w:t>
      </w:r>
    </w:p>
    <w:p>
      <w:pPr>
        <w:pStyle w:val="style0"/>
        <w:spacing w:after="0" w:lineRule="auto" w:line="240"/>
        <w:ind w:firstLine="72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rPr>
      </w:pPr>
    </w:p>
    <w:p>
      <w:pPr>
        <w:pStyle w:val="style0"/>
        <w:spacing w:after="0" w:lineRule="auto" w:line="240"/>
        <w:contextualSpacing w:val="false"/>
        <w:rPr>
          <w:rFonts w:ascii="Times New Roman" w:cs="Times New Roman" w:eastAsia="Times New Roman" w:hAnsi="Times New Roman"/>
          <w:b/>
          <w:u w:val="single"/>
        </w:rPr>
      </w:pPr>
    </w:p>
    <w:p>
      <w:pPr>
        <w:pStyle w:val="style0"/>
        <w:spacing w:after="0" w:lineRule="auto" w:line="240"/>
        <w:contextualSpacing w:val="false"/>
        <w:rPr>
          <w:rFonts w:ascii="Times New Roman" w:cs="Times New Roman" w:eastAsia="Times New Roman" w:hAnsi="Times New Roman"/>
          <w:b/>
          <w:u w:val="single"/>
        </w:rPr>
      </w:pPr>
      <w:r>
        <w:rPr>
          <w:rFonts w:ascii="Times New Roman" w:cs="Times New Roman" w:eastAsia="Times New Roman" w:hAnsi="Times New Roman"/>
          <w:b/>
          <w:u w:val="single"/>
        </w:rPr>
        <w:t>CHARACTER REFERENCES__________________________________________________________</w:t>
      </w:r>
    </w:p>
    <w:p>
      <w:pPr>
        <w:pStyle w:val="style0"/>
        <w:spacing w:after="0" w:lineRule="auto" w:line="240"/>
        <w:contextualSpacing w:val="false"/>
        <w:rPr>
          <w:rFonts w:ascii="Times New Roman" w:cs="Times New Roman" w:eastAsia="Times New Roman" w:hAnsi="Times New Roman"/>
          <w:b/>
        </w:rPr>
      </w:pPr>
    </w:p>
    <w:p>
      <w:pPr>
        <w:pStyle w:val="style0"/>
        <w:spacing w:after="0" w:lineRule="auto" w:line="240"/>
        <w:contextualSpacing w:val="false"/>
        <w:rPr>
          <w:rFonts w:ascii="Times New Roman" w:cs="Times New Roman" w:eastAsia="Times New Roman" w:hAnsi="Times New Roman"/>
          <w:b/>
        </w:rPr>
      </w:pPr>
      <w:r>
        <w:rPr>
          <w:rFonts w:ascii="Times New Roman" w:cs="Times New Roman" w:eastAsia="Times New Roman" w:hAnsi="Times New Roman"/>
        </w:rPr>
        <w:tab/>
      </w:r>
      <w:r>
        <w:rPr>
          <w:rFonts w:ascii="Times New Roman" w:cs="Times New Roman" w:eastAsia="Times New Roman" w:hAnsi="Times New Roman"/>
          <w:b/>
        </w:rPr>
        <w:t>Ms. Peachy S. Luna, RRT, MAEd</w:t>
      </w:r>
    </w:p>
    <w:p>
      <w:pPr>
        <w:pStyle w:val="style0"/>
        <w:spacing w:after="0" w:lineRule="auto" w:line="240"/>
        <w:ind w:left="720" w:firstLine="0"/>
        <w:contextualSpacing w:val="false"/>
        <w:rPr>
          <w:rFonts w:ascii="Times New Roman" w:cs="Times New Roman" w:eastAsia="Times New Roman" w:hAnsi="Times New Roman"/>
        </w:rPr>
      </w:pPr>
      <w:r>
        <w:rPr>
          <w:rFonts w:ascii="Times New Roman" w:cs="Times New Roman" w:eastAsia="Times New Roman" w:hAnsi="Times New Roman"/>
        </w:rPr>
        <w:t>Dean of the College of Radiologic Technology-Caritas Family College (formerly,The  Family Clinic Inc.)</w:t>
      </w:r>
    </w:p>
    <w:p>
      <w:pPr>
        <w:pStyle w:val="style0"/>
        <w:spacing w:after="0" w:lineRule="auto" w:line="240"/>
        <w:ind w:left="720" w:firstLine="0"/>
        <w:contextualSpacing w:val="false"/>
        <w:rPr>
          <w:rFonts w:ascii="Times New Roman" w:cs="Times New Roman" w:eastAsia="Times New Roman" w:hAnsi="Times New Roman"/>
        </w:rPr>
      </w:pPr>
      <w:r>
        <w:rPr>
          <w:rFonts w:ascii="Times New Roman" w:cs="Times New Roman" w:eastAsia="Times New Roman" w:hAnsi="Times New Roman"/>
        </w:rPr>
        <w:t>National P.R.O. of the Philippine Association of Radiologic Technologists (PART)</w:t>
      </w:r>
    </w:p>
    <w:p>
      <w:pPr>
        <w:pStyle w:val="style0"/>
        <w:spacing w:after="0" w:lineRule="auto" w:line="240"/>
        <w:ind w:left="720" w:firstLine="0"/>
        <w:contextualSpacing w:val="false"/>
        <w:rPr>
          <w:rFonts w:ascii="Times New Roman" w:cs="Times New Roman" w:eastAsia="Times New Roman" w:hAnsi="Times New Roman"/>
        </w:rPr>
      </w:pPr>
      <w:r>
        <w:rPr>
          <w:rFonts w:ascii="Times New Roman" w:cs="Times New Roman" w:eastAsia="Times New Roman" w:hAnsi="Times New Roman"/>
        </w:rPr>
        <w:t>Assistant Secretary of  Philippine Association of Deans and Faculty of College of Rad Tech Inc.</w:t>
      </w:r>
      <w:r>
        <w:rPr>
          <w:rFonts w:ascii="Times New Roman" w:cs="Times New Roman" w:eastAsia="Times New Roman" w:hAnsi="Times New Roman"/>
        </w:rPr>
        <w:br/>
      </w:r>
      <w:r>
        <w:rPr>
          <w:rFonts w:ascii="Times New Roman" w:cs="Times New Roman" w:eastAsia="Times New Roman" w:hAnsi="Times New Roman"/>
        </w:rPr>
        <w:t xml:space="preserve"> Assistant Secretary, Philippine Association of Deans and Faculty of College of RT, Inc.peachyluna@yahoo.com0921 – 6997344 / 731 – 2901 local 5550947-2868011/731-2901 local 555</w:t>
      </w:r>
    </w:p>
    <w:p>
      <w:pPr>
        <w:pStyle w:val="style0"/>
        <w:spacing w:after="0" w:lineRule="auto" w:line="240"/>
        <w:contextualSpacing w:val="false"/>
        <w:rPr>
          <w:rFonts w:ascii="Times New Roman" w:cs="Times New Roman" w:eastAsia="Times New Roman" w:hAnsi="Times New Roman"/>
        </w:rPr>
      </w:pP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i w:val="false"/>
          <w:smallCaps w:val="false"/>
          <w:color w:val="000000"/>
          <w:sz w:val="22"/>
          <w:szCs w:val="22"/>
          <w:u w:val="none"/>
          <w:vertAlign w:val="baseline"/>
        </w:rPr>
      </w:pPr>
      <w:r>
        <w:rPr>
          <w:rFonts w:ascii="Times New Roman" w:cs="Times New Roman" w:eastAsia="Times New Roman" w:hAnsi="Times New Roman"/>
          <w:b/>
          <w:i w:val="false"/>
          <w:smallCaps w:val="false"/>
          <w:color w:val="000000"/>
          <w:sz w:val="22"/>
          <w:szCs w:val="22"/>
          <w:u w:val="none"/>
          <w:vertAlign w:val="baseline"/>
        </w:rPr>
        <w:t>Mr. Dexter Rodelas, RRT, MAEd</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National Vice President of the Philippine Association of Radiologic Technologists (PART)</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Chief Radiologic Technologist, Jose Reyes Memorial Medical Center</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Faculty, Caritas Family College (formerly,The Family Clinic Inc.)</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Faculty, University of Perpetual Help System, Binan, Laguna</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0922-8894851 / 0919-4911113 / 343-1019</w:t>
      </w:r>
    </w:p>
    <w:p>
      <w:pPr>
        <w:pStyle w:val="style0"/>
        <w:spacing w:after="0" w:lineRule="auto" w:line="240"/>
        <w:contextualSpacing w:val="false"/>
        <w:rPr>
          <w:rFonts w:ascii="Times New Roman" w:cs="Times New Roman" w:eastAsia="Times New Roman" w:hAnsi="Times New Roman"/>
          <w:b/>
          <w:sz w:val="24"/>
          <w:szCs w:val="24"/>
        </w:rPr>
      </w:pP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i w:val="false"/>
          <w:smallCaps w:val="false"/>
          <w:color w:val="000000"/>
          <w:sz w:val="22"/>
          <w:szCs w:val="22"/>
          <w:u w:val="none"/>
          <w:vertAlign w:val="baseline"/>
        </w:rPr>
      </w:pPr>
      <w:r>
        <w:rPr>
          <w:rFonts w:ascii="Times New Roman" w:cs="Times New Roman" w:eastAsia="Times New Roman" w:hAnsi="Times New Roman"/>
          <w:b/>
          <w:i w:val="false"/>
          <w:smallCaps w:val="false"/>
          <w:color w:val="000000"/>
          <w:sz w:val="22"/>
          <w:szCs w:val="22"/>
          <w:u w:val="none"/>
          <w:vertAlign w:val="baseline"/>
        </w:rPr>
        <w:t>Mr. Dennis C. Macanang, RRT</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Application Specialist - Himex Corporation</w:t>
      </w:r>
    </w:p>
    <w:p>
      <w:pPr>
        <w:pStyle w:val="style0"/>
        <w:spacing w:after="0" w:lineRule="auto" w:line="240"/>
        <w:ind w:firstLine="720"/>
        <w:contextualSpacing w:val="false"/>
        <w:rPr>
          <w:rFonts w:ascii="Times New Roman" w:cs="Times New Roman" w:eastAsia="Times New Roman" w:hAnsi="Times New Roman"/>
        </w:rPr>
      </w:pPr>
      <w:r>
        <w:rPr>
          <w:rFonts w:ascii="Times New Roman" w:cs="Times New Roman" w:eastAsia="Times New Roman" w:hAnsi="Times New Roman"/>
        </w:rPr>
        <w:t>Faculty, Caritas Family College (formerly,The Family Clinic Inc.)</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r>
        <w:rPr>
          <w:rFonts w:ascii="Times New Roman" w:cs="Times New Roman" w:eastAsia="Times New Roman" w:hAnsi="Times New Roman"/>
          <w:b w:val="false"/>
          <w:i w:val="false"/>
          <w:smallCaps w:val="false"/>
          <w:color w:val="000000"/>
          <w:sz w:val="22"/>
          <w:szCs w:val="22"/>
          <w:u w:val="none"/>
          <w:vertAlign w:val="baseline"/>
        </w:rPr>
        <w:t>0927-2809528</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2"/>
          <w:szCs w:val="22"/>
          <w:u w:val="none"/>
          <w:vertAlign w:val="baseline"/>
        </w:rPr>
      </w:pP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i w:val="false"/>
          <w:smallCaps w:val="false"/>
          <w:color w:val="000000"/>
          <w:sz w:val="24"/>
          <w:szCs w:val="24"/>
          <w:u w:val="none"/>
          <w:vertAlign w:val="baseline"/>
        </w:rPr>
      </w:pPr>
      <w:r>
        <w:rPr>
          <w:rFonts w:ascii="Times New Roman" w:cs="Times New Roman" w:eastAsia="Times New Roman" w:hAnsi="Times New Roman"/>
          <w:b/>
          <w:i w:val="false"/>
          <w:smallCaps w:val="false"/>
          <w:color w:val="000000"/>
          <w:sz w:val="24"/>
          <w:szCs w:val="24"/>
          <w:u w:val="none"/>
          <w:vertAlign w:val="baseline"/>
        </w:rPr>
        <w:t>Atty. McGyver Gerald S. Orbina</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Lawyer</w:t>
      </w:r>
    </w:p>
    <w:p>
      <w:pPr>
        <w:pStyle w:val="style0"/>
        <w:keepNext w:val="false"/>
        <w:keepLines w:val="false"/>
        <w:widowControl w:val="false"/>
        <w:spacing w:before="0" w:after="0" w:lineRule="auto" w:line="240"/>
        <w:ind w:left="720" w:right="0" w:firstLine="0"/>
        <w:jc w:val="left"/>
        <w:contextualSpacing w:val="false"/>
        <w:rPr>
          <w:rFonts w:ascii="Times New Roman" w:cs="Times New Roman" w:eastAsia="Times New Roman" w:hAnsi="Times New Roman"/>
          <w:b w:val="false"/>
          <w:i w:val="false"/>
          <w:smallCaps w:val="false"/>
          <w:color w:val="000000"/>
          <w:sz w:val="24"/>
          <w:szCs w:val="24"/>
          <w:u w:val="none"/>
          <w:vertAlign w:val="baseline"/>
        </w:rPr>
      </w:pPr>
      <w:r>
        <w:rPr>
          <w:rFonts w:ascii="Times New Roman" w:cs="Times New Roman" w:eastAsia="Times New Roman" w:hAnsi="Times New Roman"/>
          <w:b w:val="false"/>
          <w:i w:val="false"/>
          <w:smallCaps w:val="false"/>
          <w:color w:val="000000"/>
          <w:sz w:val="24"/>
          <w:szCs w:val="24"/>
          <w:u w:val="none"/>
          <w:vertAlign w:val="baseline"/>
        </w:rPr>
        <w:t>0999-4324078</w:t>
      </w:r>
    </w:p>
    <w:p>
      <w:pPr>
        <w:pStyle w:val="style0"/>
        <w:spacing w:after="120" w:lineRule="auto" w:line="240"/>
        <w:ind w:left="3600" w:firstLine="0"/>
        <w:contextualSpacing w:val="false"/>
        <w:rPr>
          <w:rFonts w:ascii="Arial" w:cs="Arial" w:eastAsia="Arial" w:hAnsi="Arial"/>
          <w:i/>
          <w:color w:val="000000"/>
          <w:sz w:val="20"/>
          <w:szCs w:val="20"/>
        </w:rPr>
      </w:pPr>
    </w:p>
    <w:p>
      <w:pPr>
        <w:pStyle w:val="style0"/>
        <w:spacing w:after="120" w:lineRule="auto" w:line="240"/>
        <w:ind w:left="3600" w:firstLine="0"/>
        <w:contextualSpacing w:val="false"/>
        <w:rPr>
          <w:rFonts w:ascii="Arial" w:cs="Arial" w:eastAsia="Arial" w:hAnsi="Arial"/>
          <w:i/>
          <w:color w:val="000000"/>
          <w:sz w:val="20"/>
          <w:szCs w:val="20"/>
        </w:rPr>
      </w:pPr>
    </w:p>
    <w:p>
      <w:pPr>
        <w:pStyle w:val="style0"/>
        <w:spacing w:after="120" w:lineRule="auto" w:line="240"/>
        <w:ind w:left="3600" w:firstLine="0"/>
        <w:contextualSpacing w:val="false"/>
        <w:rPr>
          <w:rFonts w:ascii="Arial" w:cs="Arial" w:eastAsia="Arial" w:hAnsi="Arial"/>
          <w:i/>
          <w:color w:val="000000"/>
          <w:sz w:val="20"/>
          <w:szCs w:val="20"/>
        </w:rPr>
      </w:pPr>
    </w:p>
    <w:p>
      <w:pPr>
        <w:pStyle w:val="style0"/>
        <w:spacing w:after="120" w:lineRule="auto" w:line="240"/>
        <w:ind w:left="3600" w:firstLine="0"/>
        <w:contextualSpacing w:val="false"/>
        <w:rPr>
          <w:rFonts w:ascii="Arial" w:cs="Arial" w:eastAsia="Arial" w:hAnsi="Arial"/>
          <w:i/>
          <w:color w:val="000000"/>
          <w:sz w:val="20"/>
          <w:szCs w:val="20"/>
        </w:rPr>
      </w:pPr>
    </w:p>
    <w:p>
      <w:pPr>
        <w:pStyle w:val="style0"/>
        <w:spacing w:after="120" w:lineRule="auto" w:line="240"/>
        <w:ind w:left="2880" w:firstLine="720"/>
        <w:contextualSpacing w:val="false"/>
        <w:rPr>
          <w:rFonts w:ascii="Arial" w:cs="Arial" w:eastAsia="Arial" w:hAnsi="Arial"/>
          <w:i/>
          <w:color w:val="000000"/>
          <w:sz w:val="20"/>
          <w:szCs w:val="20"/>
        </w:rPr>
      </w:pPr>
      <w:r>
        <w:rPr>
          <w:rFonts w:ascii="Arial" w:cs="Arial" w:eastAsia="Arial" w:hAnsi="Arial"/>
          <w:i/>
          <w:color w:val="000000"/>
          <w:sz w:val="20"/>
          <w:szCs w:val="20"/>
        </w:rPr>
        <w:t xml:space="preserve">     I hereby certify that the above information is true and correct.</w:t>
      </w:r>
    </w:p>
    <w:p>
      <w:pPr>
        <w:pStyle w:val="style0"/>
        <w:spacing w:before="240" w:after="120" w:lineRule="auto" w:line="240"/>
        <w:jc w:val="both"/>
        <w:contextualSpacing w:val="false"/>
        <w:rPr>
          <w:rFonts w:ascii="Times New Roman" w:cs="Times New Roman" w:eastAsia="Times New Roman" w:hAnsi="Times New Roman"/>
          <w:b/>
          <w:color w:val="000000"/>
          <w:sz w:val="20"/>
          <w:szCs w:val="20"/>
        </w:rPr>
      </w:pPr>
      <w:r>
        <w:rPr>
          <w:rFonts w:ascii="Arial" w:cs="Arial" w:eastAsia="Arial" w:hAnsi="Arial"/>
          <w:b/>
          <w:color w:val="000000"/>
          <w:sz w:val="20"/>
          <w:szCs w:val="20"/>
        </w:rPr>
        <w:t xml:space="preserve">       </w:t>
      </w:r>
      <w:r>
        <w:rPr>
          <w:rFonts w:ascii="Arial" w:cs="Arial" w:eastAsia="Arial" w:hAnsi="Arial"/>
          <w:b/>
          <w:color w:val="000000"/>
          <w:sz w:val="20"/>
          <w:szCs w:val="20"/>
        </w:rPr>
        <w:tab/>
      </w:r>
      <w:r>
        <w:rPr>
          <w:rFonts w:ascii="Arial" w:cs="Arial" w:eastAsia="Arial" w:hAnsi="Arial"/>
          <w:b/>
          <w:color w:val="000000"/>
          <w:sz w:val="20"/>
          <w:szCs w:val="20"/>
        </w:rPr>
        <w:tab/>
      </w:r>
      <w:r>
        <w:rPr>
          <w:rFonts w:ascii="Arial" w:cs="Arial" w:eastAsia="Arial" w:hAnsi="Arial"/>
          <w:b/>
          <w:color w:val="000000"/>
          <w:sz w:val="20"/>
          <w:szCs w:val="20"/>
        </w:rPr>
        <w:tab/>
      </w:r>
      <w:r>
        <w:rPr>
          <w:rFonts w:ascii="Arial" w:cs="Arial" w:eastAsia="Arial" w:hAnsi="Arial"/>
          <w:b/>
          <w:color w:val="000000"/>
          <w:sz w:val="20"/>
          <w:szCs w:val="20"/>
        </w:rPr>
        <w:tab/>
      </w:r>
      <w:r>
        <w:rPr>
          <w:rFonts w:ascii="Arial" w:cs="Arial" w:eastAsia="Arial" w:hAnsi="Arial"/>
          <w:b/>
          <w:color w:val="000000"/>
          <w:sz w:val="20"/>
          <w:szCs w:val="20"/>
        </w:rPr>
        <w:tab/>
      </w:r>
      <w:r>
        <w:rPr>
          <w:rFonts w:ascii="Arial" w:cs="Arial" w:eastAsia="Arial" w:hAnsi="Arial"/>
          <w:b/>
          <w:color w:val="000000"/>
          <w:sz w:val="20"/>
          <w:szCs w:val="20"/>
        </w:rPr>
        <w:tab/>
      </w:r>
      <w:r>
        <w:rPr>
          <w:rFonts w:ascii="Arial" w:cs="Arial" w:eastAsia="Arial" w:hAnsi="Arial"/>
          <w:b/>
          <w:color w:val="000000"/>
          <w:sz w:val="20"/>
          <w:szCs w:val="20"/>
        </w:rPr>
        <w:tab/>
      </w:r>
      <w:r>
        <w:rPr>
          <w:rFonts w:ascii="Arial" w:cs="Arial" w:eastAsia="Arial" w:hAnsi="Arial"/>
          <w:b/>
          <w:color w:val="000000"/>
          <w:sz w:val="20"/>
          <w:szCs w:val="20"/>
        </w:rPr>
        <w:t xml:space="preserve"> ______________________</w:t>
      </w:r>
      <w:r>
        <w:rPr>
          <w:rFonts w:ascii="Times New Roman" w:cs="Times New Roman" w:eastAsia="Times New Roman" w:hAnsi="Times New Roman"/>
          <w:b/>
          <w:color w:val="000000"/>
          <w:sz w:val="20"/>
          <w:szCs w:val="20"/>
        </w:rPr>
        <w:t>___</w:t>
      </w:r>
      <w:r>
        <w:rPr>
          <w:rFonts w:ascii="Times New Roman" w:cs="Times New Roman" w:eastAsia="Times New Roman" w:hAnsi="Times New Roman"/>
          <w:b/>
          <w:color w:val="000000"/>
          <w:sz w:val="20"/>
          <w:szCs w:val="20"/>
          <w:lang w:val="en-US"/>
        </w:rPr>
        <w:t>____</w:t>
      </w:r>
    </w:p>
    <w:p>
      <w:pPr>
        <w:pStyle w:val="style0"/>
        <w:spacing w:after="0" w:lineRule="auto" w:line="240"/>
        <w:ind w:left="5040" w:firstLine="0"/>
        <w:jc w:val="both"/>
        <w:contextualSpacing w:val="false"/>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  Elaine Kresha E. Gratela</w:t>
      </w:r>
    </w:p>
    <w:p>
      <w:pPr>
        <w:pStyle w:val="style0"/>
        <w:spacing w:before="240" w:after="120" w:lineRule="auto" w:line="240"/>
        <w:jc w:val="both"/>
        <w:contextualSpacing w:val="false"/>
        <w:rPr>
          <w:rFonts w:ascii="Times New Roman" w:cs="Times New Roman" w:eastAsia="Times New Roman" w:hAnsi="Times New Roman"/>
          <w:b/>
          <w:color w:val="000000"/>
          <w:sz w:val="20"/>
          <w:szCs w:val="20"/>
        </w:rPr>
      </w:pPr>
    </w:p>
    <w:p>
      <w:pPr>
        <w:pStyle w:val="style0"/>
        <w:spacing w:after="0" w:lineRule="auto" w:line="240"/>
        <w:ind w:left="5040" w:firstLine="0"/>
        <w:jc w:val="both"/>
        <w:contextualSpacing w:val="false"/>
        <w:rPr>
          <w:rFonts w:ascii="Arial" w:cs="Arial" w:eastAsia="Arial" w:hAnsi="Arial"/>
          <w:b/>
          <w:smallCaps w:val="false"/>
          <w:color w:val="000000"/>
          <w:sz w:val="20"/>
          <w:szCs w:val="20"/>
          <w:u w:val="none"/>
        </w:rPr>
      </w:pPr>
    </w:p>
    <w:p>
      <w:pPr>
        <w:pStyle w:val="style0"/>
        <w:spacing w:before="240" w:after="120" w:lineRule="auto" w:line="240"/>
        <w:ind w:left="4320" w:firstLine="720"/>
        <w:jc w:val="both"/>
        <w:contextualSpacing w:val="false"/>
        <w:rPr>
          <w:smallCaps/>
          <w:color w:val="c0504d"/>
          <w:u w:val="single"/>
        </w:rPr>
      </w:pPr>
    </w:p>
    <w:sectPr>
      <w:pgSz w:w="12240" w:h="15840" w:orient="portrait"/>
      <w:pgMar w:top="1440" w:right="1440" w:bottom="1440" w:left="1440" w:header="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
    <w:nsid w:val="00000001"/>
    <w:multiLevelType w:val="multilevel"/>
    <w:tmpl w:val="FFFFFFFF"/>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nsid w:val="00000002"/>
    <w:multiLevelType w:val="multilevel"/>
    <w:tmpl w:val="FFFFFFFF"/>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nsid w:val="00000003"/>
    <w:multiLevelType w:val="multilevel"/>
    <w:tmpl w:val="FFFFFFFF"/>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nsid w:val="00000004"/>
    <w:multiLevelType w:val="hybridMultilevel"/>
    <w:tmpl w:val="00000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0" w:hanging="360"/>
      </w:pPr>
      <w:rPr>
        <w:rFonts w:ascii="Courier New" w:cs="Courier New" w:hAnsi="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cs="Courier New" w:hAnsi="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cs="Courier New" w:hAnsi="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4"/>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b w:val="false"/>
        <w:i w:val="false"/>
        <w:smallCaps w:val="false"/>
        <w:color w:val="000000"/>
        <w:sz w:val="22"/>
        <w:szCs w:val="22"/>
        <w:u w:val="none"/>
        <w:vertAlign w:val="baseline"/>
      </w:rPr>
    </w:rPrDefault>
    <w:pPrDefault>
      <w:pPr>
        <w:keepNext w:val="false"/>
        <w:keepLines w:val="false"/>
        <w:widowControl w:val="false"/>
        <w:spacing w:before="0" w:after="200" w:lineRule="auto" w:line="276"/>
        <w:ind w:left="0" w:right="0" w:firstLine="0"/>
        <w:jc w:val="left"/>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spacing w:before="480" w:after="120"/>
      <w:contextualSpacing/>
    </w:pPr>
    <w:rPr>
      <w:b/>
      <w:sz w:val="48"/>
      <w:szCs w:val="48"/>
    </w:rPr>
  </w:style>
  <w:style w:type="paragraph" w:styleId="style2">
    <w:name w:val="heading 2"/>
    <w:basedOn w:val="style4097"/>
    <w:next w:val="style4097"/>
    <w:pPr>
      <w:keepNext/>
      <w:keepLines/>
      <w:spacing w:before="360" w:after="80"/>
      <w:contextualSpacing/>
    </w:pPr>
    <w:rPr>
      <w:b/>
      <w:sz w:val="36"/>
      <w:szCs w:val="36"/>
    </w:rPr>
  </w:style>
  <w:style w:type="paragraph" w:styleId="style3">
    <w:name w:val="heading 3"/>
    <w:basedOn w:val="style4097"/>
    <w:next w:val="style4097"/>
    <w:pPr>
      <w:keepNext/>
      <w:keepLines/>
      <w:spacing w:before="280" w:after="80"/>
      <w:contextualSpacing/>
    </w:pPr>
    <w:rPr>
      <w:b/>
      <w:sz w:val="28"/>
      <w:szCs w:val="28"/>
    </w:rPr>
  </w:style>
  <w:style w:type="paragraph" w:styleId="style4">
    <w:name w:val="heading 4"/>
    <w:basedOn w:val="style4097"/>
    <w:next w:val="style4097"/>
    <w:pPr>
      <w:keepNext/>
      <w:keepLines/>
      <w:spacing w:before="240" w:after="40"/>
      <w:contextualSpacing/>
    </w:pPr>
    <w:rPr>
      <w:b/>
      <w:sz w:val="24"/>
      <w:szCs w:val="24"/>
    </w:rPr>
  </w:style>
  <w:style w:type="paragraph" w:styleId="style5">
    <w:name w:val="heading 5"/>
    <w:basedOn w:val="style4097"/>
    <w:next w:val="style4097"/>
    <w:pPr>
      <w:keepNext/>
      <w:keepLines/>
      <w:spacing w:before="220" w:after="40"/>
      <w:contextualSpacing/>
    </w:pPr>
    <w:rPr>
      <w:b/>
      <w:sz w:val="22"/>
      <w:szCs w:val="22"/>
    </w:rPr>
  </w:style>
  <w:style w:type="paragraph" w:styleId="style6">
    <w:name w:val="heading 6"/>
    <w:basedOn w:val="style4097"/>
    <w:next w:val="style4097"/>
    <w:pPr>
      <w:keepNext/>
      <w:keepLines/>
      <w:spacing w:before="200" w:after="40"/>
      <w:contextualSpacing/>
    </w:pPr>
    <w:rPr>
      <w:b/>
      <w:sz w:val="20"/>
      <w:szCs w:val="20"/>
    </w:rPr>
  </w:style>
  <w:style w:type="paragraph" w:styleId="style62">
    <w:name w:val="Title"/>
    <w:basedOn w:val="style4097"/>
    <w:next w:val="style4097"/>
    <w:pPr>
      <w:keepNext/>
      <w:keepLines/>
      <w:spacing w:before="480" w:after="120"/>
      <w:contextualSpacing/>
    </w:pPr>
    <w:rPr>
      <w:b/>
      <w:sz w:val="72"/>
      <w:szCs w:val="72"/>
    </w:rPr>
  </w:style>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styleId="style262">
    <w:name w:val="Subtle Reference"/>
    <w:basedOn w:val="style65"/>
    <w:next w:val="style262"/>
    <w:qFormat/>
    <w:uiPriority w:val="31"/>
    <w:rPr>
      <w:smallCaps/>
      <w:color w:val="c0504d"/>
      <w:u w:val="single"/>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text_exposed_hide2"/>
    <w:basedOn w:val="style65"/>
    <w:next w:val="style4100"/>
  </w:style>
  <w:style w:type="character" w:customStyle="1" w:styleId="style4101">
    <w:name w:val="text_exposed_show2"/>
    <w:basedOn w:val="style65"/>
    <w:next w:val="style4101"/>
    <w:rPr>
      <w:vanish/>
      <w:webHidden w:val="false"/>
      <w:specVanish w:val="false"/>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64d3cfeb-4692-48f4-943a-358f9405343e"/>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38b8f776-7f8b-4dc1-96b9-b26725dd0105"/>
    <w:basedOn w:val="style65"/>
    <w:next w:val="style4103"/>
    <w:link w:val="style32"/>
    <w:uiPriority w:val="99"/>
  </w:style>
  <w:style w:type="paragraph" w:styleId="style74">
    <w:name w:val="Subtitle"/>
    <w:basedOn w:val="style4097"/>
    <w:next w:val="style4097"/>
    <w:pPr>
      <w:keepNext/>
      <w:keepLines/>
      <w:spacing w:before="360" w:after="80"/>
      <w:contextualSpacing/>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986</Words>
  <Characters>6733</Characters>
  <Application>WPS Office</Application>
  <Paragraphs>178</Paragraphs>
  <CharactersWithSpaces>7728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2021-01-29T08:47:11Z</dcterms:created>
  <dc:creator>WPS Office</dc:creator>
  <lastModifiedBy>CPH1933</lastModifiedBy>
  <dcterms:modified xsi:type="dcterms:W3CDTF">2021-01-29T08:47:12Z</dcterms:modified>
</coreProperties>
</file>

<file path=docProps/custom.xml><?xml version="1.0" encoding="utf-8"?>
<Properties xmlns="http://schemas.openxmlformats.org/officeDocument/2006/custom-properties" xmlns:vt="http://schemas.openxmlformats.org/officeDocument/2006/docPropsVTypes"/>
</file>