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8AF32" w14:textId="709D3797" w:rsidR="000D7699" w:rsidRPr="00A5202D" w:rsidRDefault="00982C92">
      <w:pPr>
        <w:spacing w:before="2"/>
        <w:ind w:left="103"/>
        <w:rPr>
          <w:rFonts w:ascii="Arial Narrow" w:hAnsi="Arial Narrow"/>
          <w:sz w:val="60"/>
          <w:szCs w:val="60"/>
        </w:rPr>
      </w:pPr>
      <w:r w:rsidRPr="00A5202D">
        <w:rPr>
          <w:rFonts w:ascii="Arial Narrow" w:hAnsi="Arial Narrow"/>
          <w:b/>
          <w:w w:val="99"/>
          <w:sz w:val="60"/>
          <w:szCs w:val="60"/>
        </w:rPr>
        <w:t xml:space="preserve">JOSUA </w:t>
      </w:r>
      <w:r w:rsidR="00756A66">
        <w:rPr>
          <w:rFonts w:ascii="Arial Narrow" w:hAnsi="Arial Narrow"/>
          <w:b/>
          <w:w w:val="99"/>
          <w:sz w:val="60"/>
          <w:szCs w:val="60"/>
        </w:rPr>
        <w:t xml:space="preserve">E. </w:t>
      </w:r>
      <w:r w:rsidRPr="00A5202D">
        <w:rPr>
          <w:rFonts w:ascii="Arial Narrow" w:hAnsi="Arial Narrow"/>
          <w:b/>
          <w:w w:val="99"/>
          <w:sz w:val="60"/>
          <w:szCs w:val="60"/>
        </w:rPr>
        <w:t>TIU</w:t>
      </w:r>
    </w:p>
    <w:p w14:paraId="2FF5F040" w14:textId="77777777" w:rsidR="000D7699" w:rsidRPr="00A5202D" w:rsidRDefault="000D7699">
      <w:pPr>
        <w:spacing w:before="2" w:line="100" w:lineRule="exact"/>
        <w:rPr>
          <w:rFonts w:ascii="Arial Narrow" w:hAnsi="Arial Narrow"/>
          <w:sz w:val="11"/>
          <w:szCs w:val="11"/>
        </w:rPr>
      </w:pPr>
    </w:p>
    <w:p w14:paraId="090E8E10" w14:textId="77777777" w:rsidR="000D7699" w:rsidRPr="00292EE7" w:rsidRDefault="00982C92" w:rsidP="00982C92">
      <w:pPr>
        <w:spacing w:before="1" w:line="160" w:lineRule="exact"/>
        <w:ind w:left="103"/>
        <w:jc w:val="both"/>
        <w:rPr>
          <w:rFonts w:ascii="Arial Narrow" w:eastAsia="Droid Serif" w:hAnsi="Arial Narrow" w:cs="Droid Serif"/>
          <w:color w:val="808080" w:themeColor="background1" w:themeShade="80"/>
          <w:w w:val="99"/>
          <w:sz w:val="18"/>
          <w:szCs w:val="18"/>
        </w:rPr>
      </w:pPr>
      <w:r w:rsidRPr="0020780D">
        <w:rPr>
          <w:rFonts w:ascii="Arial Narrow" w:eastAsia="Droid Serif" w:hAnsi="Arial Narrow" w:cs="Droid Serif"/>
          <w:color w:val="808080" w:themeColor="background1" w:themeShade="80"/>
          <w:w w:val="99"/>
          <w:sz w:val="18"/>
          <w:szCs w:val="18"/>
        </w:rPr>
        <w:t>A Bachelor’s Degree holder in Computer Science with 13 years of software development experience in an international telecommunication and software development businesses of Company. Focused and committed in Software Development</w:t>
      </w:r>
      <w:r w:rsidRPr="00292EE7">
        <w:rPr>
          <w:rFonts w:ascii="Arial Narrow" w:eastAsia="Droid Serif" w:hAnsi="Arial Narrow" w:cs="Droid Serif"/>
          <w:color w:val="808080" w:themeColor="background1" w:themeShade="80"/>
          <w:w w:val="99"/>
          <w:sz w:val="18"/>
          <w:szCs w:val="18"/>
        </w:rPr>
        <w:t>.</w:t>
      </w:r>
      <w:r w:rsidR="00847F56" w:rsidRPr="00292EE7">
        <w:rPr>
          <w:rFonts w:ascii="Arial Narrow" w:hAnsi="Arial Narrow"/>
          <w:color w:val="808080" w:themeColor="background1" w:themeShade="80"/>
          <w:sz w:val="18"/>
          <w:szCs w:val="18"/>
        </w:rPr>
        <w:br w:type="column"/>
      </w:r>
    </w:p>
    <w:p w14:paraId="0E6CA1E1" w14:textId="77777777" w:rsidR="00982C92" w:rsidRPr="00A5202D" w:rsidRDefault="00982C92" w:rsidP="00A5202D">
      <w:pPr>
        <w:spacing w:line="249" w:lineRule="auto"/>
        <w:ind w:right="342"/>
        <w:jc w:val="both"/>
        <w:rPr>
          <w:rFonts w:ascii="Arial Narrow" w:eastAsia="Droid Serif" w:hAnsi="Arial Narrow" w:cs="Droid Serif"/>
          <w:color w:val="808080" w:themeColor="background1" w:themeShade="80"/>
          <w:sz w:val="16"/>
          <w:szCs w:val="16"/>
        </w:rPr>
      </w:pPr>
      <w:r w:rsidRPr="00A5202D">
        <w:rPr>
          <w:rFonts w:ascii="Arial Narrow" w:eastAsia="Droid Serif" w:hAnsi="Arial Narrow" w:cs="Droid Serif"/>
          <w:color w:val="808080" w:themeColor="background1" w:themeShade="80"/>
          <w:w w:val="99"/>
          <w:sz w:val="16"/>
          <w:szCs w:val="16"/>
        </w:rPr>
        <w:t>LOT 14 BLK 2 DONA TOMASA SUBD. SAN BARTOLOME QUEZON CITY</w:t>
      </w:r>
      <w:r w:rsidR="00847F56" w:rsidRPr="00A5202D">
        <w:rPr>
          <w:rFonts w:ascii="Arial Narrow" w:eastAsia="Droid Serif" w:hAnsi="Arial Narrow" w:cs="Droid Serif"/>
          <w:color w:val="808080" w:themeColor="background1" w:themeShade="80"/>
          <w:sz w:val="16"/>
          <w:szCs w:val="16"/>
        </w:rPr>
        <w:t xml:space="preserve"> </w:t>
      </w:r>
      <w:r w:rsidRPr="00A5202D">
        <w:rPr>
          <w:rFonts w:ascii="Arial Narrow" w:eastAsia="Droid Serif" w:hAnsi="Arial Narrow" w:cs="Droid Serif"/>
          <w:color w:val="808080" w:themeColor="background1" w:themeShade="80"/>
          <w:w w:val="99"/>
          <w:sz w:val="16"/>
          <w:szCs w:val="16"/>
        </w:rPr>
        <w:t>PHILIPPINES</w:t>
      </w:r>
    </w:p>
    <w:p w14:paraId="788AF2B3" w14:textId="77777777" w:rsidR="00982C92" w:rsidRPr="00A5202D" w:rsidRDefault="00982C92" w:rsidP="00A5202D">
      <w:pPr>
        <w:spacing w:line="249" w:lineRule="auto"/>
        <w:ind w:right="342"/>
        <w:jc w:val="both"/>
        <w:rPr>
          <w:rFonts w:ascii="Arial Narrow" w:eastAsia="Droid Serif" w:hAnsi="Arial Narrow" w:cs="Droid Serif"/>
          <w:color w:val="808080" w:themeColor="background1" w:themeShade="80"/>
          <w:w w:val="99"/>
          <w:sz w:val="16"/>
          <w:szCs w:val="16"/>
        </w:rPr>
      </w:pPr>
      <w:r w:rsidRPr="00A5202D">
        <w:rPr>
          <w:rFonts w:ascii="Arial Narrow" w:eastAsia="Droid Serif" w:hAnsi="Arial Narrow" w:cs="Droid Serif"/>
          <w:color w:val="808080" w:themeColor="background1" w:themeShade="80"/>
          <w:w w:val="99"/>
          <w:sz w:val="16"/>
          <w:szCs w:val="16"/>
        </w:rPr>
        <w:t>+639989975674</w:t>
      </w:r>
    </w:p>
    <w:p w14:paraId="058DC58D" w14:textId="77777777" w:rsidR="00982C92" w:rsidRPr="00A5202D" w:rsidRDefault="00982C92" w:rsidP="00A5202D">
      <w:pPr>
        <w:spacing w:line="249" w:lineRule="auto"/>
        <w:ind w:right="342"/>
        <w:jc w:val="both"/>
        <w:rPr>
          <w:rFonts w:ascii="Arial Narrow" w:eastAsia="Droid Serif" w:hAnsi="Arial Narrow" w:cs="Droid Serif"/>
          <w:color w:val="808080" w:themeColor="background1" w:themeShade="80"/>
          <w:w w:val="99"/>
          <w:sz w:val="16"/>
          <w:szCs w:val="16"/>
        </w:rPr>
      </w:pPr>
      <w:r w:rsidRPr="00A5202D">
        <w:rPr>
          <w:rFonts w:ascii="Arial Narrow" w:eastAsia="Droid Serif" w:hAnsi="Arial Narrow" w:cs="Droid Serif"/>
          <w:color w:val="808080" w:themeColor="background1" w:themeShade="80"/>
          <w:w w:val="99"/>
          <w:sz w:val="16"/>
          <w:szCs w:val="16"/>
        </w:rPr>
        <w:t>www.linkedin.com/in/josuatiu</w:t>
      </w:r>
    </w:p>
    <w:p w14:paraId="2AE063E7" w14:textId="77777777" w:rsidR="00982C92" w:rsidRPr="00A5202D" w:rsidRDefault="00847F56" w:rsidP="00A5202D">
      <w:pPr>
        <w:spacing w:line="249" w:lineRule="auto"/>
        <w:ind w:right="342"/>
        <w:jc w:val="both"/>
        <w:rPr>
          <w:rFonts w:ascii="Arial Narrow" w:eastAsia="Droid Serif" w:hAnsi="Arial Narrow" w:cs="Droid Serif"/>
          <w:color w:val="808080" w:themeColor="background1" w:themeShade="80"/>
          <w:w w:val="99"/>
          <w:sz w:val="16"/>
          <w:szCs w:val="16"/>
          <w:u w:val="single" w:color="1154CC"/>
        </w:rPr>
      </w:pPr>
      <w:r w:rsidRPr="00A5202D">
        <w:rPr>
          <w:rFonts w:ascii="Arial Narrow" w:hAnsi="Arial Narrow"/>
          <w:color w:val="808080" w:themeColor="background1" w:themeShade="80"/>
          <w:sz w:val="16"/>
          <w:szCs w:val="16"/>
        </w:rPr>
        <w:fldChar w:fldCharType="begin"/>
      </w:r>
      <w:r w:rsidRPr="00A5202D">
        <w:rPr>
          <w:rFonts w:ascii="Arial Narrow" w:hAnsi="Arial Narrow"/>
          <w:color w:val="808080" w:themeColor="background1" w:themeShade="80"/>
          <w:sz w:val="16"/>
          <w:szCs w:val="16"/>
        </w:rPr>
        <w:instrText xml:space="preserve"> HYPERLINK "http://www.robertchengkt.me" \h </w:instrText>
      </w:r>
      <w:r w:rsidRPr="00A5202D">
        <w:rPr>
          <w:rFonts w:ascii="Arial Narrow" w:hAnsi="Arial Narrow"/>
          <w:color w:val="808080" w:themeColor="background1" w:themeShade="80"/>
          <w:sz w:val="16"/>
          <w:szCs w:val="16"/>
        </w:rPr>
        <w:fldChar w:fldCharType="separate"/>
      </w:r>
      <w:r w:rsidR="00982C92" w:rsidRPr="00A5202D">
        <w:rPr>
          <w:rFonts w:ascii="Arial Narrow" w:eastAsia="Droid Serif" w:hAnsi="Arial Narrow" w:cs="Droid Serif"/>
          <w:color w:val="808080" w:themeColor="background1" w:themeShade="80"/>
          <w:w w:val="99"/>
          <w:sz w:val="16"/>
          <w:szCs w:val="16"/>
          <w:u w:val="single" w:color="1154CC"/>
        </w:rPr>
        <w:t>JOSUA.TIU@GMAIL.COM</w:t>
      </w:r>
    </w:p>
    <w:p w14:paraId="7D6558CD" w14:textId="77777777" w:rsidR="000D7699" w:rsidRPr="00A5202D" w:rsidRDefault="00847F56" w:rsidP="00A5202D">
      <w:pPr>
        <w:spacing w:line="249" w:lineRule="auto"/>
        <w:ind w:right="342"/>
        <w:jc w:val="both"/>
        <w:rPr>
          <w:rFonts w:ascii="Arial Narrow" w:eastAsia="Droid Serif" w:hAnsi="Arial Narrow" w:cs="Droid Serif"/>
          <w:sz w:val="18"/>
          <w:szCs w:val="18"/>
        </w:rPr>
        <w:sectPr w:rsidR="000D7699" w:rsidRPr="00A5202D">
          <w:type w:val="continuous"/>
          <w:pgSz w:w="11880" w:h="16820"/>
          <w:pgMar w:top="380" w:right="500" w:bottom="280" w:left="780" w:header="720" w:footer="720" w:gutter="0"/>
          <w:cols w:num="2" w:space="720" w:equalWidth="0">
            <w:col w:w="7281" w:space="722"/>
            <w:col w:w="2597"/>
          </w:cols>
        </w:sectPr>
      </w:pPr>
      <w:r w:rsidRPr="00A5202D">
        <w:rPr>
          <w:rFonts w:ascii="Arial Narrow" w:eastAsia="Droid Serif" w:hAnsi="Arial Narrow" w:cs="Droid Serif"/>
          <w:color w:val="808080" w:themeColor="background1" w:themeShade="80"/>
          <w:w w:val="99"/>
          <w:sz w:val="16"/>
          <w:szCs w:val="16"/>
          <w:u w:val="single" w:color="1154CC"/>
        </w:rPr>
        <w:fldChar w:fldCharType="end"/>
      </w:r>
    </w:p>
    <w:p w14:paraId="340CA00B" w14:textId="77777777" w:rsidR="000D7699" w:rsidRPr="00A5202D" w:rsidRDefault="000D7699">
      <w:pPr>
        <w:spacing w:before="4" w:line="260" w:lineRule="exact"/>
        <w:rPr>
          <w:rFonts w:ascii="Arial Narrow" w:hAnsi="Arial Narrow"/>
          <w:sz w:val="26"/>
          <w:szCs w:val="26"/>
        </w:rPr>
        <w:sectPr w:rsidR="000D7699" w:rsidRPr="00A5202D">
          <w:type w:val="continuous"/>
          <w:pgSz w:w="11880" w:h="16820"/>
          <w:pgMar w:top="380" w:right="500" w:bottom="280" w:left="780" w:header="720" w:footer="720" w:gutter="0"/>
          <w:cols w:space="720"/>
        </w:sectPr>
      </w:pPr>
    </w:p>
    <w:p w14:paraId="63648B4E" w14:textId="77777777" w:rsidR="000D7699" w:rsidRPr="00A5202D" w:rsidRDefault="00847F56" w:rsidP="00982C92">
      <w:pPr>
        <w:spacing w:before="8"/>
        <w:ind w:firstLine="103"/>
        <w:rPr>
          <w:rFonts w:ascii="Arial Narrow" w:eastAsia="Droid Serif" w:hAnsi="Arial Narrow" w:cs="Droid Serif"/>
          <w:sz w:val="18"/>
          <w:szCs w:val="18"/>
        </w:rPr>
      </w:pPr>
      <w:r w:rsidRPr="00A5202D">
        <w:rPr>
          <w:rFonts w:ascii="Arial Narrow" w:eastAsia="Droid Serif" w:hAnsi="Arial Narrow" w:cs="Droid Serif"/>
          <w:b/>
          <w:color w:val="1F79C6"/>
          <w:w w:val="99"/>
          <w:sz w:val="18"/>
          <w:szCs w:val="18"/>
        </w:rPr>
        <w:lastRenderedPageBreak/>
        <w:t>Experience</w:t>
      </w:r>
    </w:p>
    <w:p w14:paraId="234109DA" w14:textId="77777777" w:rsidR="000D7699" w:rsidRPr="00A5202D" w:rsidRDefault="000D7699">
      <w:pPr>
        <w:spacing w:before="9" w:line="100" w:lineRule="exact"/>
        <w:rPr>
          <w:rFonts w:ascii="Arial Narrow" w:hAnsi="Arial Narrow"/>
          <w:sz w:val="10"/>
          <w:szCs w:val="10"/>
        </w:rPr>
      </w:pPr>
    </w:p>
    <w:p w14:paraId="1123B3DC" w14:textId="77777777" w:rsidR="000D7699" w:rsidRPr="00A5202D" w:rsidRDefault="000D7699">
      <w:pPr>
        <w:spacing w:line="200" w:lineRule="exact"/>
        <w:rPr>
          <w:rFonts w:ascii="Arial Narrow" w:hAnsi="Arial Narrow"/>
        </w:rPr>
      </w:pPr>
    </w:p>
    <w:p w14:paraId="37894F10" w14:textId="77777777" w:rsidR="00285AE9" w:rsidRDefault="00285AE9" w:rsidP="00285AE9">
      <w:pPr>
        <w:spacing w:before="87"/>
        <w:ind w:firstLine="103"/>
        <w:rPr>
          <w:rFonts w:ascii="Arial Narrow" w:eastAsia="Droid Serif" w:hAnsi="Arial Narrow" w:cs="Droid Serif"/>
          <w:b/>
          <w:color w:val="666666"/>
          <w:w w:val="102"/>
          <w:sz w:val="19"/>
          <w:szCs w:val="19"/>
        </w:rPr>
      </w:pPr>
      <w:r w:rsidRPr="00285AE9">
        <w:rPr>
          <w:rFonts w:ascii="Arial Narrow" w:hAnsi="Arial Narrow"/>
          <w:b/>
          <w:w w:val="102"/>
          <w:sz w:val="19"/>
          <w:szCs w:val="19"/>
        </w:rPr>
        <w:t>AIG Shared Services (September 24, 2008-Present)</w:t>
      </w:r>
      <w:r w:rsidRPr="00285AE9">
        <w:rPr>
          <w:rFonts w:ascii="Arial Narrow" w:eastAsia="Droid Serif" w:hAnsi="Arial Narrow" w:cs="Droid Serif"/>
          <w:b/>
          <w:color w:val="666666"/>
          <w:w w:val="102"/>
          <w:sz w:val="19"/>
          <w:szCs w:val="19"/>
        </w:rPr>
        <w:t xml:space="preserve"> </w:t>
      </w:r>
    </w:p>
    <w:p w14:paraId="5DFE86E5" w14:textId="5317655A" w:rsidR="00756A66" w:rsidRDefault="00756A66" w:rsidP="00EE5592">
      <w:pPr>
        <w:spacing w:line="331" w:lineRule="auto"/>
        <w:ind w:firstLine="103"/>
        <w:jc w:val="both"/>
        <w:rPr>
          <w:rFonts w:ascii="Arial Narrow" w:hAnsi="Arial Narrow"/>
          <w:sz w:val="10"/>
          <w:szCs w:val="10"/>
        </w:rPr>
      </w:pPr>
      <w:r w:rsidRPr="00756A66">
        <w:rPr>
          <w:rFonts w:ascii="Arial Narrow" w:hAnsi="Arial Narrow"/>
          <w:color w:val="666666"/>
          <w:w w:val="102"/>
          <w:sz w:val="16"/>
          <w:szCs w:val="16"/>
        </w:rPr>
        <w:t>Role: Systems Analyst – Technical Lead (Production Support Group)</w:t>
      </w:r>
    </w:p>
    <w:p w14:paraId="0889F176" w14:textId="77777777" w:rsidR="00756A66" w:rsidRDefault="00756A66" w:rsidP="00EE5592">
      <w:pPr>
        <w:spacing w:line="331" w:lineRule="auto"/>
        <w:ind w:left="103"/>
        <w:jc w:val="both"/>
        <w:rPr>
          <w:rFonts w:ascii="Arial Narrow" w:hAnsi="Arial Narrow"/>
          <w:sz w:val="10"/>
          <w:szCs w:val="10"/>
        </w:rPr>
      </w:pPr>
    </w:p>
    <w:p w14:paraId="787CD9D2" w14:textId="798BA6FB" w:rsidR="000D7699" w:rsidRPr="00756A66" w:rsidRDefault="00847F56" w:rsidP="00EE5592">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756A66" w:rsidRPr="00756A66">
        <w:rPr>
          <w:rFonts w:ascii="Arial Narrow" w:hAnsi="Arial Narrow"/>
          <w:color w:val="666666"/>
          <w:w w:val="102"/>
          <w:sz w:val="16"/>
          <w:szCs w:val="16"/>
        </w:rPr>
        <w:t xml:space="preserve">Provides technical leadership for enterprise information technology </w:t>
      </w:r>
      <w:r w:rsidR="00E80D58">
        <w:rPr>
          <w:rFonts w:ascii="Arial Narrow" w:hAnsi="Arial Narrow"/>
          <w:color w:val="666666"/>
          <w:w w:val="102"/>
          <w:sz w:val="16"/>
          <w:szCs w:val="16"/>
        </w:rPr>
        <w:t>efforts</w:t>
      </w:r>
      <w:r w:rsidR="00756A66" w:rsidRPr="00756A66">
        <w:rPr>
          <w:rFonts w:ascii="Arial Narrow" w:hAnsi="Arial Narrow"/>
          <w:color w:val="666666"/>
          <w:w w:val="102"/>
          <w:sz w:val="16"/>
          <w:szCs w:val="16"/>
        </w:rPr>
        <w:t>, including</w:t>
      </w:r>
      <w:r w:rsidR="00756A66">
        <w:rPr>
          <w:rFonts w:ascii="Arial Narrow" w:hAnsi="Arial Narrow"/>
          <w:color w:val="666666"/>
          <w:w w:val="102"/>
          <w:sz w:val="16"/>
          <w:szCs w:val="16"/>
        </w:rPr>
        <w:t xml:space="preserve"> </w:t>
      </w:r>
      <w:r w:rsidR="00756A66" w:rsidRPr="00756A66">
        <w:rPr>
          <w:rFonts w:ascii="Arial Narrow" w:hAnsi="Arial Narrow"/>
          <w:color w:val="666666"/>
          <w:w w:val="102"/>
          <w:sz w:val="16"/>
          <w:szCs w:val="16"/>
        </w:rPr>
        <w:t>enterprise application projects.</w:t>
      </w:r>
    </w:p>
    <w:p w14:paraId="68BD3F07" w14:textId="1069F728" w:rsidR="000D7699" w:rsidRDefault="00847F56" w:rsidP="00EE5592">
      <w:pPr>
        <w:spacing w:before="2" w:line="331" w:lineRule="auto"/>
        <w:ind w:left="103" w:right="17"/>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33205F" w:rsidRPr="0033205F">
        <w:rPr>
          <w:rFonts w:ascii="Arial Narrow" w:hAnsi="Arial Narrow"/>
          <w:color w:val="666666"/>
          <w:w w:val="102"/>
          <w:sz w:val="16"/>
          <w:szCs w:val="16"/>
        </w:rPr>
        <w:t>Leads a technical team through project development phases: analysis, development,</w:t>
      </w:r>
      <w:r w:rsidR="0033205F">
        <w:rPr>
          <w:rFonts w:ascii="Arial Narrow" w:hAnsi="Arial Narrow"/>
          <w:color w:val="666666"/>
          <w:w w:val="102"/>
          <w:sz w:val="16"/>
          <w:szCs w:val="16"/>
        </w:rPr>
        <w:t xml:space="preserve"> </w:t>
      </w:r>
      <w:r w:rsidR="0033205F" w:rsidRPr="0033205F">
        <w:rPr>
          <w:rFonts w:ascii="Arial Narrow" w:hAnsi="Arial Narrow"/>
          <w:color w:val="666666"/>
          <w:w w:val="102"/>
          <w:sz w:val="16"/>
          <w:szCs w:val="16"/>
        </w:rPr>
        <w:t>implementation, deployment and production.</w:t>
      </w:r>
      <w:r w:rsidR="00D23EEF">
        <w:rPr>
          <w:rFonts w:ascii="Arial Narrow" w:hAnsi="Arial Narrow"/>
          <w:color w:val="666666"/>
          <w:w w:val="102"/>
          <w:sz w:val="16"/>
          <w:szCs w:val="16"/>
        </w:rPr>
        <w:t xml:space="preserve"> Implemented the Agile Scrum Methodology in the project team.</w:t>
      </w:r>
    </w:p>
    <w:p w14:paraId="56A73FEA" w14:textId="5853F552" w:rsidR="0033205F" w:rsidRDefault="0033205F" w:rsidP="00EE5592">
      <w:pPr>
        <w:spacing w:before="2" w:line="331" w:lineRule="auto"/>
        <w:ind w:left="103" w:right="17"/>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 xml:space="preserve">Leads the implementation of the Security Enhancement for all the web applications. Implemented Veracode and IBM App Scan for all the projects handled. </w:t>
      </w:r>
    </w:p>
    <w:p w14:paraId="3F5F52A6" w14:textId="03562597" w:rsidR="0033205F" w:rsidRDefault="0033205F" w:rsidP="00EE5592">
      <w:pPr>
        <w:spacing w:before="2" w:line="331" w:lineRule="auto"/>
        <w:ind w:left="103" w:right="17"/>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 xml:space="preserve">Leads the implementation of the modernization of legacy Web Applications to the latest and updated platform in the industries. Implemented the Automation and Cloud migration using the AWS, GITHUB and JENKINS. </w:t>
      </w:r>
    </w:p>
    <w:p w14:paraId="27F72F58" w14:textId="463A3692" w:rsidR="0033205F" w:rsidRDefault="0033205F" w:rsidP="00EE5592">
      <w:pPr>
        <w:spacing w:before="2" w:line="331" w:lineRule="auto"/>
        <w:ind w:left="103" w:right="17"/>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 xml:space="preserve">Leads the migration of all web applications that are Windows Based to RHEL Linux. </w:t>
      </w:r>
    </w:p>
    <w:p w14:paraId="573C90F7" w14:textId="77777777" w:rsidR="0033205F" w:rsidRDefault="0033205F" w:rsidP="0033205F">
      <w:pPr>
        <w:spacing w:before="2" w:line="331" w:lineRule="auto"/>
        <w:ind w:left="103" w:right="17"/>
        <w:rPr>
          <w:rFonts w:ascii="Arial Narrow" w:hAnsi="Arial Narrow"/>
          <w:color w:val="666666"/>
          <w:w w:val="102"/>
          <w:sz w:val="16"/>
          <w:szCs w:val="16"/>
        </w:rPr>
      </w:pPr>
    </w:p>
    <w:p w14:paraId="424C62B2" w14:textId="39B3F11E" w:rsidR="0033205F" w:rsidRPr="00D131DD" w:rsidRDefault="0033205F" w:rsidP="0033205F">
      <w:pPr>
        <w:spacing w:before="2" w:line="331" w:lineRule="auto"/>
        <w:ind w:left="103" w:right="17"/>
        <w:rPr>
          <w:rFonts w:ascii="Arial Narrow" w:hAnsi="Arial Narrow"/>
          <w:b/>
          <w:color w:val="666666"/>
          <w:w w:val="102"/>
          <w:sz w:val="16"/>
          <w:szCs w:val="16"/>
        </w:rPr>
      </w:pPr>
      <w:r w:rsidRPr="00D131DD">
        <w:rPr>
          <w:rFonts w:ascii="Arial Narrow" w:hAnsi="Arial Narrow"/>
          <w:b/>
          <w:color w:val="666666"/>
          <w:w w:val="102"/>
          <w:sz w:val="16"/>
          <w:szCs w:val="16"/>
        </w:rPr>
        <w:t>Achievements:</w:t>
      </w:r>
    </w:p>
    <w:p w14:paraId="3F27E58E" w14:textId="0A4EECA4" w:rsidR="000D7699" w:rsidRDefault="00847F56" w:rsidP="00343ADC">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D131DD">
        <w:rPr>
          <w:rFonts w:ascii="Arial Narrow" w:hAnsi="Arial Narrow"/>
          <w:color w:val="666666"/>
          <w:w w:val="102"/>
          <w:sz w:val="16"/>
          <w:szCs w:val="16"/>
        </w:rPr>
        <w:t>Web</w:t>
      </w:r>
      <w:r w:rsidR="0033205F" w:rsidRPr="0033205F">
        <w:rPr>
          <w:rFonts w:ascii="Arial Narrow" w:hAnsi="Arial Narrow"/>
          <w:color w:val="666666"/>
          <w:w w:val="102"/>
          <w:sz w:val="16"/>
          <w:szCs w:val="16"/>
        </w:rPr>
        <w:t xml:space="preserve"> applications have the highest percentage of a secured environment.</w:t>
      </w:r>
    </w:p>
    <w:p w14:paraId="76618BFA" w14:textId="52C33ADF" w:rsidR="00D131DD" w:rsidRDefault="00D131DD" w:rsidP="00343ADC">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Re</w:t>
      </w:r>
      <w:r w:rsidRPr="00D131DD">
        <w:rPr>
          <w:rFonts w:ascii="Arial Narrow" w:hAnsi="Arial Narrow"/>
          <w:color w:val="666666"/>
          <w:w w:val="102"/>
          <w:sz w:val="16"/>
          <w:szCs w:val="16"/>
        </w:rPr>
        <w:t xml:space="preserve">duced cost </w:t>
      </w:r>
      <w:r>
        <w:rPr>
          <w:rFonts w:ascii="Arial Narrow" w:hAnsi="Arial Narrow"/>
          <w:color w:val="666666"/>
          <w:w w:val="102"/>
          <w:sz w:val="16"/>
          <w:szCs w:val="16"/>
        </w:rPr>
        <w:t xml:space="preserve">up to 50% </w:t>
      </w:r>
      <w:r w:rsidRPr="00D131DD">
        <w:rPr>
          <w:rFonts w:ascii="Arial Narrow" w:hAnsi="Arial Narrow"/>
          <w:color w:val="666666"/>
          <w:w w:val="102"/>
          <w:sz w:val="16"/>
          <w:szCs w:val="16"/>
        </w:rPr>
        <w:t>for technical operating expenses for the migration of US server to</w:t>
      </w:r>
      <w:r>
        <w:rPr>
          <w:rFonts w:ascii="Arial Narrow" w:hAnsi="Arial Narrow"/>
          <w:color w:val="666666"/>
          <w:w w:val="102"/>
          <w:sz w:val="16"/>
          <w:szCs w:val="16"/>
        </w:rPr>
        <w:t xml:space="preserve"> </w:t>
      </w:r>
      <w:r w:rsidRPr="00D131DD">
        <w:rPr>
          <w:rFonts w:ascii="Arial Narrow" w:hAnsi="Arial Narrow"/>
          <w:color w:val="666666"/>
          <w:w w:val="102"/>
          <w:sz w:val="16"/>
          <w:szCs w:val="16"/>
        </w:rPr>
        <w:t>APAC server.</w:t>
      </w:r>
    </w:p>
    <w:p w14:paraId="632A2E77" w14:textId="62B2E3FF" w:rsidR="00D131DD" w:rsidRDefault="00D131DD" w:rsidP="00343ADC">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Re</w:t>
      </w:r>
      <w:r w:rsidRPr="00D131DD">
        <w:rPr>
          <w:rFonts w:ascii="Arial Narrow" w:hAnsi="Arial Narrow"/>
          <w:color w:val="666666"/>
          <w:w w:val="102"/>
          <w:sz w:val="16"/>
          <w:szCs w:val="16"/>
        </w:rPr>
        <w:t xml:space="preserve">duced </w:t>
      </w:r>
      <w:r>
        <w:rPr>
          <w:rFonts w:ascii="Arial Narrow" w:hAnsi="Arial Narrow"/>
          <w:color w:val="666666"/>
          <w:w w:val="102"/>
          <w:sz w:val="16"/>
          <w:szCs w:val="16"/>
        </w:rPr>
        <w:t xml:space="preserve">technical </w:t>
      </w:r>
      <w:r w:rsidRPr="00D131DD">
        <w:rPr>
          <w:rFonts w:ascii="Arial Narrow" w:hAnsi="Arial Narrow"/>
          <w:color w:val="666666"/>
          <w:w w:val="102"/>
          <w:sz w:val="16"/>
          <w:szCs w:val="16"/>
        </w:rPr>
        <w:t xml:space="preserve">cost </w:t>
      </w:r>
      <w:r>
        <w:rPr>
          <w:rFonts w:ascii="Arial Narrow" w:hAnsi="Arial Narrow"/>
          <w:color w:val="666666"/>
          <w:w w:val="102"/>
          <w:sz w:val="16"/>
          <w:szCs w:val="16"/>
        </w:rPr>
        <w:t xml:space="preserve">up to 50% </w:t>
      </w:r>
      <w:r w:rsidRPr="00D131DD">
        <w:rPr>
          <w:rFonts w:ascii="Arial Narrow" w:hAnsi="Arial Narrow"/>
          <w:color w:val="666666"/>
          <w:w w:val="102"/>
          <w:sz w:val="16"/>
          <w:szCs w:val="16"/>
        </w:rPr>
        <w:t xml:space="preserve">for </w:t>
      </w:r>
      <w:r>
        <w:rPr>
          <w:rFonts w:ascii="Arial Narrow" w:hAnsi="Arial Narrow"/>
          <w:color w:val="666666"/>
          <w:w w:val="102"/>
          <w:sz w:val="16"/>
          <w:szCs w:val="16"/>
        </w:rPr>
        <w:t>the Cloud migration of all web applications.</w:t>
      </w:r>
    </w:p>
    <w:p w14:paraId="26B65714" w14:textId="77777777" w:rsidR="00D131DD" w:rsidRDefault="00D131DD" w:rsidP="00D131DD">
      <w:pPr>
        <w:spacing w:before="2" w:line="331" w:lineRule="auto"/>
        <w:ind w:left="103" w:right="300"/>
        <w:rPr>
          <w:rFonts w:ascii="Arial Narrow" w:hAnsi="Arial Narrow"/>
          <w:color w:val="666666"/>
          <w:w w:val="102"/>
          <w:sz w:val="16"/>
          <w:szCs w:val="16"/>
        </w:rPr>
      </w:pPr>
    </w:p>
    <w:p w14:paraId="306FEC21" w14:textId="1FE3EA72" w:rsidR="00292EE7" w:rsidRDefault="00292EE7" w:rsidP="00292EE7">
      <w:pPr>
        <w:spacing w:before="87"/>
        <w:ind w:firstLine="103"/>
        <w:rPr>
          <w:rFonts w:ascii="Arial Narrow" w:eastAsia="Droid Serif" w:hAnsi="Arial Narrow" w:cs="Droid Serif"/>
          <w:b/>
          <w:color w:val="666666"/>
          <w:w w:val="102"/>
          <w:sz w:val="19"/>
          <w:szCs w:val="19"/>
        </w:rPr>
      </w:pPr>
      <w:r>
        <w:rPr>
          <w:rFonts w:ascii="Arial Narrow" w:hAnsi="Arial Narrow"/>
          <w:b/>
          <w:w w:val="102"/>
          <w:sz w:val="19"/>
          <w:szCs w:val="19"/>
        </w:rPr>
        <w:t>Oracle Corporation</w:t>
      </w:r>
      <w:r w:rsidRPr="00285AE9">
        <w:rPr>
          <w:rFonts w:ascii="Arial Narrow" w:hAnsi="Arial Narrow"/>
          <w:b/>
          <w:w w:val="102"/>
          <w:sz w:val="19"/>
          <w:szCs w:val="19"/>
        </w:rPr>
        <w:t xml:space="preserve"> (</w:t>
      </w:r>
      <w:r>
        <w:rPr>
          <w:rFonts w:ascii="Arial Narrow" w:hAnsi="Arial Narrow"/>
          <w:b/>
          <w:w w:val="102"/>
          <w:sz w:val="19"/>
          <w:szCs w:val="19"/>
        </w:rPr>
        <w:t>May 16, 2008 –September 22, 2008</w:t>
      </w:r>
      <w:r w:rsidRPr="00285AE9">
        <w:rPr>
          <w:rFonts w:ascii="Arial Narrow" w:hAnsi="Arial Narrow"/>
          <w:b/>
          <w:w w:val="102"/>
          <w:sz w:val="19"/>
          <w:szCs w:val="19"/>
        </w:rPr>
        <w:t>)</w:t>
      </w:r>
      <w:r w:rsidRPr="00285AE9">
        <w:rPr>
          <w:rFonts w:ascii="Arial Narrow" w:eastAsia="Droid Serif" w:hAnsi="Arial Narrow" w:cs="Droid Serif"/>
          <w:b/>
          <w:color w:val="666666"/>
          <w:w w:val="102"/>
          <w:sz w:val="19"/>
          <w:szCs w:val="19"/>
        </w:rPr>
        <w:t xml:space="preserve"> </w:t>
      </w:r>
    </w:p>
    <w:p w14:paraId="50C27432" w14:textId="499282E1" w:rsidR="00292EE7" w:rsidRDefault="00292EE7" w:rsidP="00343ADC">
      <w:pPr>
        <w:spacing w:line="331" w:lineRule="auto"/>
        <w:ind w:firstLine="103"/>
        <w:jc w:val="both"/>
        <w:rPr>
          <w:rFonts w:ascii="Arial Narrow" w:hAnsi="Arial Narrow"/>
          <w:sz w:val="10"/>
          <w:szCs w:val="10"/>
        </w:rPr>
      </w:pPr>
      <w:r w:rsidRPr="00756A66">
        <w:rPr>
          <w:rFonts w:ascii="Arial Narrow" w:hAnsi="Arial Narrow"/>
          <w:color w:val="666666"/>
          <w:w w:val="102"/>
          <w:sz w:val="16"/>
          <w:szCs w:val="16"/>
        </w:rPr>
        <w:t xml:space="preserve">Role: </w:t>
      </w:r>
      <w:r>
        <w:rPr>
          <w:rFonts w:ascii="Arial Narrow" w:hAnsi="Arial Narrow"/>
          <w:color w:val="666666"/>
          <w:w w:val="102"/>
          <w:sz w:val="16"/>
          <w:szCs w:val="16"/>
        </w:rPr>
        <w:t>Java Consultant</w:t>
      </w:r>
    </w:p>
    <w:p w14:paraId="4EF08392" w14:textId="77777777" w:rsidR="00292EE7" w:rsidRDefault="00292EE7" w:rsidP="00343ADC">
      <w:pPr>
        <w:spacing w:line="331" w:lineRule="auto"/>
        <w:ind w:left="103"/>
        <w:jc w:val="both"/>
        <w:rPr>
          <w:rFonts w:ascii="Arial Narrow" w:hAnsi="Arial Narrow"/>
          <w:sz w:val="10"/>
          <w:szCs w:val="10"/>
        </w:rPr>
      </w:pPr>
    </w:p>
    <w:p w14:paraId="03A2B744" w14:textId="49C42691" w:rsidR="00292EE7" w:rsidRDefault="00292EE7" w:rsidP="00343ADC">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Performed as the Senior Developer of the US Tax Group Unit. Uses Oracle C&amp;C Billing tool.</w:t>
      </w:r>
    </w:p>
    <w:p w14:paraId="6585DC47" w14:textId="1E655CD5" w:rsidR="00292EE7" w:rsidRDefault="00292EE7" w:rsidP="00343ADC">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Analyze and interpret business requirements and convert it to detailed and technical requirements.</w:t>
      </w:r>
    </w:p>
    <w:p w14:paraId="7094A283" w14:textId="3B29B2FB" w:rsidR="00292EE7" w:rsidRDefault="00292EE7" w:rsidP="00343ADC">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Performed coding implementation, review and deployment.</w:t>
      </w:r>
    </w:p>
    <w:p w14:paraId="145D645A" w14:textId="77777777" w:rsidR="00292EE7" w:rsidRDefault="00292EE7" w:rsidP="00343ADC">
      <w:pPr>
        <w:spacing w:before="2" w:line="331" w:lineRule="auto"/>
        <w:ind w:right="17"/>
        <w:jc w:val="both"/>
        <w:rPr>
          <w:rFonts w:ascii="Arial Narrow" w:hAnsi="Arial Narrow"/>
          <w:color w:val="666666"/>
          <w:w w:val="102"/>
          <w:sz w:val="16"/>
          <w:szCs w:val="16"/>
        </w:rPr>
      </w:pPr>
    </w:p>
    <w:p w14:paraId="5DDF9075" w14:textId="77777777" w:rsidR="00292EE7" w:rsidRPr="00D131DD" w:rsidRDefault="00292EE7" w:rsidP="00343ADC">
      <w:pPr>
        <w:spacing w:before="2" w:line="331" w:lineRule="auto"/>
        <w:ind w:left="103" w:right="17"/>
        <w:jc w:val="both"/>
        <w:rPr>
          <w:rFonts w:ascii="Arial Narrow" w:hAnsi="Arial Narrow"/>
          <w:b/>
          <w:color w:val="666666"/>
          <w:w w:val="102"/>
          <w:sz w:val="16"/>
          <w:szCs w:val="16"/>
        </w:rPr>
      </w:pPr>
      <w:r w:rsidRPr="00D131DD">
        <w:rPr>
          <w:rFonts w:ascii="Arial Narrow" w:hAnsi="Arial Narrow"/>
          <w:b/>
          <w:color w:val="666666"/>
          <w:w w:val="102"/>
          <w:sz w:val="16"/>
          <w:szCs w:val="16"/>
        </w:rPr>
        <w:t>Achievements:</w:t>
      </w:r>
    </w:p>
    <w:p w14:paraId="64B5C872" w14:textId="117D5671" w:rsidR="00292EE7" w:rsidRDefault="00292EE7" w:rsidP="00343ADC">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D23EEF">
        <w:rPr>
          <w:rFonts w:ascii="Arial Narrow" w:hAnsi="Arial Narrow"/>
          <w:color w:val="666666"/>
          <w:w w:val="102"/>
          <w:sz w:val="16"/>
          <w:szCs w:val="16"/>
        </w:rPr>
        <w:t>Faster resolving of technical issues.</w:t>
      </w:r>
      <w:r>
        <w:rPr>
          <w:rFonts w:ascii="Arial Narrow" w:hAnsi="Arial Narrow"/>
          <w:color w:val="666666"/>
          <w:w w:val="102"/>
          <w:sz w:val="16"/>
          <w:szCs w:val="16"/>
        </w:rPr>
        <w:t xml:space="preserve"> </w:t>
      </w:r>
    </w:p>
    <w:p w14:paraId="2CD7A57E" w14:textId="27EB8710" w:rsidR="00292EE7" w:rsidRDefault="00292EE7" w:rsidP="00343ADC">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D23EEF">
        <w:rPr>
          <w:rFonts w:ascii="Arial Narrow" w:hAnsi="Arial Narrow"/>
          <w:color w:val="666666"/>
          <w:w w:val="102"/>
          <w:sz w:val="16"/>
          <w:szCs w:val="16"/>
        </w:rPr>
        <w:t xml:space="preserve">Customer Satisfaction was greatly increase due to the service and quality of the fixes and enhancement provided. </w:t>
      </w:r>
    </w:p>
    <w:p w14:paraId="10D9095A" w14:textId="77777777" w:rsidR="00D131DD" w:rsidRDefault="00D131DD" w:rsidP="00D23EEF">
      <w:pPr>
        <w:spacing w:before="2" w:line="331" w:lineRule="auto"/>
        <w:ind w:right="300"/>
        <w:rPr>
          <w:rFonts w:ascii="Arial Narrow" w:hAnsi="Arial Narrow"/>
          <w:color w:val="666666"/>
          <w:w w:val="102"/>
          <w:sz w:val="16"/>
          <w:szCs w:val="16"/>
        </w:rPr>
      </w:pPr>
    </w:p>
    <w:p w14:paraId="11A949C1" w14:textId="77777777" w:rsidR="00D23EEF" w:rsidRDefault="00D23EEF" w:rsidP="00D23EEF">
      <w:pPr>
        <w:spacing w:before="2" w:line="331" w:lineRule="auto"/>
        <w:ind w:right="300"/>
        <w:rPr>
          <w:rFonts w:ascii="Arial Narrow" w:hAnsi="Arial Narrow"/>
          <w:color w:val="666666"/>
          <w:w w:val="102"/>
          <w:sz w:val="16"/>
          <w:szCs w:val="16"/>
        </w:rPr>
      </w:pPr>
    </w:p>
    <w:p w14:paraId="731356B5" w14:textId="0017B9BC" w:rsidR="0069499E" w:rsidRDefault="0069499E" w:rsidP="0069499E">
      <w:pPr>
        <w:spacing w:before="87"/>
        <w:ind w:firstLine="103"/>
        <w:rPr>
          <w:rFonts w:ascii="Arial Narrow" w:eastAsia="Droid Serif" w:hAnsi="Arial Narrow" w:cs="Droid Serif"/>
          <w:b/>
          <w:color w:val="666666"/>
          <w:w w:val="102"/>
          <w:sz w:val="19"/>
          <w:szCs w:val="19"/>
        </w:rPr>
      </w:pPr>
      <w:r>
        <w:rPr>
          <w:rFonts w:ascii="Arial Narrow" w:hAnsi="Arial Narrow"/>
          <w:b/>
          <w:w w:val="102"/>
          <w:sz w:val="19"/>
          <w:szCs w:val="19"/>
        </w:rPr>
        <w:t>Smart Communication</w:t>
      </w:r>
      <w:r w:rsidRPr="00285AE9">
        <w:rPr>
          <w:rFonts w:ascii="Arial Narrow" w:hAnsi="Arial Narrow"/>
          <w:b/>
          <w:w w:val="102"/>
          <w:sz w:val="19"/>
          <w:szCs w:val="19"/>
        </w:rPr>
        <w:t xml:space="preserve"> (</w:t>
      </w:r>
      <w:r>
        <w:rPr>
          <w:rFonts w:ascii="Arial Narrow" w:hAnsi="Arial Narrow"/>
          <w:b/>
          <w:w w:val="102"/>
          <w:sz w:val="19"/>
          <w:szCs w:val="19"/>
        </w:rPr>
        <w:t>May 03, 2007 –May 04, 2008</w:t>
      </w:r>
      <w:r w:rsidRPr="00285AE9">
        <w:rPr>
          <w:rFonts w:ascii="Arial Narrow" w:hAnsi="Arial Narrow"/>
          <w:b/>
          <w:w w:val="102"/>
          <w:sz w:val="19"/>
          <w:szCs w:val="19"/>
        </w:rPr>
        <w:t>)</w:t>
      </w:r>
      <w:r w:rsidRPr="00285AE9">
        <w:rPr>
          <w:rFonts w:ascii="Arial Narrow" w:eastAsia="Droid Serif" w:hAnsi="Arial Narrow" w:cs="Droid Serif"/>
          <w:b/>
          <w:color w:val="666666"/>
          <w:w w:val="102"/>
          <w:sz w:val="19"/>
          <w:szCs w:val="19"/>
        </w:rPr>
        <w:t xml:space="preserve"> </w:t>
      </w:r>
    </w:p>
    <w:p w14:paraId="47F24288" w14:textId="0147E47D" w:rsidR="0069499E" w:rsidRDefault="0069499E" w:rsidP="002F1F74">
      <w:pPr>
        <w:spacing w:line="331" w:lineRule="auto"/>
        <w:ind w:firstLine="103"/>
        <w:jc w:val="both"/>
        <w:rPr>
          <w:rFonts w:ascii="Arial Narrow" w:hAnsi="Arial Narrow"/>
          <w:sz w:val="10"/>
          <w:szCs w:val="10"/>
        </w:rPr>
      </w:pPr>
      <w:r w:rsidRPr="00756A66">
        <w:rPr>
          <w:rFonts w:ascii="Arial Narrow" w:hAnsi="Arial Narrow"/>
          <w:color w:val="666666"/>
          <w:w w:val="102"/>
          <w:sz w:val="16"/>
          <w:szCs w:val="16"/>
        </w:rPr>
        <w:t xml:space="preserve">Role: </w:t>
      </w:r>
      <w:r>
        <w:rPr>
          <w:rFonts w:ascii="Arial Narrow" w:hAnsi="Arial Narrow"/>
          <w:color w:val="666666"/>
          <w:w w:val="102"/>
          <w:sz w:val="16"/>
          <w:szCs w:val="16"/>
        </w:rPr>
        <w:t>Java Developer / Lead Developer</w:t>
      </w:r>
    </w:p>
    <w:p w14:paraId="33EF4116" w14:textId="77777777" w:rsidR="0069499E" w:rsidRDefault="0069499E" w:rsidP="002F1F74">
      <w:pPr>
        <w:spacing w:line="331" w:lineRule="auto"/>
        <w:ind w:left="103"/>
        <w:jc w:val="both"/>
        <w:rPr>
          <w:rFonts w:ascii="Arial Narrow" w:hAnsi="Arial Narrow"/>
          <w:sz w:val="10"/>
          <w:szCs w:val="10"/>
        </w:rPr>
      </w:pPr>
    </w:p>
    <w:p w14:paraId="7CA0AF1F" w14:textId="4FC1A27A" w:rsidR="0069499E" w:rsidRDefault="0069499E" w:rsidP="002F1F74">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A73739">
        <w:rPr>
          <w:rFonts w:ascii="Arial Narrow" w:hAnsi="Arial Narrow"/>
          <w:color w:val="666666"/>
          <w:w w:val="102"/>
          <w:sz w:val="16"/>
          <w:szCs w:val="16"/>
        </w:rPr>
        <w:t>Handled Smart Bro Modules which is the New Business Entries for Postpaid Subscribers.</w:t>
      </w:r>
    </w:p>
    <w:p w14:paraId="3B6B3910" w14:textId="0483D46B" w:rsidR="0069499E" w:rsidRDefault="0069499E" w:rsidP="002F1F74">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A73739">
        <w:rPr>
          <w:rFonts w:ascii="Arial Narrow" w:hAnsi="Arial Narrow"/>
          <w:color w:val="666666"/>
          <w:w w:val="102"/>
          <w:sz w:val="16"/>
          <w:szCs w:val="16"/>
        </w:rPr>
        <w:t>Developed the Smart Bro Billing implementation from the scratch which uses Java Technology and OC4J deployment.</w:t>
      </w:r>
    </w:p>
    <w:p w14:paraId="1B78FDF2" w14:textId="77777777" w:rsidR="0069499E" w:rsidRDefault="0069499E" w:rsidP="002F1F74">
      <w:pPr>
        <w:spacing w:line="331" w:lineRule="auto"/>
        <w:ind w:left="103"/>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Pr>
          <w:rFonts w:ascii="Arial Narrow" w:hAnsi="Arial Narrow"/>
          <w:color w:val="666666"/>
          <w:w w:val="102"/>
          <w:sz w:val="16"/>
          <w:szCs w:val="16"/>
        </w:rPr>
        <w:t>Performed coding implementation, review and deployment.</w:t>
      </w:r>
    </w:p>
    <w:p w14:paraId="0BB2EC4F" w14:textId="77777777" w:rsidR="0069499E" w:rsidRDefault="0069499E" w:rsidP="002F1F74">
      <w:pPr>
        <w:spacing w:before="2" w:line="331" w:lineRule="auto"/>
        <w:ind w:right="17"/>
        <w:jc w:val="both"/>
        <w:rPr>
          <w:rFonts w:ascii="Arial Narrow" w:hAnsi="Arial Narrow"/>
          <w:color w:val="666666"/>
          <w:w w:val="102"/>
          <w:sz w:val="16"/>
          <w:szCs w:val="16"/>
        </w:rPr>
      </w:pPr>
    </w:p>
    <w:p w14:paraId="6A20396F" w14:textId="77777777" w:rsidR="0069499E" w:rsidRPr="00D131DD" w:rsidRDefault="0069499E" w:rsidP="002F1F74">
      <w:pPr>
        <w:spacing w:before="2" w:line="331" w:lineRule="auto"/>
        <w:ind w:left="103" w:right="17"/>
        <w:jc w:val="both"/>
        <w:rPr>
          <w:rFonts w:ascii="Arial Narrow" w:hAnsi="Arial Narrow"/>
          <w:b/>
          <w:color w:val="666666"/>
          <w:w w:val="102"/>
          <w:sz w:val="16"/>
          <w:szCs w:val="16"/>
        </w:rPr>
      </w:pPr>
      <w:r w:rsidRPr="00D131DD">
        <w:rPr>
          <w:rFonts w:ascii="Arial Narrow" w:hAnsi="Arial Narrow"/>
          <w:b/>
          <w:color w:val="666666"/>
          <w:w w:val="102"/>
          <w:sz w:val="16"/>
          <w:szCs w:val="16"/>
        </w:rPr>
        <w:t>Achievements:</w:t>
      </w:r>
    </w:p>
    <w:p w14:paraId="71485401" w14:textId="2A99D85C" w:rsidR="0069499E" w:rsidRDefault="0069499E" w:rsidP="002F1F74">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A4378B">
        <w:rPr>
          <w:rFonts w:ascii="Arial Narrow" w:hAnsi="Arial Narrow"/>
          <w:color w:val="666666"/>
          <w:w w:val="102"/>
          <w:sz w:val="16"/>
          <w:szCs w:val="16"/>
        </w:rPr>
        <w:t xml:space="preserve">Faster acquisition of the SMART BRO modules due to the migration of the legacy platform from Old Receipts to Auto Receipts. </w:t>
      </w:r>
    </w:p>
    <w:p w14:paraId="7ECB8DCA" w14:textId="6CF734F0" w:rsidR="0069499E" w:rsidRDefault="0069499E" w:rsidP="002F1F74">
      <w:pPr>
        <w:spacing w:before="2" w:line="331" w:lineRule="auto"/>
        <w:ind w:left="103" w:right="300"/>
        <w:jc w:val="both"/>
        <w:rPr>
          <w:rFonts w:ascii="Arial Narrow" w:hAnsi="Arial Narrow"/>
          <w:color w:val="666666"/>
          <w:w w:val="102"/>
          <w:sz w:val="16"/>
          <w:szCs w:val="16"/>
        </w:rPr>
      </w:pP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A4378B">
        <w:rPr>
          <w:rFonts w:ascii="Arial Narrow" w:hAnsi="Arial Narrow"/>
          <w:color w:val="666666"/>
          <w:w w:val="102"/>
          <w:sz w:val="16"/>
          <w:szCs w:val="16"/>
        </w:rPr>
        <w:t>Increased the sales of Smart Bro Kit due to the implementation of the Web Application of the SMART BRO modules. Smart Bro Modules was widely used by all SMART Agents nationwide.</w:t>
      </w:r>
      <w:r>
        <w:rPr>
          <w:rFonts w:ascii="Arial Narrow" w:hAnsi="Arial Narrow"/>
          <w:color w:val="666666"/>
          <w:w w:val="102"/>
          <w:sz w:val="16"/>
          <w:szCs w:val="16"/>
        </w:rPr>
        <w:t xml:space="preserve"> </w:t>
      </w:r>
    </w:p>
    <w:p w14:paraId="267F3BE5" w14:textId="77777777" w:rsidR="00D23EEF" w:rsidRDefault="00D23EEF" w:rsidP="00D23EEF">
      <w:pPr>
        <w:spacing w:before="2" w:line="331" w:lineRule="auto"/>
        <w:ind w:right="300"/>
        <w:rPr>
          <w:rFonts w:ascii="Arial Narrow" w:hAnsi="Arial Narrow"/>
          <w:color w:val="666666"/>
          <w:w w:val="102"/>
          <w:sz w:val="16"/>
          <w:szCs w:val="16"/>
        </w:rPr>
      </w:pPr>
    </w:p>
    <w:p w14:paraId="18B77863" w14:textId="77777777" w:rsidR="0033205F" w:rsidRPr="00A5202D" w:rsidRDefault="0033205F">
      <w:pPr>
        <w:spacing w:before="2" w:line="331" w:lineRule="auto"/>
        <w:ind w:left="103" w:right="300"/>
        <w:rPr>
          <w:rFonts w:ascii="Arial Narrow" w:hAnsi="Arial Narrow"/>
          <w:sz w:val="16"/>
          <w:szCs w:val="16"/>
        </w:rPr>
      </w:pPr>
    </w:p>
    <w:p w14:paraId="789E55A5" w14:textId="77777777" w:rsidR="000D7699" w:rsidRPr="00A5202D" w:rsidRDefault="000D7699">
      <w:pPr>
        <w:spacing w:before="9" w:line="100" w:lineRule="exact"/>
        <w:rPr>
          <w:rFonts w:ascii="Arial Narrow" w:hAnsi="Arial Narrow"/>
          <w:sz w:val="11"/>
          <w:szCs w:val="11"/>
        </w:rPr>
      </w:pPr>
    </w:p>
    <w:p w14:paraId="6D488BB5" w14:textId="77777777" w:rsidR="000D7699" w:rsidRPr="00A5202D" w:rsidRDefault="000D7699">
      <w:pPr>
        <w:spacing w:line="200" w:lineRule="exact"/>
        <w:rPr>
          <w:rFonts w:ascii="Arial Narrow" w:hAnsi="Arial Narrow"/>
        </w:rPr>
      </w:pPr>
    </w:p>
    <w:p w14:paraId="480D95C1" w14:textId="6942F211" w:rsidR="000D7699" w:rsidRPr="00A5202D" w:rsidRDefault="00847F56">
      <w:pPr>
        <w:spacing w:before="8"/>
        <w:rPr>
          <w:rFonts w:ascii="Arial Narrow" w:eastAsia="Droid Serif" w:hAnsi="Arial Narrow" w:cs="Droid Serif"/>
          <w:sz w:val="18"/>
          <w:szCs w:val="18"/>
        </w:rPr>
      </w:pPr>
      <w:r w:rsidRPr="00A5202D">
        <w:rPr>
          <w:rFonts w:ascii="Arial Narrow" w:hAnsi="Arial Narrow"/>
        </w:rPr>
        <w:br w:type="column"/>
      </w:r>
      <w:r w:rsidRPr="00A5202D">
        <w:rPr>
          <w:rFonts w:ascii="Arial Narrow" w:eastAsia="Droid Serif" w:hAnsi="Arial Narrow" w:cs="Droid Serif"/>
          <w:b/>
          <w:color w:val="1F79C6"/>
          <w:w w:val="99"/>
          <w:sz w:val="18"/>
          <w:szCs w:val="18"/>
        </w:rPr>
        <w:lastRenderedPageBreak/>
        <w:t>Education</w:t>
      </w:r>
      <w:r w:rsidR="007B072D">
        <w:rPr>
          <w:rFonts w:ascii="Arial Narrow" w:eastAsia="Droid Serif" w:hAnsi="Arial Narrow" w:cs="Droid Serif"/>
          <w:b/>
          <w:color w:val="1F79C6"/>
          <w:w w:val="99"/>
          <w:sz w:val="18"/>
          <w:szCs w:val="18"/>
        </w:rPr>
        <w:t xml:space="preserve"> and Trainings</w:t>
      </w:r>
    </w:p>
    <w:p w14:paraId="4C36D6EB" w14:textId="77777777" w:rsidR="000D7699" w:rsidRPr="00A5202D" w:rsidRDefault="000D7699">
      <w:pPr>
        <w:spacing w:before="3" w:line="100" w:lineRule="exact"/>
        <w:rPr>
          <w:rFonts w:ascii="Arial Narrow" w:hAnsi="Arial Narrow"/>
          <w:sz w:val="10"/>
          <w:szCs w:val="10"/>
        </w:rPr>
      </w:pPr>
    </w:p>
    <w:p w14:paraId="6EDFCBFC" w14:textId="77777777" w:rsidR="000D7699" w:rsidRPr="00A5202D" w:rsidRDefault="000D7699">
      <w:pPr>
        <w:spacing w:line="200" w:lineRule="exact"/>
        <w:rPr>
          <w:rFonts w:ascii="Arial Narrow" w:hAnsi="Arial Narrow"/>
        </w:rPr>
      </w:pPr>
    </w:p>
    <w:p w14:paraId="0032072C" w14:textId="597B7DBE" w:rsidR="007B072D" w:rsidRDefault="007B072D" w:rsidP="00A5202D">
      <w:pPr>
        <w:jc w:val="both"/>
        <w:rPr>
          <w:rFonts w:ascii="Arial Narrow" w:hAnsi="Arial Narrow"/>
          <w:b/>
          <w:color w:val="666666"/>
          <w:w w:val="99"/>
          <w:sz w:val="16"/>
          <w:szCs w:val="16"/>
        </w:rPr>
      </w:pPr>
      <w:r>
        <w:rPr>
          <w:rFonts w:ascii="Arial Narrow" w:hAnsi="Arial Narrow"/>
          <w:b/>
          <w:color w:val="666666"/>
          <w:w w:val="99"/>
          <w:sz w:val="16"/>
          <w:szCs w:val="16"/>
        </w:rPr>
        <w:t>Harvard University (Harvard X)</w:t>
      </w:r>
    </w:p>
    <w:p w14:paraId="484D5325" w14:textId="4EC29A9E" w:rsidR="007B072D" w:rsidRDefault="007B072D" w:rsidP="00A5202D">
      <w:pPr>
        <w:jc w:val="both"/>
        <w:rPr>
          <w:rFonts w:ascii="Arial Narrow" w:hAnsi="Arial Narrow"/>
          <w:b/>
          <w:color w:val="666666"/>
          <w:w w:val="99"/>
          <w:sz w:val="16"/>
          <w:szCs w:val="16"/>
        </w:rPr>
      </w:pPr>
      <w:r>
        <w:rPr>
          <w:rFonts w:ascii="Arial Narrow" w:hAnsi="Arial Narrow"/>
          <w:b/>
          <w:color w:val="666666"/>
          <w:w w:val="99"/>
          <w:sz w:val="16"/>
          <w:szCs w:val="16"/>
        </w:rPr>
        <w:t>October-November 2020</w:t>
      </w:r>
    </w:p>
    <w:p w14:paraId="1A49C1C8" w14:textId="49D8ED84" w:rsidR="007B072D" w:rsidRDefault="007B072D" w:rsidP="00A5202D">
      <w:pPr>
        <w:jc w:val="both"/>
        <w:rPr>
          <w:rFonts w:ascii="Arial Narrow" w:hAnsi="Arial Narrow"/>
          <w:color w:val="666666"/>
          <w:w w:val="99"/>
          <w:sz w:val="16"/>
          <w:szCs w:val="16"/>
        </w:rPr>
      </w:pPr>
      <w:r>
        <w:rPr>
          <w:rFonts w:ascii="Arial Narrow" w:hAnsi="Arial Narrow"/>
          <w:color w:val="666666"/>
          <w:w w:val="99"/>
          <w:sz w:val="16"/>
          <w:szCs w:val="16"/>
        </w:rPr>
        <w:t>Computer Science for Web Programming</w:t>
      </w:r>
    </w:p>
    <w:p w14:paraId="217969B4" w14:textId="4222DBD5" w:rsidR="007B072D" w:rsidRDefault="007B072D" w:rsidP="00A5202D">
      <w:pPr>
        <w:jc w:val="both"/>
        <w:rPr>
          <w:rFonts w:ascii="Arial Narrow" w:hAnsi="Arial Narrow"/>
          <w:color w:val="666666"/>
          <w:w w:val="99"/>
          <w:sz w:val="16"/>
          <w:szCs w:val="16"/>
        </w:rPr>
      </w:pPr>
      <w:r>
        <w:rPr>
          <w:rFonts w:ascii="Arial Narrow" w:hAnsi="Arial Narrow"/>
          <w:color w:val="666666"/>
          <w:w w:val="99"/>
          <w:sz w:val="16"/>
          <w:szCs w:val="16"/>
        </w:rPr>
        <w:t>Professional Certificate</w:t>
      </w:r>
    </w:p>
    <w:p w14:paraId="221CB39A" w14:textId="77777777" w:rsidR="007B072D" w:rsidRPr="007B072D" w:rsidRDefault="007B072D" w:rsidP="00A5202D">
      <w:pPr>
        <w:jc w:val="both"/>
        <w:rPr>
          <w:rFonts w:ascii="Arial Narrow" w:hAnsi="Arial Narrow"/>
          <w:color w:val="666666"/>
          <w:w w:val="99"/>
          <w:sz w:val="16"/>
          <w:szCs w:val="16"/>
        </w:rPr>
      </w:pPr>
    </w:p>
    <w:p w14:paraId="1AA181DA" w14:textId="77777777" w:rsidR="000D7699" w:rsidRPr="00A5202D" w:rsidRDefault="00982C92" w:rsidP="00A5202D">
      <w:pPr>
        <w:jc w:val="both"/>
        <w:rPr>
          <w:rFonts w:ascii="Arial Narrow" w:hAnsi="Arial Narrow"/>
          <w:sz w:val="16"/>
          <w:szCs w:val="16"/>
        </w:rPr>
      </w:pPr>
      <w:r w:rsidRPr="00A5202D">
        <w:rPr>
          <w:rFonts w:ascii="Arial Narrow" w:hAnsi="Arial Narrow"/>
          <w:b/>
          <w:color w:val="666666"/>
          <w:w w:val="99"/>
          <w:sz w:val="16"/>
          <w:szCs w:val="16"/>
        </w:rPr>
        <w:t>System Technology Institute</w:t>
      </w:r>
    </w:p>
    <w:p w14:paraId="40FF530D" w14:textId="77777777" w:rsidR="000D7699" w:rsidRPr="00A5202D" w:rsidRDefault="00982C92" w:rsidP="00A5202D">
      <w:pPr>
        <w:spacing w:before="59"/>
        <w:jc w:val="both"/>
        <w:rPr>
          <w:rFonts w:ascii="Arial Narrow" w:eastAsia="Droid Serif" w:hAnsi="Arial Narrow" w:cs="Droid Serif"/>
          <w:color w:val="808080" w:themeColor="background1" w:themeShade="80"/>
          <w:sz w:val="16"/>
          <w:szCs w:val="16"/>
        </w:rPr>
      </w:pPr>
      <w:r w:rsidRPr="00A5202D">
        <w:rPr>
          <w:rFonts w:ascii="Arial Narrow" w:eastAsia="Droid Serif" w:hAnsi="Arial Narrow" w:cs="Droid Serif"/>
          <w:color w:val="808080" w:themeColor="background1" w:themeShade="80"/>
          <w:w w:val="102"/>
          <w:sz w:val="16"/>
          <w:szCs w:val="16"/>
        </w:rPr>
        <w:t>June</w:t>
      </w:r>
      <w:r w:rsidR="00847F56" w:rsidRPr="00A5202D">
        <w:rPr>
          <w:rFonts w:ascii="Arial Narrow" w:eastAsia="Droid Serif" w:hAnsi="Arial Narrow" w:cs="Droid Serif"/>
          <w:color w:val="808080" w:themeColor="background1" w:themeShade="80"/>
          <w:sz w:val="16"/>
          <w:szCs w:val="16"/>
        </w:rPr>
        <w:t xml:space="preserve"> </w:t>
      </w:r>
      <w:r w:rsidRPr="00A5202D">
        <w:rPr>
          <w:rFonts w:ascii="Arial Narrow" w:eastAsia="Droid Serif" w:hAnsi="Arial Narrow" w:cs="Droid Serif"/>
          <w:color w:val="808080" w:themeColor="background1" w:themeShade="80"/>
          <w:w w:val="102"/>
          <w:sz w:val="16"/>
          <w:szCs w:val="16"/>
        </w:rPr>
        <w:t>2003</w:t>
      </w:r>
      <w:r w:rsidR="00847F56" w:rsidRPr="00A5202D">
        <w:rPr>
          <w:rFonts w:ascii="Arial Narrow" w:eastAsia="Droid Serif" w:hAnsi="Arial Narrow" w:cs="Droid Serif"/>
          <w:color w:val="808080" w:themeColor="background1" w:themeShade="80"/>
          <w:sz w:val="16"/>
          <w:szCs w:val="16"/>
        </w:rPr>
        <w:t xml:space="preserve"> </w:t>
      </w:r>
      <w:r w:rsidR="00847F56" w:rsidRPr="00A5202D">
        <w:rPr>
          <w:rFonts w:ascii="Arial Narrow" w:eastAsia="Droid Serif" w:hAnsi="Arial Narrow" w:cs="Droid Serif"/>
          <w:color w:val="808080" w:themeColor="background1" w:themeShade="80"/>
          <w:w w:val="102"/>
          <w:sz w:val="16"/>
          <w:szCs w:val="16"/>
        </w:rPr>
        <w:t>-</w:t>
      </w:r>
      <w:r w:rsidR="00847F56" w:rsidRPr="00A5202D">
        <w:rPr>
          <w:rFonts w:ascii="Arial Narrow" w:eastAsia="Droid Serif" w:hAnsi="Arial Narrow" w:cs="Droid Serif"/>
          <w:color w:val="808080" w:themeColor="background1" w:themeShade="80"/>
          <w:sz w:val="16"/>
          <w:szCs w:val="16"/>
        </w:rPr>
        <w:t xml:space="preserve"> </w:t>
      </w:r>
      <w:r w:rsidRPr="00A5202D">
        <w:rPr>
          <w:rFonts w:ascii="Arial Narrow" w:eastAsia="Droid Serif" w:hAnsi="Arial Narrow" w:cs="Droid Serif"/>
          <w:color w:val="808080" w:themeColor="background1" w:themeShade="80"/>
          <w:w w:val="102"/>
          <w:sz w:val="16"/>
          <w:szCs w:val="16"/>
        </w:rPr>
        <w:t>May</w:t>
      </w:r>
      <w:r w:rsidR="00847F56" w:rsidRPr="00A5202D">
        <w:rPr>
          <w:rFonts w:ascii="Arial Narrow" w:eastAsia="Droid Serif" w:hAnsi="Arial Narrow" w:cs="Droid Serif"/>
          <w:color w:val="808080" w:themeColor="background1" w:themeShade="80"/>
          <w:sz w:val="16"/>
          <w:szCs w:val="16"/>
        </w:rPr>
        <w:t xml:space="preserve"> </w:t>
      </w:r>
      <w:r w:rsidRPr="00A5202D">
        <w:rPr>
          <w:rFonts w:ascii="Arial Narrow" w:eastAsia="Droid Serif" w:hAnsi="Arial Narrow" w:cs="Droid Serif"/>
          <w:color w:val="808080" w:themeColor="background1" w:themeShade="80"/>
          <w:w w:val="102"/>
          <w:sz w:val="16"/>
          <w:szCs w:val="16"/>
        </w:rPr>
        <w:t>200</w:t>
      </w:r>
      <w:r w:rsidR="00847F56" w:rsidRPr="00A5202D">
        <w:rPr>
          <w:rFonts w:ascii="Arial Narrow" w:eastAsia="Droid Serif" w:hAnsi="Arial Narrow" w:cs="Droid Serif"/>
          <w:color w:val="808080" w:themeColor="background1" w:themeShade="80"/>
          <w:w w:val="102"/>
          <w:sz w:val="16"/>
          <w:szCs w:val="16"/>
        </w:rPr>
        <w:t>7</w:t>
      </w:r>
      <w:r w:rsidR="00847F56" w:rsidRPr="00A5202D">
        <w:rPr>
          <w:rFonts w:ascii="Arial Narrow" w:eastAsia="Droid Serif" w:hAnsi="Arial Narrow" w:cs="Droid Serif"/>
          <w:color w:val="808080" w:themeColor="background1" w:themeShade="80"/>
          <w:sz w:val="16"/>
          <w:szCs w:val="16"/>
        </w:rPr>
        <w:t xml:space="preserve"> </w:t>
      </w:r>
      <w:r w:rsidR="00847F56" w:rsidRPr="00A5202D">
        <w:rPr>
          <w:rFonts w:ascii="Arial Narrow" w:eastAsia="Droid Serif" w:hAnsi="Arial Narrow" w:cs="Droid Serif"/>
          <w:color w:val="808080" w:themeColor="background1" w:themeShade="80"/>
          <w:w w:val="102"/>
          <w:sz w:val="16"/>
          <w:szCs w:val="16"/>
        </w:rPr>
        <w:t>(expected)</w:t>
      </w:r>
    </w:p>
    <w:p w14:paraId="1E21DECF" w14:textId="77777777" w:rsidR="000D7699" w:rsidRPr="00A5202D" w:rsidRDefault="00A5202D" w:rsidP="00A5202D">
      <w:pPr>
        <w:spacing w:line="180" w:lineRule="exact"/>
        <w:jc w:val="both"/>
        <w:rPr>
          <w:rFonts w:ascii="Arial Narrow" w:eastAsia="Droid Serif" w:hAnsi="Arial Narrow" w:cs="Droid Serif"/>
          <w:color w:val="808080" w:themeColor="background1" w:themeShade="80"/>
          <w:sz w:val="16"/>
          <w:szCs w:val="16"/>
        </w:rPr>
      </w:pPr>
      <w:r w:rsidRPr="00A5202D">
        <w:rPr>
          <w:rFonts w:ascii="Arial Narrow" w:eastAsia="Droid Serif" w:hAnsi="Arial Narrow" w:cs="Droid Serif"/>
          <w:color w:val="808080" w:themeColor="background1" w:themeShade="80"/>
          <w:w w:val="102"/>
          <w:sz w:val="16"/>
          <w:szCs w:val="16"/>
        </w:rPr>
        <w:t>BS Computer Science</w:t>
      </w:r>
    </w:p>
    <w:p w14:paraId="146D70D0" w14:textId="77777777" w:rsidR="000D7699" w:rsidRPr="00A5202D" w:rsidRDefault="000D7699">
      <w:pPr>
        <w:spacing w:before="9" w:line="100" w:lineRule="exact"/>
        <w:rPr>
          <w:rFonts w:ascii="Arial Narrow" w:hAnsi="Arial Narrow"/>
          <w:sz w:val="10"/>
          <w:szCs w:val="10"/>
        </w:rPr>
      </w:pPr>
    </w:p>
    <w:p w14:paraId="458D8539" w14:textId="77777777" w:rsidR="000D7699" w:rsidRPr="00A5202D" w:rsidRDefault="000D7699">
      <w:pPr>
        <w:spacing w:before="10" w:line="160" w:lineRule="exact"/>
        <w:rPr>
          <w:rFonts w:ascii="Arial Narrow" w:hAnsi="Arial Narrow"/>
          <w:sz w:val="17"/>
          <w:szCs w:val="17"/>
        </w:rPr>
      </w:pPr>
    </w:p>
    <w:p w14:paraId="613CB53F" w14:textId="77777777" w:rsidR="000D7699" w:rsidRPr="00A5202D" w:rsidRDefault="00847F56">
      <w:pPr>
        <w:rPr>
          <w:rFonts w:ascii="Arial Narrow" w:eastAsia="Droid Serif" w:hAnsi="Arial Narrow" w:cs="Droid Serif"/>
          <w:sz w:val="18"/>
          <w:szCs w:val="18"/>
        </w:rPr>
      </w:pPr>
      <w:r w:rsidRPr="00A5202D">
        <w:rPr>
          <w:rFonts w:ascii="Arial Narrow" w:eastAsia="Droid Serif" w:hAnsi="Arial Narrow" w:cs="Droid Serif"/>
          <w:b/>
          <w:color w:val="1F79C6"/>
          <w:w w:val="99"/>
          <w:sz w:val="18"/>
          <w:szCs w:val="18"/>
        </w:rPr>
        <w:t>Courses</w:t>
      </w:r>
    </w:p>
    <w:p w14:paraId="71020E0C" w14:textId="77777777" w:rsidR="000D7699" w:rsidRPr="00A5202D" w:rsidRDefault="000D7699">
      <w:pPr>
        <w:spacing w:before="2" w:line="100" w:lineRule="exact"/>
        <w:rPr>
          <w:rFonts w:ascii="Arial Narrow" w:hAnsi="Arial Narrow"/>
          <w:sz w:val="11"/>
          <w:szCs w:val="11"/>
        </w:rPr>
      </w:pPr>
    </w:p>
    <w:p w14:paraId="76E1CC3B" w14:textId="77777777" w:rsidR="000D7699" w:rsidRPr="00A5202D" w:rsidRDefault="00A5202D" w:rsidP="00A5202D">
      <w:pPr>
        <w:spacing w:line="331" w:lineRule="auto"/>
        <w:ind w:right="77"/>
        <w:jc w:val="both"/>
        <w:rPr>
          <w:rFonts w:ascii="Arial Narrow" w:hAnsi="Arial Narrow"/>
          <w:sz w:val="16"/>
          <w:szCs w:val="16"/>
        </w:rPr>
      </w:pPr>
      <w:r>
        <w:rPr>
          <w:rFonts w:ascii="Arial Narrow" w:hAnsi="Arial Narrow"/>
          <w:color w:val="666666"/>
          <w:w w:val="102"/>
          <w:sz w:val="16"/>
          <w:szCs w:val="16"/>
        </w:rPr>
        <w:t>JAVA AND J2EE,</w:t>
      </w:r>
      <w:r w:rsidR="00847F56" w:rsidRPr="00A5202D">
        <w:rPr>
          <w:rFonts w:ascii="Arial Narrow" w:hAnsi="Arial Narrow"/>
          <w:color w:val="666666"/>
          <w:w w:val="102"/>
          <w:sz w:val="16"/>
          <w:szCs w:val="16"/>
        </w:rPr>
        <w:t xml:space="preserve"> Database,</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Web Dev</w:t>
      </w:r>
      <w:r>
        <w:rPr>
          <w:rFonts w:ascii="Arial Narrow" w:hAnsi="Arial Narrow"/>
          <w:color w:val="666666"/>
          <w:w w:val="102"/>
          <w:sz w:val="16"/>
          <w:szCs w:val="16"/>
        </w:rPr>
        <w:t>elopment, Cloud Computing, Agile, Linux,</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OOP,</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Software Design,</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Computer</w:t>
      </w:r>
    </w:p>
    <w:p w14:paraId="4F64E699" w14:textId="77777777" w:rsidR="000D7699" w:rsidRPr="00A5202D" w:rsidRDefault="00847F56" w:rsidP="00A5202D">
      <w:pPr>
        <w:spacing w:before="2" w:line="331" w:lineRule="auto"/>
        <w:ind w:right="383"/>
        <w:jc w:val="both"/>
        <w:rPr>
          <w:rFonts w:ascii="Arial Narrow" w:hAnsi="Arial Narrow"/>
          <w:sz w:val="16"/>
          <w:szCs w:val="16"/>
        </w:rPr>
      </w:pPr>
      <w:r w:rsidRPr="00A5202D">
        <w:rPr>
          <w:rFonts w:ascii="Arial Narrow" w:hAnsi="Arial Narrow"/>
          <w:color w:val="666666"/>
          <w:w w:val="102"/>
          <w:sz w:val="16"/>
          <w:szCs w:val="16"/>
        </w:rPr>
        <w:t>Architecture</w:t>
      </w:r>
      <w:r w:rsidRPr="00A5202D">
        <w:rPr>
          <w:rFonts w:ascii="Arial Narrow" w:hAnsi="Arial Narrow"/>
          <w:color w:val="666666"/>
          <w:sz w:val="16"/>
          <w:szCs w:val="16"/>
        </w:rPr>
        <w:t xml:space="preserve"> </w:t>
      </w:r>
      <w:r w:rsidRPr="00A5202D">
        <w:rPr>
          <w:rFonts w:ascii="Arial Narrow" w:hAnsi="Arial Narrow"/>
          <w:color w:val="666666"/>
          <w:w w:val="102"/>
          <w:sz w:val="16"/>
          <w:szCs w:val="16"/>
        </w:rPr>
        <w:t>(MOOC), Project</w:t>
      </w:r>
      <w:r w:rsidRPr="00A5202D">
        <w:rPr>
          <w:rFonts w:ascii="Arial Narrow" w:hAnsi="Arial Narrow"/>
          <w:color w:val="666666"/>
          <w:sz w:val="16"/>
          <w:szCs w:val="16"/>
        </w:rPr>
        <w:t xml:space="preserve"> </w:t>
      </w:r>
      <w:r w:rsidRPr="00A5202D">
        <w:rPr>
          <w:rFonts w:ascii="Arial Narrow" w:hAnsi="Arial Narrow"/>
          <w:color w:val="666666"/>
          <w:w w:val="102"/>
          <w:sz w:val="16"/>
          <w:szCs w:val="16"/>
        </w:rPr>
        <w:t>Management</w:t>
      </w:r>
    </w:p>
    <w:p w14:paraId="6CEF5C76" w14:textId="77777777" w:rsidR="000D7699" w:rsidRPr="00A5202D" w:rsidRDefault="000D7699">
      <w:pPr>
        <w:spacing w:before="9" w:line="160" w:lineRule="exact"/>
        <w:rPr>
          <w:rFonts w:ascii="Arial Narrow" w:hAnsi="Arial Narrow"/>
          <w:sz w:val="17"/>
          <w:szCs w:val="17"/>
        </w:rPr>
      </w:pPr>
    </w:p>
    <w:p w14:paraId="35BB15C0" w14:textId="77777777" w:rsidR="000D7699" w:rsidRPr="00A5202D" w:rsidRDefault="000D7699">
      <w:pPr>
        <w:spacing w:line="200" w:lineRule="exact"/>
        <w:rPr>
          <w:rFonts w:ascii="Arial Narrow" w:hAnsi="Arial Narrow"/>
        </w:rPr>
      </w:pPr>
    </w:p>
    <w:p w14:paraId="653E3C64" w14:textId="77777777" w:rsidR="000D7699" w:rsidRPr="00A5202D" w:rsidRDefault="00847F56">
      <w:pPr>
        <w:rPr>
          <w:rFonts w:ascii="Arial Narrow" w:eastAsia="Droid Serif" w:hAnsi="Arial Narrow" w:cs="Droid Serif"/>
          <w:sz w:val="18"/>
          <w:szCs w:val="18"/>
        </w:rPr>
      </w:pPr>
      <w:r w:rsidRPr="00A5202D">
        <w:rPr>
          <w:rFonts w:ascii="Arial Narrow" w:eastAsia="Droid Serif" w:hAnsi="Arial Narrow" w:cs="Droid Serif"/>
          <w:b/>
          <w:color w:val="1F79C6"/>
          <w:w w:val="99"/>
          <w:sz w:val="18"/>
          <w:szCs w:val="18"/>
        </w:rPr>
        <w:t>Skills</w:t>
      </w:r>
    </w:p>
    <w:p w14:paraId="1F9FB9C6" w14:textId="77777777" w:rsidR="000D7699" w:rsidRPr="00A5202D" w:rsidRDefault="000D7699">
      <w:pPr>
        <w:spacing w:before="7" w:line="180" w:lineRule="exact"/>
        <w:rPr>
          <w:rFonts w:ascii="Arial Narrow" w:hAnsi="Arial Narrow"/>
          <w:sz w:val="18"/>
          <w:szCs w:val="18"/>
        </w:rPr>
      </w:pPr>
    </w:p>
    <w:p w14:paraId="1A24FD2C" w14:textId="77777777" w:rsidR="00292EE7" w:rsidRDefault="00847F56" w:rsidP="00A5202D">
      <w:pPr>
        <w:spacing w:line="331" w:lineRule="auto"/>
        <w:ind w:right="393"/>
        <w:jc w:val="both"/>
        <w:rPr>
          <w:rFonts w:ascii="Arial Narrow" w:hAnsi="Arial Narrow"/>
          <w:b/>
          <w:color w:val="666666"/>
          <w:w w:val="102"/>
          <w:sz w:val="16"/>
          <w:szCs w:val="16"/>
        </w:rPr>
      </w:pPr>
      <w:r w:rsidRPr="00A5202D">
        <w:rPr>
          <w:rFonts w:ascii="Arial Narrow" w:hAnsi="Arial Narrow"/>
          <w:b/>
          <w:color w:val="666666"/>
          <w:w w:val="102"/>
          <w:sz w:val="16"/>
          <w:szCs w:val="16"/>
        </w:rPr>
        <w:t>Programming</w:t>
      </w:r>
      <w:r w:rsidRPr="00A5202D">
        <w:rPr>
          <w:rFonts w:ascii="Arial Narrow" w:hAnsi="Arial Narrow"/>
          <w:b/>
          <w:color w:val="666666"/>
          <w:sz w:val="16"/>
          <w:szCs w:val="16"/>
        </w:rPr>
        <w:t xml:space="preserve"> </w:t>
      </w:r>
      <w:r w:rsidRPr="00A5202D">
        <w:rPr>
          <w:rFonts w:ascii="Arial Narrow" w:hAnsi="Arial Narrow"/>
          <w:b/>
          <w:color w:val="666666"/>
          <w:w w:val="102"/>
          <w:sz w:val="16"/>
          <w:szCs w:val="16"/>
        </w:rPr>
        <w:t xml:space="preserve">Languages: </w:t>
      </w:r>
    </w:p>
    <w:p w14:paraId="4DA6948E" w14:textId="740C60F9" w:rsidR="000D7699" w:rsidRPr="00A5202D" w:rsidRDefault="00847F56" w:rsidP="00A5202D">
      <w:pPr>
        <w:spacing w:line="331" w:lineRule="auto"/>
        <w:ind w:right="393"/>
        <w:jc w:val="both"/>
        <w:rPr>
          <w:rFonts w:ascii="Arial Narrow" w:hAnsi="Arial Narrow"/>
          <w:sz w:val="16"/>
          <w:szCs w:val="16"/>
        </w:rPr>
      </w:pPr>
      <w:r w:rsidRPr="00A5202D">
        <w:rPr>
          <w:rFonts w:ascii="Arial Narrow" w:hAnsi="Arial Narrow"/>
          <w:color w:val="666666"/>
          <w:w w:val="102"/>
          <w:sz w:val="16"/>
          <w:szCs w:val="16"/>
        </w:rPr>
        <w:t>Java</w:t>
      </w:r>
      <w:r w:rsidR="00292EE7">
        <w:rPr>
          <w:rFonts w:ascii="Arial Narrow" w:hAnsi="Arial Narrow"/>
          <w:color w:val="666666"/>
          <w:w w:val="102"/>
          <w:sz w:val="16"/>
          <w:szCs w:val="16"/>
        </w:rPr>
        <w:t xml:space="preserve"> </w:t>
      </w:r>
      <w:r w:rsidRPr="00A5202D">
        <w:rPr>
          <w:rFonts w:ascii="Arial Narrow" w:hAnsi="Arial Narrow"/>
          <w:color w:val="666666"/>
          <w:w w:val="102"/>
          <w:sz w:val="16"/>
          <w:szCs w:val="16"/>
        </w:rPr>
        <w:t>(</w:t>
      </w:r>
      <w:r w:rsidR="00A5202D">
        <w:rPr>
          <w:rFonts w:ascii="Arial Narrow" w:hAnsi="Arial Narrow"/>
          <w:color w:val="666666"/>
          <w:w w:val="102"/>
          <w:sz w:val="16"/>
          <w:szCs w:val="16"/>
        </w:rPr>
        <w:t xml:space="preserve">13 </w:t>
      </w:r>
      <w:r w:rsidRPr="00A5202D">
        <w:rPr>
          <w:rFonts w:ascii="Arial Narrow" w:hAnsi="Arial Narrow"/>
          <w:color w:val="666666"/>
          <w:w w:val="102"/>
          <w:sz w:val="16"/>
          <w:szCs w:val="16"/>
        </w:rPr>
        <w:t>years)</w:t>
      </w:r>
      <w:r w:rsidR="00744499">
        <w:rPr>
          <w:rFonts w:ascii="Arial Narrow" w:hAnsi="Arial Narrow"/>
          <w:color w:val="666666"/>
          <w:w w:val="102"/>
          <w:sz w:val="16"/>
          <w:szCs w:val="16"/>
        </w:rPr>
        <w:t>, Javascripts</w:t>
      </w:r>
      <w:r w:rsidRPr="00A5202D">
        <w:rPr>
          <w:rFonts w:ascii="Arial Narrow" w:hAnsi="Arial Narrow"/>
          <w:color w:val="666666"/>
          <w:w w:val="102"/>
          <w:sz w:val="16"/>
          <w:szCs w:val="16"/>
        </w:rPr>
        <w:t>,</w:t>
      </w:r>
      <w:r w:rsidRPr="00A5202D">
        <w:rPr>
          <w:rFonts w:ascii="Arial Narrow" w:hAnsi="Arial Narrow"/>
          <w:color w:val="666666"/>
          <w:sz w:val="16"/>
          <w:szCs w:val="16"/>
        </w:rPr>
        <w:t xml:space="preserve"> </w:t>
      </w:r>
      <w:r w:rsidR="00A5202D">
        <w:rPr>
          <w:rFonts w:ascii="Arial Narrow" w:hAnsi="Arial Narrow"/>
          <w:color w:val="666666"/>
          <w:w w:val="102"/>
          <w:sz w:val="16"/>
          <w:szCs w:val="16"/>
        </w:rPr>
        <w:t>XSL,OWASP</w:t>
      </w:r>
      <w:r w:rsidRPr="00A5202D">
        <w:rPr>
          <w:rFonts w:ascii="Arial Narrow" w:hAnsi="Arial Narrow"/>
          <w:color w:val="666666"/>
          <w:w w:val="102"/>
          <w:sz w:val="16"/>
          <w:szCs w:val="16"/>
        </w:rPr>
        <w:t>, C++,</w:t>
      </w:r>
      <w:r w:rsidRPr="00A5202D">
        <w:rPr>
          <w:rFonts w:ascii="Arial Narrow" w:hAnsi="Arial Narrow"/>
          <w:color w:val="666666"/>
          <w:sz w:val="16"/>
          <w:szCs w:val="16"/>
        </w:rPr>
        <w:t xml:space="preserve"> </w:t>
      </w:r>
      <w:r w:rsidRPr="00A5202D">
        <w:rPr>
          <w:rFonts w:ascii="Arial Narrow" w:hAnsi="Arial Narrow"/>
          <w:color w:val="666666"/>
          <w:w w:val="102"/>
          <w:sz w:val="16"/>
          <w:szCs w:val="16"/>
        </w:rPr>
        <w:t>SQL,</w:t>
      </w:r>
      <w:r w:rsidRPr="00A5202D">
        <w:rPr>
          <w:rFonts w:ascii="Arial Narrow" w:hAnsi="Arial Narrow"/>
          <w:color w:val="666666"/>
          <w:sz w:val="16"/>
          <w:szCs w:val="16"/>
        </w:rPr>
        <w:t xml:space="preserve"> </w:t>
      </w:r>
      <w:r w:rsidRPr="00A5202D">
        <w:rPr>
          <w:rFonts w:ascii="Arial Narrow" w:hAnsi="Arial Narrow"/>
          <w:color w:val="666666"/>
          <w:w w:val="102"/>
          <w:sz w:val="16"/>
          <w:szCs w:val="16"/>
        </w:rPr>
        <w:t>HTML/CSS,</w:t>
      </w:r>
      <w:r w:rsidRPr="00A5202D">
        <w:rPr>
          <w:rFonts w:ascii="Arial Narrow" w:hAnsi="Arial Narrow"/>
          <w:color w:val="666666"/>
          <w:sz w:val="16"/>
          <w:szCs w:val="16"/>
        </w:rPr>
        <w:t xml:space="preserve"> </w:t>
      </w:r>
      <w:r w:rsidRPr="00A5202D">
        <w:rPr>
          <w:rFonts w:ascii="Arial Narrow" w:hAnsi="Arial Narrow"/>
          <w:color w:val="666666"/>
          <w:w w:val="102"/>
          <w:sz w:val="16"/>
          <w:szCs w:val="16"/>
        </w:rPr>
        <w:t xml:space="preserve">VB, </w:t>
      </w:r>
      <w:r w:rsidR="00A5202D" w:rsidRPr="00A5202D">
        <w:rPr>
          <w:rFonts w:ascii="Arial Narrow" w:hAnsi="Arial Narrow"/>
          <w:color w:val="666666"/>
          <w:w w:val="102"/>
          <w:sz w:val="16"/>
          <w:szCs w:val="16"/>
        </w:rPr>
        <w:t>Bash</w:t>
      </w:r>
      <w:r w:rsidR="00A5202D">
        <w:rPr>
          <w:rFonts w:ascii="Arial Narrow" w:hAnsi="Arial Narrow"/>
          <w:color w:val="666666"/>
          <w:w w:val="102"/>
          <w:sz w:val="16"/>
          <w:szCs w:val="16"/>
        </w:rPr>
        <w:t>, Pearl, Scripts,</w:t>
      </w:r>
      <w:r w:rsidR="00292EE7">
        <w:rPr>
          <w:rFonts w:ascii="Arial Narrow" w:hAnsi="Arial Narrow"/>
          <w:color w:val="666666"/>
          <w:w w:val="102"/>
          <w:sz w:val="16"/>
          <w:szCs w:val="16"/>
        </w:rPr>
        <w:t xml:space="preserve"> </w:t>
      </w:r>
      <w:r w:rsidR="00A5202D">
        <w:rPr>
          <w:rFonts w:ascii="Arial Narrow" w:hAnsi="Arial Narrow"/>
          <w:color w:val="666666"/>
          <w:w w:val="102"/>
          <w:sz w:val="16"/>
          <w:szCs w:val="16"/>
        </w:rPr>
        <w:t>Phyton</w:t>
      </w:r>
      <w:bookmarkStart w:id="0" w:name="_GoBack"/>
      <w:bookmarkEnd w:id="0"/>
    </w:p>
    <w:p w14:paraId="0A9DEB33" w14:textId="77777777" w:rsidR="000D7699" w:rsidRPr="00A5202D" w:rsidRDefault="000D7699">
      <w:pPr>
        <w:spacing w:before="17" w:line="240" w:lineRule="exact"/>
        <w:rPr>
          <w:rFonts w:ascii="Arial Narrow" w:hAnsi="Arial Narrow"/>
          <w:sz w:val="24"/>
          <w:szCs w:val="24"/>
        </w:rPr>
      </w:pPr>
    </w:p>
    <w:p w14:paraId="67588190" w14:textId="77777777" w:rsidR="00292EE7" w:rsidRDefault="00847F56" w:rsidP="00A5202D">
      <w:pPr>
        <w:spacing w:line="331" w:lineRule="auto"/>
        <w:ind w:right="248"/>
        <w:jc w:val="both"/>
        <w:rPr>
          <w:rFonts w:ascii="Arial Narrow" w:hAnsi="Arial Narrow"/>
          <w:b/>
          <w:color w:val="666666"/>
          <w:w w:val="102"/>
          <w:sz w:val="16"/>
          <w:szCs w:val="16"/>
        </w:rPr>
      </w:pPr>
      <w:r w:rsidRPr="00A5202D">
        <w:rPr>
          <w:rFonts w:ascii="Arial Narrow" w:hAnsi="Arial Narrow"/>
          <w:b/>
          <w:color w:val="666666"/>
          <w:w w:val="102"/>
          <w:sz w:val="16"/>
          <w:szCs w:val="16"/>
        </w:rPr>
        <w:t>OS</w:t>
      </w:r>
      <w:r w:rsidRPr="00A5202D">
        <w:rPr>
          <w:rFonts w:ascii="Arial Narrow" w:hAnsi="Arial Narrow"/>
          <w:b/>
          <w:color w:val="666666"/>
          <w:sz w:val="16"/>
          <w:szCs w:val="16"/>
        </w:rPr>
        <w:t xml:space="preserve"> </w:t>
      </w:r>
      <w:r w:rsidRPr="00A5202D">
        <w:rPr>
          <w:rFonts w:ascii="Arial Narrow" w:hAnsi="Arial Narrow"/>
          <w:b/>
          <w:color w:val="666666"/>
          <w:w w:val="102"/>
          <w:sz w:val="16"/>
          <w:szCs w:val="16"/>
        </w:rPr>
        <w:t>/</w:t>
      </w:r>
      <w:r w:rsidRPr="00A5202D">
        <w:rPr>
          <w:rFonts w:ascii="Arial Narrow" w:hAnsi="Arial Narrow"/>
          <w:b/>
          <w:color w:val="666666"/>
          <w:sz w:val="16"/>
          <w:szCs w:val="16"/>
        </w:rPr>
        <w:t xml:space="preserve"> </w:t>
      </w:r>
      <w:r w:rsidRPr="00A5202D">
        <w:rPr>
          <w:rFonts w:ascii="Arial Narrow" w:hAnsi="Arial Narrow"/>
          <w:b/>
          <w:color w:val="666666"/>
          <w:w w:val="102"/>
          <w:sz w:val="16"/>
          <w:szCs w:val="16"/>
        </w:rPr>
        <w:t>Tools</w:t>
      </w:r>
      <w:r w:rsidRPr="00A5202D">
        <w:rPr>
          <w:rFonts w:ascii="Arial Narrow" w:hAnsi="Arial Narrow"/>
          <w:b/>
          <w:color w:val="666666"/>
          <w:sz w:val="16"/>
          <w:szCs w:val="16"/>
        </w:rPr>
        <w:t xml:space="preserve"> </w:t>
      </w:r>
      <w:r w:rsidRPr="00A5202D">
        <w:rPr>
          <w:rFonts w:ascii="Arial Narrow" w:hAnsi="Arial Narrow"/>
          <w:b/>
          <w:color w:val="666666"/>
          <w:w w:val="102"/>
          <w:sz w:val="16"/>
          <w:szCs w:val="16"/>
        </w:rPr>
        <w:t>/</w:t>
      </w:r>
      <w:r w:rsidRPr="00A5202D">
        <w:rPr>
          <w:rFonts w:ascii="Arial Narrow" w:hAnsi="Arial Narrow"/>
          <w:b/>
          <w:color w:val="666666"/>
          <w:sz w:val="16"/>
          <w:szCs w:val="16"/>
        </w:rPr>
        <w:t xml:space="preserve"> </w:t>
      </w:r>
      <w:r w:rsidRPr="00A5202D">
        <w:rPr>
          <w:rFonts w:ascii="Arial Narrow" w:hAnsi="Arial Narrow"/>
          <w:b/>
          <w:color w:val="666666"/>
          <w:w w:val="102"/>
          <w:sz w:val="16"/>
          <w:szCs w:val="16"/>
        </w:rPr>
        <w:t>Dev</w:t>
      </w:r>
      <w:r w:rsidRPr="00A5202D">
        <w:rPr>
          <w:rFonts w:ascii="Arial Narrow" w:hAnsi="Arial Narrow"/>
          <w:b/>
          <w:color w:val="666666"/>
          <w:sz w:val="16"/>
          <w:szCs w:val="16"/>
        </w:rPr>
        <w:t xml:space="preserve"> </w:t>
      </w:r>
      <w:r w:rsidRPr="00A5202D">
        <w:rPr>
          <w:rFonts w:ascii="Arial Narrow" w:hAnsi="Arial Narrow"/>
          <w:b/>
          <w:color w:val="666666"/>
          <w:w w:val="102"/>
          <w:sz w:val="16"/>
          <w:szCs w:val="16"/>
        </w:rPr>
        <w:t xml:space="preserve">Methods: </w:t>
      </w:r>
    </w:p>
    <w:p w14:paraId="6754AE4F" w14:textId="5672E356" w:rsidR="000D7699" w:rsidRPr="00A5202D" w:rsidRDefault="00A5202D" w:rsidP="00A5202D">
      <w:pPr>
        <w:spacing w:line="331" w:lineRule="auto"/>
        <w:ind w:right="248"/>
        <w:jc w:val="both"/>
        <w:rPr>
          <w:rFonts w:ascii="Arial Narrow" w:hAnsi="Arial Narrow"/>
          <w:sz w:val="16"/>
          <w:szCs w:val="16"/>
        </w:rPr>
      </w:pPr>
      <w:r>
        <w:rPr>
          <w:rFonts w:ascii="Arial Narrow" w:hAnsi="Arial Narrow"/>
          <w:color w:val="666666"/>
          <w:w w:val="102"/>
          <w:sz w:val="16"/>
          <w:szCs w:val="16"/>
        </w:rPr>
        <w:t>Unix,</w:t>
      </w:r>
      <w:r w:rsidR="00292EE7">
        <w:rPr>
          <w:rFonts w:ascii="Arial Narrow" w:hAnsi="Arial Narrow"/>
          <w:color w:val="666666"/>
          <w:w w:val="102"/>
          <w:sz w:val="16"/>
          <w:szCs w:val="16"/>
        </w:rPr>
        <w:t xml:space="preserve"> </w:t>
      </w:r>
      <w:r>
        <w:rPr>
          <w:rFonts w:ascii="Arial Narrow" w:hAnsi="Arial Narrow"/>
          <w:color w:val="666666"/>
          <w:w w:val="102"/>
          <w:sz w:val="16"/>
          <w:szCs w:val="16"/>
        </w:rPr>
        <w:t>LINUX</w:t>
      </w:r>
      <w:r w:rsidR="00847F56" w:rsidRPr="00A5202D">
        <w:rPr>
          <w:rFonts w:ascii="Arial Narrow" w:hAnsi="Arial Narrow"/>
          <w:color w:val="666666"/>
          <w:w w:val="102"/>
          <w:sz w:val="16"/>
          <w:szCs w:val="16"/>
        </w:rPr>
        <w:t>,</w:t>
      </w:r>
      <w:r>
        <w:rPr>
          <w:rFonts w:ascii="Arial Narrow" w:hAnsi="Arial Narrow"/>
          <w:color w:val="666666"/>
          <w:w w:val="102"/>
          <w:sz w:val="16"/>
          <w:szCs w:val="16"/>
        </w:rPr>
        <w:t xml:space="preserve"> Kali Linux,</w:t>
      </w:r>
      <w:r w:rsidR="00292EE7">
        <w:rPr>
          <w:rFonts w:ascii="Arial Narrow" w:hAnsi="Arial Narrow"/>
          <w:color w:val="666666"/>
          <w:w w:val="102"/>
          <w:sz w:val="16"/>
          <w:szCs w:val="16"/>
        </w:rPr>
        <w:t xml:space="preserve"> </w:t>
      </w:r>
      <w:r w:rsidR="00847F56" w:rsidRPr="00A5202D">
        <w:rPr>
          <w:rFonts w:ascii="Arial Narrow" w:hAnsi="Arial Narrow"/>
          <w:color w:val="666666"/>
          <w:w w:val="102"/>
          <w:sz w:val="16"/>
          <w:szCs w:val="16"/>
        </w:rPr>
        <w:t>OSX,</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Windows,</w:t>
      </w:r>
      <w:r w:rsidR="00292EE7">
        <w:rPr>
          <w:rFonts w:ascii="Arial Narrow" w:hAnsi="Arial Narrow"/>
          <w:color w:val="666666"/>
          <w:sz w:val="16"/>
          <w:szCs w:val="16"/>
        </w:rPr>
        <w:t xml:space="preserve"> </w:t>
      </w:r>
      <w:r w:rsidR="00847F56" w:rsidRPr="00A5202D">
        <w:rPr>
          <w:rFonts w:ascii="Arial Narrow" w:hAnsi="Arial Narrow"/>
          <w:color w:val="666666"/>
          <w:w w:val="102"/>
          <w:sz w:val="16"/>
          <w:szCs w:val="16"/>
        </w:rPr>
        <w:t>JIRA, Vim,</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Eclipse,</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IntelliJ</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IDEA, Agile,</w:t>
      </w:r>
      <w:r w:rsidR="00847F56" w:rsidRPr="00A5202D">
        <w:rPr>
          <w:rFonts w:ascii="Arial Narrow" w:hAnsi="Arial Narrow"/>
          <w:color w:val="666666"/>
          <w:sz w:val="16"/>
          <w:szCs w:val="16"/>
        </w:rPr>
        <w:t xml:space="preserve"> </w:t>
      </w:r>
      <w:r w:rsidR="00847F56" w:rsidRPr="00A5202D">
        <w:rPr>
          <w:rFonts w:ascii="Arial Narrow" w:hAnsi="Arial Narrow"/>
          <w:color w:val="666666"/>
          <w:w w:val="102"/>
          <w:sz w:val="16"/>
          <w:szCs w:val="16"/>
        </w:rPr>
        <w:t>Scrum</w:t>
      </w:r>
      <w:r>
        <w:rPr>
          <w:rFonts w:ascii="Arial Narrow" w:hAnsi="Arial Narrow"/>
          <w:color w:val="666666"/>
          <w:w w:val="102"/>
          <w:sz w:val="16"/>
          <w:szCs w:val="16"/>
        </w:rPr>
        <w:t>, TCP, LDAP, OWASP,</w:t>
      </w:r>
      <w:r w:rsidR="00292EE7">
        <w:rPr>
          <w:rFonts w:ascii="Arial Narrow" w:hAnsi="Arial Narrow"/>
          <w:color w:val="666666"/>
          <w:w w:val="102"/>
          <w:sz w:val="16"/>
          <w:szCs w:val="16"/>
        </w:rPr>
        <w:t xml:space="preserve"> </w:t>
      </w:r>
      <w:r>
        <w:rPr>
          <w:rFonts w:ascii="Arial Narrow" w:hAnsi="Arial Narrow"/>
          <w:color w:val="666666"/>
          <w:w w:val="102"/>
          <w:sz w:val="16"/>
          <w:szCs w:val="16"/>
        </w:rPr>
        <w:t>Docucorp,</w:t>
      </w:r>
      <w:r w:rsidR="00292EE7">
        <w:rPr>
          <w:rFonts w:ascii="Arial Narrow" w:hAnsi="Arial Narrow"/>
          <w:color w:val="666666"/>
          <w:w w:val="102"/>
          <w:sz w:val="16"/>
          <w:szCs w:val="16"/>
        </w:rPr>
        <w:t xml:space="preserve"> </w:t>
      </w:r>
      <w:r>
        <w:rPr>
          <w:rFonts w:ascii="Arial Narrow" w:hAnsi="Arial Narrow"/>
          <w:color w:val="666666"/>
          <w:w w:val="102"/>
          <w:sz w:val="16"/>
          <w:szCs w:val="16"/>
        </w:rPr>
        <w:t>Tomcat, MVC, ESAPI, Veracode, PenTest, AppScan, Jenkins,</w:t>
      </w:r>
      <w:r w:rsidR="00292EE7">
        <w:rPr>
          <w:rFonts w:ascii="Arial Narrow" w:hAnsi="Arial Narrow"/>
          <w:color w:val="666666"/>
          <w:w w:val="102"/>
          <w:sz w:val="16"/>
          <w:szCs w:val="16"/>
        </w:rPr>
        <w:t xml:space="preserve"> </w:t>
      </w:r>
      <w:r>
        <w:rPr>
          <w:rFonts w:ascii="Arial Narrow" w:hAnsi="Arial Narrow"/>
          <w:color w:val="666666"/>
          <w:w w:val="102"/>
          <w:sz w:val="16"/>
          <w:szCs w:val="16"/>
        </w:rPr>
        <w:t>GitHub, Amazon Web Services, Cloud, Automation</w:t>
      </w:r>
      <w:r w:rsidR="00CD027B">
        <w:rPr>
          <w:rFonts w:ascii="Arial Narrow" w:hAnsi="Arial Narrow"/>
          <w:color w:val="666666"/>
          <w:w w:val="102"/>
          <w:sz w:val="16"/>
          <w:szCs w:val="16"/>
        </w:rPr>
        <w:t>, Spring, Spring Boot, Struts, Hibernate</w:t>
      </w:r>
    </w:p>
    <w:p w14:paraId="36B0020A" w14:textId="77777777" w:rsidR="000D7699" w:rsidRPr="00A5202D" w:rsidRDefault="000D7699">
      <w:pPr>
        <w:spacing w:before="17" w:line="240" w:lineRule="exact"/>
        <w:rPr>
          <w:rFonts w:ascii="Arial Narrow" w:hAnsi="Arial Narrow"/>
          <w:sz w:val="24"/>
          <w:szCs w:val="24"/>
        </w:rPr>
      </w:pPr>
    </w:p>
    <w:p w14:paraId="194AFE58" w14:textId="77777777" w:rsidR="000D7699" w:rsidRDefault="00A5202D" w:rsidP="00A5202D">
      <w:pPr>
        <w:jc w:val="both"/>
        <w:rPr>
          <w:rFonts w:ascii="Arial Narrow" w:hAnsi="Arial Narrow"/>
          <w:b/>
          <w:color w:val="666666"/>
          <w:w w:val="102"/>
          <w:sz w:val="16"/>
          <w:szCs w:val="16"/>
        </w:rPr>
      </w:pPr>
      <w:r>
        <w:rPr>
          <w:rFonts w:ascii="Arial Narrow" w:hAnsi="Arial Narrow"/>
          <w:b/>
          <w:color w:val="666666"/>
          <w:w w:val="102"/>
          <w:sz w:val="16"/>
          <w:szCs w:val="16"/>
        </w:rPr>
        <w:t>Language:</w:t>
      </w:r>
    </w:p>
    <w:p w14:paraId="6D0C3F19" w14:textId="77777777" w:rsidR="00A5202D" w:rsidRPr="00A5202D" w:rsidRDefault="00A5202D" w:rsidP="00A5202D">
      <w:pPr>
        <w:jc w:val="both"/>
        <w:rPr>
          <w:rFonts w:ascii="Arial Narrow" w:hAnsi="Arial Narrow"/>
          <w:sz w:val="16"/>
          <w:szCs w:val="16"/>
        </w:rPr>
      </w:pPr>
    </w:p>
    <w:p w14:paraId="09DD86B7" w14:textId="77777777" w:rsidR="000D7699" w:rsidRDefault="00A5202D" w:rsidP="00A5202D">
      <w:pPr>
        <w:spacing w:before="1"/>
        <w:jc w:val="both"/>
        <w:rPr>
          <w:rFonts w:ascii="Arial Narrow" w:hAnsi="Arial Narrow"/>
          <w:color w:val="666666"/>
          <w:w w:val="102"/>
          <w:sz w:val="16"/>
          <w:szCs w:val="16"/>
        </w:rPr>
      </w:pPr>
      <w:r>
        <w:rPr>
          <w:rFonts w:ascii="Arial Narrow" w:hAnsi="Arial Narrow"/>
          <w:color w:val="666666"/>
          <w:w w:val="102"/>
          <w:sz w:val="16"/>
          <w:szCs w:val="16"/>
        </w:rPr>
        <w:t>English</w:t>
      </w:r>
    </w:p>
    <w:p w14:paraId="1285CBDC" w14:textId="77777777" w:rsidR="00A5202D" w:rsidRDefault="00A5202D" w:rsidP="00A5202D">
      <w:pPr>
        <w:spacing w:before="1"/>
        <w:jc w:val="both"/>
        <w:rPr>
          <w:rFonts w:ascii="Arial Narrow" w:hAnsi="Arial Narrow"/>
          <w:color w:val="666666"/>
          <w:w w:val="102"/>
          <w:sz w:val="16"/>
          <w:szCs w:val="16"/>
        </w:rPr>
      </w:pPr>
      <w:r>
        <w:rPr>
          <w:rFonts w:ascii="Arial Narrow" w:hAnsi="Arial Narrow"/>
          <w:color w:val="666666"/>
          <w:w w:val="102"/>
          <w:sz w:val="16"/>
          <w:szCs w:val="16"/>
        </w:rPr>
        <w:t>Tagalog</w:t>
      </w:r>
    </w:p>
    <w:p w14:paraId="31EA854C" w14:textId="77777777" w:rsidR="00A5202D" w:rsidRPr="00A5202D" w:rsidRDefault="00A5202D" w:rsidP="00A5202D">
      <w:pPr>
        <w:spacing w:before="1"/>
        <w:jc w:val="both"/>
        <w:rPr>
          <w:rFonts w:ascii="Arial Narrow" w:hAnsi="Arial Narrow"/>
          <w:sz w:val="16"/>
          <w:szCs w:val="16"/>
        </w:rPr>
      </w:pPr>
      <w:r>
        <w:rPr>
          <w:rFonts w:ascii="Arial Narrow" w:hAnsi="Arial Narrow"/>
          <w:color w:val="666666"/>
          <w:w w:val="102"/>
          <w:sz w:val="16"/>
          <w:szCs w:val="16"/>
        </w:rPr>
        <w:t>Nihongo</w:t>
      </w:r>
    </w:p>
    <w:sectPr w:rsidR="00A5202D" w:rsidRPr="00A5202D">
      <w:type w:val="continuous"/>
      <w:pgSz w:w="11880" w:h="16820"/>
      <w:pgMar w:top="380" w:right="500" w:bottom="280" w:left="780" w:header="720" w:footer="720" w:gutter="0"/>
      <w:cols w:num="2" w:space="720" w:equalWidth="0">
        <w:col w:w="7341" w:space="662"/>
        <w:col w:w="25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Droid 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76C7C"/>
    <w:multiLevelType w:val="multilevel"/>
    <w:tmpl w:val="345644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99"/>
    <w:rsid w:val="000D7699"/>
    <w:rsid w:val="0015468E"/>
    <w:rsid w:val="0020780D"/>
    <w:rsid w:val="00285AE9"/>
    <w:rsid w:val="00292EE7"/>
    <w:rsid w:val="002F1F74"/>
    <w:rsid w:val="0033205F"/>
    <w:rsid w:val="00343ADC"/>
    <w:rsid w:val="00477939"/>
    <w:rsid w:val="0069499E"/>
    <w:rsid w:val="00744499"/>
    <w:rsid w:val="00756A66"/>
    <w:rsid w:val="007B072D"/>
    <w:rsid w:val="007F65C2"/>
    <w:rsid w:val="00847F56"/>
    <w:rsid w:val="00982C92"/>
    <w:rsid w:val="00A4378B"/>
    <w:rsid w:val="00A5202D"/>
    <w:rsid w:val="00A73739"/>
    <w:rsid w:val="00CD027B"/>
    <w:rsid w:val="00D131DD"/>
    <w:rsid w:val="00D23EEF"/>
    <w:rsid w:val="00E80D58"/>
    <w:rsid w:val="00E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D1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82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43943">
      <w:bodyDiv w:val="1"/>
      <w:marLeft w:val="0"/>
      <w:marRight w:val="0"/>
      <w:marTop w:val="0"/>
      <w:marBottom w:val="0"/>
      <w:divBdr>
        <w:top w:val="none" w:sz="0" w:space="0" w:color="auto"/>
        <w:left w:val="none" w:sz="0" w:space="0" w:color="auto"/>
        <w:bottom w:val="none" w:sz="0" w:space="0" w:color="auto"/>
        <w:right w:val="none" w:sz="0" w:space="0" w:color="auto"/>
      </w:divBdr>
    </w:div>
    <w:div w:id="16530960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537</Words>
  <Characters>3066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2020-10-30T16:36:00Z</cp:lastPrinted>
  <dcterms:created xsi:type="dcterms:W3CDTF">2020-10-30T16:36:00Z</dcterms:created>
  <dcterms:modified xsi:type="dcterms:W3CDTF">2020-10-30T16:37:00Z</dcterms:modified>
</cp:coreProperties>
</file>