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83C14" w:rsidRDefault="00652821">
      <w:pPr>
        <w:tabs>
          <w:tab w:val="left" w:pos="9285"/>
        </w:tabs>
        <w:ind w:right="-907"/>
        <w:rPr>
          <w:lang w:val="en-PH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-781050</wp:posOffset>
            </wp:positionV>
            <wp:extent cx="1274445" cy="1635125"/>
            <wp:effectExtent l="0" t="0" r="0" b="0"/>
            <wp:wrapNone/>
            <wp:docPr id="1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635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-114300</wp:posOffset>
                </wp:positionV>
                <wp:extent cx="1371600" cy="0"/>
                <wp:effectExtent l="38100" t="38100" r="38100" b="38100"/>
                <wp:wrapNone/>
                <wp:docPr id="1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D78B5" id="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4pt,-9pt" to="672pt,-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" strokecolor="gray" strokeweight="1.59mm">
                <v:stroke joinstyle="miter" endcap="square"/>
                <o:lock v:ext="edit" shapetype="f"/>
              </v:line>
            </w:pict>
          </mc:Fallback>
        </mc:AlternateContent>
      </w:r>
      <w:r w:rsidR="00783C14">
        <w:rPr>
          <w:rStyle w:val="NameChar"/>
          <w:rFonts w:ascii="Verdana" w:hAnsi="Verdana" w:cs="Verdana"/>
          <w:lang w:val="de-DE"/>
        </w:rPr>
        <w:t xml:space="preserve">    Jorge Casaljay Estrada               </w:t>
      </w:r>
    </w:p>
    <w:p w:rsidR="00783C14" w:rsidRDefault="00783C14">
      <w:pPr>
        <w:tabs>
          <w:tab w:val="left" w:pos="9285"/>
        </w:tabs>
        <w:ind w:right="-900"/>
        <w:rPr>
          <w:rFonts w:ascii="Verdana" w:hAnsi="Verdana" w:cs="Verdana"/>
          <w:b/>
          <w:bCs/>
          <w:sz w:val="22"/>
          <w:szCs w:val="22"/>
        </w:rPr>
      </w:pPr>
      <w:r>
        <w:rPr>
          <w:lang w:val="en-PH"/>
        </w:rPr>
        <w:t xml:space="preserve">                                jce.estrada23@yahoo.com.ph</w:t>
      </w:r>
    </w:p>
    <w:p w:rsidR="00783C14" w:rsidRDefault="00783C14">
      <w:pPr>
        <w:widowControl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Cs w:val="24"/>
          <w:lang w:val="en-US"/>
        </w:rPr>
        <w:t>+639084923561</w:t>
      </w:r>
    </w:p>
    <w:p w:rsidR="00783C14" w:rsidRDefault="00783C14">
      <w:pPr>
        <w:rPr>
          <w:rFonts w:ascii="Verdana" w:hAnsi="Verdana" w:cs="Verdana"/>
          <w:sz w:val="22"/>
          <w:szCs w:val="22"/>
        </w:rPr>
      </w:pPr>
    </w:p>
    <w:p w:rsidR="00783C14" w:rsidRDefault="00652821">
      <w:pPr>
        <w:rPr>
          <w:rFonts w:ascii="Verdana" w:hAnsi="Verdana" w:cs="Arial"/>
          <w:b/>
          <w:bCs/>
          <w:color w:val="000000"/>
          <w:sz w:val="28"/>
          <w:szCs w:val="28"/>
          <w:shd w:val="clear" w:color="auto" w:fill="C0C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40005</wp:posOffset>
                </wp:positionV>
                <wp:extent cx="7086600" cy="6985"/>
                <wp:effectExtent l="38100" t="38100" r="38100" b="31115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86600" cy="6985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A6678" id=" 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3.15pt" to="541.8pt,3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" strokecolor="gray" strokeweight="1.59mm">
                <v:stroke joinstyle="miter" endcap="square"/>
                <o:lock v:ext="edit" shapetype="f"/>
              </v:line>
            </w:pict>
          </mc:Fallback>
        </mc:AlternateContent>
      </w:r>
      <w:r w:rsidR="00783C14">
        <w:rPr>
          <w:rFonts w:ascii="Verdana" w:hAnsi="Verdana" w:cs="Verdana"/>
          <w:sz w:val="22"/>
          <w:szCs w:val="22"/>
        </w:rPr>
        <w:tab/>
      </w:r>
      <w:r w:rsidR="00783C14">
        <w:rPr>
          <w:rFonts w:ascii="Verdana" w:hAnsi="Verdana" w:cs="Verdana"/>
          <w:sz w:val="22"/>
          <w:szCs w:val="22"/>
        </w:rPr>
        <w:tab/>
      </w:r>
      <w:r w:rsidR="00783C14">
        <w:rPr>
          <w:rFonts w:ascii="Verdana" w:hAnsi="Verdana" w:cs="Verdana"/>
          <w:sz w:val="22"/>
          <w:szCs w:val="22"/>
        </w:rPr>
        <w:tab/>
      </w:r>
      <w:r w:rsidR="00783C14">
        <w:rPr>
          <w:rFonts w:ascii="Verdana" w:hAnsi="Verdana" w:cs="Verdana"/>
          <w:sz w:val="22"/>
          <w:szCs w:val="22"/>
        </w:rPr>
        <w:tab/>
      </w:r>
      <w:r w:rsidR="00783C14">
        <w:rPr>
          <w:rFonts w:ascii="Verdana" w:hAnsi="Verdana" w:cs="Verdana"/>
          <w:sz w:val="22"/>
          <w:szCs w:val="22"/>
        </w:rPr>
        <w:tab/>
      </w:r>
      <w:r w:rsidR="00783C14">
        <w:rPr>
          <w:rFonts w:ascii="Verdana" w:hAnsi="Verdana" w:cs="Verdana"/>
          <w:sz w:val="22"/>
          <w:szCs w:val="22"/>
        </w:rPr>
        <w:tab/>
      </w:r>
    </w:p>
    <w:p w:rsidR="00783C14" w:rsidRDefault="00783C14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C0C0C0"/>
        </w:rPr>
        <w:t>OBJECTIVE</w:t>
      </w:r>
    </w:p>
    <w:p w:rsidR="00783C14" w:rsidRDefault="00783C14">
      <w:pPr>
        <w:jc w:val="both"/>
      </w:pPr>
      <w:r>
        <w:rPr>
          <w:rFonts w:ascii="Verdana" w:hAnsi="Verdana" w:cs="Arial"/>
          <w:bCs/>
          <w:color w:val="000000"/>
          <w:sz w:val="22"/>
          <w:szCs w:val="22"/>
          <w:lang w:val="en-US"/>
        </w:rPr>
        <w:t>A suitable position in an organization seeking an extraordinary record of performance, exceeding sales targets and enthusiastic customer relations.</w:t>
      </w:r>
    </w:p>
    <w:p w:rsidR="00783C14" w:rsidRDefault="00652821">
      <w:pPr>
        <w:rPr>
          <w:rFonts w:ascii="Verdana" w:hAnsi="Verdana" w:cs="Arial"/>
          <w:b/>
          <w:bCs/>
          <w:color w:val="000000"/>
          <w:sz w:val="28"/>
          <w:szCs w:val="28"/>
          <w:shd w:val="clear" w:color="auto" w:fill="C0C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122555</wp:posOffset>
                </wp:positionV>
                <wp:extent cx="7086600" cy="6985"/>
                <wp:effectExtent l="38100" t="38100" r="38100" b="31115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86600" cy="6985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512C6" id="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9.65pt" to="541.8pt,10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" strokecolor="gray" strokeweight="1.59mm">
                <v:stroke joinstyle="miter" endcap="square"/>
                <o:lock v:ext="edit" shapetype="f"/>
              </v:line>
            </w:pict>
          </mc:Fallback>
        </mc:AlternateContent>
      </w:r>
      <w:r w:rsidR="00783C14">
        <w:rPr>
          <w:rFonts w:ascii="Verdana" w:hAnsi="Verdana" w:cs="Verdana"/>
          <w:sz w:val="22"/>
          <w:szCs w:val="22"/>
        </w:rPr>
        <w:tab/>
      </w:r>
      <w:r w:rsidR="00783C14">
        <w:rPr>
          <w:rFonts w:ascii="Verdana" w:hAnsi="Verdana" w:cs="Verdana"/>
          <w:sz w:val="22"/>
          <w:szCs w:val="22"/>
        </w:rPr>
        <w:tab/>
      </w:r>
    </w:p>
    <w:p w:rsidR="00783C14" w:rsidRDefault="00783C14">
      <w:pPr>
        <w:autoSpaceDE w:val="0"/>
        <w:rPr>
          <w:rFonts w:ascii="Verdana" w:hAnsi="Verdana" w:cs="Arial"/>
          <w:color w:val="000000"/>
          <w:sz w:val="22"/>
          <w:szCs w:val="22"/>
          <w:lang w:val="en-GB"/>
        </w:rPr>
      </w:pP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C0C0C0"/>
        </w:rPr>
        <w:t>PERSONAL STRENGTH</w:t>
      </w:r>
      <w:r>
        <w:rPr>
          <w:rFonts w:ascii="Verdana" w:hAnsi="Verdana" w:cs="Arial"/>
          <w:color w:val="000000"/>
          <w:sz w:val="28"/>
          <w:szCs w:val="28"/>
        </w:rPr>
        <w:t xml:space="preserve"> </w:t>
      </w:r>
    </w:p>
    <w:p w:rsidR="00783C14" w:rsidRDefault="00783C14">
      <w:pPr>
        <w:tabs>
          <w:tab w:val="right" w:pos="-360"/>
        </w:tabs>
        <w:jc w:val="both"/>
      </w:pPr>
      <w:r>
        <w:rPr>
          <w:rFonts w:ascii="Verdana" w:hAnsi="Verdana" w:cs="Arial"/>
          <w:color w:val="000000"/>
          <w:sz w:val="22"/>
          <w:szCs w:val="22"/>
          <w:lang w:val="en-GB"/>
        </w:rPr>
        <w:t xml:space="preserve"> </w:t>
      </w:r>
      <w:r>
        <w:rPr>
          <w:rFonts w:ascii="Verdana" w:hAnsi="Verdana" w:cs="Arial"/>
          <w:color w:val="000000"/>
          <w:sz w:val="22"/>
          <w:szCs w:val="22"/>
        </w:rPr>
        <w:t>I am well motivated person,</w:t>
      </w:r>
      <w:r>
        <w:rPr>
          <w:rFonts w:ascii="Verdana" w:hAnsi="Verdana" w:cs="Verdana"/>
          <w:sz w:val="22"/>
          <w:szCs w:val="22"/>
        </w:rPr>
        <w:t xml:space="preserve"> with strong artistic sense, good artwork and creativity, </w:t>
      </w:r>
      <w:r>
        <w:rPr>
          <w:rFonts w:ascii="Verdana" w:hAnsi="Verdana" w:cs="Arial"/>
          <w:color w:val="000000"/>
          <w:sz w:val="22"/>
          <w:szCs w:val="22"/>
        </w:rPr>
        <w:t xml:space="preserve">patient, enthusiastic, hardworking, flexible, fast learner, trustworthy, team player and achiever. I can able to remain calm and efficient under pressure. </w:t>
      </w:r>
    </w:p>
    <w:p w:rsidR="00783C14" w:rsidRDefault="00652821">
      <w:pPr>
        <w:tabs>
          <w:tab w:val="right" w:pos="-360"/>
        </w:tabs>
        <w:jc w:val="both"/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163195</wp:posOffset>
                </wp:positionV>
                <wp:extent cx="7086600" cy="6985"/>
                <wp:effectExtent l="38100" t="38100" r="38100" b="31115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86600" cy="6985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6B444" id=" 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85pt" to="540pt,13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" strokecolor="gray" strokeweight="1.59mm">
                <v:stroke joinstyle="miter" endcap="square"/>
                <o:lock v:ext="edit" shapetype="f"/>
              </v:line>
            </w:pict>
          </mc:Fallback>
        </mc:AlternateContent>
      </w:r>
    </w:p>
    <w:p w:rsidR="00783C14" w:rsidRDefault="00783C14">
      <w:pPr>
        <w:rPr>
          <w:rFonts w:ascii="Verdana" w:hAnsi="Verdana" w:cs="Verdana"/>
          <w:b/>
          <w:bCs/>
          <w:sz w:val="28"/>
          <w:szCs w:val="28"/>
          <w:shd w:val="clear" w:color="auto" w:fill="C0C0C0"/>
        </w:rPr>
      </w:pPr>
      <w:r>
        <w:rPr>
          <w:rFonts w:ascii="Verdana" w:hAnsi="Verdana" w:cs="Verdana"/>
          <w:b/>
          <w:bCs/>
          <w:sz w:val="28"/>
          <w:szCs w:val="28"/>
          <w:shd w:val="clear" w:color="auto" w:fill="C0C0C0"/>
        </w:rPr>
        <w:t xml:space="preserve">WORK EXPERIENCE/ATTAINMENTS </w:t>
      </w:r>
    </w:p>
    <w:p w:rsidR="00783C14" w:rsidRDefault="00783C14">
      <w:pPr>
        <w:rPr>
          <w:rFonts w:ascii="Verdana" w:hAnsi="Verdana" w:cs="Verdana"/>
          <w:b/>
          <w:bCs/>
          <w:sz w:val="28"/>
          <w:szCs w:val="28"/>
          <w:shd w:val="clear" w:color="auto" w:fill="C0C0C0"/>
        </w:rPr>
      </w:pPr>
    </w:p>
    <w:p w:rsidR="002B3B5B" w:rsidRDefault="00783C14">
      <w:pPr>
        <w:rPr>
          <w:rFonts w:ascii="Verdana" w:hAnsi="Verdana" w:cs="Verdana"/>
          <w:b/>
          <w:sz w:val="22"/>
          <w:szCs w:val="22"/>
          <w:lang w:val="en-US"/>
        </w:rPr>
      </w:pPr>
      <w:r>
        <w:rPr>
          <w:rFonts w:ascii="Verdana" w:hAnsi="Verdana" w:cs="Verdana"/>
          <w:b/>
          <w:sz w:val="22"/>
          <w:szCs w:val="22"/>
          <w:lang w:val="en-PH"/>
        </w:rPr>
        <w:t>2012 – Present – Prestige Cars</w:t>
      </w:r>
      <w:r w:rsidR="002B3B5B">
        <w:rPr>
          <w:rFonts w:ascii="Verdana" w:hAnsi="Verdana" w:cs="Verdana"/>
          <w:b/>
          <w:sz w:val="22"/>
          <w:szCs w:val="22"/>
          <w:lang w:val="en-US"/>
        </w:rPr>
        <w:t>, BMW Inc.</w:t>
      </w:r>
      <w:r>
        <w:rPr>
          <w:rFonts w:ascii="Verdana" w:hAnsi="Verdana" w:cs="Verdana"/>
          <w:b/>
          <w:sz w:val="22"/>
          <w:szCs w:val="22"/>
          <w:lang w:val="en-PH"/>
        </w:rPr>
        <w:t xml:space="preserve"> </w:t>
      </w:r>
    </w:p>
    <w:p w:rsidR="00783C14" w:rsidRPr="002B3B5B" w:rsidRDefault="00783C14">
      <w:pPr>
        <w:rPr>
          <w:rFonts w:ascii="Verdana" w:hAnsi="Verdana" w:cs="Verdana"/>
          <w:bCs/>
          <w:kern w:val="1"/>
          <w:sz w:val="22"/>
          <w:szCs w:val="22"/>
          <w:u w:val="single"/>
          <w:shd w:val="clear" w:color="auto" w:fill="C0C0C0"/>
        </w:rPr>
      </w:pPr>
      <w:r w:rsidRPr="002B3B5B">
        <w:rPr>
          <w:rFonts w:ascii="Verdana" w:hAnsi="Verdana" w:cs="Verdana"/>
          <w:sz w:val="22"/>
          <w:szCs w:val="22"/>
          <w:lang w:val="en-PH"/>
        </w:rPr>
        <w:t xml:space="preserve">Makati </w:t>
      </w:r>
      <w:r w:rsidRPr="002B3B5B">
        <w:rPr>
          <w:rFonts w:ascii="Verdana" w:hAnsi="Verdana" w:cs="Arial"/>
          <w:color w:val="000000"/>
          <w:sz w:val="22"/>
          <w:szCs w:val="22"/>
          <w:lang w:val="en-GB"/>
        </w:rPr>
        <w:t>Philippines</w:t>
      </w:r>
    </w:p>
    <w:p w:rsidR="00783C14" w:rsidRPr="002B3B5B" w:rsidRDefault="002B3B5B">
      <w:pPr>
        <w:rPr>
          <w:rFonts w:ascii="Verdana" w:hAnsi="Verdana" w:cs="Verdana"/>
          <w:b/>
          <w:sz w:val="22"/>
          <w:szCs w:val="22"/>
          <w:u w:val="single"/>
        </w:rPr>
      </w:pPr>
      <w:r w:rsidRPr="00146046">
        <w:rPr>
          <w:rFonts w:ascii="Verdana" w:hAnsi="Verdana" w:cs="Verdana"/>
          <w:b/>
          <w:sz w:val="22"/>
          <w:szCs w:val="22"/>
          <w:highlight w:val="lightGray"/>
          <w:u w:val="single"/>
        </w:rPr>
        <w:t>Certified Service Technician</w:t>
      </w:r>
    </w:p>
    <w:p w:rsidR="00783C14" w:rsidRDefault="00783C14">
      <w:pPr>
        <w:numPr>
          <w:ilvl w:val="0"/>
          <w:numId w:val="2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Trouble Shooting ( Electrical / Mechanical ) Repairs</w:t>
      </w:r>
    </w:p>
    <w:p w:rsidR="00783C14" w:rsidRDefault="00783C14">
      <w:pPr>
        <w:numPr>
          <w:ilvl w:val="0"/>
          <w:numId w:val="2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Performed Engine and Manual / Automatic Transmission</w:t>
      </w:r>
    </w:p>
    <w:p w:rsidR="00783C14" w:rsidRDefault="00783C14">
      <w:pPr>
        <w:numPr>
          <w:ilvl w:val="0"/>
          <w:numId w:val="2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Diagnosing Engine and Transmission Fault</w:t>
      </w:r>
    </w:p>
    <w:p w:rsidR="00783C14" w:rsidRDefault="00783C14">
      <w:pPr>
        <w:widowControl/>
        <w:numPr>
          <w:ilvl w:val="0"/>
          <w:numId w:val="2"/>
        </w:numPr>
        <w:rPr>
          <w:rFonts w:ascii="Verdana" w:hAnsi="Verdana" w:cs="ArialNarrow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Istrap Program and Control Unit</w:t>
      </w:r>
    </w:p>
    <w:p w:rsidR="00783C14" w:rsidRDefault="00783C14">
      <w:pPr>
        <w:numPr>
          <w:ilvl w:val="0"/>
          <w:numId w:val="2"/>
        </w:numPr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hAnsi="Verdana" w:cs="ArialNarrow"/>
          <w:sz w:val="22"/>
          <w:szCs w:val="22"/>
        </w:rPr>
        <w:t>Replacing and Removing all automotive Mechanical/Electronics/Electrical Parts.</w:t>
      </w:r>
    </w:p>
    <w:p w:rsidR="00783C14" w:rsidRDefault="00783C14">
      <w:pPr>
        <w:rPr>
          <w:rFonts w:ascii="Verdana" w:hAnsi="Verdana" w:cs="Verdana"/>
          <w:b/>
          <w:sz w:val="22"/>
          <w:szCs w:val="22"/>
          <w:lang w:val="en-PH"/>
        </w:rPr>
      </w:pPr>
    </w:p>
    <w:p w:rsidR="002B3B5B" w:rsidRDefault="00783C14">
      <w:pPr>
        <w:rPr>
          <w:rFonts w:ascii="Verdana" w:hAnsi="Verdana" w:cs="Verdana"/>
          <w:b/>
          <w:sz w:val="22"/>
          <w:szCs w:val="22"/>
          <w:lang w:val="en-US"/>
        </w:rPr>
      </w:pPr>
      <w:r>
        <w:rPr>
          <w:rFonts w:ascii="Verdana" w:hAnsi="Verdana" w:cs="Verdana"/>
          <w:b/>
          <w:sz w:val="22"/>
          <w:szCs w:val="22"/>
          <w:lang w:val="en-PH"/>
        </w:rPr>
        <w:t xml:space="preserve">2011 – 2012 </w:t>
      </w:r>
      <w:proofErr w:type="spellStart"/>
      <w:r>
        <w:rPr>
          <w:rFonts w:ascii="Verdana" w:hAnsi="Verdana" w:cs="Verdana"/>
          <w:b/>
          <w:sz w:val="22"/>
          <w:szCs w:val="22"/>
          <w:lang w:val="en-PH"/>
        </w:rPr>
        <w:t>Autohaus</w:t>
      </w:r>
      <w:proofErr w:type="spellEnd"/>
      <w:r>
        <w:rPr>
          <w:rFonts w:ascii="Verdana" w:hAnsi="Verdana" w:cs="Verdana"/>
          <w:b/>
          <w:sz w:val="22"/>
          <w:szCs w:val="22"/>
          <w:lang w:val="en-PH"/>
        </w:rPr>
        <w:t xml:space="preserve"> BMW</w:t>
      </w:r>
    </w:p>
    <w:p w:rsidR="002B3B5B" w:rsidRPr="002B3B5B" w:rsidRDefault="002B3B5B">
      <w:pPr>
        <w:rPr>
          <w:rFonts w:ascii="Verdana" w:hAnsi="Verdana" w:cs="Verdana"/>
          <w:b/>
          <w:sz w:val="22"/>
          <w:szCs w:val="22"/>
          <w:lang w:val="en-US"/>
        </w:rPr>
      </w:pPr>
      <w:r>
        <w:rPr>
          <w:rFonts w:ascii="Verdana" w:hAnsi="Verdana" w:cs="Verdana"/>
          <w:b/>
          <w:sz w:val="22"/>
          <w:szCs w:val="22"/>
          <w:lang w:val="en-PH"/>
        </w:rPr>
        <w:t xml:space="preserve">Dealership </w:t>
      </w:r>
      <w:r>
        <w:rPr>
          <w:rFonts w:ascii="Verdana" w:hAnsi="Verdana" w:cs="Verdana"/>
          <w:b/>
          <w:sz w:val="22"/>
          <w:szCs w:val="22"/>
          <w:lang w:val="en-US"/>
        </w:rPr>
        <w:t>(</w:t>
      </w:r>
      <w:r w:rsidR="00783C14">
        <w:rPr>
          <w:rFonts w:ascii="Verdana" w:hAnsi="Verdana" w:cs="Verdana"/>
          <w:b/>
          <w:sz w:val="22"/>
          <w:szCs w:val="22"/>
          <w:lang w:val="en-PH"/>
        </w:rPr>
        <w:t xml:space="preserve"> </w:t>
      </w:r>
      <w:proofErr w:type="spellStart"/>
      <w:r w:rsidR="00783C14">
        <w:rPr>
          <w:rFonts w:ascii="Verdana" w:hAnsi="Verdana" w:cs="Verdana"/>
          <w:b/>
          <w:sz w:val="22"/>
          <w:szCs w:val="22"/>
          <w:lang w:val="en-PH"/>
        </w:rPr>
        <w:t>M.Power</w:t>
      </w:r>
      <w:proofErr w:type="spellEnd"/>
      <w:r>
        <w:rPr>
          <w:rFonts w:ascii="Verdana" w:hAnsi="Verdana" w:cs="Verdana"/>
          <w:b/>
          <w:sz w:val="22"/>
          <w:szCs w:val="22"/>
          <w:lang w:val="en-US"/>
        </w:rPr>
        <w:t>/</w:t>
      </w:r>
      <w:proofErr w:type="spellStart"/>
      <w:r>
        <w:rPr>
          <w:rFonts w:ascii="Verdana" w:hAnsi="Verdana" w:cs="Verdana"/>
          <w:b/>
          <w:sz w:val="22"/>
          <w:szCs w:val="22"/>
          <w:lang w:val="en-US"/>
        </w:rPr>
        <w:t>Motorrad</w:t>
      </w:r>
      <w:proofErr w:type="spellEnd"/>
      <w:r>
        <w:rPr>
          <w:rFonts w:ascii="Verdana" w:hAnsi="Verdana" w:cs="Verdana"/>
          <w:b/>
          <w:sz w:val="22"/>
          <w:szCs w:val="22"/>
          <w:lang w:val="en-US"/>
        </w:rPr>
        <w:t xml:space="preserve"> /</w:t>
      </w:r>
      <w:r w:rsidR="00B41DA8">
        <w:rPr>
          <w:rFonts w:ascii="Verdana" w:hAnsi="Verdana" w:cs="Verdana"/>
          <w:b/>
          <w:sz w:val="22"/>
          <w:szCs w:val="22"/>
          <w:lang w:val="en-US"/>
        </w:rPr>
        <w:t xml:space="preserve">Security vehicle </w:t>
      </w:r>
      <w:r>
        <w:rPr>
          <w:rFonts w:ascii="Verdana" w:hAnsi="Verdana" w:cs="Verdana"/>
          <w:b/>
          <w:sz w:val="22"/>
          <w:szCs w:val="22"/>
          <w:lang w:val="en-PH"/>
        </w:rPr>
        <w:t>Automobile</w:t>
      </w:r>
      <w:r>
        <w:rPr>
          <w:rFonts w:ascii="Verdana" w:hAnsi="Verdana" w:cs="Verdana"/>
          <w:b/>
          <w:sz w:val="22"/>
          <w:szCs w:val="22"/>
          <w:lang w:val="en-US"/>
        </w:rPr>
        <w:t>)</w:t>
      </w:r>
    </w:p>
    <w:p w:rsidR="00783C14" w:rsidRPr="002B3B5B" w:rsidRDefault="00783C14">
      <w:pPr>
        <w:rPr>
          <w:rFonts w:ascii="Verdana" w:hAnsi="Verdana" w:cs="Verdana"/>
          <w:bCs/>
          <w:kern w:val="1"/>
          <w:sz w:val="22"/>
          <w:szCs w:val="22"/>
          <w:u w:val="single"/>
          <w:shd w:val="clear" w:color="auto" w:fill="C0C0C0"/>
        </w:rPr>
      </w:pPr>
      <w:r w:rsidRPr="002B3B5B">
        <w:rPr>
          <w:rFonts w:ascii="Verdana" w:hAnsi="Verdana" w:cs="Verdana"/>
          <w:sz w:val="22"/>
          <w:szCs w:val="22"/>
          <w:lang w:val="en-PH"/>
        </w:rPr>
        <w:t>Quezon City</w:t>
      </w:r>
      <w:r w:rsidR="002B3B5B" w:rsidRPr="002B3B5B">
        <w:rPr>
          <w:rFonts w:ascii="Verdana" w:hAnsi="Verdana" w:cs="Verdana"/>
          <w:sz w:val="22"/>
          <w:szCs w:val="22"/>
          <w:lang w:val="en-US"/>
        </w:rPr>
        <w:t xml:space="preserve">, </w:t>
      </w:r>
      <w:r w:rsidRPr="002B3B5B">
        <w:rPr>
          <w:rFonts w:ascii="Verdana" w:hAnsi="Verdana" w:cs="Arial"/>
          <w:color w:val="000000"/>
          <w:sz w:val="22"/>
          <w:szCs w:val="22"/>
          <w:lang w:val="en-GB"/>
        </w:rPr>
        <w:t>Philippines</w:t>
      </w:r>
    </w:p>
    <w:p w:rsidR="00783C14" w:rsidRDefault="00783C14">
      <w:pPr>
        <w:rPr>
          <w:rFonts w:ascii="Verdana" w:hAnsi="Verdana" w:cs="Verdana"/>
          <w:sz w:val="22"/>
          <w:szCs w:val="22"/>
        </w:rPr>
      </w:pPr>
      <w:r w:rsidRPr="00146046">
        <w:rPr>
          <w:rFonts w:ascii="Verdana" w:hAnsi="Verdana" w:cs="Verdana"/>
          <w:b/>
          <w:bCs/>
          <w:kern w:val="1"/>
          <w:sz w:val="22"/>
          <w:szCs w:val="22"/>
          <w:highlight w:val="lightGray"/>
          <w:u w:val="single"/>
          <w:shd w:val="clear" w:color="auto" w:fill="C0C0C0"/>
        </w:rPr>
        <w:t>Parts Service Counter</w:t>
      </w:r>
    </w:p>
    <w:p w:rsidR="00783C14" w:rsidRDefault="00783C14">
      <w:pPr>
        <w:pStyle w:val="Achievement"/>
        <w:numPr>
          <w:ilvl w:val="0"/>
          <w:numId w:val="5"/>
        </w:numPr>
        <w:jc w:val="lef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Releasing Order</w:t>
      </w:r>
    </w:p>
    <w:p w:rsidR="00783C14" w:rsidRDefault="00783C14">
      <w:pPr>
        <w:pStyle w:val="Achievement"/>
        <w:numPr>
          <w:ilvl w:val="0"/>
          <w:numId w:val="5"/>
        </w:numPr>
        <w:jc w:val="left"/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hAnsi="Verdana" w:cs="Verdana"/>
          <w:sz w:val="22"/>
          <w:szCs w:val="22"/>
        </w:rPr>
        <w:t>Distributing parts Accessories to Workshop</w:t>
      </w:r>
    </w:p>
    <w:p w:rsidR="00783C14" w:rsidRDefault="00783C14">
      <w:pPr>
        <w:pStyle w:val="FootnoteText"/>
        <w:widowControl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</w:tabs>
        <w:rPr>
          <w:rFonts w:ascii="Verdana" w:hAnsi="Verdana" w:cs="Verdana"/>
          <w:b/>
          <w:sz w:val="22"/>
          <w:szCs w:val="22"/>
          <w:lang w:val="en-PH"/>
        </w:rPr>
      </w:pPr>
    </w:p>
    <w:p w:rsidR="00783C14" w:rsidRDefault="00783C14">
      <w:pPr>
        <w:rPr>
          <w:rFonts w:ascii="Verdana" w:hAnsi="Verdana" w:cs="Verdana"/>
          <w:b/>
          <w:sz w:val="22"/>
          <w:szCs w:val="22"/>
          <w:lang w:val="en-US"/>
        </w:rPr>
      </w:pPr>
      <w:r>
        <w:rPr>
          <w:rFonts w:ascii="Verdana" w:hAnsi="Verdana" w:cs="Verdana"/>
          <w:b/>
          <w:sz w:val="22"/>
          <w:szCs w:val="22"/>
          <w:lang w:val="en-PH"/>
        </w:rPr>
        <w:t xml:space="preserve">2009 – 2011 </w:t>
      </w:r>
      <w:proofErr w:type="spellStart"/>
      <w:r>
        <w:rPr>
          <w:rFonts w:ascii="Verdana" w:hAnsi="Verdana" w:cs="Verdana"/>
          <w:b/>
          <w:sz w:val="22"/>
          <w:szCs w:val="22"/>
          <w:lang w:val="en-PH"/>
        </w:rPr>
        <w:t>Autohaus</w:t>
      </w:r>
      <w:proofErr w:type="spellEnd"/>
      <w:r>
        <w:rPr>
          <w:rFonts w:ascii="Verdana" w:hAnsi="Verdana" w:cs="Verdana"/>
          <w:b/>
          <w:sz w:val="22"/>
          <w:szCs w:val="22"/>
          <w:lang w:val="en-PH"/>
        </w:rPr>
        <w:t xml:space="preserve"> BMW Dealership </w:t>
      </w:r>
    </w:p>
    <w:p w:rsidR="002B3B5B" w:rsidRPr="002B3B5B" w:rsidRDefault="002B3B5B">
      <w:pPr>
        <w:rPr>
          <w:rFonts w:ascii="Verdana" w:hAnsi="Verdana" w:cs="Verdana"/>
          <w:b/>
          <w:sz w:val="22"/>
          <w:szCs w:val="22"/>
          <w:lang w:val="en-US"/>
        </w:rPr>
      </w:pPr>
      <w:r w:rsidRPr="002B3B5B">
        <w:rPr>
          <w:rFonts w:ascii="Verdana" w:hAnsi="Verdana" w:cs="Verdana"/>
          <w:b/>
          <w:sz w:val="22"/>
          <w:szCs w:val="22"/>
          <w:lang w:val="en-PH"/>
        </w:rPr>
        <w:t>Dealership</w:t>
      </w:r>
      <w:r>
        <w:rPr>
          <w:rFonts w:ascii="Verdana" w:hAnsi="Verdana" w:cs="Verdana"/>
          <w:b/>
          <w:sz w:val="22"/>
          <w:szCs w:val="22"/>
          <w:lang w:val="en-PH"/>
        </w:rPr>
        <w:t xml:space="preserve"> ( </w:t>
      </w:r>
      <w:proofErr w:type="spellStart"/>
      <w:r>
        <w:rPr>
          <w:rFonts w:ascii="Verdana" w:hAnsi="Verdana" w:cs="Verdana"/>
          <w:b/>
          <w:sz w:val="22"/>
          <w:szCs w:val="22"/>
          <w:lang w:val="en-PH"/>
        </w:rPr>
        <w:t>M.Power</w:t>
      </w:r>
      <w:proofErr w:type="spellEnd"/>
      <w:r>
        <w:rPr>
          <w:rFonts w:ascii="Verdana" w:hAnsi="Verdana" w:cs="Verdana"/>
          <w:b/>
          <w:sz w:val="22"/>
          <w:szCs w:val="22"/>
          <w:lang w:val="en-PH"/>
        </w:rPr>
        <w:t>/</w:t>
      </w:r>
      <w:proofErr w:type="spellStart"/>
      <w:r>
        <w:rPr>
          <w:rFonts w:ascii="Verdana" w:hAnsi="Verdana" w:cs="Verdana"/>
          <w:b/>
          <w:sz w:val="22"/>
          <w:szCs w:val="22"/>
          <w:lang w:val="en-PH"/>
        </w:rPr>
        <w:t>Motorrad</w:t>
      </w:r>
      <w:proofErr w:type="spellEnd"/>
      <w:r>
        <w:rPr>
          <w:rFonts w:ascii="Verdana" w:hAnsi="Verdana" w:cs="Verdana"/>
          <w:b/>
          <w:sz w:val="22"/>
          <w:szCs w:val="22"/>
          <w:lang w:val="en-PH"/>
        </w:rPr>
        <w:t xml:space="preserve"> /</w:t>
      </w:r>
      <w:proofErr w:type="spellStart"/>
      <w:r w:rsidR="00B41DA8">
        <w:rPr>
          <w:rFonts w:ascii="Verdana" w:hAnsi="Verdana" w:cs="Verdana"/>
          <w:b/>
          <w:sz w:val="22"/>
          <w:szCs w:val="22"/>
          <w:lang w:val="en-US"/>
        </w:rPr>
        <w:t>Secuirty</w:t>
      </w:r>
      <w:proofErr w:type="spellEnd"/>
      <w:r w:rsidR="00B41DA8">
        <w:rPr>
          <w:rFonts w:ascii="Verdana" w:hAnsi="Verdana" w:cs="Verdana"/>
          <w:b/>
          <w:sz w:val="22"/>
          <w:szCs w:val="22"/>
          <w:lang w:val="en-US"/>
        </w:rPr>
        <w:t xml:space="preserve"> vehicle </w:t>
      </w:r>
      <w:r>
        <w:rPr>
          <w:rFonts w:ascii="Verdana" w:hAnsi="Verdana" w:cs="Verdana"/>
          <w:b/>
          <w:sz w:val="22"/>
          <w:szCs w:val="22"/>
          <w:lang w:val="en-PH"/>
        </w:rPr>
        <w:t>Automobile</w:t>
      </w:r>
      <w:r>
        <w:rPr>
          <w:rFonts w:ascii="Verdana" w:hAnsi="Verdana" w:cs="Verdana"/>
          <w:b/>
          <w:sz w:val="22"/>
          <w:szCs w:val="22"/>
          <w:lang w:val="en-US"/>
        </w:rPr>
        <w:t>)</w:t>
      </w:r>
    </w:p>
    <w:p w:rsidR="00783C14" w:rsidRPr="002B3B5B" w:rsidRDefault="00783C14">
      <w:pPr>
        <w:rPr>
          <w:rFonts w:ascii="Verdana" w:hAnsi="Verdana" w:cs="Verdana"/>
          <w:bCs/>
          <w:kern w:val="1"/>
          <w:sz w:val="22"/>
          <w:szCs w:val="22"/>
          <w:u w:val="single"/>
          <w:shd w:val="clear" w:color="auto" w:fill="C0C0C0"/>
        </w:rPr>
      </w:pPr>
      <w:r w:rsidRPr="002B3B5B">
        <w:rPr>
          <w:rFonts w:ascii="Verdana" w:hAnsi="Verdana" w:cs="Verdana"/>
          <w:sz w:val="22"/>
          <w:szCs w:val="22"/>
          <w:lang w:val="en-PH"/>
        </w:rPr>
        <w:t xml:space="preserve">Quezon City </w:t>
      </w:r>
      <w:r w:rsidRPr="002B3B5B">
        <w:rPr>
          <w:rFonts w:ascii="Verdana" w:hAnsi="Verdana" w:cs="Arial"/>
          <w:color w:val="000000"/>
          <w:sz w:val="22"/>
          <w:szCs w:val="22"/>
          <w:lang w:val="en-GB"/>
        </w:rPr>
        <w:t>Philippines</w:t>
      </w:r>
    </w:p>
    <w:p w:rsidR="00783C14" w:rsidRDefault="00783C14">
      <w:pPr>
        <w:overflowPunct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kern w:val="1"/>
          <w:sz w:val="22"/>
          <w:szCs w:val="22"/>
          <w:u w:val="single"/>
          <w:shd w:val="clear" w:color="auto" w:fill="C0C0C0"/>
        </w:rPr>
        <w:t>Parts Counter Salesman</w:t>
      </w:r>
    </w:p>
    <w:p w:rsidR="00783C14" w:rsidRDefault="00783C14">
      <w:pPr>
        <w:pStyle w:val="ListParagraph"/>
        <w:widowControl/>
        <w:numPr>
          <w:ilvl w:val="0"/>
          <w:numId w:val="4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Distribute Parts To Client</w:t>
      </w:r>
    </w:p>
    <w:p w:rsidR="00783C14" w:rsidRDefault="00783C14">
      <w:pPr>
        <w:pStyle w:val="ListParagraph"/>
        <w:widowControl/>
        <w:numPr>
          <w:ilvl w:val="0"/>
          <w:numId w:val="4"/>
        </w:numPr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</w:rPr>
        <w:t>Performed Parts Inventory</w:t>
      </w:r>
    </w:p>
    <w:p w:rsidR="00783C14" w:rsidRDefault="00783C14">
      <w:pPr>
        <w:pStyle w:val="ListParagraph"/>
        <w:numPr>
          <w:ilvl w:val="0"/>
          <w:numId w:val="4"/>
        </w:numPr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>Performed Inbound &amp; Outbound Bearing</w:t>
      </w:r>
    </w:p>
    <w:p w:rsidR="00783C14" w:rsidRDefault="00783C14">
      <w:pPr>
        <w:pStyle w:val="ListParagraph"/>
        <w:numPr>
          <w:ilvl w:val="0"/>
          <w:numId w:val="4"/>
        </w:numPr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>Knowledgeable about Warranty and Directly advise Client for the warranty Procedure.</w:t>
      </w:r>
    </w:p>
    <w:p w:rsidR="00783C14" w:rsidRDefault="00783C14">
      <w:pPr>
        <w:pStyle w:val="ListParagraph"/>
        <w:numPr>
          <w:ilvl w:val="0"/>
          <w:numId w:val="4"/>
        </w:numPr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>Performed Report Monthly Status (Sales / Client and Damage Parts )</w:t>
      </w:r>
    </w:p>
    <w:p w:rsidR="001A79A7" w:rsidRDefault="001A79A7" w:rsidP="002B3B5B">
      <w:pPr>
        <w:rPr>
          <w:rFonts w:ascii="Verdana" w:hAnsi="Verdana" w:cs="Verdana"/>
          <w:b/>
          <w:sz w:val="22"/>
          <w:szCs w:val="22"/>
          <w:lang w:val="en-US"/>
        </w:rPr>
      </w:pPr>
    </w:p>
    <w:p w:rsidR="002B3B5B" w:rsidRDefault="00783C14" w:rsidP="002B3B5B">
      <w:pPr>
        <w:rPr>
          <w:rFonts w:ascii="Verdana" w:hAnsi="Verdana" w:cs="Verdana"/>
          <w:b/>
          <w:sz w:val="22"/>
          <w:szCs w:val="22"/>
          <w:lang w:val="en-US"/>
        </w:rPr>
      </w:pPr>
      <w:r>
        <w:rPr>
          <w:rFonts w:ascii="Verdana" w:hAnsi="Verdana" w:cs="Verdana"/>
          <w:b/>
          <w:sz w:val="22"/>
          <w:szCs w:val="22"/>
          <w:lang w:val="en-PH"/>
        </w:rPr>
        <w:t xml:space="preserve">2002 – 2009 </w:t>
      </w:r>
      <w:proofErr w:type="spellStart"/>
      <w:r>
        <w:rPr>
          <w:rFonts w:ascii="Verdana" w:hAnsi="Verdana" w:cs="Verdana"/>
          <w:b/>
          <w:sz w:val="22"/>
          <w:szCs w:val="22"/>
          <w:lang w:val="en-PH"/>
        </w:rPr>
        <w:t>Autohaus</w:t>
      </w:r>
      <w:proofErr w:type="spellEnd"/>
      <w:r>
        <w:rPr>
          <w:rFonts w:ascii="Verdana" w:hAnsi="Verdana" w:cs="Verdana"/>
          <w:b/>
          <w:sz w:val="22"/>
          <w:szCs w:val="22"/>
          <w:lang w:val="en-PH"/>
        </w:rPr>
        <w:t xml:space="preserve"> BMW</w:t>
      </w:r>
    </w:p>
    <w:p w:rsidR="002B3B5B" w:rsidRDefault="002B3B5B" w:rsidP="002B3B5B">
      <w:pPr>
        <w:rPr>
          <w:rFonts w:ascii="Verdana" w:hAnsi="Verdana" w:cs="Verdana"/>
          <w:b/>
          <w:sz w:val="22"/>
          <w:szCs w:val="22"/>
          <w:lang w:val="en-US"/>
        </w:rPr>
      </w:pPr>
      <w:r w:rsidRPr="002B3B5B">
        <w:rPr>
          <w:rFonts w:ascii="Verdana" w:hAnsi="Verdana" w:cs="Verdana"/>
          <w:b/>
          <w:sz w:val="22"/>
          <w:szCs w:val="22"/>
          <w:lang w:val="en-US"/>
        </w:rPr>
        <w:t xml:space="preserve">Dealership ( </w:t>
      </w:r>
      <w:proofErr w:type="spellStart"/>
      <w:r w:rsidRPr="002B3B5B">
        <w:rPr>
          <w:rFonts w:ascii="Verdana" w:hAnsi="Verdana" w:cs="Verdana"/>
          <w:b/>
          <w:sz w:val="22"/>
          <w:szCs w:val="22"/>
          <w:lang w:val="en-US"/>
        </w:rPr>
        <w:t>M.Power</w:t>
      </w:r>
      <w:proofErr w:type="spellEnd"/>
      <w:r w:rsidRPr="002B3B5B">
        <w:rPr>
          <w:rFonts w:ascii="Verdana" w:hAnsi="Verdana" w:cs="Verdana"/>
          <w:b/>
          <w:sz w:val="22"/>
          <w:szCs w:val="22"/>
          <w:lang w:val="en-US"/>
        </w:rPr>
        <w:t>/</w:t>
      </w:r>
      <w:proofErr w:type="spellStart"/>
      <w:r w:rsidRPr="002B3B5B">
        <w:rPr>
          <w:rFonts w:ascii="Verdana" w:hAnsi="Verdana" w:cs="Verdana"/>
          <w:b/>
          <w:sz w:val="22"/>
          <w:szCs w:val="22"/>
          <w:lang w:val="en-US"/>
        </w:rPr>
        <w:t>Motorrad</w:t>
      </w:r>
      <w:proofErr w:type="spellEnd"/>
      <w:r w:rsidRPr="002B3B5B">
        <w:rPr>
          <w:rFonts w:ascii="Verdana" w:hAnsi="Verdana" w:cs="Verdana"/>
          <w:b/>
          <w:sz w:val="22"/>
          <w:szCs w:val="22"/>
          <w:lang w:val="en-US"/>
        </w:rPr>
        <w:t xml:space="preserve"> /</w:t>
      </w:r>
      <w:r w:rsidR="00B41DA8">
        <w:rPr>
          <w:rFonts w:ascii="Verdana" w:hAnsi="Verdana" w:cs="Verdana"/>
          <w:b/>
          <w:sz w:val="22"/>
          <w:szCs w:val="22"/>
          <w:lang w:val="en-US"/>
        </w:rPr>
        <w:t xml:space="preserve">Security vehicle </w:t>
      </w:r>
      <w:r w:rsidRPr="002B3B5B">
        <w:rPr>
          <w:rFonts w:ascii="Verdana" w:hAnsi="Verdana" w:cs="Verdana"/>
          <w:b/>
          <w:sz w:val="22"/>
          <w:szCs w:val="22"/>
          <w:lang w:val="en-US"/>
        </w:rPr>
        <w:t>Automobile</w:t>
      </w:r>
      <w:r>
        <w:rPr>
          <w:rFonts w:ascii="Verdana" w:hAnsi="Verdana" w:cs="Verdana"/>
          <w:b/>
          <w:sz w:val="22"/>
          <w:szCs w:val="22"/>
          <w:lang w:val="en-US"/>
        </w:rPr>
        <w:t>)</w:t>
      </w:r>
    </w:p>
    <w:p w:rsidR="00783C14" w:rsidRPr="002B3B5B" w:rsidRDefault="00783C14" w:rsidP="002B3B5B">
      <w:pPr>
        <w:rPr>
          <w:rFonts w:ascii="Verdana" w:hAnsi="Verdana" w:cs="Arial"/>
          <w:color w:val="000000"/>
          <w:sz w:val="22"/>
          <w:szCs w:val="22"/>
          <w:lang w:val="en-GB"/>
        </w:rPr>
      </w:pPr>
      <w:r w:rsidRPr="002B3B5B">
        <w:rPr>
          <w:rFonts w:ascii="Verdana" w:hAnsi="Verdana" w:cs="Verdana"/>
          <w:sz w:val="22"/>
          <w:szCs w:val="22"/>
          <w:lang w:val="en-PH"/>
        </w:rPr>
        <w:t xml:space="preserve">Quezon City </w:t>
      </w:r>
      <w:r w:rsidRPr="002B3B5B">
        <w:rPr>
          <w:rFonts w:ascii="Verdana" w:hAnsi="Verdana" w:cs="Arial"/>
          <w:color w:val="000000"/>
          <w:sz w:val="22"/>
          <w:szCs w:val="22"/>
          <w:lang w:val="en-GB"/>
        </w:rPr>
        <w:t>Philippines</w:t>
      </w:r>
    </w:p>
    <w:p w:rsidR="00783C14" w:rsidRDefault="00783C14">
      <w:pPr>
        <w:tabs>
          <w:tab w:val="left" w:pos="2411"/>
        </w:tabs>
        <w:rPr>
          <w:rFonts w:ascii="Verdana" w:hAnsi="Verdana" w:cs="Arial"/>
          <w:b/>
          <w:color w:val="000000"/>
          <w:sz w:val="22"/>
          <w:szCs w:val="22"/>
          <w:lang w:val="en-GB"/>
        </w:rPr>
      </w:pPr>
      <w:r>
        <w:rPr>
          <w:rFonts w:ascii="Verdana" w:hAnsi="Verdana" w:cs="Arial"/>
          <w:b/>
          <w:color w:val="000000"/>
          <w:sz w:val="22"/>
          <w:szCs w:val="22"/>
          <w:lang w:val="en-GB"/>
        </w:rPr>
        <w:t xml:space="preserve"> </w:t>
      </w:r>
      <w:r>
        <w:rPr>
          <w:rFonts w:ascii="Verdana" w:hAnsi="Verdana" w:cs="Arial"/>
          <w:b/>
          <w:color w:val="000000"/>
          <w:sz w:val="22"/>
          <w:szCs w:val="22"/>
          <w:u w:val="single"/>
          <w:lang w:val="en-GB"/>
        </w:rPr>
        <w:t>Parts Expedite</w:t>
      </w:r>
    </w:p>
    <w:p w:rsidR="002B3B5B" w:rsidRDefault="00783C14">
      <w:pPr>
        <w:tabs>
          <w:tab w:val="left" w:pos="241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  <w:lang w:val="en-GB"/>
        </w:rPr>
        <w:t xml:space="preserve">      - </w:t>
      </w:r>
      <w:r>
        <w:rPr>
          <w:rFonts w:ascii="Verdana" w:hAnsi="Verdana" w:cs="Verdana"/>
          <w:sz w:val="22"/>
          <w:szCs w:val="22"/>
        </w:rPr>
        <w:t xml:space="preserve">Pick up genuine parts and Car accesories to Head Office </w:t>
      </w:r>
    </w:p>
    <w:p w:rsidR="002B3B5B" w:rsidRDefault="002B3B5B" w:rsidP="002B3B5B">
      <w:pPr>
        <w:tabs>
          <w:tab w:val="left" w:pos="241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</w:t>
      </w:r>
      <w:r w:rsidR="00783C14">
        <w:rPr>
          <w:rFonts w:ascii="Verdana" w:hAnsi="Verdana" w:cs="Verdana"/>
          <w:sz w:val="22"/>
          <w:szCs w:val="22"/>
        </w:rPr>
        <w:t xml:space="preserve">( ACC – asian car makers ) </w:t>
      </w:r>
      <w:r>
        <w:rPr>
          <w:rFonts w:ascii="Verdana" w:hAnsi="Verdana" w:cs="Verdana"/>
          <w:sz w:val="22"/>
          <w:szCs w:val="22"/>
        </w:rPr>
        <w:t xml:space="preserve"> warehouse Depot</w:t>
      </w:r>
    </w:p>
    <w:p w:rsidR="00783C14" w:rsidRDefault="002B3B5B" w:rsidP="002B3B5B">
      <w:pPr>
        <w:tabs>
          <w:tab w:val="left" w:pos="2411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</w:t>
      </w:r>
      <w:r w:rsidR="00783C14">
        <w:rPr>
          <w:rFonts w:ascii="Verdana" w:hAnsi="Verdana" w:cs="Verdana"/>
          <w:sz w:val="22"/>
          <w:szCs w:val="22"/>
        </w:rPr>
        <w:t>Delivery all Genuine parts to all Respective BMW Branches.</w:t>
      </w:r>
    </w:p>
    <w:p w:rsidR="00555B1A" w:rsidRDefault="00555B1A">
      <w:pPr>
        <w:rPr>
          <w:rFonts w:ascii="Verdana" w:hAnsi="Verdana" w:cs="Verdana"/>
          <w:b/>
          <w:sz w:val="22"/>
          <w:szCs w:val="22"/>
          <w:lang w:val="en-US"/>
        </w:rPr>
      </w:pPr>
    </w:p>
    <w:p w:rsidR="00783C14" w:rsidRDefault="00783C14">
      <w:pPr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hAnsi="Verdana" w:cs="Verdana"/>
          <w:b/>
          <w:sz w:val="22"/>
          <w:szCs w:val="22"/>
          <w:lang w:val="en-PH"/>
        </w:rPr>
        <w:lastRenderedPageBreak/>
        <w:t xml:space="preserve">2001 – 2002 DATACOM SYSTEM CORPORATION </w:t>
      </w:r>
    </w:p>
    <w:p w:rsidR="00783C14" w:rsidRPr="002B3B5B" w:rsidRDefault="00783C14">
      <w:pPr>
        <w:rPr>
          <w:rFonts w:ascii="Verdana" w:hAnsi="Verdana" w:cs="Verdana"/>
          <w:sz w:val="22"/>
          <w:szCs w:val="22"/>
        </w:rPr>
      </w:pPr>
      <w:r w:rsidRPr="002B3B5B">
        <w:rPr>
          <w:rFonts w:ascii="Verdana" w:hAnsi="Verdana" w:cs="Verdana"/>
          <w:sz w:val="22"/>
          <w:szCs w:val="22"/>
          <w:lang w:val="en-PH"/>
        </w:rPr>
        <w:t>Gil.Puyat, Makati City</w:t>
      </w:r>
    </w:p>
    <w:p w:rsidR="00783C14" w:rsidRDefault="00783C14">
      <w:pPr>
        <w:pStyle w:val="ListParagraph"/>
        <w:numPr>
          <w:ilvl w:val="0"/>
          <w:numId w:val="3"/>
        </w:numPr>
        <w:tabs>
          <w:tab w:val="left" w:pos="360"/>
        </w:tabs>
        <w:overflowPunct w:val="0"/>
        <w:ind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Delivery Driver all Genuine parts to all sharp photocopy machine</w:t>
      </w:r>
    </w:p>
    <w:p w:rsidR="00783C14" w:rsidRDefault="00783C14">
      <w:pPr>
        <w:pStyle w:val="ListParagraph"/>
        <w:overflowPunct w:val="0"/>
        <w:rPr>
          <w:rFonts w:ascii="Verdana" w:hAnsi="Verdana" w:cs="Verdana"/>
          <w:sz w:val="22"/>
          <w:szCs w:val="22"/>
        </w:rPr>
      </w:pPr>
    </w:p>
    <w:p w:rsidR="00783C14" w:rsidRDefault="00783C14">
      <w:pPr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hAnsi="Verdana" w:cs="Verdana"/>
          <w:b/>
          <w:sz w:val="22"/>
          <w:szCs w:val="22"/>
          <w:lang w:val="en-PH"/>
        </w:rPr>
        <w:t>2000 – 2001  A.M Oreta &amp; CO.</w:t>
      </w:r>
    </w:p>
    <w:p w:rsidR="002B3B5B" w:rsidRPr="002B3B5B" w:rsidRDefault="002B3B5B">
      <w:pPr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2B3B5B">
        <w:rPr>
          <w:rFonts w:ascii="Verdana" w:hAnsi="Verdana" w:cs="Verdana"/>
          <w:sz w:val="22"/>
          <w:szCs w:val="22"/>
          <w:lang w:val="en-US"/>
        </w:rPr>
        <w:t>Adritiaco</w:t>
      </w:r>
      <w:proofErr w:type="spellEnd"/>
      <w:r w:rsidRPr="002B3B5B">
        <w:rPr>
          <w:rFonts w:ascii="Verdana" w:hAnsi="Verdana" w:cs="Verdana"/>
          <w:sz w:val="22"/>
          <w:szCs w:val="22"/>
          <w:lang w:val="en-US"/>
        </w:rPr>
        <w:t>, Manila (Office)</w:t>
      </w:r>
    </w:p>
    <w:p w:rsidR="00783C14" w:rsidRPr="002B3B5B" w:rsidRDefault="00783C14">
      <w:pPr>
        <w:rPr>
          <w:rFonts w:ascii="Verdana" w:hAnsi="Verdana" w:cs="Verdana"/>
          <w:sz w:val="22"/>
          <w:szCs w:val="22"/>
        </w:rPr>
      </w:pPr>
      <w:r w:rsidRPr="002B3B5B">
        <w:rPr>
          <w:rFonts w:ascii="Verdana" w:hAnsi="Verdana" w:cs="Verdana"/>
          <w:sz w:val="22"/>
          <w:szCs w:val="22"/>
          <w:lang w:val="en-PH"/>
        </w:rPr>
        <w:t>Caloocan City</w:t>
      </w:r>
      <w:r w:rsidR="002B3B5B" w:rsidRPr="002B3B5B">
        <w:rPr>
          <w:rFonts w:ascii="Verdana" w:hAnsi="Verdana" w:cs="Verdana"/>
          <w:sz w:val="22"/>
          <w:szCs w:val="22"/>
          <w:lang w:val="en-US"/>
        </w:rPr>
        <w:t xml:space="preserve"> (Plant)</w:t>
      </w:r>
      <w:r w:rsidRPr="002B3B5B">
        <w:rPr>
          <w:rFonts w:ascii="Verdana" w:hAnsi="Verdana" w:cs="Arial"/>
          <w:color w:val="000000"/>
          <w:sz w:val="22"/>
          <w:szCs w:val="22"/>
          <w:lang w:val="en-GB"/>
        </w:rPr>
        <w:t>Philippines</w:t>
      </w:r>
    </w:p>
    <w:p w:rsidR="00783C14" w:rsidRDefault="00783C14">
      <w:pPr>
        <w:pStyle w:val="ListParagraph"/>
        <w:numPr>
          <w:ilvl w:val="0"/>
          <w:numId w:val="3"/>
        </w:numPr>
        <w:tabs>
          <w:tab w:val="left" w:pos="360"/>
        </w:tabs>
        <w:overflowPunct w:val="0"/>
        <w:ind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Driver Heavy Equipment </w:t>
      </w:r>
    </w:p>
    <w:p w:rsidR="00783C14" w:rsidRDefault="00783C14">
      <w:pPr>
        <w:pStyle w:val="ListParagraph"/>
        <w:overflowPunct w:val="0"/>
        <w:rPr>
          <w:rFonts w:ascii="Verdana" w:hAnsi="Verdana" w:cs="Verdana"/>
          <w:sz w:val="22"/>
          <w:szCs w:val="22"/>
        </w:rPr>
      </w:pPr>
    </w:p>
    <w:p w:rsidR="00783C14" w:rsidRDefault="00783C14">
      <w:pPr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hAnsi="Verdana" w:cs="Verdana"/>
          <w:b/>
          <w:sz w:val="22"/>
          <w:szCs w:val="22"/>
          <w:lang w:val="en-PH"/>
        </w:rPr>
        <w:t xml:space="preserve">1999 – 2000 Taikishia Philippines Inc. </w:t>
      </w:r>
    </w:p>
    <w:p w:rsidR="00783C14" w:rsidRPr="002B3B5B" w:rsidRDefault="00783C14">
      <w:pPr>
        <w:rPr>
          <w:rFonts w:ascii="Verdana" w:hAnsi="Verdana" w:cs="Verdana"/>
          <w:bCs/>
          <w:kern w:val="1"/>
          <w:sz w:val="22"/>
          <w:szCs w:val="22"/>
          <w:u w:val="single"/>
          <w:shd w:val="clear" w:color="auto" w:fill="C0C0C0"/>
        </w:rPr>
      </w:pPr>
      <w:r w:rsidRPr="002B3B5B">
        <w:rPr>
          <w:rFonts w:ascii="Verdana" w:hAnsi="Verdana" w:cs="Verdana"/>
          <w:sz w:val="22"/>
          <w:szCs w:val="22"/>
          <w:lang w:val="en-PH"/>
        </w:rPr>
        <w:t>Calamba Laguna Philippines</w:t>
      </w:r>
    </w:p>
    <w:p w:rsidR="00783C14" w:rsidRDefault="00783C1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kern w:val="1"/>
          <w:sz w:val="22"/>
          <w:szCs w:val="22"/>
          <w:u w:val="single"/>
          <w:shd w:val="clear" w:color="auto" w:fill="C0C0C0"/>
        </w:rPr>
        <w:t>Pipe Welder</w:t>
      </w:r>
    </w:p>
    <w:p w:rsidR="00783C14" w:rsidRDefault="00783C14" w:rsidP="0043125A">
      <w:pPr>
        <w:pStyle w:val="ListParagraph"/>
        <w:numPr>
          <w:ilvl w:val="0"/>
          <w:numId w:val="3"/>
        </w:numPr>
        <w:tabs>
          <w:tab w:val="clear" w:pos="720"/>
          <w:tab w:val="left" w:pos="360"/>
          <w:tab w:val="num" w:pos="1080"/>
        </w:tabs>
        <w:overflowPunct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Pipe Welder</w:t>
      </w:r>
    </w:p>
    <w:p w:rsidR="00783C14" w:rsidRDefault="00783C14" w:rsidP="0043125A">
      <w:pPr>
        <w:pStyle w:val="ListParagraph"/>
        <w:numPr>
          <w:ilvl w:val="0"/>
          <w:numId w:val="3"/>
        </w:numPr>
        <w:tabs>
          <w:tab w:val="clear" w:pos="720"/>
          <w:tab w:val="left" w:pos="360"/>
          <w:tab w:val="num" w:pos="1080"/>
        </w:tabs>
        <w:overflowPunct w:val="0"/>
        <w:ind w:left="108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Smaw Welder</w:t>
      </w:r>
    </w:p>
    <w:p w:rsidR="00783C14" w:rsidRDefault="00783C14" w:rsidP="0043125A">
      <w:pPr>
        <w:pStyle w:val="ListParagraph"/>
        <w:numPr>
          <w:ilvl w:val="0"/>
          <w:numId w:val="3"/>
        </w:numPr>
        <w:tabs>
          <w:tab w:val="clear" w:pos="720"/>
          <w:tab w:val="left" w:pos="360"/>
          <w:tab w:val="num" w:pos="1080"/>
        </w:tabs>
        <w:overflowPunct w:val="0"/>
        <w:ind w:left="108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Fabrication</w:t>
      </w:r>
    </w:p>
    <w:p w:rsidR="00783C14" w:rsidRDefault="00783C14">
      <w:pPr>
        <w:pStyle w:val="ListParagraph"/>
        <w:overflowPunct w:val="0"/>
        <w:rPr>
          <w:rFonts w:ascii="Verdana" w:hAnsi="Verdana" w:cs="Verdana"/>
          <w:sz w:val="22"/>
          <w:szCs w:val="22"/>
        </w:rPr>
      </w:pPr>
    </w:p>
    <w:p w:rsidR="00783C14" w:rsidRDefault="00783C14">
      <w:pPr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hAnsi="Verdana" w:cs="Verdana"/>
          <w:b/>
          <w:sz w:val="22"/>
          <w:szCs w:val="22"/>
          <w:lang w:val="en-PH"/>
        </w:rPr>
        <w:t xml:space="preserve">1998 – 1999 Daromar Ready Mix Industries Inc. </w:t>
      </w:r>
    </w:p>
    <w:p w:rsidR="00783C14" w:rsidRPr="00A80630" w:rsidRDefault="00783C14">
      <w:pPr>
        <w:rPr>
          <w:rFonts w:ascii="Verdana" w:hAnsi="Verdana" w:cs="Verdana"/>
          <w:bCs/>
          <w:kern w:val="1"/>
          <w:sz w:val="22"/>
          <w:szCs w:val="22"/>
          <w:u w:val="single"/>
          <w:shd w:val="clear" w:color="auto" w:fill="C0C0C0"/>
        </w:rPr>
      </w:pPr>
      <w:r w:rsidRPr="00A80630">
        <w:rPr>
          <w:rFonts w:ascii="Verdana" w:hAnsi="Verdana" w:cs="Verdana"/>
          <w:sz w:val="22"/>
          <w:szCs w:val="22"/>
          <w:lang w:val="en-PH"/>
        </w:rPr>
        <w:t xml:space="preserve">Pasig City, </w:t>
      </w:r>
      <w:r w:rsidRPr="00A80630">
        <w:rPr>
          <w:rFonts w:ascii="Verdana" w:hAnsi="Verdana" w:cs="Arial"/>
          <w:color w:val="000000"/>
          <w:sz w:val="22"/>
          <w:szCs w:val="22"/>
          <w:lang w:val="en-GB"/>
        </w:rPr>
        <w:t>Philippines</w:t>
      </w:r>
    </w:p>
    <w:p w:rsidR="00783C14" w:rsidRDefault="00783C14">
      <w:pPr>
        <w:overflowPunct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kern w:val="1"/>
          <w:sz w:val="22"/>
          <w:szCs w:val="22"/>
          <w:u w:val="single"/>
          <w:shd w:val="clear" w:color="auto" w:fill="C0C0C0"/>
        </w:rPr>
        <w:t>Welder and Denter</w:t>
      </w:r>
    </w:p>
    <w:p w:rsidR="00783C14" w:rsidRDefault="00783C14">
      <w:pPr>
        <w:pStyle w:val="ListParagraph"/>
        <w:widowControl/>
        <w:numPr>
          <w:ilvl w:val="0"/>
          <w:numId w:val="3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Welder and Denter Specialist</w:t>
      </w:r>
    </w:p>
    <w:p w:rsidR="00783C14" w:rsidRDefault="00783C14">
      <w:pPr>
        <w:pStyle w:val="ListParagraph"/>
        <w:widowControl/>
        <w:numPr>
          <w:ilvl w:val="0"/>
          <w:numId w:val="3"/>
        </w:numPr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</w:rPr>
        <w:t>Repair all Transit Mix</w:t>
      </w:r>
    </w:p>
    <w:p w:rsidR="00783C14" w:rsidRDefault="00A80630">
      <w:pPr>
        <w:pStyle w:val="ListParagraph"/>
        <w:numPr>
          <w:ilvl w:val="0"/>
          <w:numId w:val="3"/>
        </w:numPr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>Repair all The batching Plant</w:t>
      </w:r>
    </w:p>
    <w:p w:rsidR="00783C14" w:rsidRDefault="00783C14">
      <w:pPr>
        <w:pStyle w:val="ListParagraph"/>
        <w:numPr>
          <w:ilvl w:val="0"/>
          <w:numId w:val="3"/>
        </w:numPr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>General Maintenance</w:t>
      </w:r>
    </w:p>
    <w:p w:rsidR="00A80630" w:rsidRDefault="00A80630" w:rsidP="00A80630">
      <w:pPr>
        <w:pStyle w:val="ListParagraph"/>
        <w:rPr>
          <w:rFonts w:ascii="Verdana" w:eastAsia="SimSun" w:hAnsi="Verdana" w:cs="Verdana"/>
          <w:sz w:val="22"/>
          <w:szCs w:val="22"/>
          <w:lang w:val="en-US"/>
        </w:rPr>
      </w:pPr>
    </w:p>
    <w:p w:rsidR="00A80630" w:rsidRPr="00A80630" w:rsidRDefault="00A80630" w:rsidP="00A80630">
      <w:pPr>
        <w:pStyle w:val="ListParagraph"/>
        <w:ind w:left="0"/>
        <w:rPr>
          <w:rFonts w:ascii="Verdana" w:eastAsia="SimSun" w:hAnsi="Verdana" w:cs="Verdana"/>
          <w:b/>
          <w:sz w:val="22"/>
          <w:szCs w:val="22"/>
          <w:lang w:val="en-US"/>
        </w:rPr>
      </w:pPr>
      <w:r w:rsidRPr="00A80630">
        <w:rPr>
          <w:rFonts w:ascii="Verdana" w:eastAsia="SimSun" w:hAnsi="Verdana" w:cs="Verdana"/>
          <w:b/>
          <w:sz w:val="22"/>
          <w:szCs w:val="22"/>
          <w:lang w:val="en-US"/>
        </w:rPr>
        <w:t>1993 – 1997 – P</w:t>
      </w:r>
      <w:r w:rsidR="00555B1A">
        <w:rPr>
          <w:rFonts w:ascii="Verdana" w:eastAsia="SimSun" w:hAnsi="Verdana" w:cs="Verdana"/>
          <w:b/>
          <w:sz w:val="22"/>
          <w:szCs w:val="22"/>
          <w:lang w:val="en-US"/>
        </w:rPr>
        <w:t xml:space="preserve">ortland Concrete </w:t>
      </w:r>
      <w:proofErr w:type="spellStart"/>
      <w:r w:rsidR="00555B1A">
        <w:rPr>
          <w:rFonts w:ascii="Verdana" w:eastAsia="SimSun" w:hAnsi="Verdana" w:cs="Verdana"/>
          <w:b/>
          <w:sz w:val="22"/>
          <w:szCs w:val="22"/>
          <w:lang w:val="en-US"/>
        </w:rPr>
        <w:t>phils</w:t>
      </w:r>
      <w:proofErr w:type="spellEnd"/>
      <w:r w:rsidR="00555B1A">
        <w:rPr>
          <w:rFonts w:ascii="Verdana" w:eastAsia="SimSun" w:hAnsi="Verdana" w:cs="Verdana"/>
          <w:b/>
          <w:sz w:val="22"/>
          <w:szCs w:val="22"/>
          <w:lang w:val="en-US"/>
        </w:rPr>
        <w:t>, Inc.</w:t>
      </w:r>
    </w:p>
    <w:p w:rsidR="00A80630" w:rsidRPr="00A80630" w:rsidRDefault="00A80630" w:rsidP="00A80630">
      <w:pPr>
        <w:pStyle w:val="ListParagraph"/>
        <w:ind w:left="0"/>
        <w:rPr>
          <w:rFonts w:ascii="Verdana" w:eastAsia="SimSun" w:hAnsi="Verdana" w:cs="Verdana"/>
          <w:sz w:val="22"/>
          <w:szCs w:val="22"/>
          <w:lang w:val="en-US"/>
        </w:rPr>
      </w:pPr>
      <w:proofErr w:type="spellStart"/>
      <w:r>
        <w:rPr>
          <w:rFonts w:ascii="Verdana" w:eastAsia="SimSun" w:hAnsi="Verdana" w:cs="Verdana"/>
          <w:sz w:val="22"/>
          <w:szCs w:val="22"/>
          <w:lang w:val="en-US"/>
        </w:rPr>
        <w:t>Santolan</w:t>
      </w:r>
      <w:proofErr w:type="spellEnd"/>
      <w:r>
        <w:rPr>
          <w:rFonts w:ascii="Verdana" w:eastAsia="SimSun" w:hAnsi="Verdana" w:cs="Verdana"/>
          <w:sz w:val="22"/>
          <w:szCs w:val="22"/>
          <w:lang w:val="en-US"/>
        </w:rPr>
        <w:t xml:space="preserve">, </w:t>
      </w:r>
      <w:r w:rsidRPr="00A80630">
        <w:rPr>
          <w:rFonts w:ascii="Verdana" w:eastAsia="SimSun" w:hAnsi="Verdana" w:cs="Verdana"/>
          <w:sz w:val="22"/>
          <w:szCs w:val="22"/>
          <w:lang w:val="en-US"/>
        </w:rPr>
        <w:t>Pasig City, Philippines</w:t>
      </w:r>
    </w:p>
    <w:p w:rsidR="00A80630" w:rsidRPr="00A80630" w:rsidRDefault="00A80630" w:rsidP="00A80630">
      <w:pPr>
        <w:pStyle w:val="ListParagraph"/>
        <w:ind w:left="0"/>
        <w:rPr>
          <w:rFonts w:ascii="Verdana" w:eastAsia="SimSun" w:hAnsi="Verdana" w:cs="Verdana"/>
          <w:b/>
          <w:sz w:val="22"/>
          <w:szCs w:val="22"/>
          <w:lang w:val="en-US"/>
        </w:rPr>
      </w:pPr>
      <w:r w:rsidRPr="00A80630">
        <w:rPr>
          <w:rFonts w:ascii="Verdana" w:eastAsia="SimSun" w:hAnsi="Verdana" w:cs="Verdana"/>
          <w:b/>
          <w:sz w:val="22"/>
          <w:szCs w:val="22"/>
          <w:lang w:val="en-US"/>
        </w:rPr>
        <w:t xml:space="preserve">Welder / </w:t>
      </w:r>
      <w:proofErr w:type="spellStart"/>
      <w:r w:rsidRPr="00A80630">
        <w:rPr>
          <w:rFonts w:ascii="Verdana" w:eastAsia="SimSun" w:hAnsi="Verdana" w:cs="Verdana"/>
          <w:b/>
          <w:sz w:val="22"/>
          <w:szCs w:val="22"/>
          <w:lang w:val="en-US"/>
        </w:rPr>
        <w:t>Denter</w:t>
      </w:r>
      <w:proofErr w:type="spellEnd"/>
      <w:r w:rsidRPr="00A80630">
        <w:rPr>
          <w:rFonts w:ascii="Verdana" w:eastAsia="SimSun" w:hAnsi="Verdana" w:cs="Verdana"/>
          <w:b/>
          <w:sz w:val="22"/>
          <w:szCs w:val="22"/>
          <w:lang w:val="en-US"/>
        </w:rPr>
        <w:t xml:space="preserve"> / Mechanic</w:t>
      </w:r>
    </w:p>
    <w:p w:rsidR="00A80630" w:rsidRPr="00A80630" w:rsidRDefault="00A80630" w:rsidP="00A80630">
      <w:pPr>
        <w:pStyle w:val="ListParagraph"/>
        <w:ind w:left="0"/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 xml:space="preserve">  </w:t>
      </w:r>
      <w:r>
        <w:rPr>
          <w:rFonts w:ascii="Verdana" w:eastAsia="SimSun" w:hAnsi="Verdana" w:cs="Verdana"/>
          <w:sz w:val="22"/>
          <w:szCs w:val="22"/>
          <w:lang w:val="en-US"/>
        </w:rPr>
        <w:tab/>
        <w:t xml:space="preserve">- </w:t>
      </w:r>
      <w:r w:rsidRPr="00A80630">
        <w:rPr>
          <w:rFonts w:ascii="Verdana" w:eastAsia="SimSun" w:hAnsi="Verdana" w:cs="Verdana"/>
          <w:sz w:val="22"/>
          <w:szCs w:val="22"/>
          <w:lang w:val="en-US"/>
        </w:rPr>
        <w:t xml:space="preserve">Welder and </w:t>
      </w:r>
      <w:proofErr w:type="spellStart"/>
      <w:r w:rsidRPr="00A80630">
        <w:rPr>
          <w:rFonts w:ascii="Verdana" w:eastAsia="SimSun" w:hAnsi="Verdana" w:cs="Verdana"/>
          <w:sz w:val="22"/>
          <w:szCs w:val="22"/>
          <w:lang w:val="en-US"/>
        </w:rPr>
        <w:t>Denter</w:t>
      </w:r>
      <w:proofErr w:type="spellEnd"/>
      <w:r w:rsidRPr="00A80630">
        <w:rPr>
          <w:rFonts w:ascii="Verdana" w:eastAsia="SimSun" w:hAnsi="Verdana" w:cs="Verdana"/>
          <w:sz w:val="22"/>
          <w:szCs w:val="22"/>
          <w:lang w:val="en-US"/>
        </w:rPr>
        <w:t xml:space="preserve"> Specialist</w:t>
      </w:r>
    </w:p>
    <w:p w:rsidR="00A80630" w:rsidRPr="00A80630" w:rsidRDefault="00A80630" w:rsidP="00A80630">
      <w:pPr>
        <w:pStyle w:val="ListParagraph"/>
        <w:ind w:left="0"/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 xml:space="preserve">      </w:t>
      </w:r>
      <w:r>
        <w:rPr>
          <w:rFonts w:ascii="Verdana" w:eastAsia="SimSun" w:hAnsi="Verdana" w:cs="Verdana"/>
          <w:sz w:val="22"/>
          <w:szCs w:val="22"/>
          <w:lang w:val="en-US"/>
        </w:rPr>
        <w:tab/>
        <w:t xml:space="preserve">- </w:t>
      </w:r>
      <w:r w:rsidRPr="00A80630">
        <w:rPr>
          <w:rFonts w:ascii="Verdana" w:eastAsia="SimSun" w:hAnsi="Verdana" w:cs="Verdana"/>
          <w:sz w:val="22"/>
          <w:szCs w:val="22"/>
          <w:lang w:val="en-US"/>
        </w:rPr>
        <w:t>Repair all Transit Mix</w:t>
      </w:r>
    </w:p>
    <w:p w:rsidR="00A80630" w:rsidRPr="00A80630" w:rsidRDefault="00A80630" w:rsidP="00A80630">
      <w:pPr>
        <w:pStyle w:val="ListParagraph"/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 xml:space="preserve">- </w:t>
      </w:r>
      <w:r w:rsidRPr="00A80630">
        <w:rPr>
          <w:rFonts w:ascii="Verdana" w:eastAsia="SimSun" w:hAnsi="Verdana" w:cs="Verdana"/>
          <w:sz w:val="22"/>
          <w:szCs w:val="22"/>
          <w:lang w:val="en-US"/>
        </w:rPr>
        <w:t>Repair all The batching Plan</w:t>
      </w:r>
      <w:r>
        <w:rPr>
          <w:rFonts w:ascii="Verdana" w:eastAsia="SimSun" w:hAnsi="Verdana" w:cs="Verdana"/>
          <w:sz w:val="22"/>
          <w:szCs w:val="22"/>
          <w:lang w:val="en-US"/>
        </w:rPr>
        <w:t>t</w:t>
      </w:r>
    </w:p>
    <w:p w:rsidR="00783C14" w:rsidRDefault="00A80630" w:rsidP="00A80630">
      <w:pPr>
        <w:pStyle w:val="ListParagraph"/>
        <w:rPr>
          <w:rFonts w:ascii="Verdana" w:eastAsia="SimSun" w:hAnsi="Verdana" w:cs="Verdana"/>
          <w:sz w:val="22"/>
          <w:szCs w:val="22"/>
          <w:lang w:val="en-US"/>
        </w:rPr>
      </w:pPr>
      <w:r>
        <w:rPr>
          <w:rFonts w:ascii="Verdana" w:eastAsia="SimSun" w:hAnsi="Verdana" w:cs="Verdana"/>
          <w:sz w:val="22"/>
          <w:szCs w:val="22"/>
          <w:lang w:val="en-US"/>
        </w:rPr>
        <w:t xml:space="preserve">- </w:t>
      </w:r>
      <w:r w:rsidRPr="00A80630">
        <w:rPr>
          <w:rFonts w:ascii="Verdana" w:eastAsia="SimSun" w:hAnsi="Verdana" w:cs="Verdana"/>
          <w:sz w:val="22"/>
          <w:szCs w:val="22"/>
          <w:lang w:val="en-US"/>
        </w:rPr>
        <w:t>General Maintenance</w:t>
      </w:r>
    </w:p>
    <w:p w:rsidR="00A80630" w:rsidRDefault="00A80630" w:rsidP="00A80630">
      <w:pPr>
        <w:pStyle w:val="ListParagraph"/>
        <w:rPr>
          <w:rFonts w:ascii="Verdana" w:eastAsia="SimSun" w:hAnsi="Verdana" w:cs="Verdana"/>
          <w:sz w:val="22"/>
          <w:szCs w:val="22"/>
          <w:lang w:val="en-US"/>
        </w:rPr>
      </w:pPr>
    </w:p>
    <w:p w:rsidR="00783C14" w:rsidRDefault="00783C14">
      <w:pPr>
        <w:rPr>
          <w:rFonts w:ascii="Verdana" w:hAnsi="Verdana" w:cs="Arial"/>
          <w:b/>
          <w:color w:val="000000"/>
          <w:sz w:val="22"/>
          <w:szCs w:val="22"/>
          <w:lang w:val="en-GB"/>
        </w:rPr>
      </w:pPr>
      <w:r>
        <w:rPr>
          <w:rFonts w:ascii="Verdana" w:hAnsi="Verdana" w:cs="Verdana"/>
          <w:b/>
          <w:sz w:val="22"/>
          <w:szCs w:val="22"/>
          <w:lang w:val="en-PH"/>
        </w:rPr>
        <w:t>1992 – 1993 Federal Builders Inc.</w:t>
      </w:r>
    </w:p>
    <w:p w:rsidR="00783C14" w:rsidRPr="00A80630" w:rsidRDefault="00783C14">
      <w:pPr>
        <w:rPr>
          <w:rFonts w:ascii="Verdana" w:hAnsi="Verdana" w:cs="Verdana"/>
          <w:bCs/>
          <w:kern w:val="1"/>
          <w:sz w:val="22"/>
          <w:szCs w:val="22"/>
          <w:u w:val="single"/>
          <w:shd w:val="clear" w:color="auto" w:fill="C0C0C0"/>
        </w:rPr>
      </w:pPr>
      <w:r w:rsidRPr="00A80630">
        <w:rPr>
          <w:rFonts w:ascii="Verdana" w:hAnsi="Verdana" w:cs="Arial"/>
          <w:color w:val="000000"/>
          <w:sz w:val="22"/>
          <w:szCs w:val="22"/>
          <w:lang w:val="en-GB"/>
        </w:rPr>
        <w:t>Makati city, Philippines</w:t>
      </w:r>
    </w:p>
    <w:p w:rsidR="00783C14" w:rsidRDefault="00783C14">
      <w:pPr>
        <w:overflowPunct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kern w:val="1"/>
          <w:sz w:val="22"/>
          <w:szCs w:val="22"/>
          <w:u w:val="single"/>
          <w:shd w:val="clear" w:color="auto" w:fill="C0C0C0"/>
        </w:rPr>
        <w:t xml:space="preserve">Welder </w:t>
      </w:r>
    </w:p>
    <w:p w:rsidR="00783C14" w:rsidRDefault="00783C14" w:rsidP="0043125A">
      <w:pPr>
        <w:pStyle w:val="ListParagraph"/>
        <w:numPr>
          <w:ilvl w:val="0"/>
          <w:numId w:val="3"/>
        </w:numPr>
        <w:tabs>
          <w:tab w:val="clear" w:pos="720"/>
          <w:tab w:val="left" w:pos="360"/>
          <w:tab w:val="num" w:pos="1080"/>
        </w:tabs>
        <w:overflowPunct w:val="0"/>
        <w:ind w:left="108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Smaw Welder </w:t>
      </w:r>
    </w:p>
    <w:p w:rsidR="00783C14" w:rsidRDefault="00783C14" w:rsidP="0043125A">
      <w:pPr>
        <w:pStyle w:val="ListParagraph"/>
        <w:numPr>
          <w:ilvl w:val="0"/>
          <w:numId w:val="3"/>
        </w:numPr>
        <w:tabs>
          <w:tab w:val="clear" w:pos="720"/>
          <w:tab w:val="left" w:pos="360"/>
          <w:tab w:val="num" w:pos="1080"/>
        </w:tabs>
        <w:overflowPunct w:val="0"/>
        <w:ind w:left="108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Fabrication</w:t>
      </w:r>
    </w:p>
    <w:p w:rsidR="00783C14" w:rsidRDefault="00783C14">
      <w:pPr>
        <w:pStyle w:val="ListParagraph"/>
        <w:tabs>
          <w:tab w:val="left" w:pos="360"/>
        </w:tabs>
        <w:overflowPunct w:val="0"/>
        <w:ind w:left="0"/>
        <w:rPr>
          <w:rFonts w:ascii="Verdana" w:hAnsi="Verdana" w:cs="Verdana"/>
          <w:sz w:val="22"/>
          <w:szCs w:val="22"/>
        </w:rPr>
      </w:pPr>
    </w:p>
    <w:p w:rsidR="00783C14" w:rsidRDefault="00783C14">
      <w:pPr>
        <w:rPr>
          <w:rFonts w:ascii="Verdana" w:hAnsi="Verdana" w:cs="Arial"/>
          <w:b/>
          <w:color w:val="000000"/>
          <w:sz w:val="22"/>
          <w:szCs w:val="22"/>
          <w:lang w:val="en-GB"/>
        </w:rPr>
      </w:pPr>
      <w:r>
        <w:rPr>
          <w:rFonts w:ascii="Verdana" w:hAnsi="Verdana" w:cs="Verdana"/>
          <w:b/>
          <w:sz w:val="22"/>
          <w:szCs w:val="22"/>
          <w:lang w:val="en-PH"/>
        </w:rPr>
        <w:t>1990 – 1991 Well Wee Machine Shop</w:t>
      </w:r>
    </w:p>
    <w:p w:rsidR="00783C14" w:rsidRPr="00A80630" w:rsidRDefault="00A80630">
      <w:pPr>
        <w:rPr>
          <w:rFonts w:ascii="Verdana" w:hAnsi="Verdana" w:cs="Verdana"/>
          <w:bCs/>
          <w:kern w:val="1"/>
          <w:sz w:val="22"/>
          <w:szCs w:val="22"/>
          <w:u w:val="single"/>
          <w:shd w:val="clear" w:color="auto" w:fill="C0C0C0"/>
        </w:rPr>
      </w:pPr>
      <w:proofErr w:type="spellStart"/>
      <w:r w:rsidRPr="00A80630">
        <w:rPr>
          <w:rFonts w:ascii="Verdana" w:hAnsi="Verdana" w:cs="Arial"/>
          <w:color w:val="000000"/>
          <w:sz w:val="22"/>
          <w:szCs w:val="22"/>
          <w:lang w:val="en-GB"/>
        </w:rPr>
        <w:t>Mecauyan</w:t>
      </w:r>
      <w:proofErr w:type="spellEnd"/>
      <w:r w:rsidRPr="00A80630">
        <w:rPr>
          <w:rFonts w:ascii="Verdana" w:hAnsi="Verdana" w:cs="Arial"/>
          <w:color w:val="000000"/>
          <w:sz w:val="22"/>
          <w:szCs w:val="22"/>
          <w:lang w:val="en-GB"/>
        </w:rPr>
        <w:t xml:space="preserve">, </w:t>
      </w:r>
      <w:proofErr w:type="spellStart"/>
      <w:r w:rsidRPr="00A80630">
        <w:rPr>
          <w:rFonts w:ascii="Verdana" w:hAnsi="Verdana" w:cs="Arial"/>
          <w:color w:val="000000"/>
          <w:sz w:val="22"/>
          <w:szCs w:val="22"/>
          <w:lang w:val="en-GB"/>
        </w:rPr>
        <w:t>Bulacan</w:t>
      </w:r>
      <w:proofErr w:type="spellEnd"/>
      <w:r w:rsidRPr="00A80630">
        <w:rPr>
          <w:rFonts w:ascii="Verdana" w:hAnsi="Verdana" w:cs="Arial"/>
          <w:color w:val="000000"/>
          <w:sz w:val="22"/>
          <w:szCs w:val="22"/>
          <w:lang w:val="en-GB"/>
        </w:rPr>
        <w:t xml:space="preserve"> </w:t>
      </w:r>
      <w:r w:rsidR="00783C14" w:rsidRPr="00A80630">
        <w:rPr>
          <w:rFonts w:ascii="Verdana" w:hAnsi="Verdana" w:cs="Arial"/>
          <w:color w:val="000000"/>
          <w:sz w:val="22"/>
          <w:szCs w:val="22"/>
          <w:lang w:val="en-GB"/>
        </w:rPr>
        <w:t>Philippines</w:t>
      </w:r>
    </w:p>
    <w:p w:rsidR="00783C14" w:rsidRDefault="00783C14">
      <w:pPr>
        <w:overflowPunct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kern w:val="1"/>
          <w:sz w:val="22"/>
          <w:szCs w:val="22"/>
          <w:u w:val="single"/>
          <w:shd w:val="clear" w:color="auto" w:fill="C0C0C0"/>
        </w:rPr>
        <w:t>Welder</w:t>
      </w:r>
    </w:p>
    <w:p w:rsidR="00783C14" w:rsidRDefault="00783C14" w:rsidP="0043125A">
      <w:pPr>
        <w:pStyle w:val="ListParagraph"/>
        <w:numPr>
          <w:ilvl w:val="0"/>
          <w:numId w:val="3"/>
        </w:numPr>
        <w:tabs>
          <w:tab w:val="clear" w:pos="720"/>
          <w:tab w:val="left" w:pos="360"/>
          <w:tab w:val="num" w:pos="1080"/>
        </w:tabs>
        <w:overflowPunct w:val="0"/>
        <w:ind w:left="108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Smaw Welder</w:t>
      </w:r>
    </w:p>
    <w:p w:rsidR="00783C14" w:rsidRPr="001A79A7" w:rsidRDefault="00783C14" w:rsidP="0043125A">
      <w:pPr>
        <w:pStyle w:val="ListParagraph"/>
        <w:numPr>
          <w:ilvl w:val="0"/>
          <w:numId w:val="3"/>
        </w:numPr>
        <w:tabs>
          <w:tab w:val="clear" w:pos="720"/>
          <w:tab w:val="left" w:pos="360"/>
          <w:tab w:val="num" w:pos="1080"/>
        </w:tabs>
        <w:overflowPunct w:val="0"/>
        <w:ind w:left="1080" w:hanging="720"/>
      </w:pPr>
      <w:r>
        <w:rPr>
          <w:rFonts w:ascii="Verdana" w:hAnsi="Verdana" w:cs="Verdana"/>
          <w:sz w:val="22"/>
          <w:szCs w:val="22"/>
        </w:rPr>
        <w:t>Fabrication</w:t>
      </w:r>
    </w:p>
    <w:p w:rsidR="001A79A7" w:rsidRDefault="001A79A7" w:rsidP="001A79A7">
      <w:pPr>
        <w:pStyle w:val="ListParagraph"/>
        <w:tabs>
          <w:tab w:val="left" w:pos="360"/>
        </w:tabs>
        <w:overflowPunct w:val="0"/>
        <w:ind w:left="1080"/>
        <w:rPr>
          <w:rFonts w:ascii="Verdana" w:hAnsi="Verdana" w:cs="Verdana"/>
          <w:sz w:val="22"/>
          <w:szCs w:val="22"/>
        </w:rPr>
      </w:pPr>
    </w:p>
    <w:p w:rsidR="001A79A7" w:rsidRPr="00146046" w:rsidRDefault="00652821" w:rsidP="001A79A7">
      <w:pPr>
        <w:pStyle w:val="ListParagraph"/>
        <w:widowControl/>
        <w:ind w:left="0"/>
        <w:rPr>
          <w:rFonts w:ascii="Verdana" w:hAnsi="Verdana" w:cs="Arial"/>
          <w:b/>
          <w:bCs/>
          <w:color w:val="000000"/>
          <w:sz w:val="22"/>
          <w:szCs w:val="22"/>
          <w:highlight w:val="lightGray"/>
          <w:lang w:val="en-US"/>
        </w:rPr>
      </w:pPr>
      <w:r w:rsidRPr="00146046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138430</wp:posOffset>
                </wp:positionV>
                <wp:extent cx="7086600" cy="6985"/>
                <wp:effectExtent l="38100" t="38100" r="38100" b="31115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86600" cy="6985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764B5" id="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05pt,10.9pt" to="534.95pt,11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" strokecolor="gray" strokeweight="1.59mm">
                <v:stroke joinstyle="miter" endcap="square"/>
                <o:lock v:ext="edit" shapetype="f"/>
              </v:line>
            </w:pict>
          </mc:Fallback>
        </mc:AlternateContent>
      </w:r>
      <w:r w:rsidR="00A80630" w:rsidRPr="00146046">
        <w:rPr>
          <w:rFonts w:ascii="Verdana" w:hAnsi="Verdana" w:cs="Arial"/>
          <w:b/>
          <w:bCs/>
          <w:color w:val="000000"/>
          <w:sz w:val="22"/>
          <w:szCs w:val="22"/>
          <w:highlight w:val="lightGray"/>
          <w:lang w:val="en-US"/>
        </w:rPr>
        <w:t xml:space="preserve">  </w:t>
      </w:r>
    </w:p>
    <w:p w:rsidR="00A80630" w:rsidRPr="00146046" w:rsidRDefault="00A80630" w:rsidP="001A79A7">
      <w:pPr>
        <w:pStyle w:val="ListParagraph"/>
        <w:widowControl/>
        <w:ind w:left="0"/>
        <w:rPr>
          <w:rFonts w:ascii="Verdana" w:hAnsi="Verdana" w:cs="Arial"/>
          <w:b/>
          <w:bCs/>
          <w:color w:val="000000"/>
          <w:sz w:val="22"/>
          <w:szCs w:val="22"/>
          <w:highlight w:val="lightGray"/>
          <w:lang w:val="en-US"/>
        </w:rPr>
      </w:pPr>
      <w:r w:rsidRPr="00783C14">
        <w:rPr>
          <w:rFonts w:ascii="Verdana" w:hAnsi="Verdana" w:cs="Arial"/>
          <w:b/>
          <w:bCs/>
          <w:color w:val="000000"/>
          <w:sz w:val="32"/>
          <w:szCs w:val="28"/>
          <w:highlight w:val="lightGray"/>
          <w:lang w:val="en-US"/>
        </w:rPr>
        <w:t>TRAINING/SEMINAR ATTENDED</w:t>
      </w:r>
    </w:p>
    <w:p w:rsidR="00914DCD" w:rsidRPr="00146046" w:rsidRDefault="00914DCD" w:rsidP="00914DCD">
      <w:pPr>
        <w:rPr>
          <w:rFonts w:ascii="Verdana" w:hAnsi="Verdana" w:cs="Arial"/>
          <w:b/>
          <w:bCs/>
          <w:color w:val="000000"/>
          <w:sz w:val="22"/>
          <w:szCs w:val="22"/>
          <w:highlight w:val="lightGray"/>
          <w:lang w:val="en-US"/>
        </w:rPr>
      </w:pPr>
    </w:p>
    <w:p w:rsidR="00345E63" w:rsidRPr="00146046" w:rsidRDefault="00914DCD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August </w:t>
      </w:r>
      <w:r w:rsidR="00345E63"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08 – 10, 2011</w:t>
      </w:r>
      <w:r w:rsidR="00345E63"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THE JOY OF BMW</w:t>
      </w:r>
    </w:p>
    <w:p w:rsidR="00591E08" w:rsidRPr="00146046" w:rsidRDefault="00591E08" w:rsidP="00591E08">
      <w:pPr>
        <w:ind w:left="2160" w:firstLine="720"/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GRYPHON</w:t>
      </w:r>
    </w:p>
    <w:p w:rsidR="00914DCD" w:rsidRPr="00146046" w:rsidRDefault="00345E63" w:rsidP="00591E08">
      <w:pPr>
        <w:ind w:left="2160" w:firstLine="720"/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LEARNING &amp; DEVELOPMENT CONSULTANTS</w:t>
      </w:r>
    </w:p>
    <w:p w:rsidR="00345E63" w:rsidRPr="00146046" w:rsidRDefault="00345E63" w:rsidP="00345E63">
      <w:pPr>
        <w:ind w:left="2880" w:firstLine="720"/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345E63" w:rsidRDefault="00345E63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555B1A" w:rsidRPr="00146046" w:rsidRDefault="00555B1A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591E08" w:rsidRPr="00146046" w:rsidRDefault="00345E63" w:rsidP="00345E63"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lastRenderedPageBreak/>
        <w:t>August 14 – 16, 2011</w:t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COMMUNICATION SKILLS WORKSHOP</w:t>
      </w:r>
      <w:r w:rsidR="00591E08" w:rsidRPr="00146046">
        <w:t xml:space="preserve"> </w:t>
      </w:r>
    </w:p>
    <w:p w:rsidR="00591E08" w:rsidRPr="00146046" w:rsidRDefault="00591E08" w:rsidP="00591E08">
      <w:pPr>
        <w:ind w:left="2160" w:firstLine="720"/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GRYPHON</w:t>
      </w:r>
    </w:p>
    <w:p w:rsidR="00345E63" w:rsidRPr="00146046" w:rsidRDefault="00591E08" w:rsidP="00345E6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L</w:t>
      </w:r>
      <w:r w:rsidR="00345E63"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EARNING &amp; DEVELOPMENT CONSULTANTS</w:t>
      </w:r>
    </w:p>
    <w:p w:rsidR="00345E63" w:rsidRPr="00146046" w:rsidRDefault="00345E63" w:rsidP="00345E6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345E63" w:rsidRPr="00146046" w:rsidRDefault="00345E63" w:rsidP="00345E6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August 31, 2011</w:t>
      </w:r>
    </w:p>
    <w:p w:rsidR="00345E63" w:rsidRPr="00146046" w:rsidRDefault="00345E63" w:rsidP="00345E6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Sept. 01 – 02, 2011</w:t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LEADERSHIP &amp; MANAGEMENT</w:t>
      </w:r>
    </w:p>
    <w:p w:rsidR="00591E08" w:rsidRPr="00146046" w:rsidRDefault="00591E08" w:rsidP="00345E6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GRYPHON</w:t>
      </w:r>
    </w:p>
    <w:p w:rsidR="00914DCD" w:rsidRPr="00146046" w:rsidRDefault="00345E63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LEARNING &amp; DEVELOPMENT CONSULTANTS</w:t>
      </w:r>
    </w:p>
    <w:p w:rsidR="00345E63" w:rsidRPr="00146046" w:rsidRDefault="00345E63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345E63" w:rsidRPr="00146046" w:rsidRDefault="00345E63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Sept.12 – 14, 2011</w:t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="00591E08"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TOTAL CUSTOMER FOCUS</w:t>
      </w:r>
    </w:p>
    <w:p w:rsidR="00591E08" w:rsidRPr="00146046" w:rsidRDefault="00591E08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GRYPHON</w:t>
      </w:r>
    </w:p>
    <w:p w:rsidR="00591E08" w:rsidRPr="00146046" w:rsidRDefault="00591E08" w:rsidP="00591E08">
      <w:pPr>
        <w:ind w:left="2160" w:firstLine="720"/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LEARNING &amp; DEVELOPMENT CONSULTANTS</w:t>
      </w:r>
    </w:p>
    <w:p w:rsidR="00591E08" w:rsidRPr="00146046" w:rsidRDefault="00591E08" w:rsidP="00591E08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591E08" w:rsidRPr="00146046" w:rsidRDefault="00591E08" w:rsidP="00591E08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Sept 26, 2011</w:t>
      </w:r>
    </w:p>
    <w:p w:rsidR="00591E08" w:rsidRPr="00146046" w:rsidRDefault="00591E08" w:rsidP="00591E08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Oct. 4 – 5, 2011</w:t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THE BMW PROFESSIONAL</w:t>
      </w:r>
    </w:p>
    <w:p w:rsidR="00591E08" w:rsidRPr="00146046" w:rsidRDefault="00591E08" w:rsidP="00591E08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 xml:space="preserve">GRYPHON  </w:t>
      </w:r>
    </w:p>
    <w:p w:rsidR="00591E08" w:rsidRPr="00146046" w:rsidRDefault="00591E08" w:rsidP="00591E08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LEARNING &amp; DEVELOPMENT CONSULTANTS</w:t>
      </w:r>
    </w:p>
    <w:p w:rsidR="0043125A" w:rsidRPr="00146046" w:rsidRDefault="0043125A" w:rsidP="00591E08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ACC BMW, Philippines</w:t>
      </w:r>
    </w:p>
    <w:p w:rsidR="00591E08" w:rsidRPr="00146046" w:rsidRDefault="00591E08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914DCD" w:rsidRPr="00146046" w:rsidRDefault="00345E63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Nov. </w:t>
      </w:r>
      <w:r w:rsidR="00914DCD"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09 – 10, 2010 </w:t>
      </w:r>
      <w:r w:rsidR="00914DCD"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CASTROL RED CARPET TRAINING (ENGINE OIL)</w:t>
      </w:r>
    </w:p>
    <w:p w:rsidR="00914DCD" w:rsidRPr="00146046" w:rsidRDefault="00A33219" w:rsidP="00914DCD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proofErr w:type="spellStart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Autohaus</w:t>
      </w:r>
      <w:proofErr w:type="spellEnd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 xml:space="preserve"> BMW, </w:t>
      </w:r>
      <w:proofErr w:type="spellStart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Libis</w:t>
      </w:r>
      <w:proofErr w:type="spellEnd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 xml:space="preserve"> Quezon City</w:t>
      </w:r>
      <w:r w:rsidR="00914DCD"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 xml:space="preserve"> </w:t>
      </w:r>
    </w:p>
    <w:p w:rsidR="00345E63" w:rsidRPr="00146046" w:rsidRDefault="00345E63" w:rsidP="00914DCD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</w:p>
    <w:p w:rsidR="00A33219" w:rsidRPr="00146046" w:rsidRDefault="00A33219" w:rsidP="00914DCD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October 09, 2011</w:t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PARTS AND ACCESSORIES SALES ADVISOR CERTIFICATION</w:t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 xml:space="preserve"> </w:t>
      </w:r>
    </w:p>
    <w:p w:rsidR="00A33219" w:rsidRPr="00146046" w:rsidRDefault="00A33219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Foundation I and II</w:t>
      </w:r>
    </w:p>
    <w:p w:rsidR="00A33219" w:rsidRPr="00146046" w:rsidRDefault="00A33219" w:rsidP="00914DCD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 xml:space="preserve">BMW Group </w:t>
      </w:r>
      <w:proofErr w:type="spellStart"/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Regonal</w:t>
      </w:r>
      <w:proofErr w:type="spellEnd"/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 Training Centre</w:t>
      </w:r>
    </w:p>
    <w:p w:rsidR="00A33219" w:rsidRPr="00146046" w:rsidRDefault="00A33219" w:rsidP="00914DCD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ab/>
        <w:t xml:space="preserve">Johor </w:t>
      </w:r>
      <w:proofErr w:type="spellStart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Bahru</w:t>
      </w:r>
      <w:proofErr w:type="spellEnd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, Malaysia</w:t>
      </w:r>
    </w:p>
    <w:p w:rsidR="00A80630" w:rsidRPr="00146046" w:rsidRDefault="00A80630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A33219" w:rsidRPr="00146046" w:rsidRDefault="00A33219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July 2, 2014</w:t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S55 (M ENGINE) INTRODUCTION TRAINING</w:t>
      </w:r>
    </w:p>
    <w:p w:rsidR="00A33219" w:rsidRPr="00146046" w:rsidRDefault="00A33219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 xml:space="preserve">BMW Group </w:t>
      </w:r>
      <w:r w:rsidR="00E35C57"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Regional Training Centre</w:t>
      </w:r>
    </w:p>
    <w:p w:rsidR="00E35C57" w:rsidRPr="00146046" w:rsidRDefault="00E35C57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Kuala Lumpur, Malaysia</w:t>
      </w:r>
    </w:p>
    <w:p w:rsidR="00E35C57" w:rsidRPr="00146046" w:rsidRDefault="00E35C57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</w:p>
    <w:p w:rsidR="00E35C57" w:rsidRPr="00146046" w:rsidRDefault="00E35C57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May 10, 2016</w:t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EQUIPMENT OPERATIONS AND PREVENTIVE MAINTENANCE</w:t>
      </w:r>
    </w:p>
    <w:p w:rsidR="00E35C57" w:rsidRPr="00146046" w:rsidRDefault="00E35C57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HUNTER WHEEL ALIGNMENT Model KDSII</w:t>
      </w:r>
    </w:p>
    <w:p w:rsidR="00E35C57" w:rsidRPr="00146046" w:rsidRDefault="00E35C57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proofErr w:type="spellStart"/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Autoreach</w:t>
      </w:r>
      <w:proofErr w:type="spellEnd"/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 Company, Inc.</w:t>
      </w:r>
    </w:p>
    <w:p w:rsidR="00E35C57" w:rsidRPr="00146046" w:rsidRDefault="00E35C57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 xml:space="preserve">Las </w:t>
      </w:r>
      <w:proofErr w:type="spellStart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Piñas</w:t>
      </w:r>
      <w:proofErr w:type="spellEnd"/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, Philippines</w:t>
      </w:r>
    </w:p>
    <w:p w:rsidR="00E35C57" w:rsidRPr="00146046" w:rsidRDefault="00E35C57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</w:p>
    <w:p w:rsidR="00E35C57" w:rsidRPr="00146046" w:rsidRDefault="00E35C57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June 28, 2016</w:t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>CERTIFICATE SERVICE TECHNICIAN</w:t>
      </w:r>
    </w:p>
    <w:p w:rsidR="00E35C57" w:rsidRPr="00146046" w:rsidRDefault="00E35C57">
      <w:pPr>
        <w:rPr>
          <w:rFonts w:ascii="Verdana" w:hAnsi="Verdana" w:cs="Arial"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  <w:t xml:space="preserve">Asian Carmakers Corporation, </w:t>
      </w:r>
      <w:r w:rsidRPr="00146046">
        <w:rPr>
          <w:rFonts w:ascii="Verdana" w:hAnsi="Verdana" w:cs="Arial"/>
          <w:bCs/>
          <w:color w:val="000000"/>
          <w:sz w:val="22"/>
          <w:szCs w:val="22"/>
          <w:lang w:val="en-US"/>
        </w:rPr>
        <w:t>Philippines</w:t>
      </w:r>
    </w:p>
    <w:p w:rsidR="00E35C57" w:rsidRPr="00146046" w:rsidRDefault="00E35C57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  <w:r w:rsidRPr="00146046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ab/>
      </w:r>
    </w:p>
    <w:p w:rsidR="0043125A" w:rsidRDefault="0043125A" w:rsidP="0043125A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555B1A" w:rsidRPr="00146046" w:rsidRDefault="00652821" w:rsidP="0043125A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>
        <w:rPr>
          <w:rFonts w:ascii="Verdana" w:hAnsi="Verdana" w:cs="Arial"/>
          <w:b/>
          <w:bCs/>
          <w:noProof/>
          <w:color w:val="000000"/>
          <w:sz w:val="22"/>
          <w:szCs w:val="22"/>
          <w:lang w:val="en-US"/>
        </w:rPr>
        <w:drawing>
          <wp:inline distT="0" distB="0" distL="0" distR="0">
            <wp:extent cx="7162165" cy="85725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16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0630" w:rsidRPr="00CE4633" w:rsidRDefault="00A80630" w:rsidP="00A80630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CE4633">
        <w:rPr>
          <w:rFonts w:ascii="Verdana" w:hAnsi="Verdana" w:cs="Arial"/>
          <w:b/>
          <w:bCs/>
          <w:color w:val="000000"/>
          <w:sz w:val="22"/>
          <w:szCs w:val="22"/>
          <w:highlight w:val="lightGray"/>
          <w:lang w:val="en-US"/>
        </w:rPr>
        <w:t>SUMMARY OF QUALIFICATIONS/SKILLS</w:t>
      </w:r>
      <w:r w:rsidRPr="00CE4633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 </w:t>
      </w:r>
    </w:p>
    <w:p w:rsidR="00A80630" w:rsidRPr="00A80630" w:rsidRDefault="00A80630" w:rsidP="00CE463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A80630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* Driving skills </w:t>
      </w:r>
    </w:p>
    <w:p w:rsidR="00A80630" w:rsidRPr="00A80630" w:rsidRDefault="00A80630" w:rsidP="00CE463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A80630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 xml:space="preserve">* Proficient in Microsoft Office applications </w:t>
      </w:r>
    </w:p>
    <w:p w:rsidR="00A80630" w:rsidRPr="00A80630" w:rsidRDefault="00A80630" w:rsidP="00CE463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A80630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* Excellent oral and written English</w:t>
      </w:r>
    </w:p>
    <w:p w:rsidR="00A80630" w:rsidRPr="00A80630" w:rsidRDefault="00A80630" w:rsidP="00CE463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A80630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* Knowledge in customer relationship</w:t>
      </w:r>
    </w:p>
    <w:p w:rsidR="00A80630" w:rsidRDefault="00A80630" w:rsidP="00CE4633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  <w:r w:rsidRPr="00A80630">
        <w:rPr>
          <w:rFonts w:ascii="Verdana" w:hAnsi="Verdana" w:cs="Arial"/>
          <w:b/>
          <w:bCs/>
          <w:color w:val="000000"/>
          <w:sz w:val="22"/>
          <w:szCs w:val="22"/>
          <w:lang w:val="en-US"/>
        </w:rPr>
        <w:t>* Ability to work with minimal supervision</w:t>
      </w:r>
    </w:p>
    <w:p w:rsidR="00555B1A" w:rsidRDefault="00555B1A">
      <w:pPr>
        <w:rPr>
          <w:rFonts w:ascii="Verdana" w:hAnsi="Verdana" w:cs="Arial"/>
          <w:b/>
          <w:bCs/>
          <w:color w:val="000000"/>
          <w:sz w:val="22"/>
          <w:szCs w:val="22"/>
          <w:lang w:val="en-US"/>
        </w:rPr>
      </w:pPr>
    </w:p>
    <w:p w:rsidR="00555B1A" w:rsidRDefault="00555B1A">
      <w:pPr>
        <w:rPr>
          <w:rFonts w:ascii="Verdana" w:hAnsi="Verdana" w:cs="Verdana"/>
          <w:b/>
          <w:bCs/>
          <w:sz w:val="28"/>
          <w:szCs w:val="28"/>
          <w:shd w:val="clear" w:color="auto" w:fill="C0C0C0"/>
        </w:rPr>
      </w:pPr>
    </w:p>
    <w:p w:rsidR="00555B1A" w:rsidRDefault="00555B1A">
      <w:pPr>
        <w:rPr>
          <w:rFonts w:ascii="Verdana" w:hAnsi="Verdana" w:cs="Verdana"/>
          <w:b/>
          <w:bCs/>
          <w:sz w:val="28"/>
          <w:szCs w:val="28"/>
          <w:shd w:val="clear" w:color="auto" w:fill="C0C0C0"/>
        </w:rPr>
      </w:pPr>
    </w:p>
    <w:p w:rsidR="00555B1A" w:rsidRDefault="00555B1A">
      <w:pPr>
        <w:rPr>
          <w:rFonts w:ascii="Verdana" w:hAnsi="Verdana" w:cs="Verdana"/>
          <w:b/>
          <w:bCs/>
          <w:sz w:val="28"/>
          <w:szCs w:val="28"/>
          <w:shd w:val="clear" w:color="auto" w:fill="C0C0C0"/>
        </w:rPr>
      </w:pPr>
    </w:p>
    <w:p w:rsidR="00555B1A" w:rsidRDefault="00555B1A">
      <w:pPr>
        <w:rPr>
          <w:rFonts w:ascii="Verdana" w:hAnsi="Verdana" w:cs="Verdana"/>
          <w:b/>
          <w:bCs/>
          <w:sz w:val="28"/>
          <w:szCs w:val="28"/>
          <w:shd w:val="clear" w:color="auto" w:fill="C0C0C0"/>
        </w:rPr>
      </w:pPr>
    </w:p>
    <w:p w:rsidR="00783C14" w:rsidRDefault="00652821">
      <w:pPr>
        <w:rPr>
          <w:rFonts w:ascii="Verdana" w:hAnsi="Verdana" w:cs="Verdana"/>
          <w:sz w:val="22"/>
          <w:szCs w:val="22"/>
          <w:lang w:val="en-PH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-67310</wp:posOffset>
                </wp:positionV>
                <wp:extent cx="7086600" cy="6985"/>
                <wp:effectExtent l="38100" t="38100" r="38100" b="31115"/>
                <wp:wrapNone/>
                <wp:docPr id="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86600" cy="6985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5C2DC" id="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-5.3pt" to="554.1pt,-4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" strokecolor="gray" strokeweight="1.59mm">
                <v:stroke joinstyle="miter" endcap="square"/>
                <o:lock v:ext="edit" shapetype="f"/>
              </v:line>
            </w:pict>
          </mc:Fallback>
        </mc:AlternateContent>
      </w:r>
      <w:r w:rsidR="00555B1A">
        <w:rPr>
          <w:rFonts w:ascii="Verdana" w:hAnsi="Verdana" w:cs="Verdana"/>
          <w:b/>
          <w:bCs/>
          <w:sz w:val="28"/>
          <w:szCs w:val="28"/>
          <w:shd w:val="clear" w:color="auto" w:fill="C0C0C0"/>
        </w:rPr>
        <w:t>H</w:t>
      </w:r>
      <w:r w:rsidR="00783C14">
        <w:rPr>
          <w:rFonts w:ascii="Verdana" w:hAnsi="Verdana" w:cs="Verdana"/>
          <w:b/>
          <w:bCs/>
          <w:sz w:val="28"/>
          <w:szCs w:val="28"/>
          <w:shd w:val="clear" w:color="auto" w:fill="C0C0C0"/>
        </w:rPr>
        <w:t>IGHLIGHTS OF ACCOMPLISHMENTS</w:t>
      </w:r>
      <w:r w:rsidR="00783C14">
        <w:rPr>
          <w:rFonts w:ascii="Verdana" w:hAnsi="Verdana" w:cs="Verdana"/>
          <w:sz w:val="22"/>
          <w:szCs w:val="22"/>
          <w:lang w:val="en-PH"/>
        </w:rPr>
        <w:t xml:space="preserve">  </w:t>
      </w:r>
    </w:p>
    <w:p w:rsidR="00783C14" w:rsidRPr="00591E08" w:rsidRDefault="00783C14">
      <w:pPr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PH"/>
        </w:rPr>
        <w:t xml:space="preserve">Field of Study  </w:t>
      </w:r>
      <w:r>
        <w:rPr>
          <w:rFonts w:ascii="Verdana" w:hAnsi="Verdana" w:cs="Verdana"/>
          <w:sz w:val="22"/>
          <w:szCs w:val="22"/>
          <w:lang w:val="en-PH"/>
        </w:rPr>
        <w:tab/>
        <w:t xml:space="preserve">: </w:t>
      </w:r>
      <w:r w:rsidRPr="0043125A">
        <w:rPr>
          <w:rFonts w:ascii="Verdana" w:hAnsi="Verdana" w:cs="Verdana"/>
          <w:b/>
          <w:sz w:val="22"/>
          <w:szCs w:val="22"/>
          <w:lang w:val="en-PH"/>
        </w:rPr>
        <w:t>Automotive</w:t>
      </w:r>
      <w:r w:rsidR="00591E08" w:rsidRPr="0043125A">
        <w:rPr>
          <w:rFonts w:ascii="Verdana" w:hAnsi="Verdana" w:cs="Verdana"/>
          <w:b/>
          <w:sz w:val="22"/>
          <w:szCs w:val="22"/>
          <w:lang w:val="en-US"/>
        </w:rPr>
        <w:t xml:space="preserve"> SPECIAL COURSE</w:t>
      </w:r>
    </w:p>
    <w:p w:rsidR="00783C14" w:rsidRPr="0043125A" w:rsidRDefault="00783C14">
      <w:pPr>
        <w:rPr>
          <w:rFonts w:ascii="Verdana" w:hAnsi="Verdana" w:cs="Verdana"/>
          <w:b/>
          <w:sz w:val="22"/>
          <w:szCs w:val="22"/>
          <w:lang w:val="en-PH"/>
        </w:rPr>
      </w:pPr>
      <w:r>
        <w:rPr>
          <w:rFonts w:ascii="Verdana" w:hAnsi="Verdana" w:cs="Verdana"/>
          <w:sz w:val="22"/>
          <w:szCs w:val="22"/>
          <w:lang w:val="en-PH"/>
        </w:rPr>
        <w:t>Institute/University</w:t>
      </w:r>
      <w:r>
        <w:rPr>
          <w:rFonts w:ascii="Verdana" w:hAnsi="Verdana" w:cs="Verdana"/>
          <w:sz w:val="22"/>
          <w:szCs w:val="22"/>
          <w:lang w:val="en-PH"/>
        </w:rPr>
        <w:tab/>
        <w:t xml:space="preserve">: </w:t>
      </w:r>
      <w:r w:rsidRPr="0043125A">
        <w:rPr>
          <w:rFonts w:ascii="Verdana" w:hAnsi="Verdana" w:cs="Verdana"/>
          <w:b/>
          <w:sz w:val="22"/>
          <w:szCs w:val="22"/>
          <w:lang w:val="en-PH"/>
        </w:rPr>
        <w:t>Don Bosco Technical Institute Makati</w:t>
      </w:r>
    </w:p>
    <w:p w:rsidR="00783C14" w:rsidRDefault="00783C14">
      <w:pPr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PH"/>
        </w:rPr>
        <w:t>Graduation Date</w:t>
      </w:r>
      <w:r>
        <w:rPr>
          <w:rFonts w:ascii="Verdana" w:hAnsi="Verdana" w:cs="Verdana"/>
          <w:sz w:val="22"/>
          <w:szCs w:val="22"/>
          <w:lang w:val="en-PH"/>
        </w:rPr>
        <w:tab/>
        <w:t xml:space="preserve">: 2015 </w:t>
      </w:r>
      <w:r w:rsidR="00591E08">
        <w:rPr>
          <w:rFonts w:ascii="Verdana" w:hAnsi="Verdana" w:cs="Verdana"/>
          <w:sz w:val="22"/>
          <w:szCs w:val="22"/>
          <w:lang w:val="en-PH"/>
        </w:rPr>
        <w:t>–</w:t>
      </w:r>
      <w:r>
        <w:rPr>
          <w:rFonts w:ascii="Verdana" w:hAnsi="Verdana" w:cs="Verdana"/>
          <w:sz w:val="22"/>
          <w:szCs w:val="22"/>
          <w:lang w:val="en-PH"/>
        </w:rPr>
        <w:t xml:space="preserve"> 2016</w:t>
      </w:r>
    </w:p>
    <w:p w:rsidR="00591E08" w:rsidRDefault="00591E08">
      <w:pPr>
        <w:rPr>
          <w:rFonts w:ascii="Verdana" w:hAnsi="Verdana" w:cs="Verdana"/>
          <w:sz w:val="22"/>
          <w:szCs w:val="22"/>
          <w:lang w:val="en-US"/>
        </w:rPr>
      </w:pPr>
    </w:p>
    <w:p w:rsidR="00591E08" w:rsidRDefault="00591E08">
      <w:pPr>
        <w:rPr>
          <w:rFonts w:ascii="Verdana" w:hAnsi="Verdana" w:cs="Verdana"/>
          <w:sz w:val="22"/>
          <w:szCs w:val="22"/>
          <w:lang w:val="en-US"/>
        </w:rPr>
      </w:pPr>
    </w:p>
    <w:p w:rsidR="00591E08" w:rsidRDefault="00591E08">
      <w:pPr>
        <w:rPr>
          <w:rFonts w:ascii="Verdana" w:hAnsi="Verdana" w:cs="Verdana"/>
          <w:sz w:val="22"/>
          <w:szCs w:val="22"/>
          <w:lang w:val="en-US"/>
        </w:rPr>
      </w:pPr>
      <w:r w:rsidRPr="0043125A">
        <w:rPr>
          <w:rFonts w:ascii="Verdana" w:hAnsi="Verdana" w:cs="Verdana"/>
          <w:b/>
          <w:sz w:val="22"/>
          <w:szCs w:val="22"/>
          <w:lang w:val="en-US"/>
        </w:rPr>
        <w:t>Field of Study</w:t>
      </w:r>
      <w:r>
        <w:rPr>
          <w:rFonts w:ascii="Verdana" w:hAnsi="Verdana" w:cs="Verdana"/>
          <w:sz w:val="22"/>
          <w:szCs w:val="22"/>
          <w:lang w:val="en-US"/>
        </w:rPr>
        <w:tab/>
        <w:t xml:space="preserve">: </w:t>
      </w:r>
      <w:r w:rsidRPr="0043125A">
        <w:rPr>
          <w:rFonts w:ascii="Verdana" w:hAnsi="Verdana" w:cs="Verdana"/>
          <w:b/>
          <w:sz w:val="22"/>
          <w:szCs w:val="22"/>
          <w:lang w:val="en-US"/>
        </w:rPr>
        <w:t>REF. &amp; ARICON TECHNICIAN</w:t>
      </w:r>
    </w:p>
    <w:p w:rsidR="00591E08" w:rsidRDefault="0043125A">
      <w:pPr>
        <w:rPr>
          <w:rFonts w:ascii="Verdana" w:hAnsi="Verdana" w:cs="Verdana"/>
          <w:sz w:val="20"/>
          <w:lang w:val="en-US"/>
        </w:rPr>
      </w:pPr>
      <w:proofErr w:type="spellStart"/>
      <w:r>
        <w:rPr>
          <w:rFonts w:ascii="Verdana" w:hAnsi="Verdana" w:cs="Verdana"/>
          <w:b/>
          <w:sz w:val="20"/>
          <w:lang w:val="en-US"/>
        </w:rPr>
        <w:t>Institiute</w:t>
      </w:r>
      <w:proofErr w:type="spellEnd"/>
      <w:r>
        <w:rPr>
          <w:rFonts w:ascii="Verdana" w:hAnsi="Verdana" w:cs="Verdana"/>
          <w:b/>
          <w:sz w:val="20"/>
          <w:lang w:val="en-US"/>
        </w:rPr>
        <w:tab/>
      </w:r>
      <w:r w:rsidR="00591E08">
        <w:rPr>
          <w:rFonts w:ascii="Verdana" w:hAnsi="Verdana" w:cs="Verdana"/>
          <w:sz w:val="20"/>
          <w:lang w:val="en-US"/>
        </w:rPr>
        <w:tab/>
        <w:t xml:space="preserve">: </w:t>
      </w:r>
      <w:r w:rsidRPr="0043125A">
        <w:rPr>
          <w:rFonts w:ascii="Verdana" w:hAnsi="Verdana" w:cs="Verdana"/>
          <w:b/>
          <w:sz w:val="20"/>
          <w:lang w:val="en-US"/>
        </w:rPr>
        <w:t>FAST-TECH TRAINING CENTER</w:t>
      </w:r>
    </w:p>
    <w:p w:rsidR="0043125A" w:rsidRPr="0043125A" w:rsidRDefault="0043125A" w:rsidP="0043125A">
      <w:pPr>
        <w:rPr>
          <w:sz w:val="20"/>
          <w:lang w:val="en-US"/>
        </w:rPr>
      </w:pPr>
      <w:r w:rsidRPr="0043125A">
        <w:rPr>
          <w:b/>
          <w:sz w:val="20"/>
          <w:lang w:val="en-US"/>
        </w:rPr>
        <w:t>Graduation Date</w:t>
      </w:r>
      <w:r w:rsidRPr="0043125A">
        <w:rPr>
          <w:b/>
          <w:sz w:val="20"/>
          <w:lang w:val="en-US"/>
        </w:rPr>
        <w:tab/>
      </w:r>
      <w:r w:rsidRPr="0043125A">
        <w:rPr>
          <w:sz w:val="20"/>
          <w:lang w:val="en-US"/>
        </w:rPr>
        <w:t xml:space="preserve">: </w:t>
      </w:r>
      <w:r>
        <w:rPr>
          <w:sz w:val="20"/>
          <w:lang w:val="en-US"/>
        </w:rPr>
        <w:t xml:space="preserve"> 2009</w:t>
      </w:r>
    </w:p>
    <w:p w:rsidR="00591E08" w:rsidRPr="00591E08" w:rsidRDefault="00591E08">
      <w:pPr>
        <w:rPr>
          <w:sz w:val="20"/>
          <w:lang w:val="en-US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4"/>
      </w:tblGrid>
      <w:tr w:rsidR="00783C14">
        <w:tc>
          <w:tcPr>
            <w:tcW w:w="3734" w:type="dxa"/>
          </w:tcPr>
          <w:p w:rsidR="00783C14" w:rsidRDefault="00652821">
            <w:pPr>
              <w:pStyle w:val="Heading4"/>
              <w:snapToGrid w:val="0"/>
              <w:rPr>
                <w:rFonts w:ascii="Verdana" w:hAnsi="Verdana" w:cs="Verdana"/>
                <w:b w:val="0"/>
                <w:bCs w:val="0"/>
                <w:color w:val="000000"/>
                <w:sz w:val="22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127000</wp:posOffset>
                      </wp:positionV>
                      <wp:extent cx="7086600" cy="6985"/>
                      <wp:effectExtent l="38100" t="38100" r="38100" b="31115"/>
                      <wp:wrapNone/>
                      <wp:docPr id="4" name="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7086600" cy="6985"/>
                              </a:xfrm>
                              <a:prstGeom prst="line">
                                <a:avLst/>
                              </a:prstGeom>
                              <a:noFill/>
                              <a:ln w="57240" cap="sq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24A80" id="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0pt" to="561pt,10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" strokecolor="gray" strokeweight="1.59mm">
                      <v:stroke joinstyle="miter" endcap="square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783C14" w:rsidRDefault="00783C14">
      <w:pPr>
        <w:overflowPunct w:val="0"/>
        <w:rPr>
          <w:rFonts w:ascii="Verdana" w:hAnsi="Verdana" w:cs="Arial"/>
          <w:bCs/>
          <w:color w:val="00000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kern w:val="1"/>
          <w:sz w:val="28"/>
          <w:szCs w:val="28"/>
          <w:shd w:val="clear" w:color="auto" w:fill="C0C0C0"/>
        </w:rPr>
        <w:t>PERSONAL  INFORMATION</w:t>
      </w: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  <w:gridCol w:w="3990"/>
        <w:gridCol w:w="2040"/>
        <w:gridCol w:w="3953"/>
      </w:tblGrid>
      <w:tr w:rsidR="00783C14">
        <w:trPr>
          <w:trHeight w:hRule="exact" w:val="594"/>
        </w:trPr>
        <w:tc>
          <w:tcPr>
            <w:tcW w:w="2970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>Date of birth:</w:t>
            </w: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>Place of birth:</w:t>
            </w:r>
          </w:p>
        </w:tc>
        <w:tc>
          <w:tcPr>
            <w:tcW w:w="3990" w:type="dxa"/>
          </w:tcPr>
          <w:p w:rsidR="00783C14" w:rsidRDefault="00783C14">
            <w:pPr>
              <w:pStyle w:val="FootnoteText"/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>23 April 1975</w:t>
            </w:r>
          </w:p>
          <w:p w:rsidR="00783C14" w:rsidRDefault="00783C14">
            <w:pPr>
              <w:pStyle w:val="FootnoteText"/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Calbayog City, Samar</w:t>
            </w:r>
          </w:p>
        </w:tc>
        <w:tc>
          <w:tcPr>
            <w:tcW w:w="2040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snapToGrid w:val="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</w:tc>
        <w:tc>
          <w:tcPr>
            <w:tcW w:w="3953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snapToGrid w:val="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</w:tc>
      </w:tr>
      <w:tr w:rsidR="00783C14">
        <w:trPr>
          <w:trHeight w:hRule="exact" w:val="270"/>
        </w:trPr>
        <w:tc>
          <w:tcPr>
            <w:tcW w:w="2970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>Marital state:</w:t>
            </w:r>
          </w:p>
          <w:p w:rsidR="00783C14" w:rsidRDefault="00783C14">
            <w:pPr>
              <w:ind w:left="290"/>
              <w:rPr>
                <w:rFonts w:ascii="Verdana" w:hAnsi="Verdana" w:cs="Arial"/>
                <w:szCs w:val="22"/>
                <w:lang w:val="en-GB"/>
              </w:rPr>
            </w:pPr>
          </w:p>
          <w:p w:rsidR="00783C14" w:rsidRDefault="00783C14">
            <w:pPr>
              <w:ind w:left="290"/>
              <w:rPr>
                <w:rFonts w:ascii="Verdana" w:hAnsi="Verdana" w:cs="Arial"/>
                <w:szCs w:val="22"/>
                <w:lang w:val="en-GB"/>
              </w:rPr>
            </w:pPr>
          </w:p>
        </w:tc>
        <w:tc>
          <w:tcPr>
            <w:tcW w:w="3990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>Married</w:t>
            </w: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83C14" w:rsidRDefault="00783C14">
            <w:pPr>
              <w:pStyle w:val="Heading1"/>
              <w:snapToGrid w:val="0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53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snapToGrid w:val="0"/>
              <w:rPr>
                <w:rFonts w:ascii="Verdana" w:hAnsi="Verdana" w:cs="Arial"/>
                <w:bCs/>
                <w:color w:val="000000"/>
                <w:szCs w:val="22"/>
              </w:rPr>
            </w:pPr>
          </w:p>
        </w:tc>
      </w:tr>
      <w:tr w:rsidR="00783C14">
        <w:trPr>
          <w:trHeight w:hRule="exact" w:val="297"/>
        </w:trPr>
        <w:tc>
          <w:tcPr>
            <w:tcW w:w="2970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>Gender:</w:t>
            </w:r>
          </w:p>
        </w:tc>
        <w:tc>
          <w:tcPr>
            <w:tcW w:w="3990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>Male</w:t>
            </w:r>
          </w:p>
        </w:tc>
        <w:tc>
          <w:tcPr>
            <w:tcW w:w="2040" w:type="dxa"/>
          </w:tcPr>
          <w:p w:rsidR="00783C14" w:rsidRDefault="00783C14">
            <w:pPr>
              <w:pStyle w:val="Heading1"/>
              <w:snapToGrid w:val="0"/>
              <w:rPr>
                <w:rFonts w:ascii="Verdana" w:hAnsi="Verdana"/>
                <w:b w:val="0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53" w:type="dxa"/>
          </w:tcPr>
          <w:p w:rsidR="00783C14" w:rsidRDefault="00783C14">
            <w:pPr>
              <w:pStyle w:val="FootnoteText"/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snapToGrid w:val="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783C14">
        <w:trPr>
          <w:trHeight w:hRule="exact" w:val="289"/>
        </w:trPr>
        <w:tc>
          <w:tcPr>
            <w:tcW w:w="2970" w:type="dxa"/>
          </w:tcPr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 xml:space="preserve">Nationality: </w:t>
            </w:r>
          </w:p>
        </w:tc>
        <w:tc>
          <w:tcPr>
            <w:tcW w:w="3990" w:type="dxa"/>
          </w:tcPr>
          <w:p w:rsidR="00783C14" w:rsidRDefault="00783C14">
            <w:pPr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  <w:t xml:space="preserve">   Filipino</w:t>
            </w: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  <w:p w:rsidR="00783C14" w:rsidRDefault="00783C14">
            <w:pPr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ind w:left="290"/>
              <w:rPr>
                <w:rFonts w:ascii="Verdana" w:hAnsi="Verdana" w:cs="Arial"/>
                <w:bCs/>
                <w:color w:val="000000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83C14" w:rsidRDefault="00783C14">
            <w:pPr>
              <w:pStyle w:val="FootnoteText"/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snapToGrid w:val="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953" w:type="dxa"/>
          </w:tcPr>
          <w:p w:rsidR="00783C14" w:rsidRDefault="00783C14">
            <w:pPr>
              <w:pStyle w:val="FootnoteText"/>
              <w:widowControl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</w:tabs>
              <w:snapToGrid w:val="0"/>
              <w:rPr>
                <w:rFonts w:ascii="Verdana" w:hAnsi="Verdana" w:cs="Arial"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783C14" w:rsidRDefault="00783C14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                                                       </w:t>
      </w: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I hereby certify that the information is true and correct </w:t>
      </w: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                                                 </w:t>
      </w:r>
      <w:r w:rsidR="0043125A">
        <w:rPr>
          <w:rFonts w:ascii="Verdana" w:hAnsi="Verdana" w:cs="Arial"/>
          <w:i/>
          <w:sz w:val="22"/>
          <w:szCs w:val="22"/>
        </w:rPr>
        <w:t xml:space="preserve">                  </w:t>
      </w:r>
      <w:r>
        <w:rPr>
          <w:rFonts w:ascii="Verdana" w:hAnsi="Verdana" w:cs="Arial"/>
          <w:i/>
          <w:sz w:val="22"/>
          <w:szCs w:val="22"/>
        </w:rPr>
        <w:t>to the best of my knowledge and belief.</w:t>
      </w: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                                                     </w:t>
      </w: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                         </w:t>
      </w: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                                            </w:t>
      </w:r>
    </w:p>
    <w:p w:rsidR="00783C14" w:rsidRDefault="000D7A1B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b/>
          <w:bCs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3735070</wp:posOffset>
            </wp:positionH>
            <wp:positionV relativeFrom="paragraph">
              <wp:posOffset>151130</wp:posOffset>
            </wp:positionV>
            <wp:extent cx="2320290" cy="1280160"/>
            <wp:effectExtent l="0" t="0" r="381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C14" w:rsidRPr="00B41DA8" w:rsidRDefault="00783C14">
      <w:pPr>
        <w:ind w:left="144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                                        </w:t>
      </w:r>
      <w:r>
        <w:rPr>
          <w:rFonts w:ascii="Verdana" w:hAnsi="Verdana" w:cs="Arial"/>
          <w:i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</w:rPr>
        <w:tab/>
      </w:r>
      <w:r w:rsidRPr="00B41DA8">
        <w:rPr>
          <w:rFonts w:ascii="Verdana" w:hAnsi="Verdana" w:cs="Arial"/>
          <w:b/>
          <w:i/>
          <w:sz w:val="22"/>
          <w:szCs w:val="22"/>
        </w:rPr>
        <w:t xml:space="preserve"> </w:t>
      </w:r>
      <w:r w:rsidR="00B41DA8" w:rsidRPr="00B41DA8">
        <w:rPr>
          <w:rFonts w:ascii="Verdana" w:hAnsi="Verdana" w:cs="Arial"/>
          <w:b/>
          <w:i/>
          <w:sz w:val="22"/>
          <w:szCs w:val="22"/>
        </w:rPr>
        <w:t>JORGE C. ESTRADA</w:t>
      </w:r>
    </w:p>
    <w:p w:rsidR="00783C14" w:rsidRDefault="00783C14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                                                                                           Applicant</w:t>
      </w:r>
    </w:p>
    <w:p w:rsidR="00783C14" w:rsidRDefault="00783C14"/>
    <w:sectPr w:rsidR="00783C14" w:rsidSect="00555B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6" w:h="16838"/>
      <w:pgMar w:top="1350" w:right="720" w:bottom="776" w:left="720" w:header="720" w:footer="720" w:gutter="0"/>
      <w:cols w:space="720"/>
      <w:bidi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67C5" w:rsidRDefault="00BF67C5">
      <w:r>
        <w:separator/>
      </w:r>
    </w:p>
  </w:endnote>
  <w:endnote w:type="continuationSeparator" w:id="0">
    <w:p w:rsidR="00BF67C5" w:rsidRDefault="00BF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Narrow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2821" w:rsidRDefault="00652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3C14" w:rsidRDefault="00783C14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2BBB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2821" w:rsidRDefault="0065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67C5" w:rsidRDefault="00BF67C5">
      <w:r>
        <w:separator/>
      </w:r>
    </w:p>
  </w:footnote>
  <w:footnote w:type="continuationSeparator" w:id="0">
    <w:p w:rsidR="00BF67C5" w:rsidRDefault="00BF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2821" w:rsidRDefault="00652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2821" w:rsidRDefault="006528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2821" w:rsidRDefault="00652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en-PH"/>
      </w:r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3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  <w:lang w:val="en-US"/>
      </w:rPr>
    </w:lvl>
  </w:abstractNum>
  <w:abstractNum w:abstractNumId="4" w15:restartNumberingAfterBreak="0">
    <w:nsid w:val="00000005"/>
    <w:multiLevelType w:val="singleLevel"/>
    <w:tmpl w:val="00000005"/>
    <w:name w:val="WW8Num35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8F58AA"/>
    <w:multiLevelType w:val="hybridMultilevel"/>
    <w:tmpl w:val="4B6CF90E"/>
    <w:lvl w:ilvl="0" w:tplc="FB7EA7A8">
      <w:start w:val="2002"/>
      <w:numFmt w:val="bullet"/>
      <w:lvlText w:val="-"/>
      <w:lvlJc w:val="left"/>
      <w:pPr>
        <w:ind w:left="825" w:hanging="360"/>
      </w:pPr>
      <w:rPr>
        <w:rFonts w:ascii="Verdana" w:eastAsia="Times New Roman" w:hAnsi="Verdana" w:cs="Verdana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598D310D"/>
    <w:multiLevelType w:val="hybridMultilevel"/>
    <w:tmpl w:val="128A88C0"/>
    <w:lvl w:ilvl="0" w:tplc="B3AEBCD0">
      <w:start w:val="200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5B"/>
    <w:rsid w:val="000D7A1B"/>
    <w:rsid w:val="00146046"/>
    <w:rsid w:val="001A79A7"/>
    <w:rsid w:val="0021215D"/>
    <w:rsid w:val="002B3B5B"/>
    <w:rsid w:val="00345E63"/>
    <w:rsid w:val="00362F35"/>
    <w:rsid w:val="003F2BBB"/>
    <w:rsid w:val="0043125A"/>
    <w:rsid w:val="004B5E6C"/>
    <w:rsid w:val="005412AB"/>
    <w:rsid w:val="00555B1A"/>
    <w:rsid w:val="00591E08"/>
    <w:rsid w:val="00652821"/>
    <w:rsid w:val="007125BE"/>
    <w:rsid w:val="00777831"/>
    <w:rsid w:val="00783C14"/>
    <w:rsid w:val="00914DCD"/>
    <w:rsid w:val="00A33219"/>
    <w:rsid w:val="00A80630"/>
    <w:rsid w:val="00B41DA8"/>
    <w:rsid w:val="00BF67C5"/>
    <w:rsid w:val="00CE4633"/>
    <w:rsid w:val="00E35C57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043378-1CED-9D4B-99EF-7FFA5C15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nl-NL" w:eastAsia="ar-SA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pPr>
      <w:keepNext/>
      <w:widowControl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Wingdings" w:hAnsi="Wingdings" w:cs="Wingdings" w:hint="default"/>
      <w:lang w:val="en-PH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Verdana" w:eastAsia="Times New Roman" w:hAnsi="Verdana" w:cs="Arial" w:hint="default"/>
      <w:b/>
      <w:color w:val="00000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sz w:val="22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ascii="Verdana" w:eastAsia="Times New Roman" w:hAnsi="Verdana" w:cs="Arial" w:hint="default"/>
      <w:b/>
      <w:color w:val="000000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Wingdings" w:eastAsia="SimSun" w:hAnsi="Wingdings" w:cs="Wingdings" w:hint="default"/>
      <w:sz w:val="22"/>
      <w:szCs w:val="22"/>
      <w:lang w:val="en-US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Times New Roman" w:eastAsia="Times New Roman" w:hAnsi="Times New Roman" w:cs="Times New Roman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styleId="DefaultParagraphFont0">
    <w:name w:val="Default Paragraph Font"/>
    <w:semiHidden/>
  </w:style>
  <w:style w:type="character" w:customStyle="1" w:styleId="Heading1Char">
    <w:name w:val="Heading 1 Char"/>
    <w:rPr>
      <w:rFonts w:ascii="Arial" w:eastAsia="Times New Roman" w:hAnsi="Arial" w:cs="Times New Roman"/>
      <w:b/>
      <w:sz w:val="20"/>
      <w:szCs w:val="20"/>
      <w:lang w:val="nl-NL"/>
    </w:rPr>
  </w:style>
  <w:style w:type="character" w:customStyle="1" w:styleId="Heading2Char">
    <w:name w:val="Heading 2 Char"/>
    <w:rPr>
      <w:rFonts w:ascii="Arial" w:eastAsia="Times New Roman" w:hAnsi="Arial" w:cs="Times New Roman"/>
      <w:b/>
      <w:sz w:val="24"/>
      <w:szCs w:val="20"/>
      <w:lang w:val="nl-NL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Heading4Char">
    <w:name w:val="Heading 4 Char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nl-NL"/>
    </w:rPr>
  </w:style>
  <w:style w:type="character" w:customStyle="1" w:styleId="Heading7Char">
    <w:name w:val="Heading 7 Char"/>
    <w:rPr>
      <w:rFonts w:ascii="Cambria" w:eastAsia="Times New Roman" w:hAnsi="Cambria" w:cs="Times New Roman"/>
      <w:i/>
      <w:iCs/>
      <w:color w:val="404040"/>
      <w:sz w:val="24"/>
      <w:szCs w:val="20"/>
      <w:lang w:val="nl-NL"/>
    </w:rPr>
  </w:style>
  <w:style w:type="character" w:customStyle="1" w:styleId="Heading8Char">
    <w:name w:val="Heading 8 Char"/>
    <w:rPr>
      <w:rFonts w:ascii="Cambria" w:eastAsia="Times New Roman" w:hAnsi="Cambria" w:cs="Times New Roman"/>
      <w:color w:val="404040"/>
      <w:sz w:val="20"/>
      <w:szCs w:val="20"/>
      <w:lang w:val="nl-NL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  <w:lang w:val="nl-NL"/>
    </w:rPr>
  </w:style>
  <w:style w:type="character" w:customStyle="1" w:styleId="NameChar">
    <w:name w:val="Name Char"/>
    <w:rPr>
      <w:rFonts w:ascii="Arial Black" w:hAnsi="Arial Black" w:cs="Arial Black"/>
      <w:spacing w:val="-35"/>
      <w:sz w:val="54"/>
      <w:lang w:val="en-US" w:eastAsia="ar-SA" w:bidi="ar-SA"/>
    </w:rPr>
  </w:style>
  <w:style w:type="character" w:styleId="PageNumber">
    <w:name w:val="page number"/>
    <w:basedOn w:val="DefaultParagraphFont0"/>
    <w:semiHidden/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Normal"/>
    <w:semiHidden/>
    <w:pPr>
      <w:ind w:left="360" w:hanging="36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Name">
    <w:name w:val="Name"/>
    <w:basedOn w:val="Normal"/>
    <w:next w:val="Normal"/>
    <w:pPr>
      <w:widowControl/>
      <w:spacing w:after="440" w:line="240" w:lineRule="atLeast"/>
    </w:pPr>
    <w:rPr>
      <w:rFonts w:ascii="Arial Black" w:hAnsi="Arial Black" w:cs="Arial Black"/>
      <w:spacing w:val="-35"/>
      <w:sz w:val="54"/>
      <w:lang w:val="en-US"/>
    </w:rPr>
  </w:style>
  <w:style w:type="paragraph" w:customStyle="1" w:styleId="Achievement">
    <w:name w:val="Achievement"/>
    <w:basedOn w:val="BodyText"/>
    <w:pPr>
      <w:widowControl/>
      <w:spacing w:after="60" w:line="240" w:lineRule="atLeast"/>
      <w:jc w:val="both"/>
    </w:pPr>
    <w:rPr>
      <w:rFonts w:ascii="Garamond" w:hAnsi="Garamond" w:cs="Garamond"/>
      <w:lang w:val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Guest User</cp:lastModifiedBy>
  <cp:revision>6</cp:revision>
  <cp:lastPrinted>2016-04-18T08:39:00Z</cp:lastPrinted>
  <dcterms:created xsi:type="dcterms:W3CDTF">2020-08-23T13:34:00Z</dcterms:created>
  <dcterms:modified xsi:type="dcterms:W3CDTF">2020-08-23T13:38:00Z</dcterms:modified>
</cp:coreProperties>
</file>