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0578" w:rsidRPr="00F52D9E" w:rsidRDefault="00171E81" w:rsidP="007B4647">
      <w:pPr>
        <w:jc w:val="center"/>
        <w:rPr>
          <w:rFonts w:ascii="Calibri" w:hAnsi="Calibri"/>
          <w:sz w:val="28"/>
          <w:szCs w:val="28"/>
        </w:rPr>
      </w:pPr>
      <w:r w:rsidRPr="00B00E31">
        <w:rPr>
          <w:noProof/>
        </w:rPr>
        <w:drawing>
          <wp:inline distT="0" distB="0" distL="0" distR="0" wp14:anchorId="17DAA099" wp14:editId="394FC495">
            <wp:extent cx="1132840" cy="1519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770" cy="1581048"/>
                    </a:xfrm>
                    <a:prstGeom prst="rect">
                      <a:avLst/>
                    </a:prstGeom>
                    <a:noFill/>
                    <a:ln>
                      <a:noFill/>
                    </a:ln>
                  </pic:spPr>
                </pic:pic>
              </a:graphicData>
            </a:graphic>
          </wp:inline>
        </w:drawing>
      </w:r>
      <w:r w:rsidR="007D7816">
        <w:rPr>
          <w:rFonts w:ascii="Calibri" w:hAnsi="Calibri"/>
        </w:rPr>
      </w:r>
      <w:r w:rsidR="007D7816">
        <w:rPr>
          <w:rFonts w:ascii="Calibri" w:hAnsi="Calibri"/>
        </w:rPr>
        <w:pict>
          <v:shapetype id="_x0000_t202" coordsize="21600,21600" o:spt="202" path="m,l,21600r21600,l21600,xe">
            <v:stroke joinstyle="miter"/>
            <v:path gradientshapeok="t" o:connecttype="rect"/>
          </v:shapetype>
          <v:shape id="_x0000_s1026" type="#_x0000_t202" style="width:301.75pt;height:98.4pt;mso-left-percent:-10001;mso-top-percent:-10001;mso-wrap-distance-left:0;mso-wrap-distance-right:0;mso-position-horizontal:absolute;mso-position-horizontal-relative:char;mso-position-vertical:absolute;mso-position-vertical-relative:line;mso-left-percent:-10001;mso-top-percent:-10001" stroked="f">
            <v:fill opacity="0" color2="black"/>
            <v:textbox style="mso-next-textbox:#_x0000_s1026" inset="0,0,0,0">
              <w:txbxContent>
                <w:p w:rsidR="003514B4" w:rsidRPr="00220B32" w:rsidRDefault="003514B4" w:rsidP="00A961D5">
                  <w:pPr>
                    <w:jc w:val="center"/>
                    <w:rPr>
                      <w:rFonts w:ascii="Calisto MT" w:hAnsi="Calisto MT"/>
                      <w:b/>
                      <w:sz w:val="40"/>
                      <w:szCs w:val="40"/>
                    </w:rPr>
                  </w:pPr>
                  <w:r w:rsidRPr="00220B32">
                    <w:rPr>
                      <w:rFonts w:ascii="Calisto MT" w:hAnsi="Calisto MT"/>
                      <w:b/>
                      <w:sz w:val="40"/>
                      <w:szCs w:val="40"/>
                    </w:rPr>
                    <w:t>LAWRENCE D. LORENZO</w:t>
                  </w:r>
                </w:p>
                <w:p w:rsidR="003514B4" w:rsidRPr="00375E5E" w:rsidRDefault="003514B4" w:rsidP="00A961D5">
                  <w:pPr>
                    <w:jc w:val="center"/>
                    <w:rPr>
                      <w:rFonts w:ascii="Calibri" w:hAnsi="Calibri" w:cs="Tahoma"/>
                    </w:rPr>
                  </w:pPr>
                  <w:r w:rsidRPr="00375E5E">
                    <w:rPr>
                      <w:rFonts w:ascii="Calibri" w:hAnsi="Calibri" w:cs="Tahoma"/>
                    </w:rPr>
                    <w:t>Block 6, Lot 31, Phase2</w:t>
                  </w:r>
                  <w:r>
                    <w:rPr>
                      <w:rFonts w:ascii="Calibri" w:hAnsi="Calibri" w:cs="Tahoma"/>
                    </w:rPr>
                    <w:t>A</w:t>
                  </w:r>
                  <w:r w:rsidRPr="00375E5E">
                    <w:rPr>
                      <w:rFonts w:ascii="Calibri" w:hAnsi="Calibri" w:cs="Tahoma"/>
                    </w:rPr>
                    <w:t>, Mt. Sajama St.</w:t>
                  </w:r>
                </w:p>
                <w:p w:rsidR="003514B4" w:rsidRPr="00375E5E" w:rsidRDefault="003514B4" w:rsidP="00A961D5">
                  <w:pPr>
                    <w:jc w:val="center"/>
                    <w:rPr>
                      <w:rFonts w:ascii="Calibri" w:hAnsi="Calibri" w:cs="Tahoma"/>
                    </w:rPr>
                  </w:pPr>
                  <w:r w:rsidRPr="00375E5E">
                    <w:rPr>
                      <w:rFonts w:ascii="Calibri" w:hAnsi="Calibri" w:cs="Tahoma"/>
                    </w:rPr>
                    <w:t>Pines City Executive Village, Brgy. San Roque,</w:t>
                  </w:r>
                </w:p>
                <w:p w:rsidR="003514B4" w:rsidRPr="00375E5E" w:rsidRDefault="003514B4" w:rsidP="00A961D5">
                  <w:pPr>
                    <w:jc w:val="center"/>
                    <w:rPr>
                      <w:rFonts w:ascii="Calibri" w:hAnsi="Calibri" w:cs="Tahoma"/>
                    </w:rPr>
                  </w:pPr>
                  <w:r w:rsidRPr="00375E5E">
                    <w:rPr>
                      <w:rFonts w:ascii="Calibri" w:hAnsi="Calibri" w:cs="Tahoma"/>
                    </w:rPr>
                    <w:t>Antipolo City 1870</w:t>
                  </w:r>
                </w:p>
                <w:p w:rsidR="003514B4" w:rsidRPr="00375E5E" w:rsidRDefault="001671E4" w:rsidP="00A961D5">
                  <w:pPr>
                    <w:jc w:val="center"/>
                    <w:rPr>
                      <w:rFonts w:ascii="Calibri" w:hAnsi="Calibri" w:cs="Tahoma"/>
                    </w:rPr>
                  </w:pPr>
                  <w:r>
                    <w:rPr>
                      <w:rFonts w:ascii="Calibri" w:hAnsi="Calibri" w:cs="Tahoma"/>
                    </w:rPr>
                    <w:t>Mobile: 09568752569</w:t>
                  </w:r>
                  <w:r w:rsidR="003C545C">
                    <w:rPr>
                      <w:rFonts w:ascii="Calibri" w:hAnsi="Calibri" w:cs="Tahoma"/>
                    </w:rPr>
                    <w:t>/ 09325814489/ +632</w:t>
                  </w:r>
                  <w:r w:rsidR="00F840FB">
                    <w:rPr>
                      <w:rFonts w:ascii="Calibri" w:hAnsi="Calibri" w:cs="Tahoma"/>
                    </w:rPr>
                    <w:t>8</w:t>
                  </w:r>
                  <w:r w:rsidR="003C545C">
                    <w:rPr>
                      <w:rFonts w:ascii="Calibri" w:hAnsi="Calibri" w:cs="Tahoma"/>
                    </w:rPr>
                    <w:t>2757297</w:t>
                  </w:r>
                </w:p>
                <w:p w:rsidR="003514B4" w:rsidRPr="00375E5E" w:rsidRDefault="003514B4" w:rsidP="00A961D5">
                  <w:pPr>
                    <w:jc w:val="center"/>
                    <w:rPr>
                      <w:rFonts w:ascii="Calibri" w:hAnsi="Calibri" w:cs="Tahoma"/>
                    </w:rPr>
                  </w:pPr>
                  <w:r w:rsidRPr="00375E5E">
                    <w:rPr>
                      <w:rFonts w:ascii="Calibri" w:hAnsi="Calibri" w:cs="Tahoma"/>
                    </w:rPr>
                    <w:t xml:space="preserve">Email: </w:t>
                  </w:r>
                  <w:r w:rsidRPr="00AF1300">
                    <w:rPr>
                      <w:rFonts w:ascii="Calibri" w:hAnsi="Calibri" w:cs="Tahoma"/>
                    </w:rPr>
                    <w:t>lawrence_lorenzo2002@yahoo.com</w:t>
                  </w:r>
                </w:p>
                <w:p w:rsidR="003514B4" w:rsidRDefault="003514B4" w:rsidP="00A961D5">
                  <w:pPr>
                    <w:jc w:val="center"/>
                    <w:rPr>
                      <w:rFonts w:ascii="Tahoma" w:hAnsi="Tahoma" w:cs="Tahoma"/>
                    </w:rPr>
                  </w:pPr>
                </w:p>
                <w:p w:rsidR="003514B4" w:rsidRDefault="003514B4" w:rsidP="00DD26DF">
                  <w:pPr>
                    <w:rPr>
                      <w:rFonts w:ascii="Tahoma" w:hAnsi="Tahoma" w:cs="Tahoma"/>
                    </w:rPr>
                  </w:pPr>
                </w:p>
              </w:txbxContent>
            </v:textbox>
            <w10:anchorlock/>
          </v:shape>
        </w:pict>
      </w:r>
      <w:bookmarkStart w:id="0" w:name="_GoBack"/>
      <w:bookmarkEnd w:id="0"/>
    </w:p>
    <w:p w:rsidR="00DD26DF" w:rsidRPr="001012FE" w:rsidRDefault="00DD26DF" w:rsidP="00DD26DF">
      <w:pPr>
        <w:pBdr>
          <w:bottom w:val="single" w:sz="4" w:space="1" w:color="auto"/>
        </w:pBdr>
        <w:jc w:val="both"/>
        <w:rPr>
          <w:rFonts w:ascii="Tahoma" w:hAnsi="Tahoma" w:cs="Tahoma"/>
          <w:b/>
          <w:sz w:val="16"/>
          <w:szCs w:val="16"/>
        </w:rPr>
      </w:pPr>
    </w:p>
    <w:p w:rsidR="00363740" w:rsidRPr="001012FE" w:rsidRDefault="00B90578">
      <w:pPr>
        <w:jc w:val="both"/>
        <w:rPr>
          <w:rFonts w:ascii="Cambria" w:hAnsi="Cambria" w:cs="Tahoma"/>
          <w:b/>
          <w:sz w:val="22"/>
          <w:szCs w:val="22"/>
        </w:rPr>
      </w:pPr>
      <w:r w:rsidRPr="001012FE">
        <w:rPr>
          <w:rFonts w:ascii="Cambria" w:hAnsi="Cambria" w:cs="Tahoma"/>
          <w:b/>
          <w:sz w:val="22"/>
          <w:szCs w:val="22"/>
        </w:rPr>
        <w:t>PROFESSIONAL PROFILE</w:t>
      </w:r>
    </w:p>
    <w:p w:rsidR="00A22A3B" w:rsidRPr="001012FE" w:rsidRDefault="00A22A3B">
      <w:pPr>
        <w:jc w:val="both"/>
        <w:rPr>
          <w:rFonts w:ascii="Cambria" w:hAnsi="Cambria" w:cs="Tahoma"/>
          <w:b/>
          <w:sz w:val="16"/>
          <w:szCs w:val="16"/>
        </w:rPr>
      </w:pPr>
    </w:p>
    <w:p w:rsidR="00B90578" w:rsidRPr="001012FE" w:rsidRDefault="00B90578">
      <w:pPr>
        <w:jc w:val="both"/>
        <w:rPr>
          <w:rFonts w:ascii="Cambria" w:hAnsi="Cambria" w:cs="Tahoma"/>
          <w:iCs/>
          <w:sz w:val="22"/>
          <w:szCs w:val="22"/>
        </w:rPr>
      </w:pPr>
      <w:r w:rsidRPr="001012FE">
        <w:rPr>
          <w:rFonts w:ascii="Cambria" w:hAnsi="Cambria" w:cs="Tahoma"/>
          <w:iCs/>
          <w:sz w:val="22"/>
          <w:szCs w:val="22"/>
        </w:rPr>
        <w:t xml:space="preserve">An enthusiastic and professional </w:t>
      </w:r>
      <w:r w:rsidR="00740B33" w:rsidRPr="001012FE">
        <w:rPr>
          <w:rFonts w:ascii="Cambria" w:hAnsi="Cambria" w:cs="Tahoma"/>
          <w:iCs/>
          <w:sz w:val="22"/>
          <w:szCs w:val="22"/>
        </w:rPr>
        <w:t>Audio-Visual</w:t>
      </w:r>
      <w:r w:rsidRPr="001012FE">
        <w:rPr>
          <w:rFonts w:ascii="Cambria" w:hAnsi="Cambria" w:cs="Tahoma"/>
          <w:iCs/>
          <w:sz w:val="22"/>
          <w:szCs w:val="22"/>
        </w:rPr>
        <w:t xml:space="preserve"> Technician, who enjoys being part of a successful and productive </w:t>
      </w:r>
      <w:r w:rsidR="00B359B7" w:rsidRPr="001012FE">
        <w:rPr>
          <w:rFonts w:ascii="Cambria" w:hAnsi="Cambria" w:cs="Tahoma"/>
          <w:iCs/>
          <w:sz w:val="22"/>
          <w:szCs w:val="22"/>
        </w:rPr>
        <w:t>team, Quick</w:t>
      </w:r>
      <w:r w:rsidRPr="001012FE">
        <w:rPr>
          <w:rFonts w:ascii="Cambria" w:hAnsi="Cambria" w:cs="Tahoma"/>
          <w:iCs/>
          <w:sz w:val="22"/>
          <w:szCs w:val="22"/>
        </w:rPr>
        <w:t xml:space="preserve"> t</w:t>
      </w:r>
      <w:r w:rsidR="00F506A4" w:rsidRPr="001012FE">
        <w:rPr>
          <w:rFonts w:ascii="Cambria" w:hAnsi="Cambria" w:cs="Tahoma"/>
          <w:iCs/>
          <w:sz w:val="22"/>
          <w:szCs w:val="22"/>
        </w:rPr>
        <w:t xml:space="preserve">o grasp new ideas and concepts and </w:t>
      </w:r>
      <w:r w:rsidRPr="001012FE">
        <w:rPr>
          <w:rFonts w:ascii="Cambria" w:hAnsi="Cambria" w:cs="Tahoma"/>
          <w:iCs/>
          <w:sz w:val="22"/>
          <w:szCs w:val="22"/>
        </w:rPr>
        <w:t>develop innovative and creative solutions to problems.  Able to work well on own initiative and can demonstrate the high levels of motivation required to meet the tightest of deadlines.  Even under significant pressure, possesses a strong ability to perform effectively.</w:t>
      </w:r>
    </w:p>
    <w:p w:rsidR="00B90578" w:rsidRPr="001012FE" w:rsidRDefault="00B90578">
      <w:pPr>
        <w:pBdr>
          <w:bottom w:val="single" w:sz="4" w:space="1" w:color="000000"/>
        </w:pBdr>
        <w:rPr>
          <w:rFonts w:ascii="Cambria" w:hAnsi="Cambria" w:cs="Tahoma"/>
          <w:b/>
          <w:sz w:val="16"/>
          <w:szCs w:val="16"/>
        </w:rPr>
      </w:pPr>
    </w:p>
    <w:p w:rsidR="00322A80" w:rsidRDefault="00322A80">
      <w:pPr>
        <w:rPr>
          <w:rFonts w:ascii="Cambria" w:hAnsi="Cambria" w:cs="Tahoma"/>
          <w:b/>
          <w:sz w:val="22"/>
          <w:szCs w:val="22"/>
        </w:rPr>
      </w:pPr>
    </w:p>
    <w:p w:rsidR="00B90578" w:rsidRPr="001012FE" w:rsidRDefault="00B90578">
      <w:pPr>
        <w:rPr>
          <w:rFonts w:ascii="Cambria" w:hAnsi="Cambria" w:cs="Tahoma"/>
          <w:b/>
          <w:sz w:val="22"/>
          <w:szCs w:val="22"/>
        </w:rPr>
      </w:pPr>
      <w:r w:rsidRPr="001012FE">
        <w:rPr>
          <w:rFonts w:ascii="Cambria" w:hAnsi="Cambria" w:cs="Tahoma"/>
          <w:b/>
          <w:sz w:val="22"/>
          <w:szCs w:val="22"/>
        </w:rPr>
        <w:t>CAREER SUMMARY</w:t>
      </w:r>
    </w:p>
    <w:p w:rsidR="00B90578" w:rsidRPr="001012FE" w:rsidRDefault="00B90578">
      <w:pPr>
        <w:rPr>
          <w:rFonts w:ascii="Cambria" w:hAnsi="Cambria" w:cs="Tahoma"/>
          <w:sz w:val="16"/>
          <w:szCs w:val="16"/>
        </w:rPr>
      </w:pPr>
    </w:p>
    <w:p w:rsidR="006A20C4" w:rsidRDefault="006A20C4">
      <w:pPr>
        <w:rPr>
          <w:rFonts w:ascii="Cambria" w:hAnsi="Cambria" w:cs="Tahoma"/>
          <w:sz w:val="22"/>
          <w:szCs w:val="22"/>
        </w:rPr>
      </w:pPr>
      <w:r>
        <w:rPr>
          <w:rFonts w:ascii="Cambria" w:hAnsi="Cambria" w:cs="Tahoma"/>
          <w:sz w:val="22"/>
          <w:szCs w:val="22"/>
        </w:rPr>
        <w:t xml:space="preserve">May 15, 2019 – PRESENT                 </w:t>
      </w:r>
      <w:r w:rsidRPr="006A20C4">
        <w:rPr>
          <w:rFonts w:ascii="Cambria" w:hAnsi="Cambria" w:cs="Tahoma"/>
          <w:b/>
          <w:sz w:val="22"/>
          <w:szCs w:val="22"/>
        </w:rPr>
        <w:t>Video Broadcast Technician</w:t>
      </w:r>
    </w:p>
    <w:p w:rsidR="006A20C4" w:rsidRDefault="006A20C4">
      <w:pPr>
        <w:rPr>
          <w:rFonts w:ascii="Cambria" w:hAnsi="Cambria" w:cs="Tahoma"/>
          <w:sz w:val="22"/>
          <w:szCs w:val="22"/>
        </w:rPr>
      </w:pPr>
      <w:r>
        <w:rPr>
          <w:rFonts w:ascii="Cambria" w:hAnsi="Cambria" w:cs="Tahoma"/>
          <w:sz w:val="22"/>
          <w:szCs w:val="22"/>
        </w:rPr>
        <w:t xml:space="preserve">                                                                  </w:t>
      </w:r>
      <w:r w:rsidR="0019741D">
        <w:rPr>
          <w:rFonts w:ascii="Cambria" w:hAnsi="Cambria" w:cs="Tahoma"/>
          <w:sz w:val="22"/>
          <w:szCs w:val="22"/>
        </w:rPr>
        <w:t xml:space="preserve"> </w:t>
      </w:r>
      <w:r w:rsidRPr="006A20C4">
        <w:rPr>
          <w:rFonts w:ascii="Cambria" w:hAnsi="Cambria" w:cs="Tahoma"/>
          <w:b/>
          <w:sz w:val="22"/>
          <w:szCs w:val="22"/>
        </w:rPr>
        <w:t xml:space="preserve">Carnival Cruise Lines.  </w:t>
      </w:r>
    </w:p>
    <w:p w:rsidR="006A20C4" w:rsidRDefault="006A20C4" w:rsidP="006A20C4">
      <w:pPr>
        <w:rPr>
          <w:rFonts w:ascii="Cambria" w:hAnsi="Cambria" w:cs="Tahoma"/>
          <w:sz w:val="22"/>
          <w:szCs w:val="22"/>
        </w:rPr>
      </w:pPr>
      <w:r>
        <w:rPr>
          <w:rFonts w:ascii="Cambria" w:hAnsi="Cambria" w:cs="Tahoma"/>
          <w:sz w:val="22"/>
          <w:szCs w:val="22"/>
        </w:rPr>
        <w:t xml:space="preserve">                                                                   </w:t>
      </w:r>
      <w:r w:rsidRPr="006A20C4">
        <w:rPr>
          <w:rFonts w:ascii="Cambria" w:hAnsi="Cambria"/>
          <w:b/>
          <w:noProof/>
          <w:sz w:val="22"/>
          <w:szCs w:val="22"/>
        </w:rPr>
        <w:t>3655 NW 87th Avenue Miami, FL 33178</w:t>
      </w:r>
      <w:r>
        <w:rPr>
          <w:rFonts w:ascii="Cambria" w:hAnsi="Cambria" w:cs="Tahoma"/>
          <w:sz w:val="22"/>
          <w:szCs w:val="22"/>
        </w:rPr>
        <w:t xml:space="preserve">  </w:t>
      </w:r>
    </w:p>
    <w:p w:rsidR="00934602" w:rsidRDefault="006A20C4" w:rsidP="006A20C4">
      <w:pPr>
        <w:rPr>
          <w:rFonts w:ascii="Cambria" w:hAnsi="Cambria" w:cs="Tahoma"/>
          <w:sz w:val="22"/>
          <w:szCs w:val="22"/>
        </w:rPr>
      </w:pPr>
      <w:r>
        <w:rPr>
          <w:rFonts w:ascii="Cambria" w:hAnsi="Cambria" w:cs="Tahoma"/>
          <w:sz w:val="22"/>
          <w:szCs w:val="22"/>
        </w:rPr>
        <w:t xml:space="preserve">               </w:t>
      </w:r>
    </w:p>
    <w:p w:rsidR="00A958C0" w:rsidRPr="00934602" w:rsidRDefault="00A958C0" w:rsidP="00934602">
      <w:pPr>
        <w:pStyle w:val="ListParagraph"/>
        <w:numPr>
          <w:ilvl w:val="1"/>
          <w:numId w:val="35"/>
        </w:numPr>
        <w:rPr>
          <w:rFonts w:ascii="Calibri" w:hAnsi="Calibri" w:cs="Calibri"/>
          <w:sz w:val="22"/>
          <w:szCs w:val="22"/>
          <w:lang w:eastAsia="zh-TW"/>
        </w:rPr>
      </w:pPr>
      <w:r w:rsidRPr="00934602">
        <w:rPr>
          <w:rFonts w:ascii="Calibri" w:hAnsi="Calibri" w:cs="Calibri"/>
          <w:sz w:val="22"/>
          <w:szCs w:val="22"/>
          <w:lang w:eastAsia="zh-TW"/>
        </w:rPr>
        <w:t>Weekly Video Production – “Voyage Video DVD” (if applicable on the respective ship)</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Capture and Edit pre‐determined events on a daily basis.</w:t>
      </w:r>
    </w:p>
    <w:p w:rsidR="006A20C4" w:rsidRPr="00934602" w:rsidRDefault="00A958C0" w:rsidP="00934602">
      <w:pPr>
        <w:pStyle w:val="ListParagraph"/>
        <w:numPr>
          <w:ilvl w:val="1"/>
          <w:numId w:val="35"/>
        </w:numPr>
        <w:rPr>
          <w:rFonts w:ascii="Cambria" w:hAnsi="Cambria" w:cs="Tahoma"/>
          <w:sz w:val="22"/>
          <w:szCs w:val="22"/>
        </w:rPr>
      </w:pPr>
      <w:r w:rsidRPr="00934602">
        <w:rPr>
          <w:rFonts w:ascii="Calibri" w:hAnsi="Calibri" w:cs="Calibri"/>
          <w:sz w:val="22"/>
          <w:szCs w:val="22"/>
          <w:lang w:eastAsia="zh-TW"/>
        </w:rPr>
        <w:t>Have completed daily videos broadcasted no later than 10pm</w:t>
      </w:r>
      <w:r w:rsidR="006A20C4" w:rsidRPr="00934602">
        <w:rPr>
          <w:rFonts w:ascii="Cambria" w:hAnsi="Cambria" w:cs="Tahoma"/>
          <w:sz w:val="22"/>
          <w:szCs w:val="22"/>
        </w:rPr>
        <w:t xml:space="preserve"> </w:t>
      </w:r>
      <w:r w:rsidR="00CC12D7">
        <w:rPr>
          <w:rFonts w:ascii="Cambria" w:hAnsi="Cambria" w:cs="Tahoma"/>
          <w:sz w:val="22"/>
          <w:szCs w:val="22"/>
        </w:rPr>
        <w:t>onboard.</w:t>
      </w:r>
      <w:r w:rsidR="006A20C4" w:rsidRPr="00934602">
        <w:rPr>
          <w:rFonts w:ascii="Cambria" w:hAnsi="Cambria" w:cs="Tahoma"/>
          <w:sz w:val="22"/>
          <w:szCs w:val="22"/>
        </w:rPr>
        <w:t xml:space="preserve">  </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Sales of weekly and pre‐recoded video productions (if applicable on the respective ship)</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Desk hours – daily and length of time to be determined per vessel but must include final</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day from 6pm – 11pm and morning of debarkation from 7am – 10am.</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Support for Broadcast operations</w:t>
      </w:r>
    </w:p>
    <w:p w:rsidR="006A20C4" w:rsidRPr="00934602" w:rsidRDefault="00A958C0" w:rsidP="00934602">
      <w:pPr>
        <w:pStyle w:val="ListParagraph"/>
        <w:numPr>
          <w:ilvl w:val="1"/>
          <w:numId w:val="35"/>
        </w:numPr>
        <w:rPr>
          <w:rFonts w:ascii="Calibri" w:hAnsi="Calibri" w:cs="Calibri"/>
          <w:sz w:val="22"/>
          <w:szCs w:val="22"/>
          <w:lang w:eastAsia="zh-TW"/>
        </w:rPr>
      </w:pPr>
      <w:r w:rsidRPr="00934602">
        <w:rPr>
          <w:rFonts w:ascii="Calibri" w:hAnsi="Calibri" w:cs="Calibri"/>
          <w:sz w:val="22"/>
          <w:szCs w:val="22"/>
          <w:lang w:eastAsia="zh-TW"/>
        </w:rPr>
        <w:t>Server ingest of on‐air TV content</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Scheduling playback of on‐air TV content</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Satellite TV reception</w:t>
      </w:r>
      <w:r w:rsidR="00CC12D7">
        <w:rPr>
          <w:rFonts w:ascii="Calibri" w:hAnsi="Calibri" w:cs="Calibri"/>
          <w:sz w:val="22"/>
          <w:szCs w:val="22"/>
          <w:lang w:eastAsia="zh-TW"/>
        </w:rPr>
        <w:t xml:space="preserve"> (TVRO)</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Interactive TV hardware and software support</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Loading voyages, refreshing content, etc</w:t>
      </w:r>
      <w:r w:rsidR="00CC12D7">
        <w:rPr>
          <w:rFonts w:ascii="Calibri" w:hAnsi="Calibri" w:cs="Calibri"/>
          <w:sz w:val="22"/>
          <w:szCs w:val="22"/>
          <w:lang w:eastAsia="zh-TW"/>
        </w:rPr>
        <w:t>.</w:t>
      </w:r>
    </w:p>
    <w:p w:rsidR="00A958C0" w:rsidRPr="00934602" w:rsidRDefault="00A958C0" w:rsidP="00934602">
      <w:pPr>
        <w:pStyle w:val="ListParagraph"/>
        <w:numPr>
          <w:ilvl w:val="1"/>
          <w:numId w:val="35"/>
        </w:numPr>
        <w:rPr>
          <w:rFonts w:ascii="Calibri" w:hAnsi="Calibri" w:cs="Calibri"/>
          <w:sz w:val="22"/>
          <w:szCs w:val="22"/>
          <w:lang w:eastAsia="zh-TW"/>
        </w:rPr>
      </w:pPr>
      <w:r w:rsidRPr="00934602">
        <w:rPr>
          <w:rFonts w:ascii="Calibri" w:hAnsi="Calibri" w:cs="Calibri"/>
          <w:sz w:val="22"/>
          <w:szCs w:val="22"/>
          <w:lang w:eastAsia="zh-TW"/>
        </w:rPr>
        <w:t>Vendor liaison for system troubleshooting</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Support for live video productions</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Could include live switching, camera operator and/or PTZ camera operator.</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Examples include: Main Theatre Shows, Morning Shows, lido deck activities, naming</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ceremonies, concerts or special events.</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Promotions of the product that adhere to the standards and policies of shipboard advertising</w:t>
      </w:r>
    </w:p>
    <w:p w:rsidR="00A958C0" w:rsidRPr="00934602" w:rsidRDefault="00A958C0" w:rsidP="00934602">
      <w:pPr>
        <w:pStyle w:val="ListParagraph"/>
        <w:numPr>
          <w:ilvl w:val="1"/>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Audiovisual services for special events:</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Could include group functions, ship charters, concerts, private parties, etc.</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May be required to film guest shore excursions off the ship in the ports of call. CCL will cover all</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travel, permits, or other costs associated with this.</w:t>
      </w:r>
    </w:p>
    <w:p w:rsidR="00A958C0" w:rsidRPr="00934602" w:rsidRDefault="00A958C0" w:rsidP="00934602">
      <w:pPr>
        <w:pStyle w:val="ListParagraph"/>
        <w:numPr>
          <w:ilvl w:val="0"/>
          <w:numId w:val="35"/>
        </w:numPr>
        <w:rPr>
          <w:rFonts w:ascii="Calibri" w:hAnsi="Calibri" w:cs="Calibri"/>
          <w:sz w:val="22"/>
          <w:szCs w:val="22"/>
          <w:lang w:eastAsia="zh-TW"/>
        </w:rPr>
      </w:pPr>
      <w:r w:rsidRPr="00934602">
        <w:rPr>
          <w:rFonts w:ascii="Calibri" w:hAnsi="Calibri" w:cs="Calibri"/>
          <w:sz w:val="22"/>
          <w:szCs w:val="22"/>
          <w:lang w:eastAsia="zh-TW"/>
        </w:rPr>
        <w:t>Support for local entertainment venues (branded and non‐branded)</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Two inspections daily (morning &amp; evening) for all venues to insure equipment</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functionality and awareness.</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Provide support for malfunctioning hardware.</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EA Sports Bar</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lastRenderedPageBreak/>
        <w:t>Make sure the correct content is shown on video wall &amp; LCD screens within the venue.</w:t>
      </w:r>
    </w:p>
    <w:p w:rsidR="00A958C0" w:rsidRPr="00934602" w:rsidRDefault="00A958C0" w:rsidP="00934602">
      <w:pPr>
        <w:pStyle w:val="ListParagraph"/>
        <w:numPr>
          <w:ilvl w:val="0"/>
          <w:numId w:val="35"/>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Make sure Digital Signage content is updated to reflect daily activities</w:t>
      </w:r>
    </w:p>
    <w:p w:rsidR="00A958C0" w:rsidRDefault="00A958C0" w:rsidP="00A958C0">
      <w:pPr>
        <w:suppressAutoHyphens w:val="0"/>
        <w:autoSpaceDE w:val="0"/>
        <w:autoSpaceDN w:val="0"/>
        <w:adjustRightInd w:val="0"/>
        <w:rPr>
          <w:rFonts w:ascii="Calibri" w:hAnsi="Calibri" w:cs="Calibri"/>
          <w:sz w:val="22"/>
          <w:szCs w:val="22"/>
          <w:lang w:eastAsia="zh-TW"/>
        </w:rPr>
      </w:pPr>
      <w:r>
        <w:rPr>
          <w:rFonts w:asciiTheme="minorHAnsi" w:eastAsia="Wingdings-Regular" w:hAnsiTheme="minorHAnsi" w:cs="Wingdings-Regular"/>
          <w:sz w:val="22"/>
          <w:szCs w:val="22"/>
          <w:lang w:eastAsia="zh-TW"/>
        </w:rPr>
        <w:t xml:space="preserve">           </w:t>
      </w:r>
      <w:r>
        <w:rPr>
          <w:rFonts w:ascii="Wingdings-Regular" w:eastAsia="Wingdings-Regular" w:hAnsi="Calibri" w:cs="Wingdings-Regular"/>
          <w:sz w:val="22"/>
          <w:szCs w:val="22"/>
          <w:lang w:eastAsia="zh-TW"/>
        </w:rPr>
        <w:t xml:space="preserve"> </w:t>
      </w:r>
      <w:r w:rsidR="00934602">
        <w:rPr>
          <w:rFonts w:ascii="Wingdings-Regular" w:eastAsia="Wingdings-Regular" w:hAnsi="Calibri" w:cs="Wingdings-Regular"/>
          <w:sz w:val="22"/>
          <w:szCs w:val="22"/>
          <w:lang w:eastAsia="zh-TW"/>
        </w:rPr>
        <w:t xml:space="preserve">  </w:t>
      </w:r>
      <w:r>
        <w:rPr>
          <w:rFonts w:ascii="Calibri" w:hAnsi="Calibri" w:cs="Calibri"/>
          <w:sz w:val="22"/>
          <w:szCs w:val="22"/>
          <w:lang w:eastAsia="zh-TW"/>
        </w:rPr>
        <w:t>Make sure Jersey Frame iPads are functioning with proper content</w:t>
      </w:r>
    </w:p>
    <w:p w:rsidR="00A958C0" w:rsidRDefault="00A958C0" w:rsidP="00A958C0">
      <w:pPr>
        <w:suppressAutoHyphens w:val="0"/>
        <w:autoSpaceDE w:val="0"/>
        <w:autoSpaceDN w:val="0"/>
        <w:adjustRightInd w:val="0"/>
        <w:rPr>
          <w:rFonts w:ascii="Calibri" w:hAnsi="Calibri" w:cs="Calibri"/>
          <w:sz w:val="22"/>
          <w:szCs w:val="22"/>
          <w:lang w:eastAsia="zh-TW"/>
        </w:rPr>
      </w:pPr>
    </w:p>
    <w:p w:rsidR="00A958C0" w:rsidRPr="00934602" w:rsidRDefault="00201CF5"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Sport Square</w:t>
      </w:r>
      <w:r w:rsidR="00A958C0" w:rsidRPr="00934602">
        <w:rPr>
          <w:rFonts w:ascii="Calibri" w:hAnsi="Calibri" w:cs="Calibri"/>
          <w:sz w:val="22"/>
          <w:szCs w:val="22"/>
          <w:lang w:eastAsia="zh-TW"/>
        </w:rPr>
        <w:t xml:space="preserve"> (EA Sports </w:t>
      </w:r>
      <w:r w:rsidR="00CC12D7">
        <w:rPr>
          <w:rFonts w:ascii="Calibri" w:hAnsi="Calibri" w:cs="Calibri"/>
          <w:sz w:val="22"/>
          <w:szCs w:val="22"/>
          <w:lang w:eastAsia="zh-TW"/>
        </w:rPr>
        <w:t>venue)</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Guy’s Burger Joint</w:t>
      </w:r>
    </w:p>
    <w:p w:rsidR="00A958C0" w:rsidRPr="00934602" w:rsidRDefault="00CC12D7" w:rsidP="00934602">
      <w:pPr>
        <w:pStyle w:val="ListParagraph"/>
        <w:numPr>
          <w:ilvl w:val="0"/>
          <w:numId w:val="36"/>
        </w:numPr>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 xml:space="preserve">Make sure video content is playing during venues operating hours </w:t>
      </w:r>
    </w:p>
    <w:p w:rsidR="00A958C0" w:rsidRPr="00934602" w:rsidRDefault="00201CF5"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Punch liner</w:t>
      </w:r>
      <w:r w:rsidR="00A958C0" w:rsidRPr="00934602">
        <w:rPr>
          <w:rFonts w:ascii="Calibri" w:hAnsi="Calibri" w:cs="Calibri"/>
          <w:sz w:val="22"/>
          <w:szCs w:val="22"/>
          <w:lang w:eastAsia="zh-TW"/>
        </w:rPr>
        <w:t xml:space="preserve"> Comedy Club</w:t>
      </w:r>
    </w:p>
    <w:p w:rsidR="00A958C0" w:rsidRPr="00934602" w:rsidRDefault="00CC12D7" w:rsidP="00934602">
      <w:pPr>
        <w:pStyle w:val="ListParagraph"/>
        <w:numPr>
          <w:ilvl w:val="0"/>
          <w:numId w:val="36"/>
        </w:numPr>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Make sure Digital Signage content us updated to reflect daily activities</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Red Frog Pub</w:t>
      </w:r>
    </w:p>
    <w:p w:rsidR="00A958C0" w:rsidRPr="00934602" w:rsidRDefault="00CC12D7"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Provide support for photo slideshow presentation</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Provide support for video jukebox</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Seaside Theatre (Lido Video Wall)</w:t>
      </w:r>
    </w:p>
    <w:p w:rsidR="00A958C0" w:rsidRPr="00934602" w:rsidRDefault="00CC12D7"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Schedule content according to published schedules</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Provide support for in‐venue LED Video Walls</w:t>
      </w:r>
    </w:p>
    <w:p w:rsidR="00A958C0" w:rsidRPr="00934602" w:rsidRDefault="00CC12D7"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Perform regular maintenance schedule</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Playlist Productions</w:t>
      </w:r>
    </w:p>
    <w:p w:rsidR="00A958C0" w:rsidRPr="00934602" w:rsidRDefault="00CC12D7"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Pr>
          <w:rFonts w:ascii="Calibri" w:hAnsi="Calibri" w:cs="Calibri"/>
          <w:sz w:val="22"/>
          <w:szCs w:val="22"/>
          <w:lang w:eastAsia="zh-TW"/>
        </w:rPr>
        <w:t xml:space="preserve">- </w:t>
      </w:r>
      <w:r w:rsidR="00A958C0" w:rsidRPr="00934602">
        <w:rPr>
          <w:rFonts w:ascii="Calibri" w:hAnsi="Calibri" w:cs="Calibri"/>
          <w:sz w:val="22"/>
          <w:szCs w:val="22"/>
          <w:lang w:eastAsia="zh-TW"/>
        </w:rPr>
        <w:t>Provide support for in‐venue LED Video Walls</w:t>
      </w:r>
    </w:p>
    <w:p w:rsidR="00A958C0" w:rsidRPr="00934602" w:rsidRDefault="00A958C0"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Perform regular maintenance schedule</w:t>
      </w:r>
    </w:p>
    <w:p w:rsidR="00CC12D7" w:rsidRPr="00934602" w:rsidRDefault="00A958C0" w:rsidP="00CC12D7">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Set up or set up and operate audio and video equipment including video screens,</w:t>
      </w:r>
      <w:r w:rsidR="00934602" w:rsidRPr="00934602">
        <w:rPr>
          <w:rFonts w:ascii="Calibri" w:hAnsi="Calibri" w:cs="Calibri"/>
          <w:sz w:val="22"/>
          <w:szCs w:val="22"/>
          <w:lang w:eastAsia="zh-TW"/>
        </w:rPr>
        <w:t xml:space="preserve"> projectors, connecting </w:t>
      </w:r>
      <w:r w:rsidR="00CC12D7" w:rsidRPr="00934602">
        <w:rPr>
          <w:rFonts w:ascii="Calibri" w:hAnsi="Calibri" w:cs="Calibri"/>
          <w:sz w:val="22"/>
          <w:szCs w:val="22"/>
          <w:lang w:eastAsia="zh-TW"/>
        </w:rPr>
        <w:t>Wires and cables, and related electronic equipment.</w:t>
      </w:r>
    </w:p>
    <w:p w:rsidR="00934602" w:rsidRPr="00CC12D7" w:rsidRDefault="00934602" w:rsidP="00CC12D7">
      <w:pPr>
        <w:pStyle w:val="ListParagraph"/>
        <w:numPr>
          <w:ilvl w:val="0"/>
          <w:numId w:val="36"/>
        </w:numPr>
        <w:suppressAutoHyphens w:val="0"/>
        <w:autoSpaceDE w:val="0"/>
        <w:autoSpaceDN w:val="0"/>
        <w:adjustRightInd w:val="0"/>
        <w:rPr>
          <w:rFonts w:ascii="Calibri" w:hAnsi="Calibri" w:cs="Calibri"/>
          <w:sz w:val="22"/>
          <w:szCs w:val="22"/>
          <w:lang w:eastAsia="zh-TW"/>
        </w:rPr>
      </w:pPr>
      <w:r w:rsidRPr="00CC12D7">
        <w:rPr>
          <w:rFonts w:ascii="Calibri" w:hAnsi="Calibri" w:cs="Calibri"/>
          <w:sz w:val="22"/>
          <w:szCs w:val="22"/>
          <w:lang w:eastAsia="zh-TW"/>
        </w:rPr>
        <w:t>If an event is video related or includes video, then a video technician should be available</w:t>
      </w:r>
    </w:p>
    <w:p w:rsidR="00A958C0" w:rsidRPr="00934602" w:rsidRDefault="00934602" w:rsidP="00934602">
      <w:pPr>
        <w:pStyle w:val="ListParagraph"/>
        <w:numPr>
          <w:ilvl w:val="0"/>
          <w:numId w:val="36"/>
        </w:numPr>
        <w:rPr>
          <w:rFonts w:ascii="Calibri" w:hAnsi="Calibri" w:cs="Calibri"/>
          <w:sz w:val="22"/>
          <w:szCs w:val="22"/>
          <w:lang w:eastAsia="zh-TW"/>
        </w:rPr>
      </w:pPr>
      <w:r w:rsidRPr="00934602">
        <w:rPr>
          <w:rFonts w:ascii="Calibri" w:hAnsi="Calibri" w:cs="Calibri"/>
          <w:sz w:val="22"/>
          <w:szCs w:val="22"/>
          <w:lang w:eastAsia="zh-TW"/>
        </w:rPr>
        <w:t>to the venue while the event is taking place.</w:t>
      </w:r>
      <w:r w:rsidR="00A958C0" w:rsidRPr="00934602">
        <w:rPr>
          <w:rFonts w:ascii="Calibri" w:hAnsi="Calibri" w:cs="Calibri"/>
          <w:sz w:val="22"/>
          <w:szCs w:val="22"/>
          <w:lang w:eastAsia="zh-TW"/>
        </w:rPr>
        <w:t xml:space="preserve"> </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Support for Digital Signage Content</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Hardware inspections/cleaning on weekly basis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Update content to support day to day operations in various locations of the ship</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Update content on daily basis to support branded venues</w:t>
      </w:r>
      <w:r w:rsidR="00CC12D7">
        <w:rPr>
          <w:rFonts w:ascii="Calibri" w:hAnsi="Calibri" w:cs="Calibri"/>
          <w:sz w:val="22"/>
          <w:szCs w:val="22"/>
          <w:lang w:eastAsia="zh-TW"/>
        </w:rPr>
        <w:t xml:space="preserve"> such as: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Wingdings-Regular" w:eastAsia="Wingdings-Regular" w:hAnsi="Calibri" w:cs="Wingdings-Regular" w:hint="eastAsia"/>
          <w:sz w:val="22"/>
          <w:szCs w:val="22"/>
          <w:lang w:eastAsia="zh-TW"/>
        </w:rPr>
        <w:t></w:t>
      </w:r>
      <w:r w:rsidRPr="00934602">
        <w:rPr>
          <w:rFonts w:ascii="Wingdings-Regular" w:eastAsia="Wingdings-Regular" w:hAnsi="Calibri" w:cs="Wingdings-Regular"/>
          <w:sz w:val="22"/>
          <w:szCs w:val="22"/>
          <w:lang w:eastAsia="zh-TW"/>
        </w:rPr>
        <w:t xml:space="preserve"> </w:t>
      </w:r>
      <w:r w:rsidRPr="00934602">
        <w:rPr>
          <w:rFonts w:ascii="Calibri" w:hAnsi="Calibri" w:cs="Calibri"/>
          <w:sz w:val="22"/>
          <w:szCs w:val="22"/>
          <w:lang w:eastAsia="zh-TW"/>
        </w:rPr>
        <w:t>Punch liner Comedy Club</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Wingdings-Regular" w:eastAsia="Wingdings-Regular" w:hAnsi="Calibri" w:cs="Wingdings-Regular" w:hint="eastAsia"/>
          <w:sz w:val="22"/>
          <w:szCs w:val="22"/>
          <w:lang w:eastAsia="zh-TW"/>
        </w:rPr>
        <w:t></w:t>
      </w:r>
      <w:r w:rsidRPr="00934602">
        <w:rPr>
          <w:rFonts w:ascii="Wingdings-Regular" w:eastAsia="Wingdings-Regular" w:hAnsi="Calibri" w:cs="Wingdings-Regular"/>
          <w:sz w:val="22"/>
          <w:szCs w:val="22"/>
          <w:lang w:eastAsia="zh-TW"/>
        </w:rPr>
        <w:t xml:space="preserve"> </w:t>
      </w:r>
      <w:r w:rsidRPr="00934602">
        <w:rPr>
          <w:rFonts w:ascii="Calibri" w:hAnsi="Calibri" w:cs="Calibri"/>
          <w:sz w:val="22"/>
          <w:szCs w:val="22"/>
          <w:lang w:eastAsia="zh-TW"/>
        </w:rPr>
        <w:t>EA Sports Bar</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Wingdings-Regular" w:eastAsia="Wingdings-Regular" w:hAnsi="Calibri" w:cs="Wingdings-Regular" w:hint="eastAsia"/>
          <w:sz w:val="22"/>
          <w:szCs w:val="22"/>
          <w:lang w:eastAsia="zh-TW"/>
        </w:rPr>
        <w:t></w:t>
      </w:r>
      <w:r w:rsidRPr="00934602">
        <w:rPr>
          <w:rFonts w:ascii="Wingdings-Regular" w:eastAsia="Wingdings-Regular" w:hAnsi="Calibri" w:cs="Wingdings-Regular"/>
          <w:sz w:val="22"/>
          <w:szCs w:val="22"/>
          <w:lang w:eastAsia="zh-TW"/>
        </w:rPr>
        <w:t xml:space="preserve"> </w:t>
      </w:r>
      <w:r w:rsidRPr="00934602">
        <w:rPr>
          <w:rFonts w:ascii="Calibri" w:hAnsi="Calibri" w:cs="Calibri"/>
          <w:sz w:val="22"/>
          <w:szCs w:val="22"/>
          <w:lang w:eastAsia="zh-TW"/>
        </w:rPr>
        <w:t>Playlist Productions</w:t>
      </w:r>
    </w:p>
    <w:p w:rsidR="00934602" w:rsidRPr="00934602" w:rsidRDefault="00934602" w:rsidP="00934602">
      <w:pPr>
        <w:pStyle w:val="ListParagraph"/>
        <w:numPr>
          <w:ilvl w:val="0"/>
          <w:numId w:val="36"/>
        </w:numPr>
        <w:rPr>
          <w:rFonts w:ascii="Calibri" w:hAnsi="Calibri" w:cs="Calibri"/>
          <w:sz w:val="22"/>
          <w:szCs w:val="22"/>
          <w:lang w:eastAsia="zh-TW"/>
        </w:rPr>
      </w:pPr>
      <w:r w:rsidRPr="00934602">
        <w:rPr>
          <w:rFonts w:ascii="Calibri" w:hAnsi="Calibri" w:cs="Calibri"/>
          <w:sz w:val="22"/>
          <w:szCs w:val="22"/>
          <w:lang w:eastAsia="zh-TW"/>
        </w:rPr>
        <w:t>Perform maintenance and routine cleaning of audio and video equipment including:</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Interactive TV, Satellite TV, Digital Signage, Large in‐venue LED Screens.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Fill out the Technical Reports detailing any new or outstanding problem pertaining to the ship’s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satellite antennas, video, broadcast, interactive or digital signage systems, and submit them to the</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Shipboard and Shore side Supervisors weekly, copying the Entertainment Technical Manager and</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the Cruise Director.</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 xml:space="preserve">Be part of the daily 9am – 11pm “In‐cabin TV Service” rotation, carrying the “AV </w:t>
      </w:r>
      <w:r w:rsidR="00CC12D7" w:rsidRPr="00934602">
        <w:rPr>
          <w:rFonts w:ascii="Calibri" w:hAnsi="Calibri" w:cs="Calibri"/>
          <w:sz w:val="22"/>
          <w:szCs w:val="22"/>
          <w:lang w:eastAsia="zh-TW"/>
        </w:rPr>
        <w:t>on</w:t>
      </w:r>
      <w:r w:rsidRPr="00934602">
        <w:rPr>
          <w:rFonts w:ascii="Calibri" w:hAnsi="Calibri" w:cs="Calibri"/>
          <w:sz w:val="22"/>
          <w:szCs w:val="22"/>
          <w:lang w:eastAsia="zh-TW"/>
        </w:rPr>
        <w:t xml:space="preserve"> Call” mobile</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phone at all times while on duty and being reachable to provide in‐cabin television</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Troubleshooting both for guests and crew.</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When on duty, ensure that in‐cabin service requests are being addressed within 30 minutes from</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receiving them and notify the Guest Services/Housekeeping immediately upon being completed.</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Start and end guest big screen movies while in ports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Be part of the “Just Ask” rotation (approx. 2‐3 hours every 6‐7 weeks/cruises), providing guests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 xml:space="preserve">with answers to various general questions upon their arrival </w:t>
      </w:r>
      <w:r w:rsidR="00CC12D7" w:rsidRPr="00934602">
        <w:rPr>
          <w:rFonts w:ascii="Calibri" w:hAnsi="Calibri" w:cs="Calibri"/>
          <w:sz w:val="22"/>
          <w:szCs w:val="22"/>
          <w:lang w:eastAsia="zh-TW"/>
        </w:rPr>
        <w:t>on-board in-home</w:t>
      </w:r>
      <w:r w:rsidRPr="00934602">
        <w:rPr>
          <w:rFonts w:ascii="Calibri" w:hAnsi="Calibri" w:cs="Calibri"/>
          <w:sz w:val="22"/>
          <w:szCs w:val="22"/>
          <w:lang w:eastAsia="zh-TW"/>
        </w:rPr>
        <w:t xml:space="preserve"> port.</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Attend any safety, hospitality or job‐related training as required and scheduled by the ship’s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command or immediate supervisors.</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All and any work‐related duty or task as indicated on the weekly work schedule or requested by</w:t>
      </w:r>
    </w:p>
    <w:p w:rsidR="00934602" w:rsidRPr="00934602" w:rsidRDefault="00934602" w:rsidP="00934602">
      <w:pPr>
        <w:pStyle w:val="ListParagraph"/>
        <w:numPr>
          <w:ilvl w:val="0"/>
          <w:numId w:val="36"/>
        </w:numPr>
        <w:suppressAutoHyphens w:val="0"/>
        <w:autoSpaceDE w:val="0"/>
        <w:autoSpaceDN w:val="0"/>
        <w:adjustRightInd w:val="0"/>
        <w:rPr>
          <w:rFonts w:ascii="Calibri" w:hAnsi="Calibri" w:cs="Calibri"/>
          <w:sz w:val="22"/>
          <w:szCs w:val="22"/>
          <w:lang w:eastAsia="zh-TW"/>
        </w:rPr>
      </w:pPr>
      <w:r w:rsidRPr="00934602">
        <w:rPr>
          <w:rFonts w:ascii="Calibri" w:hAnsi="Calibri" w:cs="Calibri"/>
          <w:sz w:val="22"/>
          <w:szCs w:val="22"/>
          <w:lang w:eastAsia="zh-TW"/>
        </w:rPr>
        <w:t>the Entertainment Technical Manager via email, phone or verbally.</w:t>
      </w:r>
    </w:p>
    <w:p w:rsidR="00934602" w:rsidRDefault="00934602" w:rsidP="00934602">
      <w:pPr>
        <w:rPr>
          <w:rFonts w:ascii="Calibri" w:hAnsi="Calibri" w:cs="Calibri"/>
          <w:sz w:val="22"/>
          <w:szCs w:val="22"/>
          <w:lang w:eastAsia="zh-TW"/>
        </w:rPr>
      </w:pPr>
    </w:p>
    <w:p w:rsidR="00A958C0" w:rsidRDefault="00A958C0" w:rsidP="00A958C0">
      <w:pPr>
        <w:rPr>
          <w:rFonts w:ascii="Cambria" w:hAnsi="Cambria" w:cs="Tahoma"/>
          <w:sz w:val="22"/>
          <w:szCs w:val="22"/>
        </w:rPr>
      </w:pPr>
    </w:p>
    <w:p w:rsidR="00FF16CC" w:rsidRPr="003514B4" w:rsidRDefault="00FF16CC">
      <w:pPr>
        <w:rPr>
          <w:rFonts w:ascii="Cambria" w:hAnsi="Cambria" w:cs="Tahoma"/>
          <w:b/>
          <w:sz w:val="22"/>
          <w:szCs w:val="22"/>
        </w:rPr>
      </w:pPr>
      <w:r>
        <w:rPr>
          <w:rFonts w:ascii="Cambria" w:hAnsi="Cambria" w:cs="Tahoma"/>
          <w:sz w:val="22"/>
          <w:szCs w:val="22"/>
        </w:rPr>
        <w:t xml:space="preserve">February 5, 2017 – </w:t>
      </w:r>
      <w:r w:rsidR="006F141F">
        <w:rPr>
          <w:rFonts w:ascii="Cambria" w:hAnsi="Cambria" w:cs="Tahoma"/>
          <w:sz w:val="22"/>
          <w:szCs w:val="22"/>
        </w:rPr>
        <w:t>July 16, 2018</w:t>
      </w:r>
      <w:r>
        <w:rPr>
          <w:rFonts w:ascii="Cambria" w:hAnsi="Cambria" w:cs="Tahoma"/>
          <w:sz w:val="22"/>
          <w:szCs w:val="22"/>
        </w:rPr>
        <w:t xml:space="preserve">             </w:t>
      </w:r>
      <w:r w:rsidRPr="003514B4">
        <w:rPr>
          <w:rFonts w:ascii="Cambria" w:hAnsi="Cambria" w:cs="Tahoma"/>
          <w:b/>
          <w:sz w:val="22"/>
          <w:szCs w:val="22"/>
        </w:rPr>
        <w:t>Broadcast technician</w:t>
      </w:r>
    </w:p>
    <w:p w:rsidR="00FF16CC" w:rsidRDefault="00322A80" w:rsidP="00FF16CC">
      <w:pPr>
        <w:tabs>
          <w:tab w:val="left" w:pos="3720"/>
        </w:tabs>
        <w:rPr>
          <w:rFonts w:ascii="Cambria" w:hAnsi="Cambria" w:cs="Tahoma"/>
          <w:b/>
          <w:sz w:val="22"/>
          <w:szCs w:val="22"/>
        </w:rPr>
      </w:pPr>
      <w:r>
        <w:rPr>
          <w:rFonts w:ascii="Cambria" w:hAnsi="Cambria" w:cs="Tahoma"/>
          <w:sz w:val="22"/>
          <w:szCs w:val="22"/>
        </w:rPr>
        <w:t xml:space="preserve">                                                                            </w:t>
      </w:r>
      <w:r w:rsidR="00FF16CC" w:rsidRPr="003514B4">
        <w:rPr>
          <w:rFonts w:ascii="Cambria" w:hAnsi="Cambria" w:cs="Tahoma"/>
          <w:b/>
          <w:sz w:val="22"/>
          <w:szCs w:val="22"/>
        </w:rPr>
        <w:t>PEEL TALENT ENTERTAINMENT/THOMPSON cruises ltd.</w:t>
      </w:r>
    </w:p>
    <w:p w:rsidR="003514B4" w:rsidRPr="003514B4" w:rsidRDefault="00322A80" w:rsidP="00FF16CC">
      <w:pPr>
        <w:tabs>
          <w:tab w:val="left" w:pos="3720"/>
        </w:tabs>
        <w:rPr>
          <w:rFonts w:ascii="Cambria" w:hAnsi="Cambria" w:cs="Tahoma"/>
          <w:b/>
          <w:sz w:val="22"/>
          <w:szCs w:val="22"/>
        </w:rPr>
      </w:pPr>
      <w:r>
        <w:rPr>
          <w:rFonts w:ascii="Cambria" w:hAnsi="Cambria" w:cs="Tahoma"/>
          <w:b/>
          <w:sz w:val="22"/>
          <w:szCs w:val="22"/>
        </w:rPr>
        <w:t xml:space="preserve">                                                                            </w:t>
      </w:r>
      <w:r w:rsidR="003514B4">
        <w:rPr>
          <w:rFonts w:ascii="Cambria" w:hAnsi="Cambria" w:cs="Tahoma"/>
          <w:b/>
          <w:sz w:val="22"/>
          <w:szCs w:val="22"/>
        </w:rPr>
        <w:t xml:space="preserve">Skipton, United </w:t>
      </w:r>
      <w:r w:rsidR="00AE044D">
        <w:rPr>
          <w:rFonts w:ascii="Cambria" w:hAnsi="Cambria" w:cs="Tahoma"/>
          <w:b/>
          <w:sz w:val="22"/>
          <w:szCs w:val="22"/>
        </w:rPr>
        <w:t>Kingdom</w:t>
      </w:r>
    </w:p>
    <w:p w:rsidR="00FF16CC" w:rsidRDefault="00FF16CC" w:rsidP="00FF16CC">
      <w:pPr>
        <w:tabs>
          <w:tab w:val="left" w:pos="3720"/>
        </w:tabs>
        <w:rPr>
          <w:rFonts w:ascii="Cambria" w:hAnsi="Cambria" w:cs="Tahoma"/>
          <w:sz w:val="22"/>
          <w:szCs w:val="22"/>
        </w:rPr>
      </w:pPr>
      <w:r>
        <w:rPr>
          <w:rFonts w:ascii="Cambria" w:hAnsi="Cambria" w:cs="Tahoma"/>
          <w:sz w:val="22"/>
          <w:szCs w:val="22"/>
        </w:rPr>
        <w:tab/>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Read the television log to ascertain programs to be recorded or to be aired on board television network.</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Select pre–approved sources such as movies, satellite</w:t>
      </w:r>
      <w:r w:rsidR="007F175B">
        <w:rPr>
          <w:rFonts w:asciiTheme="majorHAnsi" w:hAnsiTheme="majorHAnsi" w:cstheme="minorHAnsi"/>
          <w:sz w:val="22"/>
          <w:szCs w:val="22"/>
        </w:rPr>
        <w:t xml:space="preserve"> (TVRO)</w:t>
      </w:r>
      <w:r w:rsidRPr="007A79A9">
        <w:rPr>
          <w:rFonts w:asciiTheme="majorHAnsi" w:hAnsiTheme="majorHAnsi" w:cstheme="minorHAnsi"/>
          <w:sz w:val="22"/>
          <w:szCs w:val="22"/>
        </w:rPr>
        <w:t xml:space="preserve"> or local televisions stations, from which programs will be transmitted on the internal network.</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Monitor television systems to ensure all channels are operating appropriately within specifications and the correct programming is being televised.</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Maintenance of all broadcast equipment.</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Ensure all video and audio levels are within appropriate range as to not cause distortion over television system.</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Film and edit via Adobe premiere of all the gatherings and event shipside.</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 xml:space="preserve">Operates </w:t>
      </w:r>
      <w:r w:rsidR="003C545C" w:rsidRPr="007A79A9">
        <w:rPr>
          <w:rFonts w:asciiTheme="majorHAnsi" w:hAnsiTheme="majorHAnsi" w:cstheme="minorHAnsi"/>
          <w:sz w:val="22"/>
          <w:szCs w:val="22"/>
        </w:rPr>
        <w:t>satellite-tracking</w:t>
      </w:r>
      <w:r w:rsidRPr="007A79A9">
        <w:rPr>
          <w:rFonts w:asciiTheme="majorHAnsi" w:hAnsiTheme="majorHAnsi" w:cstheme="minorHAnsi"/>
          <w:sz w:val="22"/>
          <w:szCs w:val="22"/>
        </w:rPr>
        <w:t xml:space="preserve"> system onboard.</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Maintain and operate POOL LED wall Screen on deck 9.</w:t>
      </w:r>
    </w:p>
    <w:p w:rsidR="003514B4" w:rsidRPr="007A79A9" w:rsidRDefault="003514B4" w:rsidP="003514B4">
      <w:pPr>
        <w:pStyle w:val="ListParagraph"/>
        <w:widowControl w:val="0"/>
        <w:numPr>
          <w:ilvl w:val="0"/>
          <w:numId w:val="28"/>
        </w:numPr>
        <w:suppressAutoHyphens w:val="0"/>
        <w:spacing w:after="200" w:line="276" w:lineRule="auto"/>
        <w:jc w:val="both"/>
        <w:rPr>
          <w:rFonts w:asciiTheme="majorHAnsi" w:hAnsiTheme="majorHAnsi" w:cstheme="minorHAnsi"/>
          <w:sz w:val="22"/>
          <w:szCs w:val="22"/>
        </w:rPr>
      </w:pPr>
      <w:r w:rsidRPr="007A79A9">
        <w:rPr>
          <w:rFonts w:asciiTheme="majorHAnsi" w:hAnsiTheme="majorHAnsi" w:cstheme="minorHAnsi"/>
          <w:sz w:val="22"/>
          <w:szCs w:val="22"/>
        </w:rPr>
        <w:t>Operates all aspects of the audiovisual system onboard and support whole technical team in staging requirements and daytime duties.</w:t>
      </w:r>
    </w:p>
    <w:p w:rsidR="003514B4" w:rsidRDefault="003514B4" w:rsidP="00FF16CC">
      <w:pPr>
        <w:tabs>
          <w:tab w:val="left" w:pos="3720"/>
        </w:tabs>
        <w:rPr>
          <w:rFonts w:ascii="Cambria" w:hAnsi="Cambria" w:cs="Tahoma"/>
          <w:sz w:val="22"/>
          <w:szCs w:val="22"/>
        </w:rPr>
      </w:pPr>
    </w:p>
    <w:p w:rsidR="0069772A" w:rsidRPr="0069772A" w:rsidRDefault="00D23050">
      <w:pPr>
        <w:rPr>
          <w:rFonts w:ascii="Cambria" w:hAnsi="Cambria" w:cs="Tahoma"/>
          <w:b/>
          <w:sz w:val="22"/>
          <w:szCs w:val="22"/>
        </w:rPr>
      </w:pPr>
      <w:r>
        <w:rPr>
          <w:rFonts w:ascii="Cambria" w:hAnsi="Cambria" w:cs="Tahoma"/>
          <w:sz w:val="22"/>
          <w:szCs w:val="22"/>
        </w:rPr>
        <w:t xml:space="preserve">July 2015 – </w:t>
      </w:r>
      <w:r w:rsidR="008747B2">
        <w:rPr>
          <w:rFonts w:ascii="Cambria" w:hAnsi="Cambria" w:cs="Tahoma"/>
          <w:sz w:val="22"/>
          <w:szCs w:val="22"/>
        </w:rPr>
        <w:t>January 2016</w:t>
      </w:r>
      <w:r w:rsidR="0069772A">
        <w:rPr>
          <w:rFonts w:ascii="Cambria" w:hAnsi="Cambria" w:cs="Tahoma"/>
          <w:sz w:val="22"/>
          <w:szCs w:val="22"/>
        </w:rPr>
        <w:tab/>
      </w:r>
      <w:r w:rsidR="00F2690F" w:rsidRPr="00F2690F">
        <w:rPr>
          <w:rFonts w:ascii="Cambria" w:hAnsi="Cambria" w:cs="Tahoma"/>
          <w:b/>
          <w:sz w:val="22"/>
          <w:szCs w:val="22"/>
        </w:rPr>
        <w:t>VIDEO</w:t>
      </w:r>
      <w:r w:rsidR="007757DC">
        <w:rPr>
          <w:rFonts w:ascii="Cambria" w:hAnsi="Cambria" w:cs="Tahoma"/>
          <w:b/>
          <w:sz w:val="22"/>
          <w:szCs w:val="22"/>
        </w:rPr>
        <w:t xml:space="preserve"> </w:t>
      </w:r>
      <w:r w:rsidR="0069772A" w:rsidRPr="0069772A">
        <w:rPr>
          <w:rFonts w:ascii="Cambria" w:hAnsi="Cambria" w:cs="Tahoma"/>
          <w:b/>
          <w:sz w:val="22"/>
          <w:szCs w:val="22"/>
        </w:rPr>
        <w:t>BROADCAST TECHNICIAN</w:t>
      </w:r>
    </w:p>
    <w:p w:rsidR="0069772A" w:rsidRDefault="0069772A">
      <w:pPr>
        <w:rPr>
          <w:rFonts w:ascii="Cambria" w:hAnsi="Cambria" w:cs="Tahoma"/>
          <w:b/>
          <w:sz w:val="22"/>
          <w:szCs w:val="22"/>
        </w:rPr>
      </w:pPr>
      <w:r w:rsidRPr="0069772A">
        <w:rPr>
          <w:rFonts w:ascii="Cambria" w:hAnsi="Cambria" w:cs="Tahoma"/>
          <w:b/>
          <w:sz w:val="22"/>
          <w:szCs w:val="22"/>
        </w:rPr>
        <w:tab/>
      </w:r>
      <w:r w:rsidRPr="0069772A">
        <w:rPr>
          <w:rFonts w:ascii="Cambria" w:hAnsi="Cambria" w:cs="Tahoma"/>
          <w:b/>
          <w:sz w:val="22"/>
          <w:szCs w:val="22"/>
        </w:rPr>
        <w:tab/>
      </w:r>
      <w:r w:rsidRPr="0069772A">
        <w:rPr>
          <w:rFonts w:ascii="Cambria" w:hAnsi="Cambria" w:cs="Tahoma"/>
          <w:b/>
          <w:sz w:val="22"/>
          <w:szCs w:val="22"/>
        </w:rPr>
        <w:tab/>
      </w:r>
      <w:r w:rsidRPr="0069772A">
        <w:rPr>
          <w:rFonts w:ascii="Cambria" w:hAnsi="Cambria" w:cs="Tahoma"/>
          <w:b/>
          <w:sz w:val="22"/>
          <w:szCs w:val="22"/>
        </w:rPr>
        <w:tab/>
        <w:t>Norwegian Cruise Line</w:t>
      </w:r>
      <w:r w:rsidR="007337D5">
        <w:rPr>
          <w:rFonts w:ascii="Cambria" w:hAnsi="Cambria" w:cs="Tahoma"/>
          <w:b/>
          <w:sz w:val="22"/>
          <w:szCs w:val="22"/>
        </w:rPr>
        <w:t>, Inc. Miami, Florida USA</w:t>
      </w:r>
    </w:p>
    <w:p w:rsidR="00785D7B" w:rsidRDefault="00785D7B" w:rsidP="00785D7B">
      <w:pPr>
        <w:pStyle w:val="ListParagraph"/>
        <w:rPr>
          <w:rFonts w:ascii="Cambria" w:hAnsi="Cambria" w:cs="Tahoma"/>
          <w:sz w:val="22"/>
          <w:szCs w:val="22"/>
        </w:rPr>
      </w:pPr>
    </w:p>
    <w:p w:rsidR="00D23050" w:rsidRPr="00785D7B" w:rsidRDefault="00D23050"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Repair and maintain TV’s for Guest cabin and for crew cabin.</w:t>
      </w:r>
    </w:p>
    <w:p w:rsidR="00D23050" w:rsidRPr="00785D7B" w:rsidRDefault="00D23050"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Repair and replace if necessary broken DVD players for Guest and Crew cabin.</w:t>
      </w:r>
    </w:p>
    <w:p w:rsidR="00D23050" w:rsidRPr="00785D7B" w:rsidRDefault="00D23050"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Satellite tracking system for TV reception of CNBC, TVsports24, BBC, Engage, TVE, RTE, and MSNBC channels.</w:t>
      </w:r>
    </w:p>
    <w:p w:rsidR="008747B2" w:rsidRPr="00785D7B" w:rsidRDefault="008747B2"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 xml:space="preserve">Operate Digital </w:t>
      </w:r>
      <w:proofErr w:type="spellStart"/>
      <w:r w:rsidRPr="00785D7B">
        <w:rPr>
          <w:rFonts w:ascii="Cambria" w:hAnsi="Cambria" w:cs="Tahoma"/>
          <w:sz w:val="22"/>
          <w:szCs w:val="22"/>
        </w:rPr>
        <w:t>Allin</w:t>
      </w:r>
      <w:proofErr w:type="spellEnd"/>
      <w:r w:rsidRPr="00785D7B">
        <w:rPr>
          <w:rFonts w:ascii="Cambria" w:hAnsi="Cambria" w:cs="Tahoma"/>
          <w:sz w:val="22"/>
          <w:szCs w:val="22"/>
        </w:rPr>
        <w:t xml:space="preserve"> system </w:t>
      </w:r>
      <w:r w:rsidR="00E455C5">
        <w:rPr>
          <w:rFonts w:ascii="Cambria" w:hAnsi="Cambria" w:cs="Tahoma"/>
          <w:sz w:val="22"/>
          <w:szCs w:val="22"/>
        </w:rPr>
        <w:t xml:space="preserve">(IPTV) </w:t>
      </w:r>
      <w:r w:rsidRPr="00785D7B">
        <w:rPr>
          <w:rFonts w:ascii="Cambria" w:hAnsi="Cambria" w:cs="Tahoma"/>
          <w:sz w:val="22"/>
          <w:szCs w:val="22"/>
        </w:rPr>
        <w:t xml:space="preserve">for scheduling of TV program, Schedule builder for upcoming events, </w:t>
      </w:r>
      <w:r w:rsidR="00092AEE" w:rsidRPr="00785D7B">
        <w:rPr>
          <w:rFonts w:ascii="Cambria" w:hAnsi="Cambria" w:cs="Tahoma"/>
          <w:sz w:val="22"/>
          <w:szCs w:val="22"/>
        </w:rPr>
        <w:t>refunding</w:t>
      </w:r>
      <w:r w:rsidRPr="00785D7B">
        <w:rPr>
          <w:rFonts w:ascii="Cambria" w:hAnsi="Cambria" w:cs="Tahoma"/>
          <w:sz w:val="22"/>
          <w:szCs w:val="22"/>
        </w:rPr>
        <w:t xml:space="preserve"> guest </w:t>
      </w:r>
      <w:r w:rsidR="00092AEE" w:rsidRPr="00785D7B">
        <w:rPr>
          <w:rFonts w:ascii="Cambria" w:hAnsi="Cambria" w:cs="Tahoma"/>
          <w:sz w:val="22"/>
          <w:szCs w:val="22"/>
        </w:rPr>
        <w:t xml:space="preserve">if denied application system, access to TV network issue such as rebooting TV system </w:t>
      </w:r>
      <w:r w:rsidR="00E455C5">
        <w:rPr>
          <w:rFonts w:ascii="Cambria" w:hAnsi="Cambria" w:cs="Tahoma"/>
          <w:sz w:val="22"/>
          <w:szCs w:val="22"/>
        </w:rPr>
        <w:t xml:space="preserve">for guest cabin and crew if </w:t>
      </w:r>
      <w:r w:rsidR="00092AEE" w:rsidRPr="00785D7B">
        <w:rPr>
          <w:rFonts w:ascii="Cambria" w:hAnsi="Cambria" w:cs="Tahoma"/>
          <w:sz w:val="22"/>
          <w:szCs w:val="22"/>
        </w:rPr>
        <w:t>signal</w:t>
      </w:r>
      <w:r w:rsidR="00E455C5">
        <w:rPr>
          <w:rFonts w:ascii="Cambria" w:hAnsi="Cambria" w:cs="Tahoma"/>
          <w:sz w:val="22"/>
          <w:szCs w:val="22"/>
        </w:rPr>
        <w:t xml:space="preserve"> lost</w:t>
      </w:r>
      <w:r w:rsidR="00092AEE" w:rsidRPr="00785D7B">
        <w:rPr>
          <w:rFonts w:ascii="Cambria" w:hAnsi="Cambria" w:cs="Tahoma"/>
          <w:sz w:val="22"/>
          <w:szCs w:val="22"/>
        </w:rPr>
        <w:t>.</w:t>
      </w:r>
    </w:p>
    <w:p w:rsidR="00092AEE" w:rsidRPr="00785D7B" w:rsidRDefault="00092AEE"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 xml:space="preserve">Show movies on different venues via </w:t>
      </w:r>
      <w:proofErr w:type="spellStart"/>
      <w:r w:rsidRPr="00785D7B">
        <w:rPr>
          <w:rFonts w:ascii="Cambria" w:hAnsi="Cambria" w:cs="Tahoma"/>
          <w:sz w:val="22"/>
          <w:szCs w:val="22"/>
        </w:rPr>
        <w:t>Nexio</w:t>
      </w:r>
      <w:proofErr w:type="spellEnd"/>
      <w:r w:rsidRPr="00785D7B">
        <w:rPr>
          <w:rFonts w:ascii="Cambria" w:hAnsi="Cambria" w:cs="Tahoma"/>
          <w:sz w:val="22"/>
          <w:szCs w:val="22"/>
        </w:rPr>
        <w:t xml:space="preserve"> system such as Atrium Lobby LED wall</w:t>
      </w:r>
      <w:r w:rsidR="003C545C">
        <w:rPr>
          <w:rFonts w:ascii="Cambria" w:hAnsi="Cambria" w:cs="Tahoma"/>
          <w:sz w:val="22"/>
          <w:szCs w:val="22"/>
        </w:rPr>
        <w:t xml:space="preserve"> big screen</w:t>
      </w:r>
      <w:r w:rsidRPr="00785D7B">
        <w:rPr>
          <w:rFonts w:ascii="Cambria" w:hAnsi="Cambria" w:cs="Tahoma"/>
          <w:sz w:val="22"/>
          <w:szCs w:val="22"/>
        </w:rPr>
        <w:t xml:space="preserve">, Main Theater, And Pool Deck LED wall. </w:t>
      </w:r>
    </w:p>
    <w:p w:rsidR="00092AEE" w:rsidRPr="00785D7B" w:rsidRDefault="00092AEE"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Video Shoot for Different events such as Sail Away party, Norwegians night out, Dance like a Norwegian</w:t>
      </w:r>
      <w:r w:rsidR="00785D7B">
        <w:rPr>
          <w:rFonts w:ascii="Cambria" w:hAnsi="Cambria" w:cs="Tahoma"/>
          <w:sz w:val="22"/>
          <w:szCs w:val="22"/>
        </w:rPr>
        <w:t xml:space="preserve">, </w:t>
      </w:r>
      <w:r w:rsidRPr="00785D7B">
        <w:rPr>
          <w:rFonts w:ascii="Cambria" w:hAnsi="Cambria" w:cs="Tahoma"/>
          <w:sz w:val="22"/>
          <w:szCs w:val="22"/>
        </w:rPr>
        <w:t xml:space="preserve">White hot party, Port talk, Port and shopping talk. </w:t>
      </w:r>
    </w:p>
    <w:p w:rsidR="00092AEE" w:rsidRPr="00785D7B" w:rsidRDefault="00092AEE"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 xml:space="preserve">Repair and program remote control for </w:t>
      </w:r>
      <w:r w:rsidR="003C545C" w:rsidRPr="00785D7B">
        <w:rPr>
          <w:rFonts w:ascii="Cambria" w:hAnsi="Cambria" w:cs="Tahoma"/>
          <w:sz w:val="22"/>
          <w:szCs w:val="22"/>
        </w:rPr>
        <w:t>Sol</w:t>
      </w:r>
      <w:r w:rsidR="003C545C">
        <w:rPr>
          <w:rFonts w:ascii="Cambria" w:hAnsi="Cambria" w:cs="Tahoma"/>
          <w:sz w:val="22"/>
          <w:szCs w:val="22"/>
        </w:rPr>
        <w:t>e</w:t>
      </w:r>
      <w:r w:rsidR="003C545C" w:rsidRPr="00785D7B">
        <w:rPr>
          <w:rFonts w:ascii="Cambria" w:hAnsi="Cambria" w:cs="Tahoma"/>
          <w:sz w:val="22"/>
          <w:szCs w:val="22"/>
        </w:rPr>
        <w:t>’s</w:t>
      </w:r>
      <w:r w:rsidRPr="00785D7B">
        <w:rPr>
          <w:rFonts w:ascii="Cambria" w:hAnsi="Cambria" w:cs="Tahoma"/>
          <w:sz w:val="22"/>
          <w:szCs w:val="22"/>
        </w:rPr>
        <w:t xml:space="preserve"> TV system and Samsung TV system</w:t>
      </w:r>
      <w:r w:rsidR="00980435">
        <w:rPr>
          <w:rFonts w:ascii="Cambria" w:hAnsi="Cambria" w:cs="Tahoma"/>
          <w:sz w:val="22"/>
          <w:szCs w:val="22"/>
        </w:rPr>
        <w:t xml:space="preserve"> operation</w:t>
      </w:r>
      <w:r w:rsidRPr="00785D7B">
        <w:rPr>
          <w:rFonts w:ascii="Cambria" w:hAnsi="Cambria" w:cs="Tahoma"/>
          <w:sz w:val="22"/>
          <w:szCs w:val="22"/>
        </w:rPr>
        <w:t>.</w:t>
      </w:r>
    </w:p>
    <w:p w:rsidR="00092AEE" w:rsidRPr="00785D7B" w:rsidRDefault="00092AEE"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Video Shoot live events in the main theater such as “Pricilla Queen of the dessert Broadway show and Burn the Floor dance show, to project in the LED wall and projector system.</w:t>
      </w:r>
    </w:p>
    <w:p w:rsidR="00092AEE" w:rsidRDefault="00785D7B" w:rsidP="00856A6C">
      <w:pPr>
        <w:pStyle w:val="ListParagraph"/>
        <w:numPr>
          <w:ilvl w:val="0"/>
          <w:numId w:val="22"/>
        </w:numPr>
        <w:ind w:left="360"/>
        <w:rPr>
          <w:rFonts w:ascii="Cambria" w:hAnsi="Cambria" w:cs="Tahoma"/>
          <w:sz w:val="22"/>
          <w:szCs w:val="22"/>
        </w:rPr>
      </w:pPr>
      <w:r w:rsidRPr="00785D7B">
        <w:rPr>
          <w:rFonts w:ascii="Cambria" w:hAnsi="Cambria" w:cs="Tahoma"/>
          <w:sz w:val="22"/>
          <w:szCs w:val="22"/>
        </w:rPr>
        <w:t xml:space="preserve">Assist other matters involving technicians if </w:t>
      </w:r>
      <w:r w:rsidR="00171E81" w:rsidRPr="00785D7B">
        <w:rPr>
          <w:rFonts w:ascii="Cambria" w:hAnsi="Cambria" w:cs="Tahoma"/>
          <w:sz w:val="22"/>
          <w:szCs w:val="22"/>
        </w:rPr>
        <w:t>necessary,</w:t>
      </w:r>
      <w:r w:rsidRPr="00785D7B">
        <w:rPr>
          <w:rFonts w:ascii="Cambria" w:hAnsi="Cambria" w:cs="Tahoma"/>
          <w:sz w:val="22"/>
          <w:szCs w:val="22"/>
        </w:rPr>
        <w:t xml:space="preserve"> in need of help.</w:t>
      </w:r>
    </w:p>
    <w:p w:rsidR="00785D7B" w:rsidRPr="00785D7B" w:rsidRDefault="00785D7B" w:rsidP="00856A6C">
      <w:pPr>
        <w:pStyle w:val="ListParagraph"/>
        <w:numPr>
          <w:ilvl w:val="0"/>
          <w:numId w:val="22"/>
        </w:numPr>
        <w:ind w:left="360"/>
        <w:rPr>
          <w:rFonts w:ascii="Cambria" w:hAnsi="Cambria" w:cs="Tahoma"/>
          <w:sz w:val="22"/>
          <w:szCs w:val="22"/>
        </w:rPr>
      </w:pPr>
      <w:r>
        <w:rPr>
          <w:rFonts w:ascii="Cambria" w:hAnsi="Cambria" w:cs="Tahoma"/>
          <w:sz w:val="22"/>
          <w:szCs w:val="22"/>
        </w:rPr>
        <w:t xml:space="preserve">Network configuration for digital signage on board the cruise ship. </w:t>
      </w:r>
    </w:p>
    <w:p w:rsidR="00785D7B" w:rsidRDefault="00785D7B" w:rsidP="00785D7B">
      <w:pPr>
        <w:tabs>
          <w:tab w:val="left" w:pos="5568"/>
        </w:tabs>
        <w:ind w:firstLine="5568"/>
        <w:rPr>
          <w:rFonts w:ascii="Cambria" w:hAnsi="Cambria" w:cs="Tahoma"/>
          <w:sz w:val="22"/>
          <w:szCs w:val="22"/>
        </w:rPr>
      </w:pPr>
    </w:p>
    <w:p w:rsidR="00D23050" w:rsidRDefault="00D23050" w:rsidP="00D23050">
      <w:pPr>
        <w:rPr>
          <w:rFonts w:ascii="Cambria" w:hAnsi="Cambria" w:cs="Tahoma"/>
          <w:sz w:val="22"/>
          <w:szCs w:val="22"/>
        </w:rPr>
      </w:pPr>
    </w:p>
    <w:p w:rsidR="001C7B2F" w:rsidRPr="001012FE" w:rsidRDefault="00843CA8">
      <w:pPr>
        <w:rPr>
          <w:rFonts w:ascii="Cambria" w:hAnsi="Cambria" w:cs="Tahoma"/>
          <w:b/>
          <w:sz w:val="22"/>
          <w:szCs w:val="22"/>
        </w:rPr>
      </w:pPr>
      <w:r>
        <w:rPr>
          <w:rFonts w:ascii="Cambria" w:hAnsi="Cambria" w:cs="Tahoma"/>
          <w:sz w:val="22"/>
          <w:szCs w:val="22"/>
        </w:rPr>
        <w:t xml:space="preserve">September 2014 – February 3, 2015     </w:t>
      </w:r>
      <w:r w:rsidR="00F52D9E" w:rsidRPr="001012FE">
        <w:rPr>
          <w:rFonts w:ascii="Cambria" w:hAnsi="Cambria" w:cs="Tahoma"/>
          <w:b/>
          <w:sz w:val="22"/>
          <w:szCs w:val="22"/>
        </w:rPr>
        <w:t>AUDIO VISUAL TECHNICAL SUPERVISOR</w:t>
      </w:r>
    </w:p>
    <w:p w:rsidR="00F52D9E" w:rsidRPr="001012FE" w:rsidRDefault="00F52D9E">
      <w:pPr>
        <w:rPr>
          <w:rFonts w:ascii="Cambria" w:hAnsi="Cambria" w:cs="Tahoma"/>
          <w:b/>
          <w:sz w:val="22"/>
          <w:szCs w:val="22"/>
        </w:rPr>
      </w:pPr>
      <w:r w:rsidRPr="001012FE">
        <w:rPr>
          <w:rFonts w:ascii="Cambria" w:hAnsi="Cambria" w:cs="Tahoma"/>
          <w:b/>
          <w:sz w:val="22"/>
          <w:szCs w:val="22"/>
        </w:rPr>
        <w:tab/>
      </w:r>
      <w:r w:rsidRPr="001012FE">
        <w:rPr>
          <w:rFonts w:ascii="Cambria" w:hAnsi="Cambria" w:cs="Tahoma"/>
          <w:b/>
          <w:sz w:val="22"/>
          <w:szCs w:val="22"/>
        </w:rPr>
        <w:tab/>
      </w:r>
      <w:r w:rsidRPr="001012FE">
        <w:rPr>
          <w:rFonts w:ascii="Cambria" w:hAnsi="Cambria" w:cs="Tahoma"/>
          <w:b/>
          <w:sz w:val="22"/>
          <w:szCs w:val="22"/>
        </w:rPr>
        <w:tab/>
      </w:r>
      <w:r w:rsidRPr="001012FE">
        <w:rPr>
          <w:rFonts w:ascii="Cambria" w:hAnsi="Cambria" w:cs="Tahoma"/>
          <w:b/>
          <w:sz w:val="22"/>
          <w:szCs w:val="22"/>
        </w:rPr>
        <w:tab/>
      </w:r>
      <w:r w:rsidRPr="001012FE">
        <w:rPr>
          <w:rFonts w:ascii="Cambria" w:hAnsi="Cambria" w:cs="Tahoma"/>
          <w:b/>
          <w:sz w:val="22"/>
          <w:szCs w:val="22"/>
        </w:rPr>
        <w:tab/>
        <w:t>City of Dreams, Manila</w:t>
      </w:r>
      <w:r w:rsidR="007337D5">
        <w:rPr>
          <w:rFonts w:ascii="Cambria" w:hAnsi="Cambria" w:cs="Tahoma"/>
          <w:b/>
          <w:sz w:val="22"/>
          <w:szCs w:val="22"/>
        </w:rPr>
        <w:t xml:space="preserve"> Philippines</w:t>
      </w:r>
    </w:p>
    <w:p w:rsidR="00F52D9E" w:rsidRDefault="00F52D9E">
      <w:pPr>
        <w:rPr>
          <w:rFonts w:ascii="Cambria" w:hAnsi="Cambria" w:cs="Tahoma"/>
          <w:sz w:val="16"/>
          <w:szCs w:val="16"/>
        </w:rPr>
      </w:pPr>
    </w:p>
    <w:p w:rsidR="00F07DD6" w:rsidRDefault="00FA11A6" w:rsidP="007A79A9">
      <w:pPr>
        <w:numPr>
          <w:ilvl w:val="0"/>
          <w:numId w:val="30"/>
        </w:numPr>
        <w:rPr>
          <w:rFonts w:ascii="Cambria" w:hAnsi="Cambria" w:cs="Tahoma"/>
          <w:sz w:val="22"/>
          <w:szCs w:val="22"/>
        </w:rPr>
      </w:pPr>
      <w:r>
        <w:rPr>
          <w:rFonts w:ascii="Cambria" w:hAnsi="Cambria" w:cs="Tahoma"/>
          <w:sz w:val="22"/>
          <w:szCs w:val="22"/>
        </w:rPr>
        <w:t xml:space="preserve">Over all in charge of Production/ Operation of Center </w:t>
      </w:r>
      <w:r w:rsidR="00201CF5">
        <w:rPr>
          <w:rFonts w:ascii="Cambria" w:hAnsi="Cambria" w:cs="Tahoma"/>
          <w:sz w:val="22"/>
          <w:szCs w:val="22"/>
        </w:rPr>
        <w:t>Play</w:t>
      </w:r>
      <w:r>
        <w:rPr>
          <w:rFonts w:ascii="Cambria" w:hAnsi="Cambria" w:cs="Tahoma"/>
          <w:sz w:val="22"/>
          <w:szCs w:val="22"/>
        </w:rPr>
        <w:t xml:space="preserve"> Lounge in doing the Set up for the Band </w:t>
      </w:r>
      <w:r w:rsidR="00201CF5">
        <w:rPr>
          <w:rFonts w:ascii="Cambria" w:hAnsi="Cambria" w:cs="Tahoma"/>
          <w:sz w:val="22"/>
          <w:szCs w:val="22"/>
        </w:rPr>
        <w:t>equipment’s</w:t>
      </w:r>
      <w:r>
        <w:rPr>
          <w:rFonts w:ascii="Cambria" w:hAnsi="Cambria" w:cs="Tahoma"/>
          <w:sz w:val="22"/>
          <w:szCs w:val="22"/>
        </w:rPr>
        <w:t xml:space="preserve">, and the operation as Audio Technician for the sound mixing board. </w:t>
      </w:r>
    </w:p>
    <w:p w:rsidR="00F07DD6" w:rsidRDefault="00FA11A6" w:rsidP="007A79A9">
      <w:pPr>
        <w:numPr>
          <w:ilvl w:val="0"/>
          <w:numId w:val="30"/>
        </w:numPr>
        <w:rPr>
          <w:rFonts w:ascii="Cambria" w:hAnsi="Cambria" w:cs="Tahoma"/>
          <w:sz w:val="22"/>
          <w:szCs w:val="22"/>
        </w:rPr>
      </w:pPr>
      <w:r>
        <w:rPr>
          <w:rFonts w:ascii="Cambria" w:hAnsi="Cambria" w:cs="Tahoma"/>
          <w:sz w:val="22"/>
          <w:szCs w:val="22"/>
        </w:rPr>
        <w:t xml:space="preserve">Assist the Engineer in liaising other paper works for the daily manpower scheduling; prepare </w:t>
      </w:r>
      <w:r w:rsidR="00201CF5">
        <w:rPr>
          <w:rFonts w:ascii="Cambria" w:hAnsi="Cambria" w:cs="Tahoma"/>
          <w:sz w:val="22"/>
          <w:szCs w:val="22"/>
        </w:rPr>
        <w:t>equipment’s</w:t>
      </w:r>
      <w:r>
        <w:rPr>
          <w:rFonts w:ascii="Cambria" w:hAnsi="Cambria" w:cs="Tahoma"/>
          <w:sz w:val="22"/>
          <w:szCs w:val="22"/>
        </w:rPr>
        <w:t xml:space="preserve"> be</w:t>
      </w:r>
      <w:r w:rsidR="00F07DD6">
        <w:rPr>
          <w:rFonts w:ascii="Cambria" w:hAnsi="Cambria" w:cs="Tahoma"/>
          <w:sz w:val="22"/>
          <w:szCs w:val="22"/>
        </w:rPr>
        <w:t>ing ordered in ballroom events.</w:t>
      </w:r>
    </w:p>
    <w:p w:rsidR="00F07DD6" w:rsidRDefault="00FA11A6" w:rsidP="007A79A9">
      <w:pPr>
        <w:numPr>
          <w:ilvl w:val="0"/>
          <w:numId w:val="30"/>
        </w:numPr>
        <w:rPr>
          <w:rFonts w:ascii="Cambria" w:hAnsi="Cambria" w:cs="Tahoma"/>
          <w:sz w:val="22"/>
          <w:szCs w:val="22"/>
        </w:rPr>
      </w:pPr>
      <w:r>
        <w:rPr>
          <w:rFonts w:ascii="Cambria" w:hAnsi="Cambria" w:cs="Tahoma"/>
          <w:sz w:val="22"/>
          <w:szCs w:val="22"/>
        </w:rPr>
        <w:t>Assist technician in doing set up in Kampay</w:t>
      </w:r>
      <w:r w:rsidR="00F07DD6">
        <w:rPr>
          <w:rFonts w:ascii="Cambria" w:hAnsi="Cambria" w:cs="Tahoma"/>
          <w:sz w:val="22"/>
          <w:szCs w:val="22"/>
        </w:rPr>
        <w:t xml:space="preserve"> lounge inside the casino area.</w:t>
      </w:r>
    </w:p>
    <w:p w:rsidR="00F07DD6" w:rsidRDefault="00FA11A6" w:rsidP="007A79A9">
      <w:pPr>
        <w:numPr>
          <w:ilvl w:val="0"/>
          <w:numId w:val="30"/>
        </w:numPr>
        <w:rPr>
          <w:rFonts w:ascii="Cambria" w:hAnsi="Cambria" w:cs="Tahoma"/>
          <w:sz w:val="22"/>
          <w:szCs w:val="22"/>
        </w:rPr>
      </w:pPr>
      <w:r>
        <w:rPr>
          <w:rFonts w:ascii="Cambria" w:hAnsi="Cambria" w:cs="Tahoma"/>
          <w:sz w:val="22"/>
          <w:szCs w:val="22"/>
        </w:rPr>
        <w:t xml:space="preserve">Assist technician for the operation inside the Family Entertainment Center (FEC). </w:t>
      </w:r>
    </w:p>
    <w:p w:rsidR="00F07DD6" w:rsidRDefault="00FA11A6" w:rsidP="007A79A9">
      <w:pPr>
        <w:numPr>
          <w:ilvl w:val="0"/>
          <w:numId w:val="30"/>
        </w:numPr>
        <w:rPr>
          <w:rFonts w:ascii="Cambria" w:hAnsi="Cambria" w:cs="Tahoma"/>
          <w:sz w:val="22"/>
          <w:szCs w:val="22"/>
        </w:rPr>
      </w:pPr>
      <w:r>
        <w:rPr>
          <w:rFonts w:ascii="Cambria" w:hAnsi="Cambria" w:cs="Tahoma"/>
          <w:sz w:val="22"/>
          <w:szCs w:val="22"/>
        </w:rPr>
        <w:lastRenderedPageBreak/>
        <w:t xml:space="preserve">Monitor the DJ in charge and assist for any technical problem inside the Pangaea and Chaos </w:t>
      </w:r>
      <w:r w:rsidR="00201CF5">
        <w:rPr>
          <w:rFonts w:ascii="Cambria" w:hAnsi="Cambria" w:cs="Tahoma"/>
          <w:sz w:val="22"/>
          <w:szCs w:val="22"/>
        </w:rPr>
        <w:t>ultra-lounge</w:t>
      </w:r>
      <w:r>
        <w:rPr>
          <w:rFonts w:ascii="Cambria" w:hAnsi="Cambria" w:cs="Tahoma"/>
          <w:sz w:val="22"/>
          <w:szCs w:val="22"/>
        </w:rPr>
        <w:t xml:space="preserve">.  </w:t>
      </w:r>
    </w:p>
    <w:p w:rsidR="00FA11A6" w:rsidRPr="007A79A9" w:rsidRDefault="00FA11A6" w:rsidP="007A79A9">
      <w:pPr>
        <w:pStyle w:val="ListParagraph"/>
        <w:numPr>
          <w:ilvl w:val="0"/>
          <w:numId w:val="30"/>
        </w:numPr>
        <w:rPr>
          <w:rFonts w:ascii="Cambria" w:hAnsi="Cambria" w:cs="Tahoma"/>
          <w:sz w:val="22"/>
          <w:szCs w:val="22"/>
        </w:rPr>
      </w:pPr>
      <w:r w:rsidRPr="007A79A9">
        <w:rPr>
          <w:rFonts w:ascii="Cambria" w:hAnsi="Cambria" w:cs="Tahoma"/>
          <w:sz w:val="22"/>
          <w:szCs w:val="22"/>
        </w:rPr>
        <w:t xml:space="preserve">Assist for any Technical problems with the Theatrical Mechanical Electrical (TME) </w:t>
      </w:r>
      <w:r w:rsidR="00220B32" w:rsidRPr="007A79A9">
        <w:rPr>
          <w:rFonts w:ascii="Cambria" w:hAnsi="Cambria" w:cs="Tahoma"/>
          <w:sz w:val="22"/>
          <w:szCs w:val="22"/>
        </w:rPr>
        <w:t xml:space="preserve">fellow team members. </w:t>
      </w:r>
    </w:p>
    <w:p w:rsidR="00FA11A6" w:rsidRPr="001012FE" w:rsidRDefault="00FA11A6">
      <w:pPr>
        <w:rPr>
          <w:rFonts w:ascii="Cambria" w:hAnsi="Cambria" w:cs="Tahoma"/>
          <w:sz w:val="16"/>
          <w:szCs w:val="16"/>
        </w:rPr>
      </w:pPr>
    </w:p>
    <w:p w:rsidR="00B90578" w:rsidRPr="001012FE" w:rsidRDefault="00B359B7">
      <w:pPr>
        <w:rPr>
          <w:rFonts w:ascii="Cambria" w:hAnsi="Cambria" w:cs="Tahoma"/>
          <w:b/>
          <w:sz w:val="22"/>
          <w:szCs w:val="22"/>
        </w:rPr>
      </w:pPr>
      <w:r w:rsidRPr="001012FE">
        <w:rPr>
          <w:rFonts w:ascii="Cambria" w:hAnsi="Cambria" w:cs="Tahoma"/>
          <w:sz w:val="22"/>
          <w:szCs w:val="22"/>
        </w:rPr>
        <w:t>April 2012</w:t>
      </w:r>
      <w:r w:rsidR="00335A14" w:rsidRPr="001012FE">
        <w:rPr>
          <w:rFonts w:ascii="Cambria" w:hAnsi="Cambria" w:cs="Tahoma"/>
          <w:sz w:val="22"/>
          <w:szCs w:val="22"/>
        </w:rPr>
        <w:t xml:space="preserve"> – May - 2014</w:t>
      </w:r>
      <w:r w:rsidR="00A619D5" w:rsidRPr="001012FE">
        <w:rPr>
          <w:rFonts w:ascii="Cambria" w:hAnsi="Cambria" w:cs="Tahoma"/>
          <w:sz w:val="22"/>
          <w:szCs w:val="22"/>
        </w:rPr>
        <w:tab/>
      </w:r>
      <w:r w:rsidR="00B90578" w:rsidRPr="001012FE">
        <w:rPr>
          <w:rFonts w:ascii="Cambria" w:hAnsi="Cambria" w:cs="Tahoma"/>
          <w:b/>
          <w:sz w:val="22"/>
          <w:szCs w:val="22"/>
        </w:rPr>
        <w:t>AUD</w:t>
      </w:r>
      <w:r w:rsidR="00363740" w:rsidRPr="001012FE">
        <w:rPr>
          <w:rFonts w:ascii="Cambria" w:hAnsi="Cambria" w:cs="Tahoma"/>
          <w:b/>
          <w:sz w:val="22"/>
          <w:szCs w:val="22"/>
        </w:rPr>
        <w:t xml:space="preserve">IO VISUAL TECHNICAL SUPERVISOR     </w:t>
      </w:r>
    </w:p>
    <w:p w:rsidR="00363740" w:rsidRPr="001012FE" w:rsidRDefault="00322A80" w:rsidP="00322A80">
      <w:pPr>
        <w:rPr>
          <w:rFonts w:ascii="Cambria" w:hAnsi="Cambria" w:cs="Tahoma"/>
          <w:sz w:val="22"/>
          <w:szCs w:val="22"/>
        </w:rPr>
      </w:pPr>
      <w:r>
        <w:rPr>
          <w:rFonts w:ascii="Cambria" w:hAnsi="Cambria" w:cs="Tahoma"/>
          <w:b/>
          <w:sz w:val="22"/>
          <w:szCs w:val="22"/>
        </w:rPr>
        <w:t xml:space="preserve">                                                           </w:t>
      </w:r>
      <w:r w:rsidR="00B90578" w:rsidRPr="001012FE">
        <w:rPr>
          <w:rFonts w:ascii="Cambria" w:hAnsi="Cambria" w:cs="Tahoma"/>
          <w:b/>
          <w:sz w:val="22"/>
          <w:szCs w:val="22"/>
        </w:rPr>
        <w:t xml:space="preserve">The Venetian </w:t>
      </w:r>
      <w:r w:rsidR="00363740" w:rsidRPr="001012FE">
        <w:rPr>
          <w:rFonts w:ascii="Cambria" w:hAnsi="Cambria" w:cs="Tahoma"/>
          <w:b/>
          <w:sz w:val="22"/>
          <w:szCs w:val="22"/>
        </w:rPr>
        <w:t xml:space="preserve">Macao-Resort-Hotel, </w:t>
      </w:r>
      <w:proofErr w:type="spellStart"/>
      <w:r w:rsidR="00363740" w:rsidRPr="001012FE">
        <w:rPr>
          <w:rFonts w:ascii="Cambria" w:hAnsi="Cambria" w:cs="Tahoma"/>
          <w:b/>
          <w:sz w:val="22"/>
          <w:szCs w:val="22"/>
        </w:rPr>
        <w:t>Cotai</w:t>
      </w:r>
      <w:proofErr w:type="spellEnd"/>
      <w:r w:rsidR="00363740" w:rsidRPr="001012FE">
        <w:rPr>
          <w:rFonts w:ascii="Cambria" w:hAnsi="Cambria" w:cs="Tahoma"/>
          <w:b/>
          <w:sz w:val="22"/>
          <w:szCs w:val="22"/>
        </w:rPr>
        <w:t xml:space="preserve"> Strip, </w:t>
      </w:r>
      <w:r w:rsidR="00B90578" w:rsidRPr="001012FE">
        <w:rPr>
          <w:rFonts w:ascii="Cambria" w:hAnsi="Cambria" w:cs="Tahoma"/>
          <w:b/>
          <w:sz w:val="22"/>
          <w:szCs w:val="22"/>
        </w:rPr>
        <w:t>Macao</w:t>
      </w:r>
    </w:p>
    <w:p w:rsidR="00F52D9E" w:rsidRPr="001012FE" w:rsidRDefault="00F52D9E" w:rsidP="00363740">
      <w:pPr>
        <w:ind w:left="2880" w:firstLine="720"/>
        <w:rPr>
          <w:rFonts w:ascii="Cambria" w:hAnsi="Cambria" w:cs="Tahoma"/>
          <w:b/>
          <w:sz w:val="16"/>
          <w:szCs w:val="16"/>
        </w:rPr>
      </w:pPr>
    </w:p>
    <w:p w:rsidR="00B90578" w:rsidRPr="001012FE" w:rsidRDefault="00B359B7">
      <w:pPr>
        <w:rPr>
          <w:rFonts w:ascii="Cambria" w:hAnsi="Cambria" w:cs="Tahoma"/>
          <w:b/>
          <w:sz w:val="22"/>
          <w:szCs w:val="22"/>
        </w:rPr>
      </w:pPr>
      <w:r w:rsidRPr="001012FE">
        <w:rPr>
          <w:rFonts w:ascii="Cambria" w:hAnsi="Cambria" w:cs="Tahoma"/>
          <w:sz w:val="22"/>
          <w:szCs w:val="22"/>
        </w:rPr>
        <w:t>July 2007</w:t>
      </w:r>
      <w:r w:rsidR="00ED1FE0" w:rsidRPr="001012FE">
        <w:rPr>
          <w:rFonts w:ascii="Cambria" w:hAnsi="Cambria" w:cs="Tahoma"/>
          <w:sz w:val="22"/>
          <w:szCs w:val="22"/>
        </w:rPr>
        <w:t xml:space="preserve"> – March</w:t>
      </w:r>
      <w:r w:rsidR="00B90578" w:rsidRPr="001012FE">
        <w:rPr>
          <w:rFonts w:ascii="Cambria" w:hAnsi="Cambria" w:cs="Tahoma"/>
          <w:sz w:val="22"/>
          <w:szCs w:val="22"/>
        </w:rPr>
        <w:t xml:space="preserve"> – 2012          </w:t>
      </w:r>
      <w:r w:rsidR="001012FE">
        <w:rPr>
          <w:rFonts w:ascii="Cambria" w:hAnsi="Cambria" w:cs="Tahoma"/>
          <w:sz w:val="22"/>
          <w:szCs w:val="22"/>
        </w:rPr>
        <w:tab/>
      </w:r>
      <w:r w:rsidR="00B90578" w:rsidRPr="001012FE">
        <w:rPr>
          <w:rFonts w:ascii="Cambria" w:hAnsi="Cambria" w:cs="Tahoma"/>
          <w:b/>
          <w:sz w:val="22"/>
          <w:szCs w:val="22"/>
        </w:rPr>
        <w:t>AUDIO VISUAL TECHNICAL ENGINEER</w:t>
      </w:r>
    </w:p>
    <w:p w:rsidR="00B90578" w:rsidRPr="001012FE" w:rsidRDefault="00322A80" w:rsidP="00322A80">
      <w:pPr>
        <w:rPr>
          <w:rFonts w:ascii="Cambria" w:hAnsi="Cambria" w:cs="Tahoma"/>
          <w:b/>
          <w:sz w:val="22"/>
          <w:szCs w:val="22"/>
        </w:rPr>
      </w:pPr>
      <w:r>
        <w:rPr>
          <w:rFonts w:ascii="Cambria" w:hAnsi="Cambria" w:cs="Tahoma"/>
          <w:b/>
          <w:sz w:val="22"/>
          <w:szCs w:val="22"/>
        </w:rPr>
        <w:t xml:space="preserve">                                                           </w:t>
      </w:r>
      <w:r w:rsidR="00B90578" w:rsidRPr="001012FE">
        <w:rPr>
          <w:rFonts w:ascii="Cambria" w:hAnsi="Cambria" w:cs="Tahoma"/>
          <w:b/>
          <w:sz w:val="22"/>
          <w:szCs w:val="22"/>
        </w:rPr>
        <w:t xml:space="preserve">The Venetian Macao-Resort-Hotel, </w:t>
      </w:r>
      <w:proofErr w:type="spellStart"/>
      <w:r w:rsidR="00B90578" w:rsidRPr="001012FE">
        <w:rPr>
          <w:rFonts w:ascii="Cambria" w:hAnsi="Cambria" w:cs="Tahoma"/>
          <w:b/>
          <w:sz w:val="22"/>
          <w:szCs w:val="22"/>
        </w:rPr>
        <w:t>Cotai</w:t>
      </w:r>
      <w:proofErr w:type="spellEnd"/>
      <w:r w:rsidR="00B90578" w:rsidRPr="001012FE">
        <w:rPr>
          <w:rFonts w:ascii="Cambria" w:hAnsi="Cambria" w:cs="Tahoma"/>
          <w:b/>
          <w:sz w:val="22"/>
          <w:szCs w:val="22"/>
        </w:rPr>
        <w:t xml:space="preserve"> Strip, Macao</w:t>
      </w:r>
    </w:p>
    <w:p w:rsidR="00B90578" w:rsidRPr="001012FE" w:rsidRDefault="00B90578" w:rsidP="00F07DD6">
      <w:pPr>
        <w:tabs>
          <w:tab w:val="left" w:pos="720"/>
          <w:tab w:val="left" w:pos="1440"/>
          <w:tab w:val="left" w:pos="2160"/>
          <w:tab w:val="center" w:pos="4514"/>
        </w:tabs>
        <w:rPr>
          <w:rFonts w:ascii="Cambria" w:hAnsi="Cambria" w:cs="Tahoma"/>
          <w:sz w:val="16"/>
          <w:szCs w:val="16"/>
        </w:rPr>
      </w:pPr>
      <w:r w:rsidRPr="001012FE">
        <w:rPr>
          <w:rFonts w:ascii="Cambria" w:hAnsi="Cambria" w:cs="Tahoma"/>
          <w:sz w:val="22"/>
          <w:szCs w:val="22"/>
        </w:rPr>
        <w:tab/>
      </w:r>
      <w:r w:rsidRPr="001012FE">
        <w:rPr>
          <w:rFonts w:ascii="Cambria" w:hAnsi="Cambria" w:cs="Tahoma"/>
          <w:sz w:val="22"/>
          <w:szCs w:val="22"/>
        </w:rPr>
        <w:tab/>
      </w:r>
      <w:r w:rsidRPr="001012FE">
        <w:rPr>
          <w:rFonts w:ascii="Cambria" w:hAnsi="Cambria" w:cs="Tahoma"/>
          <w:sz w:val="22"/>
          <w:szCs w:val="22"/>
        </w:rPr>
        <w:tab/>
      </w:r>
      <w:r w:rsidRPr="001012FE">
        <w:rPr>
          <w:rFonts w:ascii="Cambria" w:hAnsi="Cambria" w:cs="Tahoma"/>
          <w:sz w:val="22"/>
          <w:szCs w:val="22"/>
        </w:rPr>
        <w:tab/>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Monitoring and maintaining the normal operation of all audio/visual equipment thro</w:t>
      </w:r>
      <w:r w:rsidR="00F506A4" w:rsidRPr="001012FE">
        <w:rPr>
          <w:rFonts w:ascii="Cambria" w:hAnsi="Cambria" w:cs="Tahoma"/>
          <w:sz w:val="22"/>
        </w:rPr>
        <w:t>ughout the property</w:t>
      </w:r>
      <w:r w:rsidRPr="001012FE">
        <w:rPr>
          <w:rFonts w:ascii="Cambria" w:hAnsi="Cambria" w:cs="Tahoma"/>
          <w:sz w:val="22"/>
        </w:rPr>
        <w:t>, to ensure they are operated in a safe and efficient manner.</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Responding to calls</w:t>
      </w:r>
      <w:r w:rsidR="00F506A4" w:rsidRPr="001012FE">
        <w:rPr>
          <w:rFonts w:ascii="Cambria" w:hAnsi="Cambria" w:cs="Tahoma"/>
          <w:sz w:val="22"/>
        </w:rPr>
        <w:t xml:space="preserve"> in all areas of the property</w:t>
      </w:r>
      <w:r w:rsidRPr="001012FE">
        <w:rPr>
          <w:rFonts w:ascii="Cambria" w:hAnsi="Cambria" w:cs="Tahoma"/>
          <w:sz w:val="22"/>
        </w:rPr>
        <w:t xml:space="preserve"> including the casinos, meeting areas, convention spaces and hotel suites. </w:t>
      </w:r>
    </w:p>
    <w:p w:rsidR="00B90578"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Placement and hookup of 32A, 64A and 125A power distribution infrastructure for conventions and meetings.</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UTP cable termination, placement and hookup for IP network distribution.</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Data network switch configuration.</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Rigging/assembly of light-duty and heavy-duty trussing up to 8m heights.</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Hanging/mounting/setup of audio/visual and lighting equipment from flown trussing.</w:t>
      </w:r>
    </w:p>
    <w:p w:rsidR="00F07DD6" w:rsidRPr="00F07DD6" w:rsidRDefault="00B90578" w:rsidP="002B5288">
      <w:pPr>
        <w:pStyle w:val="JobDescription5Char"/>
        <w:numPr>
          <w:ilvl w:val="0"/>
          <w:numId w:val="23"/>
        </w:numPr>
        <w:spacing w:before="0" w:after="0"/>
        <w:ind w:left="360"/>
        <w:rPr>
          <w:rFonts w:ascii="Cambria" w:hAnsi="Cambria" w:cs="Tahoma"/>
          <w:sz w:val="22"/>
        </w:rPr>
      </w:pPr>
      <w:r w:rsidRPr="00F07DD6">
        <w:rPr>
          <w:rFonts w:ascii="Cambria" w:hAnsi="Cambria" w:cs="Tahoma"/>
          <w:sz w:val="22"/>
        </w:rPr>
        <w:t>Lift vehicle operation in accordance with safe practices and occupational health and safety regulations.</w:t>
      </w:r>
    </w:p>
    <w:p w:rsidR="00B90578"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On-site troubleshooting, maintenance and repair of equipment.</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 xml:space="preserve">Show lighting and soundboard </w:t>
      </w:r>
      <w:r w:rsidR="007B740F">
        <w:rPr>
          <w:rFonts w:ascii="Cambria" w:hAnsi="Cambria" w:cs="Tahoma"/>
          <w:sz w:val="22"/>
        </w:rPr>
        <w:t xml:space="preserve">and video console </w:t>
      </w:r>
      <w:r w:rsidRPr="001012FE">
        <w:rPr>
          <w:rFonts w:ascii="Cambria" w:hAnsi="Cambria" w:cs="Tahoma"/>
          <w:sz w:val="22"/>
        </w:rPr>
        <w:t>operation.</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Show audio and video recording.</w:t>
      </w:r>
    </w:p>
    <w:p w:rsidR="00B90578" w:rsidRPr="001012FE" w:rsidRDefault="00B90578"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Audio/video network configuration and installation.</w:t>
      </w:r>
    </w:p>
    <w:p w:rsidR="00541C93" w:rsidRPr="001012FE" w:rsidRDefault="00541C93"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Handle weekly roster in the manpower schedule system</w:t>
      </w:r>
    </w:p>
    <w:p w:rsidR="00541C93" w:rsidRPr="001012FE" w:rsidRDefault="00541C93"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Distributing task</w:t>
      </w:r>
      <w:r w:rsidR="00CC28FE" w:rsidRPr="001012FE">
        <w:rPr>
          <w:rFonts w:ascii="Cambria" w:hAnsi="Cambria" w:cs="Tahoma"/>
          <w:sz w:val="22"/>
        </w:rPr>
        <w:t>s</w:t>
      </w:r>
      <w:r w:rsidRPr="001012FE">
        <w:rPr>
          <w:rFonts w:ascii="Cambria" w:hAnsi="Cambria" w:cs="Tahoma"/>
          <w:sz w:val="22"/>
        </w:rPr>
        <w:t xml:space="preserve"> and updating any ad hoc AV setup request from client</w:t>
      </w:r>
      <w:r w:rsidR="00CC28FE" w:rsidRPr="001012FE">
        <w:rPr>
          <w:rFonts w:ascii="Cambria" w:hAnsi="Cambria" w:cs="Tahoma"/>
          <w:sz w:val="22"/>
        </w:rPr>
        <w:t>s</w:t>
      </w:r>
      <w:r w:rsidRPr="001012FE">
        <w:rPr>
          <w:rFonts w:ascii="Cambria" w:hAnsi="Cambria" w:cs="Tahoma"/>
          <w:sz w:val="22"/>
        </w:rPr>
        <w:t xml:space="preserve"> to fellow team members </w:t>
      </w:r>
    </w:p>
    <w:p w:rsidR="00CC28FE" w:rsidRPr="001012FE" w:rsidRDefault="00CC28FE"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 xml:space="preserve">TV and DVD player install and setup in Hotel Guest Rooms </w:t>
      </w:r>
    </w:p>
    <w:p w:rsidR="00F33396" w:rsidRDefault="00F33396" w:rsidP="002B5288">
      <w:pPr>
        <w:pStyle w:val="JobDescription5Char"/>
        <w:numPr>
          <w:ilvl w:val="0"/>
          <w:numId w:val="23"/>
        </w:numPr>
        <w:spacing w:before="0" w:after="0"/>
        <w:ind w:left="360"/>
        <w:rPr>
          <w:rFonts w:ascii="Cambria" w:hAnsi="Cambria" w:cs="Tahoma"/>
          <w:sz w:val="22"/>
        </w:rPr>
      </w:pPr>
      <w:r w:rsidRPr="001012FE">
        <w:rPr>
          <w:rFonts w:ascii="Cambria" w:hAnsi="Cambria" w:cs="Tahoma"/>
          <w:sz w:val="22"/>
        </w:rPr>
        <w:t>Handle schedule true Mizzisoft system online of personnel’s daily work</w:t>
      </w:r>
    </w:p>
    <w:p w:rsidR="002B5288" w:rsidRPr="001012FE" w:rsidRDefault="002B5288" w:rsidP="002B5288">
      <w:pPr>
        <w:pStyle w:val="JobDescription5Char"/>
        <w:spacing w:before="0" w:after="0"/>
        <w:ind w:left="360"/>
        <w:rPr>
          <w:rFonts w:ascii="Cambria" w:hAnsi="Cambria" w:cs="Tahoma"/>
          <w:sz w:val="22"/>
        </w:rPr>
      </w:pPr>
    </w:p>
    <w:p w:rsidR="001012FE" w:rsidRPr="0010104B" w:rsidRDefault="00101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Tahoma"/>
          <w:sz w:val="16"/>
          <w:szCs w:val="16"/>
        </w:rPr>
      </w:pPr>
    </w:p>
    <w:p w:rsidR="007A79A9" w:rsidRDefault="007A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Tahoma"/>
          <w:sz w:val="22"/>
          <w:szCs w:val="22"/>
        </w:rPr>
      </w:pPr>
    </w:p>
    <w:p w:rsidR="00B90578" w:rsidRPr="001012FE" w:rsidRDefault="00B90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Tahoma"/>
          <w:b/>
          <w:sz w:val="22"/>
          <w:szCs w:val="22"/>
        </w:rPr>
      </w:pPr>
      <w:r w:rsidRPr="001012FE">
        <w:rPr>
          <w:rFonts w:ascii="Cambria" w:hAnsi="Cambria" w:cs="Tahoma"/>
          <w:sz w:val="22"/>
          <w:szCs w:val="22"/>
        </w:rPr>
        <w:t>September 2003 – June 2006</w:t>
      </w:r>
      <w:r w:rsidRPr="001012FE">
        <w:rPr>
          <w:rFonts w:ascii="Cambria" w:hAnsi="Cambria" w:cs="Tahoma"/>
          <w:sz w:val="22"/>
          <w:szCs w:val="22"/>
        </w:rPr>
        <w:tab/>
      </w:r>
      <w:r w:rsidR="00171E81">
        <w:rPr>
          <w:rFonts w:ascii="Cambria" w:hAnsi="Cambria" w:cs="Tahoma"/>
          <w:sz w:val="22"/>
          <w:szCs w:val="22"/>
        </w:rPr>
        <w:t xml:space="preserve">        </w:t>
      </w:r>
      <w:r w:rsidRPr="001012FE">
        <w:rPr>
          <w:rFonts w:ascii="Cambria" w:hAnsi="Cambria" w:cs="Tahoma"/>
          <w:b/>
          <w:sz w:val="22"/>
          <w:szCs w:val="22"/>
        </w:rPr>
        <w:t>ASSISTANT BROADCAST TECHNICIAN</w:t>
      </w:r>
    </w:p>
    <w:p w:rsidR="00B90578" w:rsidRPr="001012FE" w:rsidRDefault="00B90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Tahoma"/>
          <w:sz w:val="22"/>
          <w:szCs w:val="22"/>
        </w:rPr>
      </w:pPr>
      <w:r w:rsidRPr="001012FE">
        <w:rPr>
          <w:rFonts w:ascii="Cambria" w:hAnsi="Cambria" w:cs="Tahoma"/>
          <w:b/>
          <w:sz w:val="22"/>
          <w:szCs w:val="22"/>
        </w:rPr>
        <w:tab/>
      </w:r>
      <w:r w:rsidRPr="001012FE">
        <w:rPr>
          <w:rFonts w:ascii="Cambria" w:hAnsi="Cambria" w:cs="Tahoma"/>
          <w:b/>
          <w:sz w:val="22"/>
          <w:szCs w:val="22"/>
        </w:rPr>
        <w:tab/>
      </w:r>
      <w:r w:rsidRPr="001012FE">
        <w:rPr>
          <w:rFonts w:ascii="Cambria" w:hAnsi="Cambria" w:cs="Tahoma"/>
          <w:b/>
          <w:sz w:val="22"/>
          <w:szCs w:val="22"/>
        </w:rPr>
        <w:tab/>
      </w:r>
      <w:r w:rsidRPr="001012FE">
        <w:rPr>
          <w:rFonts w:ascii="Cambria" w:hAnsi="Cambria" w:cs="Tahoma"/>
          <w:b/>
          <w:sz w:val="22"/>
          <w:szCs w:val="22"/>
        </w:rPr>
        <w:tab/>
      </w:r>
      <w:r w:rsidR="00171E81">
        <w:rPr>
          <w:rFonts w:ascii="Cambria" w:hAnsi="Cambria" w:cs="Tahoma"/>
          <w:b/>
          <w:sz w:val="22"/>
          <w:szCs w:val="22"/>
        </w:rPr>
        <w:t xml:space="preserve">        </w:t>
      </w:r>
      <w:r w:rsidRPr="001012FE">
        <w:rPr>
          <w:rFonts w:ascii="Cambria" w:hAnsi="Cambria" w:cs="Tahoma"/>
          <w:b/>
          <w:sz w:val="22"/>
          <w:szCs w:val="22"/>
        </w:rPr>
        <w:t xml:space="preserve">Holland America </w:t>
      </w:r>
      <w:r w:rsidR="009E2B60" w:rsidRPr="001012FE">
        <w:rPr>
          <w:rFonts w:ascii="Cambria" w:hAnsi="Cambria" w:cs="Tahoma"/>
          <w:b/>
          <w:sz w:val="22"/>
          <w:szCs w:val="22"/>
        </w:rPr>
        <w:t>Line</w:t>
      </w:r>
      <w:r w:rsidR="009E2B60">
        <w:rPr>
          <w:rFonts w:ascii="Cambria" w:hAnsi="Cambria" w:cs="Tahoma"/>
          <w:b/>
          <w:sz w:val="22"/>
          <w:szCs w:val="22"/>
        </w:rPr>
        <w:t xml:space="preserve">’s </w:t>
      </w:r>
      <w:r w:rsidR="006244BB">
        <w:rPr>
          <w:rFonts w:ascii="Cambria" w:hAnsi="Cambria" w:cs="Tahoma"/>
          <w:b/>
          <w:sz w:val="22"/>
          <w:szCs w:val="22"/>
        </w:rPr>
        <w:t>West tour</w:t>
      </w:r>
      <w:r w:rsidR="007337D5">
        <w:rPr>
          <w:rFonts w:ascii="Cambria" w:hAnsi="Cambria" w:cs="Tahoma"/>
          <w:b/>
          <w:sz w:val="22"/>
          <w:szCs w:val="22"/>
        </w:rPr>
        <w:t xml:space="preserve"> Inc. Seattle, USA</w:t>
      </w:r>
      <w:r w:rsidRPr="001012FE">
        <w:rPr>
          <w:rFonts w:ascii="Cambria" w:hAnsi="Cambria" w:cs="Tahoma"/>
          <w:b/>
          <w:sz w:val="22"/>
          <w:szCs w:val="22"/>
        </w:rPr>
        <w:tab/>
      </w:r>
    </w:p>
    <w:p w:rsidR="00B90578" w:rsidRPr="001012FE" w:rsidRDefault="00B90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mbria" w:hAnsi="Cambria" w:cs="Tahoma"/>
          <w:sz w:val="16"/>
          <w:szCs w:val="16"/>
        </w:rPr>
      </w:pPr>
    </w:p>
    <w:p w:rsidR="00B90578" w:rsidRPr="00B61433" w:rsidRDefault="00B90578" w:rsidP="002B5288">
      <w:pPr>
        <w:numPr>
          <w:ilvl w:val="0"/>
          <w:numId w:val="2"/>
        </w:numPr>
        <w:tabs>
          <w:tab w:val="clear" w:pos="3240"/>
          <w:tab w:val="left" w:pos="360"/>
          <w:tab w:val="num" w:pos="720"/>
        </w:tabs>
        <w:ind w:left="360"/>
        <w:jc w:val="both"/>
        <w:rPr>
          <w:rFonts w:ascii="Cambria" w:hAnsi="Cambria"/>
          <w:sz w:val="16"/>
          <w:szCs w:val="16"/>
        </w:rPr>
      </w:pPr>
      <w:r w:rsidRPr="00B61433">
        <w:rPr>
          <w:rFonts w:ascii="Cambria" w:eastAsia="BatangChe" w:hAnsi="Cambria" w:cs="Tahoma"/>
          <w:sz w:val="22"/>
          <w:szCs w:val="22"/>
        </w:rPr>
        <w:t>Operating, maintaining and repairing ships</w:t>
      </w:r>
      <w:r w:rsidR="00A22A3B" w:rsidRPr="00B61433">
        <w:rPr>
          <w:rFonts w:ascii="Cambria" w:eastAsia="BatangChe" w:hAnsi="Cambria" w:cs="Tahoma"/>
          <w:sz w:val="22"/>
          <w:szCs w:val="22"/>
        </w:rPr>
        <w:t>’</w:t>
      </w:r>
      <w:r w:rsidRPr="00B61433">
        <w:rPr>
          <w:rFonts w:ascii="Cambria" w:eastAsia="BatangChe" w:hAnsi="Cambria" w:cs="Tahoma"/>
          <w:sz w:val="22"/>
          <w:szCs w:val="22"/>
        </w:rPr>
        <w:t xml:space="preserve"> film projection and video/satellite </w:t>
      </w:r>
      <w:r w:rsidR="00201CF5" w:rsidRPr="00B61433">
        <w:rPr>
          <w:rFonts w:ascii="Cambria" w:eastAsia="BatangChe" w:hAnsi="Cambria" w:cs="Tahoma"/>
          <w:sz w:val="22"/>
          <w:szCs w:val="22"/>
        </w:rPr>
        <w:t>systems,</w:t>
      </w:r>
      <w:r w:rsidR="00201CF5">
        <w:rPr>
          <w:rFonts w:ascii="Cambria" w:eastAsia="BatangChe" w:hAnsi="Cambria" w:cs="Tahoma"/>
          <w:sz w:val="22"/>
          <w:szCs w:val="22"/>
        </w:rPr>
        <w:t xml:space="preserve"> </w:t>
      </w:r>
      <w:r w:rsidR="00201CF5" w:rsidRPr="00B61433">
        <w:rPr>
          <w:rFonts w:ascii="Cambria" w:eastAsia="BatangChe" w:hAnsi="Cambria" w:cs="Tahoma"/>
          <w:sz w:val="22"/>
          <w:szCs w:val="22"/>
        </w:rPr>
        <w:t>equipment</w:t>
      </w:r>
      <w:r w:rsidRPr="00B61433">
        <w:rPr>
          <w:rFonts w:ascii="Cambria" w:eastAsia="BatangChe" w:hAnsi="Cambria" w:cs="Tahoma"/>
          <w:sz w:val="22"/>
          <w:szCs w:val="22"/>
        </w:rPr>
        <w:t xml:space="preserve"> and program stock in accordance with established schedules and quality standards. Ensuring the physical security of all equipment, supplies, program stock, etc. Notifying appropriate technical staff </w:t>
      </w:r>
      <w:r w:rsidR="006244BB" w:rsidRPr="00B61433">
        <w:rPr>
          <w:rFonts w:ascii="Cambria" w:eastAsia="BatangChe" w:hAnsi="Cambria" w:cs="Tahoma"/>
          <w:sz w:val="22"/>
          <w:szCs w:val="22"/>
        </w:rPr>
        <w:t>of significant</w:t>
      </w:r>
      <w:r w:rsidRPr="00B61433">
        <w:rPr>
          <w:rFonts w:ascii="Cambria" w:eastAsia="BatangChe" w:hAnsi="Cambria" w:cs="Tahoma"/>
          <w:sz w:val="22"/>
          <w:szCs w:val="22"/>
        </w:rPr>
        <w:t xml:space="preserve"> maintenance and repair requirements.</w:t>
      </w:r>
    </w:p>
    <w:p w:rsidR="00B90578" w:rsidRPr="00B61433" w:rsidRDefault="00B90578" w:rsidP="002B5288">
      <w:pPr>
        <w:numPr>
          <w:ilvl w:val="0"/>
          <w:numId w:val="2"/>
        </w:numPr>
        <w:tabs>
          <w:tab w:val="clear" w:pos="3240"/>
          <w:tab w:val="left" w:pos="360"/>
          <w:tab w:val="num" w:pos="720"/>
        </w:tabs>
        <w:ind w:left="360"/>
        <w:jc w:val="both"/>
        <w:rPr>
          <w:rFonts w:ascii="Cambria" w:hAnsi="Cambria"/>
          <w:sz w:val="16"/>
          <w:szCs w:val="16"/>
        </w:rPr>
      </w:pPr>
      <w:r w:rsidRPr="00B61433">
        <w:rPr>
          <w:rFonts w:ascii="Cambria" w:eastAsia="BatangChe" w:hAnsi="Cambria" w:cs="Tahoma"/>
          <w:sz w:val="22"/>
          <w:szCs w:val="22"/>
        </w:rPr>
        <w:t xml:space="preserve">Operate video equipment to record and show various live </w:t>
      </w:r>
      <w:r w:rsidR="00A619D5" w:rsidRPr="00B61433">
        <w:rPr>
          <w:rFonts w:ascii="Cambria" w:eastAsia="BatangChe" w:hAnsi="Cambria" w:cs="Tahoma"/>
          <w:sz w:val="22"/>
          <w:szCs w:val="22"/>
        </w:rPr>
        <w:t xml:space="preserve">activities such as shows, </w:t>
      </w:r>
      <w:r w:rsidR="00201CF5" w:rsidRPr="00B61433">
        <w:rPr>
          <w:rFonts w:ascii="Cambria" w:eastAsia="BatangChe" w:hAnsi="Cambria" w:cs="Tahoma"/>
          <w:sz w:val="22"/>
          <w:szCs w:val="22"/>
        </w:rPr>
        <w:t>shore</w:t>
      </w:r>
      <w:r w:rsidR="00201CF5">
        <w:rPr>
          <w:rFonts w:ascii="Cambria" w:eastAsia="BatangChe" w:hAnsi="Cambria" w:cs="Tahoma"/>
          <w:sz w:val="22"/>
          <w:szCs w:val="22"/>
        </w:rPr>
        <w:t xml:space="preserve"> </w:t>
      </w:r>
      <w:r w:rsidR="00201CF5" w:rsidRPr="00B61433">
        <w:rPr>
          <w:rFonts w:ascii="Cambria" w:eastAsia="BatangChe" w:hAnsi="Cambria" w:cs="Tahoma"/>
          <w:sz w:val="22"/>
          <w:szCs w:val="22"/>
        </w:rPr>
        <w:t>excursion</w:t>
      </w:r>
      <w:r w:rsidRPr="00B61433">
        <w:rPr>
          <w:rFonts w:ascii="Cambria" w:eastAsia="BatangChe" w:hAnsi="Cambria" w:cs="Tahoma"/>
          <w:sz w:val="22"/>
          <w:szCs w:val="22"/>
        </w:rPr>
        <w:t xml:space="preserve"> talks, port and shopping talks, etc. Providing and/or operating video equipment for children and other special group activities. Editing footage as appropriate.</w:t>
      </w:r>
    </w:p>
    <w:p w:rsidR="00B90578" w:rsidRDefault="00B90578" w:rsidP="002B5288">
      <w:pPr>
        <w:numPr>
          <w:ilvl w:val="0"/>
          <w:numId w:val="2"/>
        </w:numPr>
        <w:tabs>
          <w:tab w:val="clear" w:pos="3240"/>
          <w:tab w:val="left" w:pos="360"/>
          <w:tab w:val="num" w:pos="720"/>
        </w:tabs>
        <w:ind w:left="360"/>
        <w:jc w:val="both"/>
        <w:rPr>
          <w:rFonts w:ascii="Cambria" w:eastAsia="BatangChe" w:hAnsi="Cambria" w:cs="Tahoma"/>
          <w:sz w:val="22"/>
          <w:szCs w:val="22"/>
        </w:rPr>
      </w:pPr>
      <w:r w:rsidRPr="00DD74FC">
        <w:rPr>
          <w:rFonts w:ascii="Cambria" w:eastAsia="BatangChe" w:hAnsi="Cambria" w:cs="Tahoma"/>
          <w:sz w:val="22"/>
          <w:szCs w:val="22"/>
        </w:rPr>
        <w:t>Operate sound and/or other equipment such as pyrotechn</w:t>
      </w:r>
      <w:r w:rsidR="00A619D5" w:rsidRPr="00DD74FC">
        <w:rPr>
          <w:rFonts w:ascii="Cambria" w:eastAsia="BatangChe" w:hAnsi="Cambria" w:cs="Tahoma"/>
          <w:sz w:val="22"/>
          <w:szCs w:val="22"/>
        </w:rPr>
        <w:t xml:space="preserve">ics, video, confetti, and </w:t>
      </w:r>
      <w:r w:rsidR="00201CF5" w:rsidRPr="00DD74FC">
        <w:rPr>
          <w:rFonts w:ascii="Cambria" w:eastAsia="BatangChe" w:hAnsi="Cambria" w:cs="Tahoma"/>
          <w:sz w:val="22"/>
          <w:szCs w:val="22"/>
        </w:rPr>
        <w:t>other effects</w:t>
      </w:r>
      <w:r w:rsidRPr="00DD74FC">
        <w:rPr>
          <w:rFonts w:ascii="Cambria" w:eastAsia="BatangChe" w:hAnsi="Cambria" w:cs="Tahoma"/>
          <w:sz w:val="22"/>
          <w:szCs w:val="22"/>
        </w:rPr>
        <w:t xml:space="preserve"> for all rehearsals, presentations and shows. This includes meetings with Cruise Director, Stage Manager, Guest Entertainers, Company Manager, and Music Director to determine the needs of each show, as well as set-up for that show, including set and strike.</w:t>
      </w:r>
    </w:p>
    <w:p w:rsidR="002B5288" w:rsidRDefault="002B5288" w:rsidP="002B5288">
      <w:pPr>
        <w:tabs>
          <w:tab w:val="left" w:pos="360"/>
        </w:tabs>
        <w:spacing w:after="120"/>
        <w:ind w:left="360"/>
        <w:jc w:val="both"/>
        <w:rPr>
          <w:rFonts w:ascii="Cambria" w:eastAsia="BatangChe" w:hAnsi="Cambria" w:cs="Tahoma"/>
          <w:sz w:val="22"/>
          <w:szCs w:val="22"/>
        </w:rPr>
      </w:pPr>
    </w:p>
    <w:p w:rsidR="002B5288" w:rsidRDefault="002B5288" w:rsidP="002B5288">
      <w:pPr>
        <w:tabs>
          <w:tab w:val="left" w:pos="360"/>
        </w:tabs>
        <w:spacing w:after="120"/>
        <w:ind w:left="360"/>
        <w:jc w:val="both"/>
        <w:rPr>
          <w:rFonts w:ascii="Cambria" w:eastAsia="BatangChe" w:hAnsi="Cambria" w:cs="Tahoma"/>
          <w:sz w:val="22"/>
          <w:szCs w:val="22"/>
        </w:rPr>
      </w:pPr>
    </w:p>
    <w:p w:rsidR="00B90578" w:rsidRPr="001012FE" w:rsidRDefault="00B90578">
      <w:pPr>
        <w:rPr>
          <w:rFonts w:ascii="Cambria" w:eastAsia="BatangChe" w:hAnsi="Cambria" w:cs="Tahoma"/>
          <w:b/>
          <w:sz w:val="22"/>
          <w:szCs w:val="22"/>
        </w:rPr>
      </w:pPr>
      <w:r w:rsidRPr="001012FE">
        <w:rPr>
          <w:rFonts w:ascii="Cambria" w:eastAsia="BatangChe" w:hAnsi="Cambria" w:cs="Tahoma"/>
          <w:sz w:val="22"/>
          <w:szCs w:val="22"/>
        </w:rPr>
        <w:t>January 2002 – August 2003</w:t>
      </w:r>
      <w:r w:rsidRPr="001012FE">
        <w:rPr>
          <w:rFonts w:ascii="Cambria" w:eastAsia="BatangChe" w:hAnsi="Cambria" w:cs="Tahoma"/>
          <w:sz w:val="22"/>
          <w:szCs w:val="22"/>
        </w:rPr>
        <w:tab/>
      </w:r>
      <w:r w:rsidR="00171E81">
        <w:rPr>
          <w:rFonts w:ascii="Cambria" w:eastAsia="BatangChe" w:hAnsi="Cambria" w:cs="Tahoma"/>
          <w:sz w:val="22"/>
          <w:szCs w:val="22"/>
        </w:rPr>
        <w:t xml:space="preserve">        </w:t>
      </w:r>
      <w:r w:rsidRPr="001012FE">
        <w:rPr>
          <w:rFonts w:ascii="Cambria" w:eastAsia="BatangChe" w:hAnsi="Cambria" w:cs="Tahoma"/>
          <w:b/>
          <w:sz w:val="22"/>
          <w:szCs w:val="22"/>
        </w:rPr>
        <w:t>SALES AGENT / NETWORKING COORDINATOR</w:t>
      </w:r>
    </w:p>
    <w:p w:rsidR="00B90578" w:rsidRPr="001012FE" w:rsidRDefault="00171E81" w:rsidP="00171E81">
      <w:pPr>
        <w:ind w:left="2880"/>
        <w:rPr>
          <w:rFonts w:ascii="Cambria" w:hAnsi="Cambria" w:cs="Tahoma"/>
          <w:b/>
          <w:sz w:val="22"/>
          <w:szCs w:val="22"/>
        </w:rPr>
      </w:pPr>
      <w:r>
        <w:rPr>
          <w:rFonts w:ascii="Cambria" w:hAnsi="Cambria" w:cs="Tahoma"/>
          <w:b/>
          <w:sz w:val="22"/>
          <w:szCs w:val="22"/>
        </w:rPr>
        <w:t xml:space="preserve">       </w:t>
      </w:r>
      <w:r w:rsidR="00B90578" w:rsidRPr="001012FE">
        <w:rPr>
          <w:rFonts w:ascii="Cambria" w:hAnsi="Cambria" w:cs="Tahoma"/>
          <w:b/>
          <w:sz w:val="22"/>
          <w:szCs w:val="22"/>
        </w:rPr>
        <w:t>Trade Exponents &amp; Alternative Marketing, P. Tuazon</w:t>
      </w:r>
    </w:p>
    <w:p w:rsidR="00B90578" w:rsidRDefault="00171E81" w:rsidP="00171E81">
      <w:pPr>
        <w:ind w:left="2880"/>
        <w:rPr>
          <w:rFonts w:ascii="Cambria" w:hAnsi="Cambria" w:cs="Tahoma"/>
          <w:b/>
          <w:sz w:val="22"/>
          <w:szCs w:val="22"/>
        </w:rPr>
      </w:pPr>
      <w:r>
        <w:rPr>
          <w:rFonts w:ascii="Cambria" w:hAnsi="Cambria" w:cs="Tahoma"/>
          <w:b/>
          <w:sz w:val="22"/>
          <w:szCs w:val="22"/>
        </w:rPr>
        <w:t xml:space="preserve">       </w:t>
      </w:r>
      <w:r w:rsidR="00B90578" w:rsidRPr="001012FE">
        <w:rPr>
          <w:rFonts w:ascii="Cambria" w:hAnsi="Cambria" w:cs="Tahoma"/>
          <w:b/>
          <w:sz w:val="22"/>
          <w:szCs w:val="22"/>
        </w:rPr>
        <w:t>Cubao, Quezon City</w:t>
      </w:r>
    </w:p>
    <w:p w:rsidR="00144D51" w:rsidRDefault="00144D51">
      <w:pPr>
        <w:ind w:left="2880" w:firstLine="720"/>
        <w:rPr>
          <w:rFonts w:ascii="Cambria" w:hAnsi="Cambria" w:cs="Tahoma"/>
          <w:b/>
          <w:sz w:val="22"/>
          <w:szCs w:val="22"/>
        </w:rPr>
      </w:pPr>
    </w:p>
    <w:p w:rsid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Implements marketing and advertising campaigns by assembling and analyzing sales forecasts; preparing marketing and advertising strategies, plans, and objectives; planning and organizing promotional presentations; updating calendars.</w:t>
      </w:r>
    </w:p>
    <w:p w:rsidR="00144D51" w:rsidRP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Tracks product line sales and costs by analyzing and entering sales, expense, and new business data.</w:t>
      </w:r>
    </w:p>
    <w:p w:rsidR="00144D51" w:rsidRP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Prepares marketing reports by collecting, analyzing, and summarizing sales data.</w:t>
      </w:r>
    </w:p>
    <w:p w:rsid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Keeps promotional materials ready by coordinating requirements with graphics department; inventorying stock; placing orders; verifying receipt.</w:t>
      </w:r>
    </w:p>
    <w:p w:rsidR="00144D51" w:rsidRP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Researches competitive products by identifying and evaluating product characteristics, market share, pricing, and advertising; maintaining research databases.</w:t>
      </w:r>
    </w:p>
    <w:p w:rsidR="00144D51" w:rsidRDefault="00144D51" w:rsidP="002B5288">
      <w:pPr>
        <w:numPr>
          <w:ilvl w:val="0"/>
          <w:numId w:val="19"/>
        </w:numPr>
        <w:shd w:val="clear" w:color="auto" w:fill="FFFFFF"/>
        <w:suppressAutoHyphens w:val="0"/>
        <w:ind w:left="360"/>
        <w:rPr>
          <w:rFonts w:ascii="Cambria" w:hAnsi="Cambria" w:cs="Arial"/>
          <w:color w:val="000000"/>
          <w:sz w:val="22"/>
          <w:szCs w:val="22"/>
          <w:lang w:val="en-PH" w:eastAsia="zh-TW"/>
        </w:rPr>
      </w:pPr>
      <w:r w:rsidRPr="00144D51">
        <w:rPr>
          <w:rFonts w:ascii="Cambria" w:hAnsi="Cambria" w:cs="Arial"/>
          <w:color w:val="000000"/>
          <w:sz w:val="22"/>
          <w:szCs w:val="22"/>
          <w:lang w:val="en-PH" w:eastAsia="zh-TW"/>
        </w:rPr>
        <w:t>Plans meetings and trade shows by identifying, assembling, and coordinating requirements; establishing contacts; developing schedules and assignments; coordinating mailing lists.</w:t>
      </w:r>
    </w:p>
    <w:p w:rsidR="00DD74FC" w:rsidRPr="00DD74FC" w:rsidRDefault="00144D51" w:rsidP="002B5288">
      <w:pPr>
        <w:pStyle w:val="ListParagraph"/>
        <w:numPr>
          <w:ilvl w:val="0"/>
          <w:numId w:val="19"/>
        </w:numPr>
        <w:shd w:val="clear" w:color="auto" w:fill="FFFFFF"/>
        <w:suppressAutoHyphens w:val="0"/>
        <w:ind w:left="360"/>
        <w:rPr>
          <w:rFonts w:ascii="Cambria" w:hAnsi="Cambria" w:cs="Arial"/>
          <w:color w:val="000000"/>
          <w:sz w:val="22"/>
          <w:szCs w:val="22"/>
          <w:lang w:val="en-PH" w:eastAsia="zh-TW"/>
        </w:rPr>
      </w:pPr>
      <w:r w:rsidRPr="00DD74FC">
        <w:rPr>
          <w:rFonts w:ascii="Cambria" w:hAnsi="Cambria" w:cs="Arial"/>
          <w:color w:val="000000"/>
          <w:sz w:val="22"/>
          <w:szCs w:val="22"/>
          <w:lang w:val="en-PH" w:eastAsia="zh-TW"/>
        </w:rPr>
        <w:t>Updates job knowledge by participating in educational opportunities; reading trade publications.</w:t>
      </w:r>
    </w:p>
    <w:p w:rsidR="00144D51" w:rsidRPr="00DD74FC" w:rsidRDefault="00144D51" w:rsidP="002B5288">
      <w:pPr>
        <w:pStyle w:val="ListParagraph"/>
        <w:numPr>
          <w:ilvl w:val="0"/>
          <w:numId w:val="19"/>
        </w:numPr>
        <w:shd w:val="clear" w:color="auto" w:fill="FFFFFF"/>
        <w:suppressAutoHyphens w:val="0"/>
        <w:ind w:left="360"/>
        <w:rPr>
          <w:rFonts w:ascii="Cambria" w:hAnsi="Cambria" w:cs="Arial"/>
          <w:color w:val="000000"/>
          <w:sz w:val="22"/>
          <w:szCs w:val="22"/>
          <w:lang w:val="en-PH" w:eastAsia="zh-TW"/>
        </w:rPr>
      </w:pPr>
      <w:r w:rsidRPr="00DD74FC">
        <w:rPr>
          <w:rFonts w:ascii="Cambria" w:hAnsi="Cambria" w:cs="Arial"/>
          <w:color w:val="000000"/>
          <w:sz w:val="22"/>
          <w:szCs w:val="22"/>
          <w:lang w:val="en-PH" w:eastAsia="zh-TW"/>
        </w:rPr>
        <w:t xml:space="preserve">Accomplishes organization goals by accepting ownership for accomplishing new and </w:t>
      </w:r>
      <w:r w:rsidR="00DD74FC" w:rsidRPr="00DD74FC">
        <w:rPr>
          <w:rFonts w:ascii="Cambria" w:hAnsi="Cambria" w:cs="Arial"/>
          <w:color w:val="000000"/>
          <w:sz w:val="22"/>
          <w:szCs w:val="22"/>
          <w:lang w:val="en-PH" w:eastAsia="zh-TW"/>
        </w:rPr>
        <w:t xml:space="preserve">different </w:t>
      </w:r>
      <w:r w:rsidRPr="00DD74FC">
        <w:rPr>
          <w:rFonts w:ascii="Cambria" w:hAnsi="Cambria" w:cs="Arial"/>
          <w:color w:val="000000"/>
          <w:sz w:val="22"/>
          <w:szCs w:val="22"/>
          <w:lang w:val="en-PH" w:eastAsia="zh-TW"/>
        </w:rPr>
        <w:t>requests; exploring opportunities to add value to job accomplishments.</w:t>
      </w:r>
    </w:p>
    <w:p w:rsidR="00D31C37" w:rsidRDefault="00D31C37">
      <w:pPr>
        <w:pStyle w:val="Achievement"/>
        <w:tabs>
          <w:tab w:val="clear" w:pos="0"/>
          <w:tab w:val="left" w:pos="720"/>
          <w:tab w:val="left" w:pos="1440"/>
          <w:tab w:val="left" w:pos="216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sz w:val="16"/>
          <w:szCs w:val="16"/>
        </w:rPr>
      </w:pPr>
    </w:p>
    <w:p w:rsidR="002B5288" w:rsidRPr="001012FE" w:rsidRDefault="002B5288">
      <w:pPr>
        <w:pStyle w:val="Achievement"/>
        <w:tabs>
          <w:tab w:val="clear" w:pos="0"/>
          <w:tab w:val="left" w:pos="720"/>
          <w:tab w:val="left" w:pos="1440"/>
          <w:tab w:val="left" w:pos="216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sz w:val="16"/>
          <w:szCs w:val="16"/>
        </w:rPr>
      </w:pPr>
    </w:p>
    <w:p w:rsidR="00B90578" w:rsidRPr="001012FE" w:rsidRDefault="00B90578">
      <w:pPr>
        <w:pStyle w:val="Achievement"/>
        <w:tabs>
          <w:tab w:val="clear" w:pos="0"/>
          <w:tab w:val="left" w:pos="720"/>
          <w:tab w:val="left" w:pos="1440"/>
          <w:tab w:val="left" w:pos="216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b/>
          <w:szCs w:val="22"/>
        </w:rPr>
      </w:pPr>
      <w:r w:rsidRPr="001012FE">
        <w:rPr>
          <w:rFonts w:ascii="Cambria" w:hAnsi="Cambria" w:cs="Tahoma"/>
          <w:szCs w:val="22"/>
        </w:rPr>
        <w:t xml:space="preserve">March 2001 – December 2001 </w:t>
      </w:r>
      <w:r w:rsidR="00171E81">
        <w:rPr>
          <w:rFonts w:ascii="Cambria" w:hAnsi="Cambria" w:cs="Tahoma"/>
          <w:szCs w:val="22"/>
        </w:rPr>
        <w:t xml:space="preserve">          </w:t>
      </w:r>
      <w:r w:rsidRPr="001012FE">
        <w:rPr>
          <w:rFonts w:ascii="Cambria" w:hAnsi="Cambria" w:cs="Tahoma"/>
          <w:b/>
          <w:szCs w:val="22"/>
        </w:rPr>
        <w:t>ELECTRICIAN / TECHNICIAN</w:t>
      </w:r>
    </w:p>
    <w:p w:rsidR="00B90578" w:rsidRPr="001012FE" w:rsidRDefault="00B90578">
      <w:pPr>
        <w:pStyle w:val="Achievement"/>
        <w:tabs>
          <w:tab w:val="clear" w:pos="0"/>
          <w:tab w:val="left" w:pos="720"/>
          <w:tab w:val="left" w:pos="1440"/>
          <w:tab w:val="left" w:pos="216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b/>
          <w:szCs w:val="22"/>
        </w:rPr>
      </w:pPr>
      <w:r w:rsidRPr="001012FE">
        <w:rPr>
          <w:rFonts w:ascii="Cambria" w:hAnsi="Cambria" w:cs="Tahoma"/>
          <w:szCs w:val="22"/>
        </w:rPr>
        <w:tab/>
      </w:r>
      <w:r w:rsidRPr="001012FE">
        <w:rPr>
          <w:rFonts w:ascii="Cambria" w:hAnsi="Cambria" w:cs="Tahoma"/>
          <w:szCs w:val="22"/>
        </w:rPr>
        <w:tab/>
      </w:r>
      <w:r w:rsidRPr="001012FE">
        <w:rPr>
          <w:rFonts w:ascii="Cambria" w:hAnsi="Cambria" w:cs="Tahoma"/>
          <w:szCs w:val="22"/>
        </w:rPr>
        <w:tab/>
      </w:r>
      <w:r w:rsidRPr="001012FE">
        <w:rPr>
          <w:rFonts w:ascii="Cambria" w:hAnsi="Cambria" w:cs="Tahoma"/>
          <w:szCs w:val="22"/>
        </w:rPr>
        <w:tab/>
      </w:r>
      <w:r w:rsidR="00171E81">
        <w:rPr>
          <w:rFonts w:ascii="Cambria" w:hAnsi="Cambria" w:cs="Tahoma"/>
          <w:szCs w:val="22"/>
        </w:rPr>
        <w:t xml:space="preserve">          </w:t>
      </w:r>
      <w:r w:rsidRPr="001012FE">
        <w:rPr>
          <w:rFonts w:ascii="Cambria" w:hAnsi="Cambria" w:cs="Tahoma"/>
          <w:b/>
          <w:szCs w:val="22"/>
        </w:rPr>
        <w:t>Saudi Archi</w:t>
      </w:r>
      <w:r w:rsidR="00D31C37" w:rsidRPr="001012FE">
        <w:rPr>
          <w:rFonts w:ascii="Cambria" w:hAnsi="Cambria" w:cs="Tahoma"/>
          <w:b/>
          <w:szCs w:val="22"/>
        </w:rPr>
        <w:t>ro</w:t>
      </w:r>
      <w:r w:rsidRPr="001012FE">
        <w:rPr>
          <w:rFonts w:ascii="Cambria" w:hAnsi="Cambria" w:cs="Tahoma"/>
          <w:b/>
          <w:szCs w:val="22"/>
        </w:rPr>
        <w:t xml:space="preserve">don, Jeddah KSA </w:t>
      </w:r>
    </w:p>
    <w:p w:rsidR="00A619D5" w:rsidRPr="001012FE" w:rsidRDefault="00A619D5">
      <w:pPr>
        <w:pStyle w:val="Achievement"/>
        <w:tabs>
          <w:tab w:val="clear" w:pos="0"/>
          <w:tab w:val="left" w:pos="720"/>
          <w:tab w:val="left" w:pos="1440"/>
          <w:tab w:val="left" w:pos="216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b/>
          <w:sz w:val="16"/>
          <w:szCs w:val="16"/>
        </w:rPr>
      </w:pP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 xml:space="preserve">Assumes </w:t>
      </w:r>
      <w:r w:rsidR="002B5288">
        <w:rPr>
          <w:rFonts w:ascii="Cambria" w:hAnsi="Cambria" w:cs="Tahoma"/>
          <w:bCs/>
          <w:iCs/>
          <w:sz w:val="22"/>
          <w:szCs w:val="22"/>
        </w:rPr>
        <w:t>overall in-</w:t>
      </w:r>
      <w:r w:rsidR="00B61433">
        <w:rPr>
          <w:rFonts w:ascii="Cambria" w:hAnsi="Cambria" w:cs="Tahoma"/>
          <w:bCs/>
          <w:iCs/>
          <w:sz w:val="22"/>
          <w:szCs w:val="22"/>
        </w:rPr>
        <w:t xml:space="preserve">charge of tools and </w:t>
      </w:r>
      <w:r w:rsidR="00201CF5">
        <w:rPr>
          <w:rFonts w:ascii="Cambria" w:hAnsi="Cambria" w:cs="Tahoma"/>
          <w:bCs/>
          <w:iCs/>
          <w:sz w:val="22"/>
          <w:szCs w:val="22"/>
        </w:rPr>
        <w:t>equipment’s</w:t>
      </w:r>
      <w:r w:rsidR="00B61433">
        <w:rPr>
          <w:rFonts w:ascii="Cambria" w:hAnsi="Cambria" w:cs="Tahoma"/>
          <w:bCs/>
          <w:iCs/>
          <w:sz w:val="22"/>
          <w:szCs w:val="22"/>
        </w:rPr>
        <w:t>, power generators, s</w:t>
      </w:r>
      <w:r w:rsidRPr="001012FE">
        <w:rPr>
          <w:rFonts w:ascii="Cambria" w:hAnsi="Cambria" w:cs="Tahoma"/>
          <w:bCs/>
          <w:iCs/>
          <w:sz w:val="22"/>
          <w:szCs w:val="22"/>
        </w:rPr>
        <w:t xml:space="preserve">witchboard power supply for motor controllers, pumps, electrical and electronic </w:t>
      </w:r>
      <w:r w:rsidR="00201CF5" w:rsidRPr="001012FE">
        <w:rPr>
          <w:rFonts w:ascii="Cambria" w:hAnsi="Cambria" w:cs="Tahoma"/>
          <w:bCs/>
          <w:iCs/>
          <w:sz w:val="22"/>
          <w:szCs w:val="22"/>
        </w:rPr>
        <w:t>equipment’s</w:t>
      </w:r>
      <w:r w:rsidRPr="001012FE">
        <w:rPr>
          <w:rFonts w:ascii="Cambria" w:hAnsi="Cambria" w:cs="Tahoma"/>
          <w:bCs/>
          <w:iCs/>
          <w:sz w:val="22"/>
          <w:szCs w:val="22"/>
        </w:rPr>
        <w:t>.</w:t>
      </w:r>
    </w:p>
    <w:p w:rsidR="00B90578" w:rsidRPr="001012FE" w:rsidRDefault="00B61433" w:rsidP="002B5288">
      <w:pPr>
        <w:numPr>
          <w:ilvl w:val="0"/>
          <w:numId w:val="4"/>
        </w:numPr>
        <w:rPr>
          <w:rFonts w:ascii="Cambria" w:hAnsi="Cambria" w:cs="Tahoma"/>
          <w:bCs/>
          <w:iCs/>
          <w:sz w:val="22"/>
          <w:szCs w:val="22"/>
        </w:rPr>
      </w:pPr>
      <w:r>
        <w:rPr>
          <w:rFonts w:ascii="Cambria" w:hAnsi="Cambria" w:cs="Tahoma"/>
          <w:bCs/>
          <w:iCs/>
          <w:sz w:val="22"/>
          <w:szCs w:val="22"/>
        </w:rPr>
        <w:t>Repairing and maintaining electrical equipment such as g</w:t>
      </w:r>
      <w:r w:rsidR="00B90578" w:rsidRPr="001012FE">
        <w:rPr>
          <w:rFonts w:ascii="Cambria" w:hAnsi="Cambria" w:cs="Tahoma"/>
          <w:bCs/>
          <w:iCs/>
          <w:sz w:val="22"/>
          <w:szCs w:val="22"/>
        </w:rPr>
        <w:t xml:space="preserve">enerators, and inter-communication equipment, Fire-alarm system, (Installation is being done) </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 xml:space="preserve">Maintaining Electrical load within capacity of generators. </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Performing routine test in all electrical devices and fire alarm system, blowers, refrigerating system and such kitchen appliances.</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 xml:space="preserve">Test wiring for short circuit on all cable units using multi testers and clamp type testers. </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Replacing and removing defective lights and fuses to each corresponding amperes and voltages.</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Conducting maintenance and repair of overloaded relays, motor controllers and related Electrical circuits.</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 xml:space="preserve">Repairing of Cathode protection to be used in </w:t>
      </w:r>
      <w:r w:rsidR="00201CF5" w:rsidRPr="001012FE">
        <w:rPr>
          <w:rFonts w:ascii="Cambria" w:hAnsi="Cambria" w:cs="Tahoma"/>
          <w:bCs/>
          <w:iCs/>
          <w:sz w:val="22"/>
          <w:szCs w:val="22"/>
        </w:rPr>
        <w:t>firefighting</w:t>
      </w:r>
      <w:r w:rsidRPr="001012FE">
        <w:rPr>
          <w:rFonts w:ascii="Cambria" w:hAnsi="Cambria" w:cs="Tahoma"/>
          <w:bCs/>
          <w:iCs/>
          <w:sz w:val="22"/>
          <w:szCs w:val="22"/>
        </w:rPr>
        <w:t xml:space="preserve"> </w:t>
      </w:r>
      <w:r w:rsidR="00201CF5" w:rsidRPr="001012FE">
        <w:rPr>
          <w:rFonts w:ascii="Cambria" w:hAnsi="Cambria" w:cs="Tahoma"/>
          <w:bCs/>
          <w:iCs/>
          <w:sz w:val="22"/>
          <w:szCs w:val="22"/>
        </w:rPr>
        <w:t>equipment’s</w:t>
      </w:r>
      <w:r w:rsidRPr="001012FE">
        <w:rPr>
          <w:rFonts w:ascii="Cambria" w:hAnsi="Cambria" w:cs="Tahoma"/>
          <w:bCs/>
          <w:iCs/>
          <w:sz w:val="22"/>
          <w:szCs w:val="22"/>
        </w:rPr>
        <w:t xml:space="preserve"> and to be terminated going to panel board distribution system.</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Lay outing of PVC conduit piping system which will be embedded to a concrete slab.</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Wiring and splicing installation going to PVC conduits in accordance to the specified plan after it is embedded to a concrete slab.</w:t>
      </w:r>
    </w:p>
    <w:p w:rsidR="00B90578" w:rsidRPr="001012FE" w:rsidRDefault="00B90578" w:rsidP="002B5288">
      <w:pPr>
        <w:numPr>
          <w:ilvl w:val="0"/>
          <w:numId w:val="4"/>
        </w:numPr>
        <w:rPr>
          <w:rFonts w:ascii="Cambria" w:hAnsi="Cambria" w:cs="Tahoma"/>
          <w:bCs/>
          <w:iCs/>
          <w:sz w:val="22"/>
          <w:szCs w:val="22"/>
        </w:rPr>
      </w:pPr>
      <w:r w:rsidRPr="001012FE">
        <w:rPr>
          <w:rFonts w:ascii="Cambria" w:hAnsi="Cambria" w:cs="Tahoma"/>
          <w:bCs/>
          <w:iCs/>
          <w:sz w:val="22"/>
          <w:szCs w:val="22"/>
        </w:rPr>
        <w:t>Repair and Termination of street lights according to circuit plan.</w:t>
      </w:r>
    </w:p>
    <w:p w:rsidR="0010104B" w:rsidRDefault="0010104B" w:rsidP="00CC28FE">
      <w:pPr>
        <w:pStyle w:val="Achievement"/>
        <w:tabs>
          <w:tab w:val="clear" w:pos="0"/>
          <w:tab w:val="left" w:pos="720"/>
          <w:tab w:val="left" w:pos="1440"/>
          <w:tab w:val="left" w:pos="2160"/>
          <w:tab w:val="left" w:pos="250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sz w:val="16"/>
          <w:szCs w:val="16"/>
        </w:rPr>
      </w:pPr>
    </w:p>
    <w:p w:rsidR="00856A6C" w:rsidRPr="001012FE" w:rsidRDefault="00856A6C" w:rsidP="00CC28FE">
      <w:pPr>
        <w:pStyle w:val="Achievement"/>
        <w:tabs>
          <w:tab w:val="clear" w:pos="0"/>
          <w:tab w:val="left" w:pos="720"/>
          <w:tab w:val="left" w:pos="1440"/>
          <w:tab w:val="left" w:pos="2160"/>
          <w:tab w:val="left" w:pos="2500"/>
          <w:tab w:val="left" w:pos="2880"/>
          <w:tab w:val="left" w:pos="3600"/>
          <w:tab w:val="left" w:pos="4320"/>
          <w:tab w:val="left" w:pos="5040"/>
          <w:tab w:val="left" w:pos="5760"/>
          <w:tab w:val="left" w:pos="6480"/>
          <w:tab w:val="left" w:pos="7360"/>
        </w:tabs>
        <w:spacing w:after="0" w:line="240" w:lineRule="auto"/>
        <w:ind w:left="0" w:firstLine="0"/>
        <w:rPr>
          <w:rFonts w:ascii="Cambria" w:hAnsi="Cambria" w:cs="Tahoma"/>
          <w:sz w:val="16"/>
          <w:szCs w:val="16"/>
        </w:rPr>
      </w:pPr>
    </w:p>
    <w:p w:rsidR="00B90578" w:rsidRPr="001012FE" w:rsidRDefault="00B90578">
      <w:pPr>
        <w:pStyle w:val="Achievement"/>
        <w:tabs>
          <w:tab w:val="clear" w:pos="0"/>
        </w:tabs>
        <w:spacing w:after="0" w:line="240" w:lineRule="auto"/>
        <w:ind w:left="0" w:firstLine="0"/>
        <w:jc w:val="left"/>
        <w:rPr>
          <w:rFonts w:ascii="Cambria" w:hAnsi="Cambria" w:cs="Tahoma"/>
          <w:b/>
          <w:szCs w:val="22"/>
        </w:rPr>
      </w:pPr>
      <w:r w:rsidRPr="001012FE">
        <w:rPr>
          <w:rFonts w:ascii="Cambria" w:hAnsi="Cambria" w:cs="Tahoma"/>
          <w:szCs w:val="22"/>
        </w:rPr>
        <w:t xml:space="preserve">June 1999 – December 1999   </w:t>
      </w:r>
      <w:r w:rsidRPr="001012FE">
        <w:rPr>
          <w:rFonts w:ascii="Cambria" w:hAnsi="Cambria" w:cs="Tahoma"/>
          <w:szCs w:val="22"/>
        </w:rPr>
        <w:tab/>
      </w:r>
      <w:r w:rsidR="00171E81">
        <w:rPr>
          <w:rFonts w:ascii="Cambria" w:hAnsi="Cambria" w:cs="Tahoma"/>
          <w:szCs w:val="22"/>
        </w:rPr>
        <w:t xml:space="preserve">         </w:t>
      </w:r>
      <w:r w:rsidRPr="001012FE">
        <w:rPr>
          <w:rFonts w:ascii="Cambria" w:hAnsi="Cambria" w:cs="Tahoma"/>
          <w:b/>
          <w:szCs w:val="22"/>
        </w:rPr>
        <w:t>COOK</w:t>
      </w:r>
    </w:p>
    <w:p w:rsidR="009E6D4F" w:rsidRDefault="00B90578" w:rsidP="00171E81">
      <w:pPr>
        <w:pStyle w:val="Achievement"/>
        <w:tabs>
          <w:tab w:val="clear" w:pos="0"/>
        </w:tabs>
        <w:spacing w:after="0" w:line="240" w:lineRule="auto"/>
        <w:ind w:left="3300" w:firstLine="0"/>
        <w:jc w:val="left"/>
        <w:rPr>
          <w:rFonts w:ascii="Cambria" w:hAnsi="Cambria" w:cs="Tahoma"/>
          <w:b/>
          <w:szCs w:val="22"/>
        </w:rPr>
      </w:pPr>
      <w:r w:rsidRPr="001012FE">
        <w:rPr>
          <w:rFonts w:ascii="Cambria" w:hAnsi="Cambria" w:cs="Tahoma"/>
          <w:b/>
          <w:szCs w:val="22"/>
        </w:rPr>
        <w:t xml:space="preserve">Seahorse Manning Agents, Inc. (presently </w:t>
      </w:r>
      <w:r w:rsidR="009A6128" w:rsidRPr="001012FE">
        <w:rPr>
          <w:rFonts w:ascii="Cambria" w:hAnsi="Cambria" w:cs="Tahoma"/>
          <w:b/>
          <w:szCs w:val="22"/>
        </w:rPr>
        <w:t>Orient hope</w:t>
      </w:r>
      <w:r w:rsidRPr="001012FE">
        <w:rPr>
          <w:rFonts w:ascii="Cambria" w:hAnsi="Cambria" w:cs="Tahoma"/>
          <w:b/>
          <w:szCs w:val="22"/>
        </w:rPr>
        <w:t xml:space="preserve"> Shipping </w:t>
      </w:r>
      <w:r w:rsidR="00171E81">
        <w:rPr>
          <w:rFonts w:ascii="Cambria" w:hAnsi="Cambria" w:cs="Tahoma"/>
          <w:b/>
          <w:szCs w:val="22"/>
        </w:rPr>
        <w:t xml:space="preserve">            </w:t>
      </w:r>
      <w:r w:rsidRPr="001012FE">
        <w:rPr>
          <w:rFonts w:ascii="Cambria" w:hAnsi="Cambria" w:cs="Tahoma"/>
          <w:b/>
          <w:szCs w:val="22"/>
        </w:rPr>
        <w:t>Agents &amp; General Services) Ermita Center Bldg., Ermita, Manila</w:t>
      </w:r>
    </w:p>
    <w:p w:rsidR="00FB3202" w:rsidRDefault="00FB3202">
      <w:pPr>
        <w:pStyle w:val="Achievement"/>
        <w:tabs>
          <w:tab w:val="clear" w:pos="0"/>
        </w:tabs>
        <w:spacing w:after="0" w:line="240" w:lineRule="auto"/>
        <w:ind w:left="3600" w:firstLine="0"/>
        <w:jc w:val="left"/>
        <w:rPr>
          <w:rFonts w:ascii="Cambria" w:hAnsi="Cambria" w:cs="Tahoma"/>
          <w:b/>
          <w:szCs w:val="22"/>
        </w:rPr>
      </w:pPr>
    </w:p>
    <w:p w:rsidR="009E6D4F" w:rsidRPr="009E6D4F" w:rsidRDefault="00B61433" w:rsidP="007A79A9">
      <w:pPr>
        <w:numPr>
          <w:ilvl w:val="0"/>
          <w:numId w:val="32"/>
        </w:numPr>
        <w:suppressAutoHyphens w:val="0"/>
        <w:jc w:val="both"/>
        <w:rPr>
          <w:rFonts w:asciiTheme="majorHAnsi" w:hAnsiTheme="majorHAnsi" w:cs="Arial"/>
          <w:color w:val="000000"/>
          <w:sz w:val="22"/>
          <w:szCs w:val="22"/>
          <w:lang w:val="en-PH" w:eastAsia="zh-TW"/>
        </w:rPr>
      </w:pPr>
      <w:r>
        <w:rPr>
          <w:rFonts w:asciiTheme="majorHAnsi" w:hAnsiTheme="majorHAnsi" w:cs="Arial"/>
          <w:color w:val="000000"/>
          <w:sz w:val="22"/>
          <w:szCs w:val="22"/>
          <w:lang w:val="en-PH" w:eastAsia="zh-TW"/>
        </w:rPr>
        <w:t>P</w:t>
      </w:r>
      <w:r w:rsidR="009E6D4F" w:rsidRPr="009E6D4F">
        <w:rPr>
          <w:rFonts w:asciiTheme="majorHAnsi" w:hAnsiTheme="majorHAnsi" w:cs="Arial"/>
          <w:color w:val="000000"/>
          <w:sz w:val="22"/>
          <w:szCs w:val="22"/>
          <w:lang w:val="en-PH" w:eastAsia="zh-TW"/>
        </w:rPr>
        <w:t>roviding quality and timely prepared foods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Follow sanitation guidelines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Adhere to safety procedures</w:t>
      </w:r>
    </w:p>
    <w:p w:rsid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Practice cost-cutting measures</w:t>
      </w:r>
    </w:p>
    <w:p w:rsidR="009E6D4F" w:rsidRPr="007A79A9" w:rsidRDefault="009E6D4F" w:rsidP="007A79A9">
      <w:pPr>
        <w:pStyle w:val="ListParagraph"/>
        <w:numPr>
          <w:ilvl w:val="0"/>
          <w:numId w:val="34"/>
        </w:numPr>
        <w:suppressAutoHyphens w:val="0"/>
        <w:jc w:val="both"/>
        <w:rPr>
          <w:rFonts w:asciiTheme="majorHAnsi" w:hAnsiTheme="majorHAnsi" w:cs="Arial"/>
          <w:color w:val="000000"/>
          <w:sz w:val="22"/>
          <w:szCs w:val="22"/>
          <w:lang w:val="en-PH" w:eastAsia="zh-TW"/>
        </w:rPr>
      </w:pPr>
      <w:r w:rsidRPr="007A79A9">
        <w:rPr>
          <w:rFonts w:asciiTheme="majorHAnsi" w:hAnsiTheme="majorHAnsi" w:cs="Arial"/>
          <w:color w:val="000000"/>
          <w:sz w:val="22"/>
          <w:szCs w:val="22"/>
          <w:lang w:val="en-PH" w:eastAsia="zh-TW"/>
        </w:rPr>
        <w:t>Pitch in and work as part of a team</w:t>
      </w:r>
    </w:p>
    <w:p w:rsid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Stock and rotate food</w:t>
      </w:r>
    </w:p>
    <w:p w:rsidR="009E6D4F" w:rsidRPr="00785D7B" w:rsidRDefault="009E6D4F" w:rsidP="007A79A9">
      <w:pPr>
        <w:pStyle w:val="ListParagraph"/>
        <w:numPr>
          <w:ilvl w:val="0"/>
          <w:numId w:val="32"/>
        </w:numPr>
        <w:suppressAutoHyphens w:val="0"/>
        <w:jc w:val="both"/>
        <w:rPr>
          <w:rFonts w:asciiTheme="majorHAnsi" w:hAnsiTheme="majorHAnsi" w:cs="Arial"/>
          <w:color w:val="000000"/>
          <w:sz w:val="22"/>
          <w:szCs w:val="22"/>
          <w:lang w:val="en-PH" w:eastAsia="zh-TW"/>
        </w:rPr>
      </w:pPr>
      <w:r w:rsidRPr="00785D7B">
        <w:rPr>
          <w:rFonts w:asciiTheme="majorHAnsi" w:hAnsiTheme="majorHAnsi" w:cs="Arial"/>
          <w:color w:val="000000"/>
          <w:sz w:val="22"/>
          <w:szCs w:val="22"/>
          <w:lang w:val="en-PH" w:eastAsia="zh-TW"/>
        </w:rPr>
        <w:t>Handle equipment, appliances, small wares, supplies, and tools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Organize and prepare for your shift</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Perform operating procedures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Prepare and cook food items</w:t>
      </w:r>
    </w:p>
    <w:p w:rsid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Perform ongoing duties</w:t>
      </w:r>
    </w:p>
    <w:p w:rsid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lastRenderedPageBreak/>
        <w:t>Track food quality</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Handle special circumstances</w:t>
      </w:r>
      <w:r w:rsidR="00144D51" w:rsidRPr="00DD74FC">
        <w:rPr>
          <w:rFonts w:asciiTheme="majorHAnsi" w:hAnsiTheme="majorHAnsi" w:cs="Arial"/>
          <w:color w:val="000000"/>
          <w:sz w:val="22"/>
          <w:szCs w:val="22"/>
          <w:lang w:val="en-PH" w:eastAsia="zh-TW"/>
        </w:rPr>
        <w:t xml:space="preserve"> to be performed on board the ship</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Communicate effectively with co-workers and managers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Assist in the training of new employees</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Perform additional</w:t>
      </w:r>
      <w:r w:rsidR="00144D51" w:rsidRPr="00DD74FC">
        <w:rPr>
          <w:rFonts w:asciiTheme="majorHAnsi" w:hAnsiTheme="majorHAnsi" w:cs="Arial"/>
          <w:color w:val="000000"/>
          <w:sz w:val="22"/>
          <w:szCs w:val="22"/>
          <w:lang w:val="en-PH" w:eastAsia="zh-TW"/>
        </w:rPr>
        <w:t xml:space="preserve"> tasks requested by your superior</w:t>
      </w:r>
    </w:p>
    <w:p w:rsidR="009E6D4F" w:rsidRPr="009E6D4F" w:rsidRDefault="009E6D4F" w:rsidP="007A79A9">
      <w:pPr>
        <w:numPr>
          <w:ilvl w:val="0"/>
          <w:numId w:val="32"/>
        </w:numPr>
        <w:suppressAutoHyphens w:val="0"/>
        <w:jc w:val="both"/>
        <w:rPr>
          <w:rFonts w:asciiTheme="majorHAnsi" w:hAnsiTheme="majorHAnsi" w:cs="Arial"/>
          <w:color w:val="000000"/>
          <w:sz w:val="22"/>
          <w:szCs w:val="22"/>
          <w:lang w:val="en-PH" w:eastAsia="zh-TW"/>
        </w:rPr>
      </w:pPr>
      <w:r w:rsidRPr="009E6D4F">
        <w:rPr>
          <w:rFonts w:asciiTheme="majorHAnsi" w:hAnsiTheme="majorHAnsi" w:cs="Arial"/>
          <w:color w:val="000000"/>
          <w:sz w:val="22"/>
          <w:szCs w:val="22"/>
          <w:lang w:val="en-PH" w:eastAsia="zh-TW"/>
        </w:rPr>
        <w:t>Perform closing procedures</w:t>
      </w:r>
    </w:p>
    <w:p w:rsidR="00DD26DF" w:rsidRDefault="00DD26DF">
      <w:pPr>
        <w:pStyle w:val="Achievement"/>
        <w:tabs>
          <w:tab w:val="clear" w:pos="0"/>
        </w:tabs>
        <w:spacing w:after="0" w:line="240" w:lineRule="auto"/>
        <w:ind w:left="0" w:firstLine="0"/>
        <w:jc w:val="left"/>
        <w:rPr>
          <w:rFonts w:ascii="Cambria" w:hAnsi="Cambria" w:cs="Tahoma"/>
          <w:szCs w:val="22"/>
        </w:rPr>
      </w:pPr>
    </w:p>
    <w:p w:rsidR="002B5288" w:rsidRPr="001012FE" w:rsidRDefault="002B5288">
      <w:pPr>
        <w:pStyle w:val="Achievement"/>
        <w:tabs>
          <w:tab w:val="clear" w:pos="0"/>
        </w:tabs>
        <w:spacing w:after="0" w:line="240" w:lineRule="auto"/>
        <w:ind w:left="0" w:firstLine="0"/>
        <w:jc w:val="left"/>
        <w:rPr>
          <w:rFonts w:ascii="Cambria" w:hAnsi="Cambria" w:cs="Tahoma"/>
          <w:sz w:val="16"/>
          <w:szCs w:val="16"/>
        </w:rPr>
      </w:pPr>
    </w:p>
    <w:p w:rsidR="00B90578" w:rsidRPr="001012FE" w:rsidRDefault="00B90578">
      <w:pPr>
        <w:pStyle w:val="Achievement"/>
        <w:tabs>
          <w:tab w:val="clear" w:pos="0"/>
        </w:tabs>
        <w:spacing w:after="0" w:line="240" w:lineRule="auto"/>
        <w:ind w:left="0" w:firstLine="0"/>
        <w:jc w:val="left"/>
        <w:rPr>
          <w:rFonts w:ascii="Cambria" w:hAnsi="Cambria" w:cs="Tahoma"/>
          <w:b/>
          <w:szCs w:val="22"/>
        </w:rPr>
      </w:pPr>
      <w:r w:rsidRPr="001012FE">
        <w:rPr>
          <w:rFonts w:ascii="Cambria" w:hAnsi="Cambria" w:cs="Tahoma"/>
          <w:szCs w:val="22"/>
        </w:rPr>
        <w:t>January 1997 – June 1998</w:t>
      </w:r>
      <w:r w:rsidRPr="001012FE">
        <w:rPr>
          <w:rFonts w:ascii="Cambria" w:hAnsi="Cambria" w:cs="Tahoma"/>
          <w:szCs w:val="22"/>
        </w:rPr>
        <w:tab/>
      </w:r>
      <w:r w:rsidR="00171E81">
        <w:rPr>
          <w:rFonts w:ascii="Cambria" w:hAnsi="Cambria" w:cs="Tahoma"/>
          <w:szCs w:val="22"/>
        </w:rPr>
        <w:t xml:space="preserve">     </w:t>
      </w:r>
      <w:r w:rsidRPr="001012FE">
        <w:rPr>
          <w:rFonts w:ascii="Cambria" w:hAnsi="Cambria" w:cs="Tahoma"/>
          <w:b/>
          <w:szCs w:val="22"/>
        </w:rPr>
        <w:t>TALENT EMPLOYEE, AUDIO VIDEO TECHNICIAN</w:t>
      </w:r>
    </w:p>
    <w:p w:rsidR="000E19B3" w:rsidRDefault="001012FE" w:rsidP="000E19B3">
      <w:pPr>
        <w:pStyle w:val="Achievement"/>
        <w:tabs>
          <w:tab w:val="clear" w:pos="0"/>
        </w:tabs>
        <w:spacing w:after="0" w:line="240" w:lineRule="auto"/>
        <w:jc w:val="left"/>
        <w:rPr>
          <w:rFonts w:ascii="Cambria" w:hAnsi="Cambria" w:cs="Tahoma"/>
          <w:b/>
          <w:szCs w:val="22"/>
        </w:rPr>
      </w:pPr>
      <w:r w:rsidRPr="001012FE">
        <w:rPr>
          <w:rFonts w:ascii="Cambria" w:hAnsi="Cambria" w:cs="Tahoma"/>
          <w:b/>
          <w:szCs w:val="22"/>
        </w:rPr>
        <w:tab/>
      </w:r>
      <w:r>
        <w:rPr>
          <w:rFonts w:ascii="Cambria" w:hAnsi="Cambria" w:cs="Tahoma"/>
          <w:b/>
          <w:szCs w:val="22"/>
        </w:rPr>
        <w:tab/>
      </w:r>
      <w:r w:rsidR="00322A80">
        <w:rPr>
          <w:rFonts w:ascii="Cambria" w:hAnsi="Cambria" w:cs="Tahoma"/>
          <w:b/>
          <w:szCs w:val="22"/>
        </w:rPr>
        <w:t xml:space="preserve">                                                  </w:t>
      </w:r>
      <w:r w:rsidR="00B90578" w:rsidRPr="001012FE">
        <w:rPr>
          <w:rFonts w:ascii="Cambria" w:hAnsi="Cambria" w:cs="Tahoma"/>
          <w:b/>
          <w:szCs w:val="22"/>
        </w:rPr>
        <w:t xml:space="preserve">RPN </w:t>
      </w:r>
      <w:r w:rsidR="00D31C37" w:rsidRPr="001012FE">
        <w:rPr>
          <w:rFonts w:ascii="Cambria" w:hAnsi="Cambria" w:cs="Tahoma"/>
          <w:b/>
          <w:szCs w:val="22"/>
        </w:rPr>
        <w:t xml:space="preserve">9 DZBS TV, Session Road, Baguio </w:t>
      </w:r>
      <w:r w:rsidR="00B90578" w:rsidRPr="001012FE">
        <w:rPr>
          <w:rFonts w:ascii="Cambria" w:hAnsi="Cambria" w:cs="Tahoma"/>
          <w:b/>
          <w:szCs w:val="22"/>
        </w:rPr>
        <w:t>City</w:t>
      </w:r>
    </w:p>
    <w:p w:rsidR="009E6D4F" w:rsidRDefault="009E6D4F" w:rsidP="000E19B3">
      <w:pPr>
        <w:pStyle w:val="Achievement"/>
        <w:tabs>
          <w:tab w:val="clear" w:pos="0"/>
        </w:tabs>
        <w:spacing w:after="0" w:line="240" w:lineRule="auto"/>
        <w:jc w:val="left"/>
        <w:rPr>
          <w:rFonts w:ascii="Cambria" w:hAnsi="Cambria" w:cs="Tahoma"/>
          <w:b/>
          <w:szCs w:val="22"/>
        </w:rPr>
      </w:pPr>
    </w:p>
    <w:p w:rsidR="009E6D4F" w:rsidRPr="009E6D4F" w:rsidRDefault="009E6D4F" w:rsidP="002B5288">
      <w:pPr>
        <w:pStyle w:val="Achievement"/>
        <w:numPr>
          <w:ilvl w:val="0"/>
          <w:numId w:val="17"/>
        </w:numPr>
        <w:spacing w:after="0" w:line="240" w:lineRule="auto"/>
        <w:ind w:left="360"/>
        <w:jc w:val="left"/>
        <w:rPr>
          <w:rFonts w:ascii="Cambria" w:hAnsi="Cambria" w:cs="Tahoma"/>
          <w:b/>
          <w:szCs w:val="22"/>
        </w:rPr>
      </w:pPr>
      <w:r w:rsidRPr="009E6D4F">
        <w:rPr>
          <w:rFonts w:ascii="Cambria" w:hAnsi="Cambria" w:cs="Arial"/>
          <w:color w:val="1B150E"/>
          <w:szCs w:val="22"/>
        </w:rPr>
        <w:t>Employee Motivation - recognition and reward, career development, events to motivate employees - sports and cultural - team building activities, Employee Surveys, Implementation of Actions to improve employee satisfaction and motivation</w:t>
      </w:r>
      <w:r>
        <w:rPr>
          <w:rFonts w:ascii="Cambria" w:hAnsi="Cambria" w:cs="Arial"/>
          <w:color w:val="1B150E"/>
          <w:szCs w:val="22"/>
        </w:rPr>
        <w:t>.</w:t>
      </w:r>
    </w:p>
    <w:p w:rsidR="000E19B3" w:rsidRPr="00B61433" w:rsidRDefault="00980CD3" w:rsidP="002B5288">
      <w:pPr>
        <w:pStyle w:val="Achievement"/>
        <w:numPr>
          <w:ilvl w:val="0"/>
          <w:numId w:val="16"/>
        </w:numPr>
        <w:spacing w:after="0" w:line="240" w:lineRule="auto"/>
        <w:ind w:left="360"/>
        <w:jc w:val="left"/>
        <w:rPr>
          <w:rFonts w:ascii="Cambria" w:hAnsi="Cambria"/>
          <w:color w:val="000000"/>
          <w:shd w:val="clear" w:color="auto" w:fill="FFFFFF"/>
        </w:rPr>
      </w:pPr>
      <w:r w:rsidRPr="00B61433">
        <w:rPr>
          <w:rFonts w:ascii="Cambria" w:hAnsi="Cambria"/>
          <w:color w:val="000000"/>
          <w:shd w:val="clear" w:color="auto" w:fill="FFFFFF"/>
        </w:rPr>
        <w:t>Operate machines and equipment to record, synchronize, mix, or reproduce music, voices, or sound effects in recording studios, sporting arenas, theater productions, or movie and video productions.</w:t>
      </w:r>
    </w:p>
    <w:p w:rsidR="000E19B3" w:rsidRPr="00B61433" w:rsidRDefault="000E19B3" w:rsidP="002B5288">
      <w:pPr>
        <w:pStyle w:val="Achievement"/>
        <w:numPr>
          <w:ilvl w:val="0"/>
          <w:numId w:val="16"/>
        </w:numPr>
        <w:spacing w:after="0" w:line="240" w:lineRule="auto"/>
        <w:ind w:left="360"/>
        <w:jc w:val="left"/>
        <w:rPr>
          <w:rFonts w:ascii="Cambria" w:hAnsi="Cambria"/>
          <w:color w:val="000000"/>
          <w:shd w:val="clear" w:color="auto" w:fill="FFFFFF"/>
        </w:rPr>
      </w:pPr>
      <w:r w:rsidRPr="00B61433">
        <w:rPr>
          <w:rFonts w:ascii="Cambria" w:hAnsi="Cambria"/>
          <w:color w:val="000000"/>
          <w:shd w:val="clear" w:color="auto" w:fill="FFFFFF"/>
        </w:rPr>
        <w:t>Set up, operate, and maintain equipment that regulates the signal strength, clarity, and range of sounds and colors of radio or television broadcasts. Operate control panels to select the source of the material. Technicians may switch from one camera or studio to another, from film to live programming, or from network to local programming.</w:t>
      </w:r>
    </w:p>
    <w:p w:rsidR="000E19B3" w:rsidRPr="000E19B3" w:rsidRDefault="000E19B3" w:rsidP="002B5288">
      <w:pPr>
        <w:pStyle w:val="Achievement"/>
        <w:numPr>
          <w:ilvl w:val="0"/>
          <w:numId w:val="16"/>
        </w:numPr>
        <w:spacing w:after="0" w:line="240" w:lineRule="auto"/>
        <w:ind w:left="360"/>
        <w:jc w:val="left"/>
        <w:rPr>
          <w:rFonts w:ascii="Cambria" w:hAnsi="Cambria" w:cs="Tahoma"/>
          <w:b/>
          <w:szCs w:val="22"/>
        </w:rPr>
      </w:pPr>
      <w:r w:rsidRPr="000E19B3">
        <w:rPr>
          <w:rFonts w:ascii="Cambria" w:hAnsi="Cambria"/>
          <w:color w:val="000000"/>
          <w:shd w:val="clear" w:color="auto" w:fill="FFFFFF"/>
        </w:rPr>
        <w:t>Operate and maintain video and sound recording equipment. Operate equipment designed to produce special effects, such as the illusions of a bolt of lightning or a police siren</w:t>
      </w:r>
      <w:r>
        <w:rPr>
          <w:rFonts w:ascii="Cambria" w:hAnsi="Cambria"/>
          <w:color w:val="000000"/>
          <w:shd w:val="clear" w:color="auto" w:fill="FFFFFF"/>
        </w:rPr>
        <w:t xml:space="preserve"> or any sound effects that is needed in a particular illustration.</w:t>
      </w:r>
    </w:p>
    <w:p w:rsidR="000E19B3" w:rsidRDefault="000E19B3" w:rsidP="00980CD3">
      <w:pPr>
        <w:pStyle w:val="Achievement"/>
        <w:tabs>
          <w:tab w:val="clear" w:pos="0"/>
          <w:tab w:val="left" w:pos="3700"/>
        </w:tabs>
        <w:spacing w:after="0" w:line="240" w:lineRule="auto"/>
        <w:jc w:val="left"/>
        <w:rPr>
          <w:rFonts w:asciiTheme="majorHAnsi" w:hAnsiTheme="majorHAnsi" w:cs="Tahoma"/>
          <w:sz w:val="16"/>
          <w:szCs w:val="16"/>
        </w:rPr>
      </w:pPr>
    </w:p>
    <w:p w:rsidR="002B5288" w:rsidRPr="00980CD3" w:rsidRDefault="002B5288" w:rsidP="00980CD3">
      <w:pPr>
        <w:pStyle w:val="Achievement"/>
        <w:tabs>
          <w:tab w:val="clear" w:pos="0"/>
          <w:tab w:val="left" w:pos="3700"/>
        </w:tabs>
        <w:spacing w:after="0" w:line="240" w:lineRule="auto"/>
        <w:jc w:val="left"/>
        <w:rPr>
          <w:rFonts w:asciiTheme="majorHAnsi" w:hAnsiTheme="majorHAnsi" w:cs="Tahoma"/>
          <w:sz w:val="16"/>
          <w:szCs w:val="16"/>
        </w:rPr>
      </w:pPr>
    </w:p>
    <w:p w:rsidR="00B90578" w:rsidRPr="001012FE" w:rsidRDefault="00B90578">
      <w:pPr>
        <w:pStyle w:val="Achievement"/>
        <w:tabs>
          <w:tab w:val="clear" w:pos="0"/>
          <w:tab w:val="left" w:pos="3700"/>
        </w:tabs>
        <w:spacing w:after="0" w:line="240" w:lineRule="auto"/>
        <w:ind w:left="0" w:firstLine="0"/>
        <w:jc w:val="left"/>
        <w:rPr>
          <w:rFonts w:ascii="Cambria" w:hAnsi="Cambria" w:cs="Tahoma"/>
          <w:b/>
          <w:szCs w:val="22"/>
        </w:rPr>
      </w:pPr>
      <w:r w:rsidRPr="001012FE">
        <w:rPr>
          <w:rFonts w:ascii="Cambria" w:hAnsi="Cambria" w:cs="Tahoma"/>
          <w:szCs w:val="22"/>
        </w:rPr>
        <w:t xml:space="preserve">June 1996 – December 1996        </w:t>
      </w:r>
      <w:r w:rsidRPr="001012FE">
        <w:rPr>
          <w:rFonts w:ascii="Cambria" w:hAnsi="Cambria" w:cs="Tahoma"/>
          <w:b/>
          <w:szCs w:val="22"/>
        </w:rPr>
        <w:t>RADIO OPERATOR / TECHNICIAN</w:t>
      </w:r>
    </w:p>
    <w:p w:rsidR="00B90578" w:rsidRPr="001012FE" w:rsidRDefault="00322A80" w:rsidP="00D31C37">
      <w:pPr>
        <w:pStyle w:val="Achievement"/>
        <w:tabs>
          <w:tab w:val="clear" w:pos="0"/>
        </w:tabs>
        <w:spacing w:after="0" w:line="240" w:lineRule="auto"/>
        <w:ind w:left="3120"/>
        <w:jc w:val="left"/>
        <w:rPr>
          <w:rFonts w:ascii="Cambria" w:hAnsi="Cambria" w:cs="Tahoma"/>
          <w:b/>
          <w:szCs w:val="22"/>
        </w:rPr>
      </w:pPr>
      <w:r>
        <w:rPr>
          <w:rFonts w:ascii="Cambria" w:hAnsi="Cambria" w:cs="Tahoma"/>
          <w:b/>
          <w:szCs w:val="22"/>
        </w:rPr>
        <w:t xml:space="preserve">    </w:t>
      </w:r>
      <w:r w:rsidR="00B90578" w:rsidRPr="001012FE">
        <w:rPr>
          <w:rFonts w:ascii="Cambria" w:hAnsi="Cambria" w:cs="Tahoma"/>
          <w:b/>
          <w:szCs w:val="22"/>
        </w:rPr>
        <w:t xml:space="preserve">Suburbia Automotive Ventures, Inc., Boni Ave., </w:t>
      </w:r>
    </w:p>
    <w:p w:rsidR="00B90578" w:rsidRDefault="00322A80" w:rsidP="00322A80">
      <w:pPr>
        <w:pStyle w:val="Achievement"/>
        <w:tabs>
          <w:tab w:val="clear" w:pos="0"/>
        </w:tabs>
        <w:spacing w:after="0" w:line="240" w:lineRule="auto"/>
        <w:jc w:val="left"/>
        <w:rPr>
          <w:rFonts w:ascii="Cambria" w:hAnsi="Cambria" w:cs="Tahoma"/>
          <w:b/>
          <w:szCs w:val="22"/>
        </w:rPr>
      </w:pPr>
      <w:r>
        <w:rPr>
          <w:rFonts w:ascii="Cambria" w:hAnsi="Cambria" w:cs="Tahoma"/>
          <w:b/>
          <w:szCs w:val="22"/>
        </w:rPr>
        <w:t xml:space="preserve">                                                               </w:t>
      </w:r>
      <w:r w:rsidR="00B90578" w:rsidRPr="001012FE">
        <w:rPr>
          <w:rFonts w:ascii="Cambria" w:hAnsi="Cambria" w:cs="Tahoma"/>
          <w:b/>
          <w:szCs w:val="22"/>
        </w:rPr>
        <w:t>Mandaluyong City</w:t>
      </w:r>
    </w:p>
    <w:p w:rsidR="00980CD3" w:rsidRPr="001012FE" w:rsidRDefault="00980CD3" w:rsidP="001012FE">
      <w:pPr>
        <w:pStyle w:val="Achievement"/>
        <w:tabs>
          <w:tab w:val="clear" w:pos="0"/>
        </w:tabs>
        <w:spacing w:after="0" w:line="240" w:lineRule="auto"/>
        <w:ind w:left="2880" w:firstLine="720"/>
        <w:jc w:val="left"/>
        <w:rPr>
          <w:rFonts w:ascii="Cambria" w:hAnsi="Cambria" w:cs="Tahoma"/>
          <w:b/>
          <w:szCs w:val="22"/>
        </w:rPr>
      </w:pPr>
    </w:p>
    <w:p w:rsidR="00856A6C" w:rsidRPr="002B5288" w:rsidRDefault="00980CD3" w:rsidP="002B5288">
      <w:pPr>
        <w:pStyle w:val="Achievement"/>
        <w:numPr>
          <w:ilvl w:val="0"/>
          <w:numId w:val="13"/>
        </w:numPr>
        <w:spacing w:after="0" w:line="240" w:lineRule="auto"/>
        <w:ind w:left="360"/>
        <w:jc w:val="left"/>
        <w:rPr>
          <w:rFonts w:asciiTheme="majorHAnsi" w:hAnsiTheme="majorHAnsi"/>
          <w:color w:val="000000"/>
          <w:shd w:val="clear" w:color="auto" w:fill="FFFFFF"/>
        </w:rPr>
      </w:pPr>
      <w:r w:rsidRPr="002B5288">
        <w:rPr>
          <w:rFonts w:asciiTheme="majorHAnsi" w:hAnsiTheme="majorHAnsi"/>
          <w:color w:val="000000"/>
          <w:shd w:val="clear" w:color="auto" w:fill="FFFFFF"/>
        </w:rPr>
        <w:t>Receive</w:t>
      </w:r>
      <w:r w:rsidR="007B740F" w:rsidRPr="002B5288">
        <w:rPr>
          <w:rFonts w:asciiTheme="majorHAnsi" w:hAnsiTheme="majorHAnsi"/>
          <w:color w:val="000000"/>
          <w:shd w:val="clear" w:color="auto" w:fill="FFFFFF"/>
        </w:rPr>
        <w:t xml:space="preserve"> and transmit communications using a variety </w:t>
      </w:r>
      <w:r w:rsidRPr="002B5288">
        <w:rPr>
          <w:rFonts w:asciiTheme="majorHAnsi" w:hAnsiTheme="majorHAnsi"/>
          <w:color w:val="000000"/>
          <w:shd w:val="clear" w:color="auto" w:fill="FFFFFF"/>
        </w:rPr>
        <w:t xml:space="preserve">of </w:t>
      </w:r>
      <w:r w:rsidR="00171E81" w:rsidRPr="002B5288">
        <w:rPr>
          <w:rFonts w:asciiTheme="majorHAnsi" w:hAnsiTheme="majorHAnsi"/>
          <w:color w:val="000000"/>
          <w:shd w:val="clear" w:color="auto" w:fill="FFFFFF"/>
        </w:rPr>
        <w:t>2-way</w:t>
      </w:r>
      <w:r w:rsidRPr="002B5288">
        <w:rPr>
          <w:rFonts w:asciiTheme="majorHAnsi" w:hAnsiTheme="majorHAnsi"/>
          <w:color w:val="000000"/>
          <w:shd w:val="clear" w:color="auto" w:fill="FFFFFF"/>
        </w:rPr>
        <w:t xml:space="preserve"> radio system/tools. </w:t>
      </w:r>
      <w:r w:rsidR="00B61433" w:rsidRPr="002B5288">
        <w:rPr>
          <w:rFonts w:asciiTheme="majorHAnsi" w:hAnsiTheme="majorHAnsi"/>
          <w:color w:val="000000"/>
          <w:shd w:val="clear" w:color="auto" w:fill="FFFFFF"/>
        </w:rPr>
        <w:t>R</w:t>
      </w:r>
      <w:r w:rsidR="007B740F" w:rsidRPr="002B5288">
        <w:rPr>
          <w:rFonts w:asciiTheme="majorHAnsi" w:hAnsiTheme="majorHAnsi"/>
          <w:color w:val="000000"/>
          <w:shd w:val="clear" w:color="auto" w:fill="FFFFFF"/>
        </w:rPr>
        <w:t xml:space="preserve">esponsible for repairing </w:t>
      </w:r>
      <w:r w:rsidR="00201CF5" w:rsidRPr="002B5288">
        <w:rPr>
          <w:rFonts w:asciiTheme="majorHAnsi" w:hAnsiTheme="majorHAnsi"/>
          <w:color w:val="000000"/>
          <w:shd w:val="clear" w:color="auto" w:fill="FFFFFF"/>
        </w:rPr>
        <w:t>equipment’s</w:t>
      </w:r>
      <w:r w:rsidR="007B740F" w:rsidRPr="002B5288">
        <w:rPr>
          <w:rFonts w:asciiTheme="majorHAnsi" w:hAnsiTheme="majorHAnsi"/>
          <w:color w:val="000000"/>
          <w:shd w:val="clear" w:color="auto" w:fill="FFFFFF"/>
        </w:rPr>
        <w:t>, using such devices as electronic testing equipment</w:t>
      </w:r>
      <w:r w:rsidRPr="002B5288">
        <w:rPr>
          <w:rFonts w:asciiTheme="majorHAnsi" w:hAnsiTheme="majorHAnsi"/>
          <w:color w:val="000000"/>
          <w:shd w:val="clear" w:color="auto" w:fill="FFFFFF"/>
        </w:rPr>
        <w:t xml:space="preserve"> such as multi </w:t>
      </w:r>
      <w:r w:rsidR="006244BB" w:rsidRPr="002B5288">
        <w:rPr>
          <w:rFonts w:asciiTheme="majorHAnsi" w:hAnsiTheme="majorHAnsi"/>
          <w:color w:val="000000"/>
          <w:shd w:val="clear" w:color="auto" w:fill="FFFFFF"/>
        </w:rPr>
        <w:t>tester, hand</w:t>
      </w:r>
      <w:r w:rsidRPr="002B5288">
        <w:rPr>
          <w:rFonts w:asciiTheme="majorHAnsi" w:hAnsiTheme="majorHAnsi"/>
          <w:color w:val="000000"/>
          <w:shd w:val="clear" w:color="auto" w:fill="FFFFFF"/>
        </w:rPr>
        <w:t xml:space="preserve"> tools</w:t>
      </w:r>
      <w:r w:rsidR="00B61433" w:rsidRPr="002B5288">
        <w:rPr>
          <w:rFonts w:asciiTheme="majorHAnsi" w:hAnsiTheme="majorHAnsi"/>
          <w:color w:val="000000"/>
          <w:shd w:val="clear" w:color="auto" w:fill="FFFFFF"/>
        </w:rPr>
        <w:t>, and power tools. M</w:t>
      </w:r>
      <w:r w:rsidR="007B740F" w:rsidRPr="002B5288">
        <w:rPr>
          <w:rFonts w:asciiTheme="majorHAnsi" w:hAnsiTheme="majorHAnsi"/>
          <w:color w:val="000000"/>
          <w:shd w:val="clear" w:color="auto" w:fill="FFFFFF"/>
        </w:rPr>
        <w:t xml:space="preserve">aintain communication systems in good </w:t>
      </w:r>
      <w:r w:rsidRPr="002B5288">
        <w:rPr>
          <w:rFonts w:asciiTheme="majorHAnsi" w:hAnsiTheme="majorHAnsi"/>
          <w:color w:val="000000"/>
          <w:shd w:val="clear" w:color="auto" w:fill="FFFFFF"/>
        </w:rPr>
        <w:t xml:space="preserve">working </w:t>
      </w:r>
      <w:r w:rsidR="007B740F" w:rsidRPr="002B5288">
        <w:rPr>
          <w:rFonts w:asciiTheme="majorHAnsi" w:hAnsiTheme="majorHAnsi"/>
          <w:color w:val="000000"/>
          <w:shd w:val="clear" w:color="auto" w:fill="FFFFFF"/>
        </w:rPr>
        <w:t>condition.</w:t>
      </w:r>
    </w:p>
    <w:p w:rsidR="00980CD3" w:rsidRDefault="00980CD3" w:rsidP="002B5288">
      <w:pPr>
        <w:pStyle w:val="Achievement"/>
        <w:numPr>
          <w:ilvl w:val="0"/>
          <w:numId w:val="13"/>
        </w:numPr>
        <w:pBdr>
          <w:bottom w:val="single" w:sz="4" w:space="1" w:color="000000"/>
        </w:pBdr>
        <w:spacing w:after="0" w:line="240" w:lineRule="auto"/>
        <w:ind w:left="360"/>
        <w:jc w:val="left"/>
        <w:rPr>
          <w:rFonts w:ascii="Cambria" w:hAnsi="Cambria" w:cs="Tahoma"/>
          <w:szCs w:val="22"/>
        </w:rPr>
      </w:pPr>
      <w:r>
        <w:rPr>
          <w:rFonts w:ascii="Cambria" w:hAnsi="Cambria" w:cs="Tahoma"/>
          <w:szCs w:val="22"/>
        </w:rPr>
        <w:t xml:space="preserve">Facilitate in </w:t>
      </w:r>
      <w:r w:rsidR="00B61433">
        <w:rPr>
          <w:rFonts w:ascii="Cambria" w:hAnsi="Cambria" w:cs="Tahoma"/>
          <w:szCs w:val="22"/>
        </w:rPr>
        <w:t>preparing documents, n</w:t>
      </w:r>
      <w:r>
        <w:rPr>
          <w:rFonts w:ascii="Cambria" w:hAnsi="Cambria" w:cs="Tahoma"/>
          <w:szCs w:val="22"/>
        </w:rPr>
        <w:t>otarizing, and sending for renewal in the head office of the National Telecommunication Commission of all radio equipment documents.</w:t>
      </w:r>
    </w:p>
    <w:p w:rsidR="00980CD3" w:rsidRPr="00980CD3" w:rsidRDefault="00980CD3" w:rsidP="00980CD3">
      <w:pPr>
        <w:pStyle w:val="Achievement"/>
        <w:pBdr>
          <w:bottom w:val="single" w:sz="4" w:space="1" w:color="000000"/>
        </w:pBdr>
        <w:tabs>
          <w:tab w:val="clear" w:pos="0"/>
        </w:tabs>
        <w:spacing w:after="0" w:line="240" w:lineRule="auto"/>
        <w:ind w:left="0" w:firstLine="0"/>
        <w:jc w:val="left"/>
        <w:rPr>
          <w:rFonts w:ascii="Cambria" w:hAnsi="Cambria" w:cs="Tahoma"/>
          <w:szCs w:val="22"/>
        </w:rPr>
      </w:pPr>
    </w:p>
    <w:p w:rsidR="00171E81" w:rsidRDefault="00171E81" w:rsidP="00DD26DF">
      <w:pPr>
        <w:pStyle w:val="Achievement"/>
        <w:tabs>
          <w:tab w:val="clear" w:pos="0"/>
        </w:tabs>
        <w:spacing w:after="0" w:line="240" w:lineRule="auto"/>
        <w:ind w:left="0" w:firstLine="0"/>
        <w:rPr>
          <w:rFonts w:ascii="Cambria" w:hAnsi="Cambria" w:cs="Tahoma"/>
          <w:b/>
          <w:szCs w:val="22"/>
        </w:rPr>
      </w:pPr>
    </w:p>
    <w:p w:rsidR="00B90578" w:rsidRPr="001012FE" w:rsidRDefault="00B90578" w:rsidP="00DD26DF">
      <w:pPr>
        <w:pStyle w:val="Achievement"/>
        <w:tabs>
          <w:tab w:val="clear" w:pos="0"/>
        </w:tabs>
        <w:spacing w:after="0" w:line="240" w:lineRule="auto"/>
        <w:ind w:left="0" w:firstLine="0"/>
        <w:rPr>
          <w:rFonts w:ascii="Cambria" w:hAnsi="Cambria" w:cs="Tahoma"/>
          <w:szCs w:val="22"/>
        </w:rPr>
      </w:pPr>
      <w:r w:rsidRPr="001012FE">
        <w:rPr>
          <w:rFonts w:ascii="Cambria" w:hAnsi="Cambria" w:cs="Tahoma"/>
          <w:b/>
          <w:szCs w:val="22"/>
        </w:rPr>
        <w:t>EDUCATION AND QUALIFICATIONS</w:t>
      </w:r>
      <w:r w:rsidRPr="001012FE">
        <w:rPr>
          <w:rFonts w:ascii="Cambria" w:hAnsi="Cambria" w:cs="Tahoma"/>
          <w:szCs w:val="22"/>
        </w:rPr>
        <w:tab/>
      </w:r>
      <w:r w:rsidRPr="001012FE">
        <w:rPr>
          <w:rFonts w:ascii="Cambria" w:hAnsi="Cambria" w:cs="Tahoma"/>
          <w:szCs w:val="22"/>
        </w:rPr>
        <w:tab/>
      </w:r>
    </w:p>
    <w:p w:rsidR="00B90578" w:rsidRPr="001012FE" w:rsidRDefault="00B90578">
      <w:pPr>
        <w:pStyle w:val="Achievement"/>
        <w:tabs>
          <w:tab w:val="clear" w:pos="0"/>
        </w:tabs>
        <w:spacing w:after="0" w:line="240" w:lineRule="auto"/>
        <w:ind w:left="0" w:firstLine="0"/>
        <w:rPr>
          <w:rFonts w:ascii="Cambria" w:hAnsi="Cambria" w:cs="Tahoma"/>
          <w:sz w:val="16"/>
          <w:szCs w:val="16"/>
        </w:rPr>
      </w:pPr>
    </w:p>
    <w:p w:rsidR="00B90578" w:rsidRPr="001012FE" w:rsidRDefault="00B90578">
      <w:pPr>
        <w:pStyle w:val="Achievement"/>
        <w:tabs>
          <w:tab w:val="clear" w:pos="0"/>
        </w:tabs>
        <w:spacing w:after="0" w:line="240" w:lineRule="auto"/>
        <w:ind w:left="0" w:firstLine="0"/>
        <w:rPr>
          <w:rFonts w:ascii="Cambria" w:hAnsi="Cambria" w:cs="Tahoma"/>
          <w:szCs w:val="22"/>
        </w:rPr>
      </w:pPr>
      <w:r w:rsidRPr="001012FE">
        <w:rPr>
          <w:rFonts w:ascii="Cambria" w:hAnsi="Cambria" w:cs="Tahoma"/>
          <w:szCs w:val="22"/>
        </w:rPr>
        <w:t>1991 – 1993</w:t>
      </w:r>
      <w:r w:rsidR="001012FE" w:rsidRPr="001012FE">
        <w:rPr>
          <w:rFonts w:ascii="Cambria" w:hAnsi="Cambria" w:cs="Tahoma"/>
          <w:szCs w:val="22"/>
        </w:rPr>
        <w:tab/>
      </w:r>
      <w:r w:rsidR="001012FE" w:rsidRPr="001012FE">
        <w:rPr>
          <w:rFonts w:ascii="Cambria" w:hAnsi="Cambria" w:cs="Tahoma"/>
          <w:szCs w:val="22"/>
        </w:rPr>
        <w:tab/>
      </w:r>
      <w:r w:rsidRPr="001012FE">
        <w:rPr>
          <w:rFonts w:ascii="Cambria" w:hAnsi="Cambria" w:cs="Tahoma"/>
          <w:b/>
          <w:szCs w:val="22"/>
        </w:rPr>
        <w:t xml:space="preserve">GENERAL RADIO COMMUNICATION </w:t>
      </w:r>
      <w:r w:rsidR="006244BB" w:rsidRPr="001012FE">
        <w:rPr>
          <w:rFonts w:ascii="Cambria" w:hAnsi="Cambria" w:cs="Tahoma"/>
          <w:b/>
          <w:szCs w:val="22"/>
        </w:rPr>
        <w:t>OPERATOR</w:t>
      </w:r>
    </w:p>
    <w:p w:rsidR="00B90578" w:rsidRPr="001012FE" w:rsidRDefault="00B90578">
      <w:pPr>
        <w:pStyle w:val="Achievement"/>
        <w:tabs>
          <w:tab w:val="clear" w:pos="0"/>
        </w:tabs>
        <w:spacing w:after="0" w:line="240" w:lineRule="auto"/>
        <w:ind w:left="1440" w:firstLine="720"/>
        <w:rPr>
          <w:rFonts w:ascii="Cambria" w:hAnsi="Cambria" w:cs="Tahoma"/>
          <w:szCs w:val="22"/>
        </w:rPr>
      </w:pPr>
      <w:r w:rsidRPr="001012FE">
        <w:rPr>
          <w:rFonts w:ascii="Cambria" w:hAnsi="Cambria" w:cs="Tahoma"/>
          <w:szCs w:val="22"/>
        </w:rPr>
        <w:t xml:space="preserve">Asian Institute of Applied Electronics (formerly Asian College of </w:t>
      </w:r>
    </w:p>
    <w:p w:rsidR="00B90578" w:rsidRDefault="00B90578">
      <w:pPr>
        <w:pStyle w:val="Achievement"/>
        <w:tabs>
          <w:tab w:val="clear" w:pos="0"/>
        </w:tabs>
        <w:spacing w:after="0" w:line="240" w:lineRule="auto"/>
        <w:ind w:left="1440" w:firstLine="720"/>
        <w:rPr>
          <w:rFonts w:ascii="Cambria" w:hAnsi="Cambria" w:cs="Tahoma"/>
          <w:szCs w:val="22"/>
        </w:rPr>
      </w:pPr>
      <w:r w:rsidRPr="001012FE">
        <w:rPr>
          <w:rFonts w:ascii="Cambria" w:hAnsi="Cambria" w:cs="Tahoma"/>
          <w:szCs w:val="22"/>
        </w:rPr>
        <w:t>Science and Technology)</w:t>
      </w:r>
    </w:p>
    <w:p w:rsidR="002B5288" w:rsidRDefault="002B5288">
      <w:pPr>
        <w:pStyle w:val="Achievement"/>
        <w:tabs>
          <w:tab w:val="clear" w:pos="0"/>
        </w:tabs>
        <w:spacing w:after="0" w:line="240" w:lineRule="auto"/>
        <w:ind w:left="1440" w:firstLine="720"/>
        <w:rPr>
          <w:rFonts w:ascii="Cambria" w:hAnsi="Cambria" w:cs="Tahoma"/>
          <w:szCs w:val="22"/>
        </w:rPr>
      </w:pPr>
    </w:p>
    <w:p w:rsidR="002B5288" w:rsidRDefault="002B5288">
      <w:pPr>
        <w:pStyle w:val="Achievement"/>
        <w:tabs>
          <w:tab w:val="clear" w:pos="0"/>
        </w:tabs>
        <w:spacing w:after="0" w:line="240" w:lineRule="auto"/>
        <w:ind w:left="1440" w:firstLine="720"/>
        <w:rPr>
          <w:rFonts w:ascii="Cambria" w:hAnsi="Cambria" w:cs="Tahoma"/>
          <w:szCs w:val="22"/>
        </w:rPr>
      </w:pPr>
    </w:p>
    <w:p w:rsidR="007A79A9" w:rsidRPr="007A79A9" w:rsidRDefault="007A79A9" w:rsidP="007A79A9">
      <w:pPr>
        <w:pStyle w:val="Achievement"/>
        <w:pBdr>
          <w:bottom w:val="single" w:sz="4" w:space="1" w:color="000000"/>
        </w:pBdr>
        <w:tabs>
          <w:tab w:val="clear" w:pos="0"/>
          <w:tab w:val="left" w:pos="1520"/>
        </w:tabs>
        <w:spacing w:after="0" w:line="240" w:lineRule="auto"/>
        <w:ind w:left="0" w:firstLine="0"/>
        <w:rPr>
          <w:rFonts w:ascii="Cambria" w:hAnsi="Cambria" w:cs="Tahoma"/>
          <w:sz w:val="16"/>
          <w:szCs w:val="16"/>
        </w:rPr>
      </w:pPr>
      <w:r w:rsidRPr="001012FE">
        <w:rPr>
          <w:rFonts w:ascii="Cambria" w:hAnsi="Cambria" w:cs="Tahoma"/>
          <w:b/>
          <w:szCs w:val="22"/>
        </w:rPr>
        <w:t>PROFESSIONAL DEVELOPMENT</w:t>
      </w:r>
    </w:p>
    <w:p w:rsidR="00F07DD6" w:rsidRDefault="00F07DD6" w:rsidP="00F07DD6">
      <w:pPr>
        <w:pStyle w:val="Achievement"/>
        <w:tabs>
          <w:tab w:val="clear" w:pos="0"/>
        </w:tabs>
        <w:spacing w:after="0" w:line="240" w:lineRule="auto"/>
        <w:ind w:left="0" w:firstLine="0"/>
        <w:rPr>
          <w:rFonts w:ascii="Cambria" w:hAnsi="Cambria" w:cs="Tahoma"/>
          <w:b/>
          <w:sz w:val="16"/>
          <w:szCs w:val="16"/>
        </w:rPr>
      </w:pPr>
    </w:p>
    <w:p w:rsidR="007A79A9" w:rsidRPr="00F07DD6" w:rsidRDefault="007A79A9" w:rsidP="00F07DD6">
      <w:pPr>
        <w:pStyle w:val="Achievement"/>
        <w:tabs>
          <w:tab w:val="clear" w:pos="0"/>
        </w:tabs>
        <w:spacing w:after="0" w:line="240" w:lineRule="auto"/>
        <w:ind w:left="0" w:firstLine="0"/>
        <w:rPr>
          <w:rFonts w:ascii="Cambria" w:hAnsi="Cambria" w:cs="Tahoma"/>
          <w:b/>
          <w:sz w:val="16"/>
          <w:szCs w:val="16"/>
        </w:rPr>
      </w:pPr>
    </w:p>
    <w:p w:rsidR="00F07DD6" w:rsidRPr="00F07DD6" w:rsidRDefault="00201CF5" w:rsidP="00F07DD6">
      <w:pPr>
        <w:pStyle w:val="Achievement"/>
        <w:numPr>
          <w:ilvl w:val="0"/>
          <w:numId w:val="12"/>
        </w:numPr>
        <w:spacing w:after="0" w:line="240" w:lineRule="auto"/>
        <w:rPr>
          <w:rFonts w:ascii="Cambria" w:hAnsi="Cambria" w:cs="Tahoma"/>
          <w:szCs w:val="22"/>
        </w:rPr>
      </w:pPr>
      <w:r w:rsidRPr="00F07DD6">
        <w:rPr>
          <w:rFonts w:ascii="Cambria" w:hAnsi="Cambria" w:cs="Tahoma"/>
          <w:szCs w:val="22"/>
        </w:rPr>
        <w:t>Kinesis</w:t>
      </w:r>
      <w:r w:rsidR="00F07DD6" w:rsidRPr="00F07DD6">
        <w:rPr>
          <w:rFonts w:ascii="Cambria" w:hAnsi="Cambria" w:cs="Tahoma"/>
          <w:szCs w:val="22"/>
        </w:rPr>
        <w:t xml:space="preserve"> Automation training (January 2015)</w:t>
      </w:r>
    </w:p>
    <w:p w:rsidR="00B90578" w:rsidRPr="00F07DD6" w:rsidRDefault="00363740" w:rsidP="00363740">
      <w:pPr>
        <w:pStyle w:val="Achievement"/>
        <w:numPr>
          <w:ilvl w:val="0"/>
          <w:numId w:val="7"/>
        </w:numPr>
        <w:spacing w:after="0" w:line="240" w:lineRule="auto"/>
        <w:rPr>
          <w:rFonts w:ascii="Cambria" w:hAnsi="Cambria" w:cs="Tahoma"/>
          <w:szCs w:val="22"/>
        </w:rPr>
      </w:pPr>
      <w:r w:rsidRPr="00F07DD6">
        <w:rPr>
          <w:rFonts w:ascii="Cambria" w:hAnsi="Cambria" w:cs="Tahoma"/>
          <w:szCs w:val="22"/>
        </w:rPr>
        <w:t xml:space="preserve">Genie lift Training </w:t>
      </w:r>
      <w:r w:rsidR="00171E81" w:rsidRPr="00F07DD6">
        <w:rPr>
          <w:rFonts w:ascii="Cambria" w:hAnsi="Cambria" w:cs="Tahoma"/>
          <w:szCs w:val="22"/>
        </w:rPr>
        <w:t>(September</w:t>
      </w:r>
      <w:r w:rsidRPr="00F07DD6">
        <w:rPr>
          <w:rFonts w:ascii="Cambria" w:hAnsi="Cambria" w:cs="Tahoma"/>
          <w:szCs w:val="22"/>
        </w:rPr>
        <w:t xml:space="preserve"> </w:t>
      </w:r>
      <w:r w:rsidR="00171E81" w:rsidRPr="00F07DD6">
        <w:rPr>
          <w:rFonts w:ascii="Cambria" w:hAnsi="Cambria" w:cs="Tahoma"/>
          <w:szCs w:val="22"/>
        </w:rPr>
        <w:t>2013)</w:t>
      </w:r>
    </w:p>
    <w:p w:rsidR="00B90578" w:rsidRPr="00F07DD6" w:rsidRDefault="00B90578">
      <w:pPr>
        <w:pStyle w:val="Achievement"/>
        <w:numPr>
          <w:ilvl w:val="0"/>
          <w:numId w:val="3"/>
        </w:numPr>
        <w:spacing w:after="0" w:line="240" w:lineRule="auto"/>
        <w:rPr>
          <w:rFonts w:ascii="Cambria" w:eastAsia="Tahoma" w:hAnsi="Cambria" w:cs="Tahoma"/>
          <w:szCs w:val="22"/>
        </w:rPr>
      </w:pPr>
      <w:r w:rsidRPr="00F07DD6">
        <w:rPr>
          <w:rFonts w:ascii="Cambria" w:eastAsia="Tahoma" w:hAnsi="Cambria" w:cs="Tahoma"/>
          <w:szCs w:val="22"/>
        </w:rPr>
        <w:t>Smaart Software Training Seminar (September 2010)</w:t>
      </w:r>
    </w:p>
    <w:p w:rsidR="00B90578" w:rsidRPr="00F07DD6"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 xml:space="preserve">TESDA Certificate of Competency – </w:t>
      </w:r>
      <w:r w:rsidR="00D31C37" w:rsidRPr="00F07DD6">
        <w:rPr>
          <w:rFonts w:ascii="Cambria" w:hAnsi="Cambria" w:cs="Tahoma"/>
          <w:szCs w:val="22"/>
        </w:rPr>
        <w:t>Mess man</w:t>
      </w:r>
      <w:r w:rsidRPr="00F07DD6">
        <w:rPr>
          <w:rFonts w:ascii="Cambria" w:hAnsi="Cambria" w:cs="Tahoma"/>
          <w:szCs w:val="22"/>
        </w:rPr>
        <w:t xml:space="preserve"> (2007-2012)</w:t>
      </w:r>
    </w:p>
    <w:p w:rsidR="00B90578"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Basic Course on Network Development (2003)</w:t>
      </w:r>
    </w:p>
    <w:p w:rsidR="00B90578" w:rsidRPr="00F07DD6"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Auto Engine Electrical Basic Training (2002)</w:t>
      </w:r>
    </w:p>
    <w:p w:rsidR="00B90578" w:rsidRPr="00F07DD6"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General Tanker Familiarization (1999)</w:t>
      </w:r>
    </w:p>
    <w:p w:rsidR="00B90578" w:rsidRPr="00F07DD6"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lastRenderedPageBreak/>
        <w:t>Basic Safety Courses, Basic Fire Fighting, Personal Survival, Medical Emergency – Basic Training (1998)</w:t>
      </w:r>
    </w:p>
    <w:p w:rsidR="00B90578" w:rsidRPr="00F07DD6"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Personal Safety and Social Responsibility (1998)</w:t>
      </w:r>
    </w:p>
    <w:p w:rsidR="00B90578" w:rsidRDefault="00B90578">
      <w:pPr>
        <w:pStyle w:val="Achievement"/>
        <w:numPr>
          <w:ilvl w:val="0"/>
          <w:numId w:val="3"/>
        </w:numPr>
        <w:spacing w:after="0" w:line="240" w:lineRule="auto"/>
        <w:rPr>
          <w:rFonts w:ascii="Cambria" w:hAnsi="Cambria" w:cs="Tahoma"/>
          <w:szCs w:val="22"/>
        </w:rPr>
      </w:pPr>
      <w:r w:rsidRPr="00F07DD6">
        <w:rPr>
          <w:rFonts w:ascii="Cambria" w:hAnsi="Cambria" w:cs="Tahoma"/>
          <w:szCs w:val="22"/>
        </w:rPr>
        <w:t xml:space="preserve">Comprehensive Shipping Steward Operation </w:t>
      </w:r>
      <w:r w:rsidR="00171E81" w:rsidRPr="00F07DD6">
        <w:rPr>
          <w:rFonts w:ascii="Cambria" w:hAnsi="Cambria" w:cs="Tahoma"/>
          <w:szCs w:val="22"/>
        </w:rPr>
        <w:t>for</w:t>
      </w:r>
      <w:r w:rsidRPr="00F07DD6">
        <w:rPr>
          <w:rFonts w:ascii="Cambria" w:hAnsi="Cambria" w:cs="Tahoma"/>
          <w:szCs w:val="22"/>
        </w:rPr>
        <w:t xml:space="preserve"> Passenger Ship (1996)</w:t>
      </w:r>
    </w:p>
    <w:p w:rsidR="00171E81" w:rsidRDefault="00171E81" w:rsidP="00171E81">
      <w:pPr>
        <w:pStyle w:val="Achievement"/>
        <w:tabs>
          <w:tab w:val="clear" w:pos="0"/>
        </w:tabs>
        <w:spacing w:after="0" w:line="240" w:lineRule="auto"/>
        <w:ind w:left="720" w:firstLine="0"/>
        <w:rPr>
          <w:rFonts w:ascii="Cambria" w:hAnsi="Cambria" w:cs="Tahoma"/>
          <w:szCs w:val="22"/>
        </w:rPr>
      </w:pPr>
    </w:p>
    <w:p w:rsidR="00B90578" w:rsidRPr="001012FE" w:rsidRDefault="00B90578">
      <w:pPr>
        <w:pStyle w:val="Achievement"/>
        <w:pBdr>
          <w:bottom w:val="single" w:sz="4" w:space="1" w:color="000000"/>
        </w:pBdr>
        <w:tabs>
          <w:tab w:val="clear" w:pos="0"/>
        </w:tabs>
        <w:spacing w:after="0" w:line="240" w:lineRule="auto"/>
        <w:ind w:left="0" w:firstLine="0"/>
        <w:jc w:val="left"/>
        <w:rPr>
          <w:rFonts w:ascii="Cambria" w:hAnsi="Cambria" w:cs="Tahoma"/>
          <w:b/>
          <w:sz w:val="16"/>
          <w:szCs w:val="16"/>
        </w:rPr>
      </w:pPr>
    </w:p>
    <w:p w:rsidR="00B90578" w:rsidRPr="001012FE" w:rsidRDefault="00B90578">
      <w:pPr>
        <w:pStyle w:val="CompanyName"/>
        <w:spacing w:before="0" w:line="240" w:lineRule="auto"/>
        <w:rPr>
          <w:rFonts w:ascii="Cambria" w:hAnsi="Cambria" w:cs="Tahoma"/>
          <w:b/>
          <w:szCs w:val="22"/>
        </w:rPr>
      </w:pPr>
      <w:r w:rsidRPr="001012FE">
        <w:rPr>
          <w:rFonts w:ascii="Cambria" w:hAnsi="Cambria" w:cs="Tahoma"/>
          <w:b/>
          <w:szCs w:val="22"/>
        </w:rPr>
        <w:t xml:space="preserve">FURTHER SKILLS </w:t>
      </w:r>
    </w:p>
    <w:p w:rsidR="00B90578" w:rsidRPr="001012FE" w:rsidRDefault="00B90578" w:rsidP="00DD26DF">
      <w:pPr>
        <w:pStyle w:val="JobTitle"/>
        <w:spacing w:before="0" w:after="0" w:line="240" w:lineRule="auto"/>
        <w:rPr>
          <w:rFonts w:ascii="Cambria" w:hAnsi="Cambria" w:cs="Tahoma"/>
          <w:i w:val="0"/>
          <w:sz w:val="16"/>
          <w:szCs w:val="16"/>
        </w:rPr>
      </w:pPr>
    </w:p>
    <w:p w:rsidR="00B90578" w:rsidRPr="001012FE" w:rsidRDefault="00B90578" w:rsidP="00322A80">
      <w:pPr>
        <w:pStyle w:val="Achievement"/>
        <w:tabs>
          <w:tab w:val="clear" w:pos="0"/>
        </w:tabs>
        <w:spacing w:after="0" w:line="240" w:lineRule="auto"/>
        <w:ind w:left="2880" w:hanging="2880"/>
        <w:rPr>
          <w:rFonts w:ascii="Cambria" w:hAnsi="Cambria" w:cs="Tahoma"/>
          <w:szCs w:val="22"/>
        </w:rPr>
      </w:pPr>
      <w:r w:rsidRPr="001012FE">
        <w:rPr>
          <w:rFonts w:ascii="Cambria" w:hAnsi="Cambria" w:cs="Tahoma"/>
          <w:szCs w:val="22"/>
        </w:rPr>
        <w:t>IT Proficiency</w:t>
      </w:r>
      <w:r w:rsidR="00B359B7" w:rsidRPr="001012FE">
        <w:rPr>
          <w:rFonts w:ascii="Cambria" w:hAnsi="Cambria" w:cs="Tahoma"/>
          <w:szCs w:val="22"/>
        </w:rPr>
        <w:t>:</w:t>
      </w:r>
      <w:r w:rsidR="00322A80">
        <w:rPr>
          <w:rFonts w:ascii="Cambria" w:hAnsi="Cambria" w:cs="Tahoma"/>
          <w:szCs w:val="22"/>
        </w:rPr>
        <w:t xml:space="preserve">          </w:t>
      </w:r>
      <w:r w:rsidRPr="001012FE">
        <w:rPr>
          <w:rFonts w:ascii="Cambria" w:hAnsi="Cambria" w:cs="Tahoma"/>
          <w:szCs w:val="22"/>
        </w:rPr>
        <w:t>Word, Excel, Internet</w:t>
      </w:r>
      <w:r w:rsidR="00322A80">
        <w:rPr>
          <w:rFonts w:ascii="Cambria" w:hAnsi="Cambria" w:cs="Tahoma"/>
          <w:szCs w:val="22"/>
        </w:rPr>
        <w:t xml:space="preserve"> </w:t>
      </w:r>
      <w:r w:rsidRPr="001012FE">
        <w:rPr>
          <w:rFonts w:ascii="Cambria" w:hAnsi="Cambria" w:cs="Tahoma"/>
          <w:szCs w:val="22"/>
        </w:rPr>
        <w:t>&amp; Email</w:t>
      </w:r>
      <w:r w:rsidR="00D93FA9">
        <w:rPr>
          <w:rFonts w:ascii="Cambria" w:hAnsi="Cambria" w:cs="Tahoma"/>
          <w:szCs w:val="22"/>
        </w:rPr>
        <w:t xml:space="preserve">, Microsoft </w:t>
      </w:r>
      <w:r w:rsidR="006244BB">
        <w:rPr>
          <w:rFonts w:ascii="Cambria" w:hAnsi="Cambria" w:cs="Tahoma"/>
          <w:szCs w:val="22"/>
        </w:rPr>
        <w:t>office, Adobe</w:t>
      </w:r>
      <w:r w:rsidR="00322A80">
        <w:rPr>
          <w:rFonts w:ascii="Cambria" w:hAnsi="Cambria" w:cs="Tahoma"/>
          <w:szCs w:val="22"/>
        </w:rPr>
        <w:t xml:space="preserve"> Premiere PRO CC editing           tools, etc.</w:t>
      </w:r>
    </w:p>
    <w:p w:rsidR="00B90578" w:rsidRPr="001012FE" w:rsidRDefault="00B90578" w:rsidP="00DD26DF">
      <w:pPr>
        <w:pStyle w:val="Achievement"/>
        <w:tabs>
          <w:tab w:val="clear" w:pos="0"/>
        </w:tabs>
        <w:spacing w:after="0" w:line="240" w:lineRule="auto"/>
        <w:ind w:left="0" w:firstLine="0"/>
        <w:rPr>
          <w:rFonts w:ascii="Cambria" w:hAnsi="Cambria" w:cs="Tahoma"/>
          <w:szCs w:val="22"/>
        </w:rPr>
      </w:pPr>
      <w:r w:rsidRPr="001012FE">
        <w:rPr>
          <w:rFonts w:ascii="Cambria" w:hAnsi="Cambria" w:cs="Tahoma"/>
          <w:szCs w:val="22"/>
        </w:rPr>
        <w:t>Languages</w:t>
      </w:r>
      <w:r w:rsidR="00B359B7" w:rsidRPr="001012FE">
        <w:rPr>
          <w:rFonts w:ascii="Cambria" w:hAnsi="Cambria" w:cs="Tahoma"/>
          <w:szCs w:val="22"/>
        </w:rPr>
        <w:t xml:space="preserve">: </w:t>
      </w:r>
      <w:r w:rsidR="001012FE" w:rsidRPr="001012FE">
        <w:rPr>
          <w:rFonts w:ascii="Cambria" w:hAnsi="Cambria" w:cs="Tahoma"/>
          <w:szCs w:val="22"/>
        </w:rPr>
        <w:tab/>
      </w:r>
      <w:r w:rsidR="001012FE" w:rsidRPr="001012FE">
        <w:rPr>
          <w:rFonts w:ascii="Cambria" w:hAnsi="Cambria" w:cs="Tahoma"/>
          <w:szCs w:val="22"/>
        </w:rPr>
        <w:tab/>
      </w:r>
      <w:r w:rsidRPr="001012FE">
        <w:rPr>
          <w:rFonts w:ascii="Cambria" w:hAnsi="Cambria" w:cs="Tahoma"/>
          <w:szCs w:val="22"/>
        </w:rPr>
        <w:t>English &amp; Filipino</w:t>
      </w:r>
    </w:p>
    <w:p w:rsidR="00B90578" w:rsidRPr="001012FE" w:rsidRDefault="00B90578">
      <w:pPr>
        <w:pStyle w:val="Achievement"/>
        <w:pBdr>
          <w:bottom w:val="single" w:sz="4" w:space="1" w:color="000000"/>
        </w:pBdr>
        <w:tabs>
          <w:tab w:val="clear" w:pos="0"/>
        </w:tabs>
        <w:rPr>
          <w:rFonts w:ascii="Cambria" w:hAnsi="Cambria" w:cs="Tahoma"/>
          <w:sz w:val="16"/>
          <w:szCs w:val="16"/>
        </w:rPr>
      </w:pPr>
    </w:p>
    <w:p w:rsidR="00B90578" w:rsidRPr="001012FE" w:rsidRDefault="00B90578" w:rsidP="001012FE">
      <w:pPr>
        <w:pStyle w:val="JobTitle"/>
        <w:spacing w:before="0" w:after="0" w:line="240" w:lineRule="auto"/>
        <w:rPr>
          <w:rFonts w:ascii="Cambria" w:hAnsi="Cambria"/>
          <w:b/>
          <w:sz w:val="22"/>
          <w:szCs w:val="22"/>
        </w:rPr>
      </w:pPr>
      <w:r w:rsidRPr="001012FE">
        <w:rPr>
          <w:rFonts w:ascii="Cambria" w:hAnsi="Cambria" w:cs="Tahoma"/>
          <w:b/>
          <w:i w:val="0"/>
          <w:sz w:val="22"/>
          <w:szCs w:val="22"/>
        </w:rPr>
        <w:t>PERSONAL DETAILS</w:t>
      </w:r>
    </w:p>
    <w:p w:rsidR="00B90578" w:rsidRPr="001012FE" w:rsidRDefault="00B90578" w:rsidP="001012FE">
      <w:pPr>
        <w:pStyle w:val="JobTitle"/>
        <w:spacing w:before="0" w:after="0" w:line="240" w:lineRule="auto"/>
        <w:rPr>
          <w:rFonts w:ascii="Cambria" w:hAnsi="Cambria"/>
          <w:i w:val="0"/>
          <w:spacing w:val="0"/>
          <w:sz w:val="16"/>
          <w:szCs w:val="16"/>
        </w:rPr>
      </w:pPr>
    </w:p>
    <w:p w:rsidR="00B90578" w:rsidRPr="00D93FA9" w:rsidRDefault="00B90578" w:rsidP="001012FE">
      <w:pPr>
        <w:pStyle w:val="JobTitle"/>
        <w:spacing w:before="0" w:after="0" w:line="240" w:lineRule="auto"/>
        <w:rPr>
          <w:rFonts w:ascii="Cambria" w:hAnsi="Cambria" w:cs="Tahoma"/>
          <w:b/>
          <w:i w:val="0"/>
          <w:spacing w:val="0"/>
          <w:sz w:val="22"/>
          <w:szCs w:val="22"/>
        </w:rPr>
      </w:pPr>
      <w:r w:rsidRPr="001012FE">
        <w:rPr>
          <w:rFonts w:ascii="Cambria" w:hAnsi="Cambria" w:cs="Tahoma"/>
          <w:b/>
          <w:i w:val="0"/>
          <w:spacing w:val="0"/>
          <w:sz w:val="22"/>
          <w:szCs w:val="22"/>
        </w:rPr>
        <w:t>Nationality</w:t>
      </w:r>
      <w:r w:rsidRPr="001012FE">
        <w:rPr>
          <w:rFonts w:ascii="Cambria" w:hAnsi="Cambria" w:cs="Tahoma"/>
          <w:i w:val="0"/>
          <w:spacing w:val="0"/>
          <w:sz w:val="22"/>
          <w:szCs w:val="22"/>
        </w:rPr>
        <w:tab/>
      </w:r>
      <w:r w:rsidRPr="001012FE">
        <w:rPr>
          <w:rFonts w:ascii="Cambria" w:hAnsi="Cambria" w:cs="Tahoma"/>
          <w:i w:val="0"/>
          <w:spacing w:val="0"/>
          <w:sz w:val="22"/>
          <w:szCs w:val="22"/>
        </w:rPr>
        <w:tab/>
      </w:r>
      <w:r w:rsidRPr="001012FE">
        <w:rPr>
          <w:rFonts w:ascii="Cambria" w:hAnsi="Cambria" w:cs="Tahoma"/>
          <w:i w:val="0"/>
          <w:spacing w:val="0"/>
          <w:sz w:val="22"/>
          <w:szCs w:val="22"/>
        </w:rPr>
        <w:tab/>
        <w:t xml:space="preserve">Filipino    </w:t>
      </w:r>
    </w:p>
    <w:p w:rsidR="00B90578" w:rsidRPr="001012FE" w:rsidRDefault="00B90578">
      <w:pPr>
        <w:pStyle w:val="Achievement"/>
        <w:tabs>
          <w:tab w:val="clear" w:pos="0"/>
        </w:tabs>
        <w:ind w:left="0" w:firstLine="0"/>
        <w:rPr>
          <w:rFonts w:ascii="Cambria" w:hAnsi="Cambria" w:cs="Tahoma"/>
          <w:szCs w:val="22"/>
        </w:rPr>
      </w:pPr>
      <w:r w:rsidRPr="001012FE">
        <w:rPr>
          <w:rFonts w:ascii="Cambria" w:hAnsi="Cambria" w:cs="Tahoma"/>
          <w:b/>
          <w:szCs w:val="22"/>
        </w:rPr>
        <w:t>Driving License</w:t>
      </w:r>
      <w:r w:rsidRPr="001012FE">
        <w:rPr>
          <w:rFonts w:ascii="Cambria" w:hAnsi="Cambria" w:cs="Tahoma"/>
          <w:szCs w:val="22"/>
        </w:rPr>
        <w:tab/>
      </w:r>
      <w:r w:rsidRPr="001012FE">
        <w:rPr>
          <w:rFonts w:ascii="Cambria" w:hAnsi="Cambria" w:cs="Tahoma"/>
          <w:szCs w:val="22"/>
        </w:rPr>
        <w:tab/>
        <w:t>Full/Clean</w:t>
      </w:r>
    </w:p>
    <w:p w:rsidR="00B90578" w:rsidRPr="001012FE" w:rsidRDefault="00B90578">
      <w:pPr>
        <w:pStyle w:val="Achievement"/>
        <w:tabs>
          <w:tab w:val="clear" w:pos="0"/>
        </w:tabs>
        <w:ind w:left="0" w:firstLine="0"/>
        <w:rPr>
          <w:rFonts w:ascii="Cambria" w:hAnsi="Cambria" w:cs="Tahoma"/>
          <w:szCs w:val="22"/>
        </w:rPr>
      </w:pPr>
      <w:r w:rsidRPr="001012FE">
        <w:rPr>
          <w:rFonts w:ascii="Cambria" w:hAnsi="Cambria" w:cs="Tahoma"/>
          <w:b/>
          <w:szCs w:val="22"/>
        </w:rPr>
        <w:t>Health</w:t>
      </w:r>
      <w:r w:rsidRPr="001012FE">
        <w:rPr>
          <w:rFonts w:ascii="Cambria" w:hAnsi="Cambria" w:cs="Tahoma"/>
          <w:szCs w:val="22"/>
        </w:rPr>
        <w:tab/>
      </w:r>
      <w:r w:rsidRPr="001012FE">
        <w:rPr>
          <w:rFonts w:ascii="Cambria" w:hAnsi="Cambria" w:cs="Tahoma"/>
          <w:szCs w:val="22"/>
        </w:rPr>
        <w:tab/>
      </w:r>
      <w:r w:rsidRPr="001012FE">
        <w:rPr>
          <w:rFonts w:ascii="Cambria" w:hAnsi="Cambria" w:cs="Tahoma"/>
          <w:szCs w:val="22"/>
        </w:rPr>
        <w:tab/>
      </w:r>
      <w:r w:rsidR="001012FE">
        <w:rPr>
          <w:rFonts w:ascii="Cambria" w:hAnsi="Cambria" w:cs="Tahoma"/>
          <w:szCs w:val="22"/>
        </w:rPr>
        <w:tab/>
      </w:r>
      <w:r w:rsidRPr="001012FE">
        <w:rPr>
          <w:rFonts w:ascii="Cambria" w:hAnsi="Cambria" w:cs="Tahoma"/>
          <w:szCs w:val="22"/>
        </w:rPr>
        <w:t>Excellent; Non-smoker</w:t>
      </w:r>
    </w:p>
    <w:p w:rsidR="00B90578" w:rsidRPr="001012FE" w:rsidRDefault="00B90578">
      <w:pPr>
        <w:pStyle w:val="Achievement"/>
        <w:tabs>
          <w:tab w:val="clear" w:pos="0"/>
        </w:tabs>
        <w:ind w:left="0" w:firstLine="0"/>
        <w:rPr>
          <w:rFonts w:ascii="Cambria" w:hAnsi="Cambria" w:cs="Tahoma"/>
          <w:szCs w:val="22"/>
        </w:rPr>
      </w:pPr>
      <w:r w:rsidRPr="001012FE">
        <w:rPr>
          <w:rFonts w:ascii="Cambria" w:hAnsi="Cambria" w:cs="Tahoma"/>
          <w:b/>
          <w:szCs w:val="22"/>
        </w:rPr>
        <w:t>US Visa</w:t>
      </w:r>
      <w:r w:rsidRPr="001012FE">
        <w:rPr>
          <w:rFonts w:ascii="Cambria" w:hAnsi="Cambria" w:cs="Tahoma"/>
          <w:szCs w:val="22"/>
        </w:rPr>
        <w:tab/>
      </w:r>
      <w:r w:rsidRPr="001012FE">
        <w:rPr>
          <w:rFonts w:ascii="Cambria" w:hAnsi="Cambria" w:cs="Tahoma"/>
          <w:szCs w:val="22"/>
        </w:rPr>
        <w:tab/>
      </w:r>
      <w:r w:rsidRPr="001012FE">
        <w:rPr>
          <w:rFonts w:ascii="Cambria" w:hAnsi="Cambria" w:cs="Tahoma"/>
          <w:szCs w:val="22"/>
        </w:rPr>
        <w:tab/>
      </w:r>
      <w:r w:rsidR="006244BB">
        <w:rPr>
          <w:rFonts w:asciiTheme="majorHAnsi" w:hAnsiTheme="majorHAnsi"/>
        </w:rPr>
        <w:t>20172799820023</w:t>
      </w:r>
    </w:p>
    <w:p w:rsidR="00B90578" w:rsidRPr="001012FE" w:rsidRDefault="00B90578">
      <w:pPr>
        <w:pStyle w:val="Achievement"/>
        <w:tabs>
          <w:tab w:val="clear" w:pos="0"/>
        </w:tabs>
        <w:ind w:left="0" w:firstLine="0"/>
        <w:rPr>
          <w:rFonts w:ascii="Cambria" w:hAnsi="Cambria" w:cs="Tahoma"/>
          <w:szCs w:val="22"/>
        </w:rPr>
      </w:pPr>
      <w:r w:rsidRPr="001012FE">
        <w:rPr>
          <w:rFonts w:ascii="Cambria" w:hAnsi="Cambria" w:cs="Tahoma"/>
          <w:b/>
          <w:szCs w:val="22"/>
        </w:rPr>
        <w:t>NTC Lic</w:t>
      </w:r>
      <w:r w:rsidR="00171E81">
        <w:rPr>
          <w:rFonts w:ascii="Cambria" w:hAnsi="Cambria" w:cs="Tahoma"/>
          <w:b/>
          <w:szCs w:val="22"/>
        </w:rPr>
        <w:t>ense</w:t>
      </w:r>
      <w:r w:rsidRPr="001012FE">
        <w:rPr>
          <w:rFonts w:ascii="Cambria" w:hAnsi="Cambria" w:cs="Tahoma"/>
          <w:b/>
          <w:szCs w:val="22"/>
        </w:rPr>
        <w:t>. No.</w:t>
      </w:r>
      <w:r w:rsidRPr="001012FE">
        <w:rPr>
          <w:rFonts w:ascii="Cambria" w:hAnsi="Cambria" w:cs="Tahoma"/>
          <w:b/>
          <w:szCs w:val="22"/>
        </w:rPr>
        <w:tab/>
      </w:r>
      <w:r w:rsidRPr="001012FE">
        <w:rPr>
          <w:rFonts w:ascii="Cambria" w:hAnsi="Cambria" w:cs="Tahoma"/>
          <w:szCs w:val="22"/>
        </w:rPr>
        <w:tab/>
        <w:t>95-1PNCR-13300</w:t>
      </w:r>
    </w:p>
    <w:p w:rsidR="00F52D9E" w:rsidRPr="001012FE" w:rsidRDefault="00B90578" w:rsidP="001012FE">
      <w:pPr>
        <w:pStyle w:val="Achievement"/>
        <w:tabs>
          <w:tab w:val="clear" w:pos="0"/>
        </w:tabs>
        <w:spacing w:after="0" w:line="240" w:lineRule="auto"/>
        <w:ind w:left="0" w:firstLine="0"/>
        <w:rPr>
          <w:rFonts w:ascii="Cambria" w:hAnsi="Cambria" w:cs="Tahoma"/>
          <w:szCs w:val="22"/>
        </w:rPr>
      </w:pPr>
      <w:r w:rsidRPr="001012FE">
        <w:rPr>
          <w:rFonts w:ascii="Cambria" w:hAnsi="Cambria" w:cs="Tahoma"/>
          <w:b/>
          <w:szCs w:val="22"/>
        </w:rPr>
        <w:t>Seafarer’s Reg. Cert.</w:t>
      </w:r>
      <w:r w:rsidRPr="001012FE">
        <w:rPr>
          <w:rFonts w:ascii="Cambria" w:hAnsi="Cambria" w:cs="Tahoma"/>
          <w:szCs w:val="22"/>
        </w:rPr>
        <w:tab/>
      </w:r>
      <w:r w:rsidR="0010104B">
        <w:rPr>
          <w:rFonts w:ascii="Cambria" w:hAnsi="Cambria" w:cs="Tahoma"/>
          <w:szCs w:val="22"/>
        </w:rPr>
        <w:tab/>
      </w:r>
      <w:r w:rsidRPr="001012FE">
        <w:rPr>
          <w:rFonts w:ascii="Cambria" w:hAnsi="Cambria" w:cs="Tahoma"/>
          <w:szCs w:val="22"/>
        </w:rPr>
        <w:t>0052547-93</w:t>
      </w:r>
    </w:p>
    <w:p w:rsidR="001012FE" w:rsidRPr="001012FE" w:rsidRDefault="001012FE" w:rsidP="001012FE">
      <w:pPr>
        <w:pStyle w:val="Achievement"/>
        <w:tabs>
          <w:tab w:val="clear" w:pos="0"/>
        </w:tabs>
        <w:spacing w:after="0" w:line="240" w:lineRule="auto"/>
        <w:ind w:left="0" w:firstLine="0"/>
        <w:rPr>
          <w:rFonts w:ascii="Cambria" w:hAnsi="Cambria" w:cs="Tahoma"/>
          <w:sz w:val="16"/>
          <w:szCs w:val="16"/>
        </w:rPr>
      </w:pPr>
    </w:p>
    <w:p w:rsidR="00B90578" w:rsidRPr="001012FE" w:rsidRDefault="00B90578" w:rsidP="001012FE">
      <w:pPr>
        <w:pStyle w:val="Achievement"/>
        <w:tabs>
          <w:tab w:val="clear" w:pos="0"/>
        </w:tabs>
        <w:spacing w:after="0" w:line="240" w:lineRule="auto"/>
        <w:ind w:left="0" w:firstLine="0"/>
        <w:rPr>
          <w:rFonts w:ascii="Cambria" w:hAnsi="Cambria" w:cs="Tahoma"/>
          <w:b/>
          <w:szCs w:val="22"/>
        </w:rPr>
      </w:pPr>
      <w:r w:rsidRPr="001012FE">
        <w:rPr>
          <w:rFonts w:ascii="Cambria" w:hAnsi="Cambria" w:cs="Tahoma"/>
          <w:b/>
          <w:szCs w:val="22"/>
        </w:rPr>
        <w:t>MEMBERSHIP</w:t>
      </w:r>
    </w:p>
    <w:p w:rsidR="00A619D5" w:rsidRPr="001012FE" w:rsidRDefault="00A619D5" w:rsidP="00DD26DF">
      <w:pPr>
        <w:pStyle w:val="Achievement"/>
        <w:tabs>
          <w:tab w:val="clear" w:pos="0"/>
        </w:tabs>
        <w:spacing w:after="0" w:line="240" w:lineRule="auto"/>
        <w:ind w:left="0" w:firstLine="0"/>
        <w:rPr>
          <w:rFonts w:ascii="Cambria" w:hAnsi="Cambria" w:cs="Tahoma"/>
          <w:sz w:val="16"/>
          <w:szCs w:val="16"/>
        </w:rPr>
      </w:pPr>
    </w:p>
    <w:p w:rsidR="00B90578" w:rsidRPr="001012FE" w:rsidRDefault="00B90578">
      <w:pPr>
        <w:pStyle w:val="Achievement"/>
        <w:tabs>
          <w:tab w:val="clear" w:pos="0"/>
        </w:tabs>
        <w:ind w:left="0" w:firstLine="0"/>
        <w:rPr>
          <w:rFonts w:ascii="Cambria" w:hAnsi="Cambria" w:cs="Tahoma"/>
          <w:szCs w:val="22"/>
        </w:rPr>
      </w:pPr>
      <w:r w:rsidRPr="001012FE">
        <w:rPr>
          <w:rFonts w:ascii="Cambria" w:hAnsi="Cambria" w:cs="Tahoma"/>
          <w:szCs w:val="22"/>
        </w:rPr>
        <w:t>Associated Marine Officers’ and Seamen’s Union of the Philippines (AMOSUP)</w:t>
      </w:r>
    </w:p>
    <w:p w:rsidR="00B61433" w:rsidRDefault="00B61433" w:rsidP="00E064C4">
      <w:pPr>
        <w:pStyle w:val="Achievement"/>
        <w:tabs>
          <w:tab w:val="clear" w:pos="0"/>
        </w:tabs>
        <w:spacing w:after="0" w:line="240" w:lineRule="auto"/>
        <w:ind w:left="0" w:firstLine="0"/>
        <w:rPr>
          <w:rFonts w:ascii="Cambria" w:hAnsi="Cambria" w:cs="Tahoma"/>
          <w:b/>
          <w:szCs w:val="22"/>
        </w:rPr>
      </w:pPr>
    </w:p>
    <w:p w:rsidR="00B90578" w:rsidRPr="001012FE" w:rsidRDefault="00B90578" w:rsidP="00E064C4">
      <w:pPr>
        <w:pStyle w:val="Achievement"/>
        <w:tabs>
          <w:tab w:val="clear" w:pos="0"/>
        </w:tabs>
        <w:spacing w:after="0" w:line="240" w:lineRule="auto"/>
        <w:ind w:left="0" w:firstLine="0"/>
        <w:rPr>
          <w:rFonts w:ascii="Cambria" w:hAnsi="Cambria" w:cs="Tahoma"/>
          <w:b/>
          <w:szCs w:val="22"/>
        </w:rPr>
      </w:pPr>
      <w:r w:rsidRPr="001012FE">
        <w:rPr>
          <w:rFonts w:ascii="Cambria" w:hAnsi="Cambria" w:cs="Tahoma"/>
          <w:b/>
          <w:szCs w:val="22"/>
        </w:rPr>
        <w:t>INTERESTS AND ACTIVITIES</w:t>
      </w:r>
    </w:p>
    <w:p w:rsidR="00B90578" w:rsidRPr="001012FE" w:rsidRDefault="00B90578" w:rsidP="00E064C4">
      <w:pPr>
        <w:pStyle w:val="Achievement"/>
        <w:tabs>
          <w:tab w:val="clear" w:pos="0"/>
        </w:tabs>
        <w:spacing w:after="0" w:line="240" w:lineRule="auto"/>
        <w:ind w:left="0" w:firstLine="0"/>
        <w:rPr>
          <w:rFonts w:ascii="Cambria" w:hAnsi="Cambria" w:cs="Tahoma"/>
          <w:b/>
          <w:sz w:val="16"/>
          <w:szCs w:val="16"/>
        </w:rPr>
      </w:pPr>
    </w:p>
    <w:p w:rsidR="00B90578" w:rsidRPr="001012FE" w:rsidRDefault="00B90578" w:rsidP="00322A80">
      <w:pPr>
        <w:pStyle w:val="Achievement"/>
        <w:tabs>
          <w:tab w:val="clear" w:pos="0"/>
        </w:tabs>
        <w:spacing w:after="0" w:line="240" w:lineRule="auto"/>
        <w:rPr>
          <w:rFonts w:ascii="Cambria" w:hAnsi="Cambria" w:cs="Tahoma"/>
          <w:szCs w:val="22"/>
        </w:rPr>
      </w:pPr>
      <w:r w:rsidRPr="001012FE">
        <w:rPr>
          <w:rFonts w:ascii="Cambria" w:hAnsi="Cambria" w:cs="Tahoma"/>
          <w:b/>
          <w:szCs w:val="22"/>
        </w:rPr>
        <w:t>Include</w:t>
      </w:r>
      <w:r w:rsidR="00121AA8" w:rsidRPr="001012FE">
        <w:rPr>
          <w:rFonts w:ascii="Cambria" w:hAnsi="Cambria" w:cs="Tahoma"/>
          <w:b/>
          <w:szCs w:val="22"/>
        </w:rPr>
        <w:t>:</w:t>
      </w:r>
      <w:r w:rsidR="00322A80">
        <w:rPr>
          <w:rFonts w:ascii="Cambria" w:hAnsi="Cambria" w:cs="Tahoma"/>
          <w:b/>
          <w:szCs w:val="22"/>
        </w:rPr>
        <w:t xml:space="preserve"> </w:t>
      </w:r>
      <w:r w:rsidR="00EB633F">
        <w:rPr>
          <w:rFonts w:ascii="Cambria" w:hAnsi="Cambria" w:cs="Tahoma"/>
          <w:szCs w:val="22"/>
        </w:rPr>
        <w:t>Cooking, Basketball</w:t>
      </w:r>
      <w:r w:rsidR="00322A80">
        <w:rPr>
          <w:rFonts w:ascii="Cambria" w:hAnsi="Cambria" w:cs="Tahoma"/>
          <w:szCs w:val="22"/>
        </w:rPr>
        <w:t xml:space="preserve">, Sing &amp; Dance, Cinema Appreciation, Outdoor </w:t>
      </w:r>
      <w:r w:rsidR="00CC28FE" w:rsidRPr="001012FE">
        <w:rPr>
          <w:rFonts w:ascii="Cambria" w:hAnsi="Cambria" w:cs="Tahoma"/>
          <w:szCs w:val="22"/>
        </w:rPr>
        <w:t>Recreation</w:t>
      </w:r>
      <w:r w:rsidR="002B5288">
        <w:rPr>
          <w:rFonts w:ascii="Cambria" w:hAnsi="Cambria" w:cs="Tahoma"/>
          <w:szCs w:val="22"/>
        </w:rPr>
        <w:t xml:space="preserve">, Electrical </w:t>
      </w:r>
      <w:r w:rsidR="00322A80">
        <w:rPr>
          <w:rFonts w:ascii="Cambria" w:hAnsi="Cambria" w:cs="Tahoma"/>
          <w:szCs w:val="22"/>
        </w:rPr>
        <w:t xml:space="preserve">      </w:t>
      </w:r>
      <w:r w:rsidR="002B5288">
        <w:rPr>
          <w:rFonts w:ascii="Cambria" w:hAnsi="Cambria" w:cs="Tahoma"/>
          <w:szCs w:val="22"/>
        </w:rPr>
        <w:t>repair</w:t>
      </w:r>
      <w:r w:rsidR="00322A80">
        <w:rPr>
          <w:rFonts w:ascii="Cambria" w:hAnsi="Cambria" w:cs="Tahoma"/>
          <w:szCs w:val="22"/>
        </w:rPr>
        <w:t xml:space="preserve">, Animal husbandry, </w:t>
      </w:r>
      <w:r w:rsidR="00EB633F">
        <w:rPr>
          <w:rFonts w:ascii="Cambria" w:hAnsi="Cambria" w:cs="Tahoma"/>
          <w:szCs w:val="22"/>
        </w:rPr>
        <w:t>gardening</w:t>
      </w:r>
      <w:r w:rsidR="00322A80">
        <w:rPr>
          <w:rFonts w:ascii="Cambria" w:hAnsi="Cambria" w:cs="Tahoma"/>
          <w:szCs w:val="22"/>
        </w:rPr>
        <w:t>. Etc.</w:t>
      </w:r>
    </w:p>
    <w:p w:rsidR="00CC28FE" w:rsidRPr="001012FE" w:rsidRDefault="00CC28FE" w:rsidP="00E064C4">
      <w:pPr>
        <w:pStyle w:val="Achievement"/>
        <w:tabs>
          <w:tab w:val="clear" w:pos="0"/>
          <w:tab w:val="left" w:pos="3660"/>
        </w:tabs>
        <w:spacing w:after="0" w:line="240" w:lineRule="auto"/>
        <w:ind w:left="245" w:hanging="245"/>
        <w:rPr>
          <w:rFonts w:ascii="Cambria" w:hAnsi="Cambria" w:cs="Tahoma"/>
          <w:sz w:val="16"/>
          <w:szCs w:val="16"/>
        </w:rPr>
      </w:pPr>
    </w:p>
    <w:p w:rsidR="00B90578" w:rsidRPr="001012FE" w:rsidRDefault="00B90578">
      <w:pPr>
        <w:pStyle w:val="Achievement"/>
        <w:tabs>
          <w:tab w:val="clear" w:pos="0"/>
        </w:tabs>
        <w:spacing w:after="0" w:line="240" w:lineRule="auto"/>
        <w:ind w:left="0" w:firstLine="0"/>
        <w:rPr>
          <w:rFonts w:ascii="Cambria" w:hAnsi="Cambria"/>
          <w:szCs w:val="22"/>
        </w:rPr>
      </w:pPr>
    </w:p>
    <w:p w:rsidR="00B90578" w:rsidRPr="001012FE" w:rsidRDefault="00B90578">
      <w:pPr>
        <w:pStyle w:val="JobTitle"/>
        <w:spacing w:before="0" w:after="0" w:line="240" w:lineRule="auto"/>
        <w:rPr>
          <w:rFonts w:ascii="Cambria" w:hAnsi="Cambria"/>
          <w:i w:val="0"/>
          <w:sz w:val="22"/>
          <w:szCs w:val="22"/>
        </w:rPr>
      </w:pPr>
    </w:p>
    <w:p w:rsidR="00B90578" w:rsidRPr="001012FE" w:rsidRDefault="00B90578">
      <w:pPr>
        <w:pStyle w:val="Achievement"/>
        <w:tabs>
          <w:tab w:val="clear" w:pos="0"/>
        </w:tabs>
        <w:spacing w:after="0" w:line="240" w:lineRule="auto"/>
        <w:ind w:left="0" w:firstLine="0"/>
        <w:jc w:val="left"/>
        <w:rPr>
          <w:rFonts w:ascii="Cambria" w:hAnsi="Cambria"/>
          <w:szCs w:val="22"/>
        </w:rPr>
      </w:pPr>
    </w:p>
    <w:p w:rsidR="00B90578" w:rsidRPr="001012FE" w:rsidRDefault="00B90578">
      <w:pPr>
        <w:pStyle w:val="JobTitle"/>
        <w:spacing w:before="0" w:after="0" w:line="240" w:lineRule="auto"/>
        <w:rPr>
          <w:rFonts w:ascii="Cambria" w:hAnsi="Cambria"/>
          <w:i w:val="0"/>
          <w:sz w:val="22"/>
          <w:szCs w:val="22"/>
        </w:rPr>
      </w:pPr>
    </w:p>
    <w:p w:rsidR="00B90578" w:rsidRPr="001012FE" w:rsidRDefault="00B90578">
      <w:pPr>
        <w:pStyle w:val="Achievement"/>
        <w:tabs>
          <w:tab w:val="clear" w:pos="0"/>
        </w:tabs>
        <w:spacing w:after="0" w:line="240" w:lineRule="auto"/>
        <w:rPr>
          <w:rFonts w:ascii="Cambria" w:hAnsi="Cambria" w:cs="Arial"/>
          <w:szCs w:val="22"/>
        </w:rPr>
      </w:pPr>
    </w:p>
    <w:p w:rsidR="00B90578" w:rsidRPr="001012FE" w:rsidRDefault="00B90578">
      <w:pPr>
        <w:pStyle w:val="Achievement"/>
        <w:tabs>
          <w:tab w:val="clear" w:pos="0"/>
        </w:tabs>
        <w:spacing w:after="0" w:line="240" w:lineRule="auto"/>
        <w:rPr>
          <w:rFonts w:ascii="Cambria" w:hAnsi="Cambria" w:cs="Arial"/>
          <w:b/>
          <w:szCs w:val="22"/>
        </w:rPr>
      </w:pPr>
    </w:p>
    <w:p w:rsidR="00B90578" w:rsidRPr="001012FE" w:rsidRDefault="00B90578">
      <w:pPr>
        <w:ind w:left="5040" w:firstLine="720"/>
        <w:rPr>
          <w:rFonts w:ascii="Cambria" w:hAnsi="Cambria"/>
          <w:sz w:val="22"/>
          <w:szCs w:val="22"/>
        </w:rPr>
      </w:pPr>
    </w:p>
    <w:sectPr w:rsidR="00B90578" w:rsidRPr="001012FE" w:rsidSect="00F52D9E">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816" w:rsidRDefault="007D7816" w:rsidP="00F240B6">
      <w:r>
        <w:separator/>
      </w:r>
    </w:p>
  </w:endnote>
  <w:endnote w:type="continuationSeparator" w:id="0">
    <w:p w:rsidR="007D7816" w:rsidRDefault="007D7816" w:rsidP="00F2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Regular">
    <w:altName w:val="PMingLiU"/>
    <w:panose1 w:val="00000000000000000000"/>
    <w:charset w:val="88"/>
    <w:family w:val="auto"/>
    <w:notTrueType/>
    <w:pitch w:val="default"/>
    <w:sig w:usb0="00000000"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816" w:rsidRDefault="007D7816" w:rsidP="00F240B6">
      <w:r>
        <w:separator/>
      </w:r>
    </w:p>
  </w:footnote>
  <w:footnote w:type="continuationSeparator" w:id="0">
    <w:p w:rsidR="007D7816" w:rsidRDefault="007D7816" w:rsidP="00F24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ind w:left="720" w:hanging="360"/>
      </w:pPr>
      <w:rPr>
        <w:rFonts w:ascii="Symbol" w:hAnsi="Symbol"/>
      </w:rPr>
    </w:lvl>
  </w:abstractNum>
  <w:abstractNum w:abstractNumId="1" w15:restartNumberingAfterBreak="0">
    <w:nsid w:val="00000002"/>
    <w:multiLevelType w:val="singleLevel"/>
    <w:tmpl w:val="286864DC"/>
    <w:name w:val="WW8Num2"/>
    <w:lvl w:ilvl="0">
      <w:start w:val="1"/>
      <w:numFmt w:val="bullet"/>
      <w:lvlText w:val=""/>
      <w:lvlJc w:val="left"/>
      <w:pPr>
        <w:tabs>
          <w:tab w:val="num" w:pos="3240"/>
        </w:tabs>
        <w:ind w:left="3240" w:hanging="360"/>
      </w:pPr>
      <w:rPr>
        <w:rFonts w:ascii="Symbol" w:hAnsi="Symbol" w:cs="OpenSymbol"/>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240" w:hanging="24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914939"/>
    <w:multiLevelType w:val="hybridMultilevel"/>
    <w:tmpl w:val="B41AD42A"/>
    <w:lvl w:ilvl="0" w:tplc="00000001">
      <w:start w:val="1"/>
      <w:numFmt w:val="bullet"/>
      <w:lvlText w:val=""/>
      <w:lvlJc w:val="left"/>
      <w:pPr>
        <w:ind w:left="720" w:hanging="360"/>
      </w:pPr>
      <w:rPr>
        <w:rFonts w:ascii="Symbol" w:hAnsi="Symbol"/>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99C59D3"/>
    <w:multiLevelType w:val="hybridMultilevel"/>
    <w:tmpl w:val="8326BE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A6C09C4"/>
    <w:multiLevelType w:val="hybridMultilevel"/>
    <w:tmpl w:val="B1E07D9E"/>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0E0C14A9"/>
    <w:multiLevelType w:val="hybridMultilevel"/>
    <w:tmpl w:val="9C468EEC"/>
    <w:lvl w:ilvl="0" w:tplc="34090001">
      <w:start w:val="1"/>
      <w:numFmt w:val="bullet"/>
      <w:lvlText w:val=""/>
      <w:lvlJc w:val="left"/>
      <w:pPr>
        <w:ind w:left="600" w:hanging="360"/>
      </w:pPr>
      <w:rPr>
        <w:rFonts w:ascii="Symbol" w:hAnsi="Symbol" w:hint="default"/>
      </w:rPr>
    </w:lvl>
    <w:lvl w:ilvl="1" w:tplc="34090003" w:tentative="1">
      <w:start w:val="1"/>
      <w:numFmt w:val="bullet"/>
      <w:lvlText w:val="o"/>
      <w:lvlJc w:val="left"/>
      <w:pPr>
        <w:ind w:left="1320" w:hanging="360"/>
      </w:pPr>
      <w:rPr>
        <w:rFonts w:ascii="Courier New" w:hAnsi="Courier New" w:cs="Courier New" w:hint="default"/>
      </w:rPr>
    </w:lvl>
    <w:lvl w:ilvl="2" w:tplc="34090005" w:tentative="1">
      <w:start w:val="1"/>
      <w:numFmt w:val="bullet"/>
      <w:lvlText w:val=""/>
      <w:lvlJc w:val="left"/>
      <w:pPr>
        <w:ind w:left="2040" w:hanging="360"/>
      </w:pPr>
      <w:rPr>
        <w:rFonts w:ascii="Wingdings" w:hAnsi="Wingdings" w:hint="default"/>
      </w:rPr>
    </w:lvl>
    <w:lvl w:ilvl="3" w:tplc="34090001" w:tentative="1">
      <w:start w:val="1"/>
      <w:numFmt w:val="bullet"/>
      <w:lvlText w:val=""/>
      <w:lvlJc w:val="left"/>
      <w:pPr>
        <w:ind w:left="2760" w:hanging="360"/>
      </w:pPr>
      <w:rPr>
        <w:rFonts w:ascii="Symbol" w:hAnsi="Symbol" w:hint="default"/>
      </w:rPr>
    </w:lvl>
    <w:lvl w:ilvl="4" w:tplc="34090003" w:tentative="1">
      <w:start w:val="1"/>
      <w:numFmt w:val="bullet"/>
      <w:lvlText w:val="o"/>
      <w:lvlJc w:val="left"/>
      <w:pPr>
        <w:ind w:left="3480" w:hanging="360"/>
      </w:pPr>
      <w:rPr>
        <w:rFonts w:ascii="Courier New" w:hAnsi="Courier New" w:cs="Courier New" w:hint="default"/>
      </w:rPr>
    </w:lvl>
    <w:lvl w:ilvl="5" w:tplc="34090005" w:tentative="1">
      <w:start w:val="1"/>
      <w:numFmt w:val="bullet"/>
      <w:lvlText w:val=""/>
      <w:lvlJc w:val="left"/>
      <w:pPr>
        <w:ind w:left="4200" w:hanging="360"/>
      </w:pPr>
      <w:rPr>
        <w:rFonts w:ascii="Wingdings" w:hAnsi="Wingdings" w:hint="default"/>
      </w:rPr>
    </w:lvl>
    <w:lvl w:ilvl="6" w:tplc="34090001" w:tentative="1">
      <w:start w:val="1"/>
      <w:numFmt w:val="bullet"/>
      <w:lvlText w:val=""/>
      <w:lvlJc w:val="left"/>
      <w:pPr>
        <w:ind w:left="4920" w:hanging="360"/>
      </w:pPr>
      <w:rPr>
        <w:rFonts w:ascii="Symbol" w:hAnsi="Symbol" w:hint="default"/>
      </w:rPr>
    </w:lvl>
    <w:lvl w:ilvl="7" w:tplc="34090003" w:tentative="1">
      <w:start w:val="1"/>
      <w:numFmt w:val="bullet"/>
      <w:lvlText w:val="o"/>
      <w:lvlJc w:val="left"/>
      <w:pPr>
        <w:ind w:left="5640" w:hanging="360"/>
      </w:pPr>
      <w:rPr>
        <w:rFonts w:ascii="Courier New" w:hAnsi="Courier New" w:cs="Courier New" w:hint="default"/>
      </w:rPr>
    </w:lvl>
    <w:lvl w:ilvl="8" w:tplc="34090005" w:tentative="1">
      <w:start w:val="1"/>
      <w:numFmt w:val="bullet"/>
      <w:lvlText w:val=""/>
      <w:lvlJc w:val="left"/>
      <w:pPr>
        <w:ind w:left="6360" w:hanging="360"/>
      </w:pPr>
      <w:rPr>
        <w:rFonts w:ascii="Wingdings" w:hAnsi="Wingdings" w:hint="default"/>
      </w:rPr>
    </w:lvl>
  </w:abstractNum>
  <w:abstractNum w:abstractNumId="10" w15:restartNumberingAfterBreak="0">
    <w:nsid w:val="105A73E0"/>
    <w:multiLevelType w:val="hybridMultilevel"/>
    <w:tmpl w:val="510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E5528"/>
    <w:multiLevelType w:val="hybridMultilevel"/>
    <w:tmpl w:val="66BE0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6E4E40"/>
    <w:multiLevelType w:val="hybridMultilevel"/>
    <w:tmpl w:val="5E74204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162B34D7"/>
    <w:multiLevelType w:val="hybridMultilevel"/>
    <w:tmpl w:val="A244A66C"/>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21503837"/>
    <w:multiLevelType w:val="multilevel"/>
    <w:tmpl w:val="994C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E7BFB"/>
    <w:multiLevelType w:val="hybridMultilevel"/>
    <w:tmpl w:val="196A53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28806906"/>
    <w:multiLevelType w:val="hybridMultilevel"/>
    <w:tmpl w:val="ABB8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34358"/>
    <w:multiLevelType w:val="hybridMultilevel"/>
    <w:tmpl w:val="7F80BEB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2DD05172"/>
    <w:multiLevelType w:val="hybridMultilevel"/>
    <w:tmpl w:val="9B72C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723A3"/>
    <w:multiLevelType w:val="multilevel"/>
    <w:tmpl w:val="A05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43B31"/>
    <w:multiLevelType w:val="hybridMultilevel"/>
    <w:tmpl w:val="1B2842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376B33FA"/>
    <w:multiLevelType w:val="hybridMultilevel"/>
    <w:tmpl w:val="D1CC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8446E"/>
    <w:multiLevelType w:val="hybridMultilevel"/>
    <w:tmpl w:val="DE12D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8427C3E"/>
    <w:multiLevelType w:val="hybridMultilevel"/>
    <w:tmpl w:val="30884F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6DB0DA8"/>
    <w:multiLevelType w:val="hybridMultilevel"/>
    <w:tmpl w:val="32509E3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49E64F9F"/>
    <w:multiLevelType w:val="hybridMultilevel"/>
    <w:tmpl w:val="51F81C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D255224"/>
    <w:multiLevelType w:val="hybridMultilevel"/>
    <w:tmpl w:val="0F94FA0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7" w15:restartNumberingAfterBreak="0">
    <w:nsid w:val="4F995B38"/>
    <w:multiLevelType w:val="hybridMultilevel"/>
    <w:tmpl w:val="79E0F44E"/>
    <w:lvl w:ilvl="0" w:tplc="0436CE1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B5085"/>
    <w:multiLevelType w:val="hybridMultilevel"/>
    <w:tmpl w:val="9F761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D2EF5"/>
    <w:multiLevelType w:val="hybridMultilevel"/>
    <w:tmpl w:val="36F6D2F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0" w15:restartNumberingAfterBreak="0">
    <w:nsid w:val="5DFF50C3"/>
    <w:multiLevelType w:val="hybridMultilevel"/>
    <w:tmpl w:val="0AF8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36EDD"/>
    <w:multiLevelType w:val="hybridMultilevel"/>
    <w:tmpl w:val="AABA3C7C"/>
    <w:lvl w:ilvl="0" w:tplc="00000001">
      <w:start w:val="1"/>
      <w:numFmt w:val="bullet"/>
      <w:lvlText w:val=""/>
      <w:lvlJc w:val="left"/>
      <w:pPr>
        <w:ind w:left="720" w:hanging="360"/>
      </w:pPr>
      <w:rPr>
        <w:rFonts w:ascii="Symbol" w:hAnsi="Symbol"/>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91C20AB"/>
    <w:multiLevelType w:val="multilevel"/>
    <w:tmpl w:val="FDC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947E7"/>
    <w:multiLevelType w:val="hybridMultilevel"/>
    <w:tmpl w:val="377AA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C5582C"/>
    <w:multiLevelType w:val="hybridMultilevel"/>
    <w:tmpl w:val="C2B41E60"/>
    <w:lvl w:ilvl="0" w:tplc="86E21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D190A"/>
    <w:multiLevelType w:val="hybridMultilevel"/>
    <w:tmpl w:val="B10EF5F2"/>
    <w:lvl w:ilvl="0" w:tplc="34090001">
      <w:start w:val="1"/>
      <w:numFmt w:val="bullet"/>
      <w:lvlText w:val=""/>
      <w:lvlJc w:val="left"/>
      <w:pPr>
        <w:ind w:left="960" w:hanging="360"/>
      </w:pPr>
      <w:rPr>
        <w:rFonts w:ascii="Symbol" w:hAnsi="Symbol" w:hint="default"/>
      </w:rPr>
    </w:lvl>
    <w:lvl w:ilvl="1" w:tplc="34090003" w:tentative="1">
      <w:start w:val="1"/>
      <w:numFmt w:val="bullet"/>
      <w:lvlText w:val="o"/>
      <w:lvlJc w:val="left"/>
      <w:pPr>
        <w:ind w:left="1680" w:hanging="360"/>
      </w:pPr>
      <w:rPr>
        <w:rFonts w:ascii="Courier New" w:hAnsi="Courier New" w:cs="Courier New" w:hint="default"/>
      </w:rPr>
    </w:lvl>
    <w:lvl w:ilvl="2" w:tplc="34090005" w:tentative="1">
      <w:start w:val="1"/>
      <w:numFmt w:val="bullet"/>
      <w:lvlText w:val=""/>
      <w:lvlJc w:val="left"/>
      <w:pPr>
        <w:ind w:left="2400" w:hanging="360"/>
      </w:pPr>
      <w:rPr>
        <w:rFonts w:ascii="Wingdings" w:hAnsi="Wingdings" w:hint="default"/>
      </w:rPr>
    </w:lvl>
    <w:lvl w:ilvl="3" w:tplc="34090001" w:tentative="1">
      <w:start w:val="1"/>
      <w:numFmt w:val="bullet"/>
      <w:lvlText w:val=""/>
      <w:lvlJc w:val="left"/>
      <w:pPr>
        <w:ind w:left="3120" w:hanging="360"/>
      </w:pPr>
      <w:rPr>
        <w:rFonts w:ascii="Symbol" w:hAnsi="Symbol" w:hint="default"/>
      </w:rPr>
    </w:lvl>
    <w:lvl w:ilvl="4" w:tplc="34090003" w:tentative="1">
      <w:start w:val="1"/>
      <w:numFmt w:val="bullet"/>
      <w:lvlText w:val="o"/>
      <w:lvlJc w:val="left"/>
      <w:pPr>
        <w:ind w:left="3840" w:hanging="360"/>
      </w:pPr>
      <w:rPr>
        <w:rFonts w:ascii="Courier New" w:hAnsi="Courier New" w:cs="Courier New" w:hint="default"/>
      </w:rPr>
    </w:lvl>
    <w:lvl w:ilvl="5" w:tplc="34090005" w:tentative="1">
      <w:start w:val="1"/>
      <w:numFmt w:val="bullet"/>
      <w:lvlText w:val=""/>
      <w:lvlJc w:val="left"/>
      <w:pPr>
        <w:ind w:left="4560" w:hanging="360"/>
      </w:pPr>
      <w:rPr>
        <w:rFonts w:ascii="Wingdings" w:hAnsi="Wingdings" w:hint="default"/>
      </w:rPr>
    </w:lvl>
    <w:lvl w:ilvl="6" w:tplc="34090001" w:tentative="1">
      <w:start w:val="1"/>
      <w:numFmt w:val="bullet"/>
      <w:lvlText w:val=""/>
      <w:lvlJc w:val="left"/>
      <w:pPr>
        <w:ind w:left="5280" w:hanging="360"/>
      </w:pPr>
      <w:rPr>
        <w:rFonts w:ascii="Symbol" w:hAnsi="Symbol" w:hint="default"/>
      </w:rPr>
    </w:lvl>
    <w:lvl w:ilvl="7" w:tplc="34090003" w:tentative="1">
      <w:start w:val="1"/>
      <w:numFmt w:val="bullet"/>
      <w:lvlText w:val="o"/>
      <w:lvlJc w:val="left"/>
      <w:pPr>
        <w:ind w:left="6000" w:hanging="360"/>
      </w:pPr>
      <w:rPr>
        <w:rFonts w:ascii="Courier New" w:hAnsi="Courier New" w:cs="Courier New" w:hint="default"/>
      </w:rPr>
    </w:lvl>
    <w:lvl w:ilvl="8" w:tplc="34090005" w:tentative="1">
      <w:start w:val="1"/>
      <w:numFmt w:val="bullet"/>
      <w:lvlText w:val=""/>
      <w:lvlJc w:val="left"/>
      <w:pPr>
        <w:ind w:left="6720" w:hanging="360"/>
      </w:pPr>
      <w:rPr>
        <w:rFonts w:ascii="Wingdings" w:hAnsi="Wingdings" w:hint="default"/>
      </w:rPr>
    </w:lvl>
  </w:abstractNum>
  <w:abstractNum w:abstractNumId="36" w15:restartNumberingAfterBreak="0">
    <w:nsid w:val="7BFC4A90"/>
    <w:multiLevelType w:val="hybridMultilevel"/>
    <w:tmpl w:val="7B0CD926"/>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7"/>
  </w:num>
  <w:num w:numId="8">
    <w:abstractNumId w:val="23"/>
  </w:num>
  <w:num w:numId="9">
    <w:abstractNumId w:val="12"/>
  </w:num>
  <w:num w:numId="10">
    <w:abstractNumId w:val="36"/>
  </w:num>
  <w:num w:numId="11">
    <w:abstractNumId w:val="13"/>
  </w:num>
  <w:num w:numId="12">
    <w:abstractNumId w:val="17"/>
  </w:num>
  <w:num w:numId="13">
    <w:abstractNumId w:val="35"/>
  </w:num>
  <w:num w:numId="14">
    <w:abstractNumId w:val="20"/>
  </w:num>
  <w:num w:numId="15">
    <w:abstractNumId w:val="9"/>
  </w:num>
  <w:num w:numId="16">
    <w:abstractNumId w:val="26"/>
  </w:num>
  <w:num w:numId="17">
    <w:abstractNumId w:val="29"/>
  </w:num>
  <w:num w:numId="18">
    <w:abstractNumId w:val="14"/>
  </w:num>
  <w:num w:numId="19">
    <w:abstractNumId w:val="32"/>
  </w:num>
  <w:num w:numId="20">
    <w:abstractNumId w:val="19"/>
  </w:num>
  <w:num w:numId="21">
    <w:abstractNumId w:val="15"/>
  </w:num>
  <w:num w:numId="22">
    <w:abstractNumId w:val="7"/>
  </w:num>
  <w:num w:numId="23">
    <w:abstractNumId w:val="6"/>
  </w:num>
  <w:num w:numId="24">
    <w:abstractNumId w:val="31"/>
  </w:num>
  <w:num w:numId="25">
    <w:abstractNumId w:val="25"/>
  </w:num>
  <w:num w:numId="26">
    <w:abstractNumId w:val="22"/>
  </w:num>
  <w:num w:numId="27">
    <w:abstractNumId w:val="16"/>
  </w:num>
  <w:num w:numId="28">
    <w:abstractNumId w:val="34"/>
  </w:num>
  <w:num w:numId="29">
    <w:abstractNumId w:val="33"/>
  </w:num>
  <w:num w:numId="30">
    <w:abstractNumId w:val="28"/>
  </w:num>
  <w:num w:numId="31">
    <w:abstractNumId w:val="8"/>
  </w:num>
  <w:num w:numId="32">
    <w:abstractNumId w:val="30"/>
  </w:num>
  <w:num w:numId="33">
    <w:abstractNumId w:val="11"/>
  </w:num>
  <w:num w:numId="34">
    <w:abstractNumId w:val="10"/>
  </w:num>
  <w:num w:numId="35">
    <w:abstractNumId w:val="18"/>
  </w:num>
  <w:num w:numId="36">
    <w:abstractNumId w:val="2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0"/>
  <w:activeWritingStyle w:appName="MSWord" w:lang="en-US" w:vendorID="64" w:dllVersion="4096" w:nlCheck="1" w:checkStyle="0"/>
  <w:activeWritingStyle w:appName="MSWord" w:lang="en-PH"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C37"/>
    <w:rsid w:val="00057F46"/>
    <w:rsid w:val="00092AEE"/>
    <w:rsid w:val="000A2553"/>
    <w:rsid w:val="000B60A3"/>
    <w:rsid w:val="000E19B3"/>
    <w:rsid w:val="000E5012"/>
    <w:rsid w:val="000F412F"/>
    <w:rsid w:val="000F7BC5"/>
    <w:rsid w:val="0010104B"/>
    <w:rsid w:val="001012FE"/>
    <w:rsid w:val="00107DF7"/>
    <w:rsid w:val="0012002C"/>
    <w:rsid w:val="00121680"/>
    <w:rsid w:val="00121AA8"/>
    <w:rsid w:val="00144D51"/>
    <w:rsid w:val="00152338"/>
    <w:rsid w:val="001532BC"/>
    <w:rsid w:val="00160766"/>
    <w:rsid w:val="001671E4"/>
    <w:rsid w:val="00171E81"/>
    <w:rsid w:val="00182A98"/>
    <w:rsid w:val="001916A8"/>
    <w:rsid w:val="0019741D"/>
    <w:rsid w:val="001C3631"/>
    <w:rsid w:val="001C586B"/>
    <w:rsid w:val="001C7B2F"/>
    <w:rsid w:val="00201CF5"/>
    <w:rsid w:val="00220B32"/>
    <w:rsid w:val="00230C0C"/>
    <w:rsid w:val="00236AB5"/>
    <w:rsid w:val="002476AD"/>
    <w:rsid w:val="002B5288"/>
    <w:rsid w:val="002B579B"/>
    <w:rsid w:val="002B7E31"/>
    <w:rsid w:val="00305661"/>
    <w:rsid w:val="00322A80"/>
    <w:rsid w:val="00335A14"/>
    <w:rsid w:val="003514B4"/>
    <w:rsid w:val="00363740"/>
    <w:rsid w:val="003748AB"/>
    <w:rsid w:val="00375E5E"/>
    <w:rsid w:val="00395447"/>
    <w:rsid w:val="003C2AD2"/>
    <w:rsid w:val="003C545C"/>
    <w:rsid w:val="004046C0"/>
    <w:rsid w:val="0047247C"/>
    <w:rsid w:val="004C6117"/>
    <w:rsid w:val="00527BEF"/>
    <w:rsid w:val="00532CE8"/>
    <w:rsid w:val="0053637B"/>
    <w:rsid w:val="00541C93"/>
    <w:rsid w:val="00546E20"/>
    <w:rsid w:val="005B5EA5"/>
    <w:rsid w:val="005B7FBA"/>
    <w:rsid w:val="005E1C14"/>
    <w:rsid w:val="005E3E65"/>
    <w:rsid w:val="006244BB"/>
    <w:rsid w:val="00633D89"/>
    <w:rsid w:val="006837B3"/>
    <w:rsid w:val="0069772A"/>
    <w:rsid w:val="006A20C4"/>
    <w:rsid w:val="006D342C"/>
    <w:rsid w:val="006F141F"/>
    <w:rsid w:val="006F285F"/>
    <w:rsid w:val="00726F9F"/>
    <w:rsid w:val="00726FCB"/>
    <w:rsid w:val="007337D5"/>
    <w:rsid w:val="00740522"/>
    <w:rsid w:val="00740B33"/>
    <w:rsid w:val="007757DC"/>
    <w:rsid w:val="00785D7B"/>
    <w:rsid w:val="007A3631"/>
    <w:rsid w:val="007A79A9"/>
    <w:rsid w:val="007B4647"/>
    <w:rsid w:val="007B740F"/>
    <w:rsid w:val="007D7816"/>
    <w:rsid w:val="007F175B"/>
    <w:rsid w:val="00843CA8"/>
    <w:rsid w:val="00844A84"/>
    <w:rsid w:val="00853C05"/>
    <w:rsid w:val="00855CB7"/>
    <w:rsid w:val="00856A6C"/>
    <w:rsid w:val="0086236B"/>
    <w:rsid w:val="00862F45"/>
    <w:rsid w:val="008747B2"/>
    <w:rsid w:val="008A1191"/>
    <w:rsid w:val="008C0033"/>
    <w:rsid w:val="00934602"/>
    <w:rsid w:val="00952C01"/>
    <w:rsid w:val="00980435"/>
    <w:rsid w:val="00980CD3"/>
    <w:rsid w:val="009A6128"/>
    <w:rsid w:val="009E2B60"/>
    <w:rsid w:val="009E6D4F"/>
    <w:rsid w:val="009F2874"/>
    <w:rsid w:val="009F439F"/>
    <w:rsid w:val="00A22A3B"/>
    <w:rsid w:val="00A44764"/>
    <w:rsid w:val="00A619D5"/>
    <w:rsid w:val="00A958C0"/>
    <w:rsid w:val="00A961D5"/>
    <w:rsid w:val="00AA691F"/>
    <w:rsid w:val="00AB17E8"/>
    <w:rsid w:val="00AE044D"/>
    <w:rsid w:val="00AE0FC8"/>
    <w:rsid w:val="00AE165D"/>
    <w:rsid w:val="00AF1300"/>
    <w:rsid w:val="00B050D4"/>
    <w:rsid w:val="00B359B7"/>
    <w:rsid w:val="00B61433"/>
    <w:rsid w:val="00B72D33"/>
    <w:rsid w:val="00B82DA3"/>
    <w:rsid w:val="00B90578"/>
    <w:rsid w:val="00BE269E"/>
    <w:rsid w:val="00BE3A3A"/>
    <w:rsid w:val="00BE7144"/>
    <w:rsid w:val="00C0778C"/>
    <w:rsid w:val="00C07A6E"/>
    <w:rsid w:val="00C57F27"/>
    <w:rsid w:val="00C91D31"/>
    <w:rsid w:val="00C93C75"/>
    <w:rsid w:val="00CC12D7"/>
    <w:rsid w:val="00CC28FE"/>
    <w:rsid w:val="00CC4F7C"/>
    <w:rsid w:val="00D23050"/>
    <w:rsid w:val="00D31C37"/>
    <w:rsid w:val="00D35B2F"/>
    <w:rsid w:val="00D55792"/>
    <w:rsid w:val="00D612F4"/>
    <w:rsid w:val="00D7389F"/>
    <w:rsid w:val="00D93FA9"/>
    <w:rsid w:val="00DD26DF"/>
    <w:rsid w:val="00DD74FC"/>
    <w:rsid w:val="00DE28F3"/>
    <w:rsid w:val="00E064C4"/>
    <w:rsid w:val="00E455C5"/>
    <w:rsid w:val="00E603BD"/>
    <w:rsid w:val="00E73193"/>
    <w:rsid w:val="00EB633F"/>
    <w:rsid w:val="00EC2A8C"/>
    <w:rsid w:val="00EC6D9D"/>
    <w:rsid w:val="00ED11CB"/>
    <w:rsid w:val="00ED1FE0"/>
    <w:rsid w:val="00F07DD6"/>
    <w:rsid w:val="00F20D77"/>
    <w:rsid w:val="00F240B6"/>
    <w:rsid w:val="00F2690F"/>
    <w:rsid w:val="00F33396"/>
    <w:rsid w:val="00F506A4"/>
    <w:rsid w:val="00F52D9E"/>
    <w:rsid w:val="00F56411"/>
    <w:rsid w:val="00F840FB"/>
    <w:rsid w:val="00FA11A6"/>
    <w:rsid w:val="00FB3202"/>
    <w:rsid w:val="00FF1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E5A1D6"/>
  <w15:docId w15:val="{34ADFC93-B503-4323-9971-8B4CA9D9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A3"/>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B60A3"/>
    <w:rPr>
      <w:rFonts w:ascii="Symbol" w:hAnsi="Symbol"/>
    </w:rPr>
  </w:style>
  <w:style w:type="character" w:customStyle="1" w:styleId="WW8Num2z0">
    <w:name w:val="WW8Num2z0"/>
    <w:rsid w:val="000B60A3"/>
    <w:rPr>
      <w:rFonts w:ascii="Symbol" w:hAnsi="Symbol" w:cs="OpenSymbol"/>
    </w:rPr>
  </w:style>
  <w:style w:type="character" w:customStyle="1" w:styleId="WW8Num3z0">
    <w:name w:val="WW8Num3z0"/>
    <w:rsid w:val="000B60A3"/>
    <w:rPr>
      <w:rFonts w:ascii="Symbol" w:hAnsi="Symbol"/>
    </w:rPr>
  </w:style>
  <w:style w:type="character" w:customStyle="1" w:styleId="WW8Num4z0">
    <w:name w:val="WW8Num4z0"/>
    <w:rsid w:val="000B60A3"/>
    <w:rPr>
      <w:rFonts w:ascii="Symbol" w:hAnsi="Symbol"/>
    </w:rPr>
  </w:style>
  <w:style w:type="character" w:customStyle="1" w:styleId="WW8Num5z0">
    <w:name w:val="WW8Num5z0"/>
    <w:rsid w:val="000B60A3"/>
    <w:rPr>
      <w:rFonts w:ascii="Symbol" w:hAnsi="Symbol"/>
    </w:rPr>
  </w:style>
  <w:style w:type="character" w:customStyle="1" w:styleId="Absatz-Standardschriftart">
    <w:name w:val="Absatz-Standardschriftart"/>
    <w:rsid w:val="000B60A3"/>
  </w:style>
  <w:style w:type="character" w:customStyle="1" w:styleId="WW-Absatz-Standardschriftart">
    <w:name w:val="WW-Absatz-Standardschriftart"/>
    <w:rsid w:val="000B60A3"/>
  </w:style>
  <w:style w:type="character" w:customStyle="1" w:styleId="WW-Absatz-Standardschriftart1">
    <w:name w:val="WW-Absatz-Standardschriftart1"/>
    <w:rsid w:val="000B60A3"/>
  </w:style>
  <w:style w:type="character" w:customStyle="1" w:styleId="WW-Absatz-Standardschriftart11">
    <w:name w:val="WW-Absatz-Standardschriftart11"/>
    <w:rsid w:val="000B60A3"/>
  </w:style>
  <w:style w:type="character" w:customStyle="1" w:styleId="WW8Num3z1">
    <w:name w:val="WW8Num3z1"/>
    <w:rsid w:val="000B60A3"/>
    <w:rPr>
      <w:rFonts w:ascii="Courier New" w:hAnsi="Courier New" w:cs="Courier New"/>
    </w:rPr>
  </w:style>
  <w:style w:type="character" w:customStyle="1" w:styleId="WW8Num3z2">
    <w:name w:val="WW8Num3z2"/>
    <w:rsid w:val="000B60A3"/>
    <w:rPr>
      <w:rFonts w:ascii="Wingdings" w:hAnsi="Wingdings"/>
    </w:rPr>
  </w:style>
  <w:style w:type="character" w:customStyle="1" w:styleId="WW8Num5z1">
    <w:name w:val="WW8Num5z1"/>
    <w:rsid w:val="000B60A3"/>
    <w:rPr>
      <w:rFonts w:ascii="Courier New" w:hAnsi="Courier New" w:cs="Courier New"/>
    </w:rPr>
  </w:style>
  <w:style w:type="character" w:customStyle="1" w:styleId="WW8Num5z2">
    <w:name w:val="WW8Num5z2"/>
    <w:rsid w:val="000B60A3"/>
    <w:rPr>
      <w:rFonts w:ascii="Wingdings" w:hAnsi="Wingdings"/>
    </w:rPr>
  </w:style>
  <w:style w:type="character" w:customStyle="1" w:styleId="WW8Num6z0">
    <w:name w:val="WW8Num6z0"/>
    <w:rsid w:val="000B60A3"/>
    <w:rPr>
      <w:rFonts w:ascii="Symbol" w:hAnsi="Symbol"/>
    </w:rPr>
  </w:style>
  <w:style w:type="character" w:customStyle="1" w:styleId="WW8Num6z1">
    <w:name w:val="WW8Num6z1"/>
    <w:rsid w:val="000B60A3"/>
    <w:rPr>
      <w:rFonts w:ascii="Courier New" w:hAnsi="Courier New" w:cs="Courier New"/>
    </w:rPr>
  </w:style>
  <w:style w:type="character" w:customStyle="1" w:styleId="WW8Num6z2">
    <w:name w:val="WW8Num6z2"/>
    <w:rsid w:val="000B60A3"/>
    <w:rPr>
      <w:rFonts w:ascii="Wingdings" w:hAnsi="Wingdings"/>
    </w:rPr>
  </w:style>
  <w:style w:type="character" w:customStyle="1" w:styleId="WW8Num8z0">
    <w:name w:val="WW8Num8z0"/>
    <w:rsid w:val="000B60A3"/>
    <w:rPr>
      <w:rFonts w:ascii="Symbol" w:hAnsi="Symbol"/>
    </w:rPr>
  </w:style>
  <w:style w:type="character" w:customStyle="1" w:styleId="WW8Num8z1">
    <w:name w:val="WW8Num8z1"/>
    <w:rsid w:val="000B60A3"/>
    <w:rPr>
      <w:rFonts w:ascii="Courier New" w:hAnsi="Courier New" w:cs="Courier New"/>
    </w:rPr>
  </w:style>
  <w:style w:type="character" w:customStyle="1" w:styleId="WW8Num8z2">
    <w:name w:val="WW8Num8z2"/>
    <w:rsid w:val="000B60A3"/>
    <w:rPr>
      <w:rFonts w:ascii="Wingdings" w:hAnsi="Wingdings"/>
    </w:rPr>
  </w:style>
  <w:style w:type="character" w:customStyle="1" w:styleId="WW8Num9z0">
    <w:name w:val="WW8Num9z0"/>
    <w:rsid w:val="000B60A3"/>
    <w:rPr>
      <w:rFonts w:ascii="Symbol" w:hAnsi="Symbol"/>
    </w:rPr>
  </w:style>
  <w:style w:type="character" w:customStyle="1" w:styleId="WW8Num9z1">
    <w:name w:val="WW8Num9z1"/>
    <w:rsid w:val="000B60A3"/>
    <w:rPr>
      <w:rFonts w:ascii="Courier New" w:hAnsi="Courier New" w:cs="Courier New"/>
    </w:rPr>
  </w:style>
  <w:style w:type="character" w:customStyle="1" w:styleId="WW8Num9z2">
    <w:name w:val="WW8Num9z2"/>
    <w:rsid w:val="000B60A3"/>
    <w:rPr>
      <w:rFonts w:ascii="Wingdings" w:hAnsi="Wingdings"/>
    </w:rPr>
  </w:style>
  <w:style w:type="character" w:customStyle="1" w:styleId="WW8Num10z0">
    <w:name w:val="WW8Num10z0"/>
    <w:rsid w:val="000B60A3"/>
    <w:rPr>
      <w:rFonts w:ascii="Symbol" w:hAnsi="Symbol"/>
    </w:rPr>
  </w:style>
  <w:style w:type="character" w:customStyle="1" w:styleId="WW8Num10z1">
    <w:name w:val="WW8Num10z1"/>
    <w:rsid w:val="000B60A3"/>
    <w:rPr>
      <w:rFonts w:ascii="Courier New" w:hAnsi="Courier New" w:cs="Courier New"/>
    </w:rPr>
  </w:style>
  <w:style w:type="character" w:customStyle="1" w:styleId="WW8Num10z2">
    <w:name w:val="WW8Num10z2"/>
    <w:rsid w:val="000B60A3"/>
    <w:rPr>
      <w:rFonts w:ascii="Wingdings" w:hAnsi="Wingdings"/>
    </w:rPr>
  </w:style>
  <w:style w:type="character" w:customStyle="1" w:styleId="WW8Num11z0">
    <w:name w:val="WW8Num11z0"/>
    <w:rsid w:val="000B60A3"/>
    <w:rPr>
      <w:rFonts w:ascii="Symbol" w:hAnsi="Symbol"/>
    </w:rPr>
  </w:style>
  <w:style w:type="character" w:customStyle="1" w:styleId="WW8Num11z1">
    <w:name w:val="WW8Num11z1"/>
    <w:rsid w:val="000B60A3"/>
    <w:rPr>
      <w:rFonts w:ascii="Courier New" w:hAnsi="Courier New" w:cs="Courier New"/>
    </w:rPr>
  </w:style>
  <w:style w:type="character" w:customStyle="1" w:styleId="WW8Num11z2">
    <w:name w:val="WW8Num11z2"/>
    <w:rsid w:val="000B60A3"/>
    <w:rPr>
      <w:rFonts w:ascii="Wingdings" w:hAnsi="Wingdings"/>
    </w:rPr>
  </w:style>
  <w:style w:type="character" w:customStyle="1" w:styleId="WW8Num12z0">
    <w:name w:val="WW8Num12z0"/>
    <w:rsid w:val="000B60A3"/>
    <w:rPr>
      <w:rFonts w:ascii="Symbol" w:hAnsi="Symbol"/>
    </w:rPr>
  </w:style>
  <w:style w:type="character" w:customStyle="1" w:styleId="WW8Num12z1">
    <w:name w:val="WW8Num12z1"/>
    <w:rsid w:val="000B60A3"/>
    <w:rPr>
      <w:rFonts w:ascii="Courier New" w:hAnsi="Courier New" w:cs="Courier New"/>
    </w:rPr>
  </w:style>
  <w:style w:type="character" w:customStyle="1" w:styleId="WW8Num12z2">
    <w:name w:val="WW8Num12z2"/>
    <w:rsid w:val="000B60A3"/>
    <w:rPr>
      <w:rFonts w:ascii="Wingdings" w:hAnsi="Wingdings"/>
    </w:rPr>
  </w:style>
  <w:style w:type="character" w:customStyle="1" w:styleId="WW8Num13z0">
    <w:name w:val="WW8Num13z0"/>
    <w:rsid w:val="000B60A3"/>
    <w:rPr>
      <w:rFonts w:ascii="Wingdings" w:hAnsi="Wingdings"/>
    </w:rPr>
  </w:style>
  <w:style w:type="character" w:customStyle="1" w:styleId="WW8Num13z1">
    <w:name w:val="WW8Num13z1"/>
    <w:rsid w:val="000B60A3"/>
    <w:rPr>
      <w:rFonts w:ascii="Courier New" w:hAnsi="Courier New" w:cs="Courier New"/>
    </w:rPr>
  </w:style>
  <w:style w:type="character" w:customStyle="1" w:styleId="WW8Num13z3">
    <w:name w:val="WW8Num13z3"/>
    <w:rsid w:val="000B60A3"/>
    <w:rPr>
      <w:rFonts w:ascii="Symbol" w:hAnsi="Symbol"/>
    </w:rPr>
  </w:style>
  <w:style w:type="character" w:customStyle="1" w:styleId="WW8Num16z0">
    <w:name w:val="WW8Num16z0"/>
    <w:rsid w:val="000B60A3"/>
    <w:rPr>
      <w:rFonts w:ascii="Symbol" w:hAnsi="Symbol"/>
    </w:rPr>
  </w:style>
  <w:style w:type="character" w:customStyle="1" w:styleId="WW8Num16z1">
    <w:name w:val="WW8Num16z1"/>
    <w:rsid w:val="000B60A3"/>
    <w:rPr>
      <w:rFonts w:ascii="Courier New" w:hAnsi="Courier New" w:cs="Courier New"/>
    </w:rPr>
  </w:style>
  <w:style w:type="character" w:customStyle="1" w:styleId="WW8Num16z2">
    <w:name w:val="WW8Num16z2"/>
    <w:rsid w:val="000B60A3"/>
    <w:rPr>
      <w:rFonts w:ascii="Wingdings" w:hAnsi="Wingdings"/>
    </w:rPr>
  </w:style>
  <w:style w:type="character" w:customStyle="1" w:styleId="WW8Num17z0">
    <w:name w:val="WW8Num17z0"/>
    <w:rsid w:val="000B60A3"/>
    <w:rPr>
      <w:rFonts w:ascii="Wingdings" w:hAnsi="Wingdings"/>
    </w:rPr>
  </w:style>
  <w:style w:type="character" w:customStyle="1" w:styleId="WW8Num17z1">
    <w:name w:val="WW8Num17z1"/>
    <w:rsid w:val="000B60A3"/>
    <w:rPr>
      <w:rFonts w:ascii="Courier New" w:hAnsi="Courier New" w:cs="Courier New"/>
    </w:rPr>
  </w:style>
  <w:style w:type="character" w:customStyle="1" w:styleId="WW8Num17z3">
    <w:name w:val="WW8Num17z3"/>
    <w:rsid w:val="000B60A3"/>
    <w:rPr>
      <w:rFonts w:ascii="Symbol" w:hAnsi="Symbol"/>
    </w:rPr>
  </w:style>
  <w:style w:type="character" w:customStyle="1" w:styleId="WW8NumSt6z0">
    <w:name w:val="WW8NumSt6z0"/>
    <w:rsid w:val="000B60A3"/>
    <w:rPr>
      <w:rFonts w:ascii="Wingdings" w:hAnsi="Wingdings"/>
      <w:sz w:val="12"/>
    </w:rPr>
  </w:style>
  <w:style w:type="character" w:customStyle="1" w:styleId="JobDescription5CharChar">
    <w:name w:val="Job Description 5 Char Char"/>
    <w:basedOn w:val="DefaultParagraphFont"/>
    <w:rsid w:val="000B60A3"/>
    <w:rPr>
      <w:rFonts w:ascii="Trebuchet MS" w:hAnsi="Trebuchet MS"/>
      <w:sz w:val="21"/>
      <w:szCs w:val="22"/>
      <w:lang w:val="en-US" w:eastAsia="ar-SA" w:bidi="ar-SA"/>
    </w:rPr>
  </w:style>
  <w:style w:type="character" w:customStyle="1" w:styleId="Bullets">
    <w:name w:val="Bullets"/>
    <w:rsid w:val="000B60A3"/>
    <w:rPr>
      <w:rFonts w:ascii="OpenSymbol" w:eastAsia="OpenSymbol" w:hAnsi="OpenSymbol" w:cs="OpenSymbol"/>
    </w:rPr>
  </w:style>
  <w:style w:type="paragraph" w:customStyle="1" w:styleId="Heading">
    <w:name w:val="Heading"/>
    <w:basedOn w:val="Normal"/>
    <w:next w:val="BodyText"/>
    <w:rsid w:val="000B60A3"/>
    <w:pPr>
      <w:keepNext/>
      <w:spacing w:before="240" w:after="120"/>
    </w:pPr>
    <w:rPr>
      <w:rFonts w:ascii="Arial" w:eastAsia="PMingLiU" w:hAnsi="Arial" w:cs="Mangal"/>
      <w:sz w:val="28"/>
      <w:szCs w:val="28"/>
    </w:rPr>
  </w:style>
  <w:style w:type="paragraph" w:styleId="BodyText">
    <w:name w:val="Body Text"/>
    <w:basedOn w:val="Normal"/>
    <w:rsid w:val="000B60A3"/>
    <w:pPr>
      <w:spacing w:after="120"/>
    </w:pPr>
  </w:style>
  <w:style w:type="paragraph" w:styleId="List">
    <w:name w:val="List"/>
    <w:basedOn w:val="BodyText"/>
    <w:rsid w:val="000B60A3"/>
    <w:rPr>
      <w:rFonts w:cs="Mangal"/>
    </w:rPr>
  </w:style>
  <w:style w:type="paragraph" w:styleId="Caption">
    <w:name w:val="caption"/>
    <w:basedOn w:val="Normal"/>
    <w:qFormat/>
    <w:rsid w:val="000B60A3"/>
    <w:pPr>
      <w:suppressLineNumbers/>
      <w:spacing w:before="120" w:after="120"/>
    </w:pPr>
    <w:rPr>
      <w:rFonts w:cs="Mangal"/>
      <w:i/>
      <w:iCs/>
    </w:rPr>
  </w:style>
  <w:style w:type="paragraph" w:customStyle="1" w:styleId="Index">
    <w:name w:val="Index"/>
    <w:basedOn w:val="Normal"/>
    <w:rsid w:val="000B60A3"/>
    <w:pPr>
      <w:suppressLineNumbers/>
    </w:pPr>
    <w:rPr>
      <w:rFonts w:cs="Mangal"/>
    </w:rPr>
  </w:style>
  <w:style w:type="paragraph" w:customStyle="1" w:styleId="Achievement">
    <w:name w:val="Achievement"/>
    <w:basedOn w:val="BodyText"/>
    <w:rsid w:val="000B60A3"/>
    <w:pPr>
      <w:tabs>
        <w:tab w:val="num" w:pos="0"/>
      </w:tabs>
      <w:spacing w:after="60" w:line="240" w:lineRule="atLeast"/>
      <w:ind w:left="240" w:hanging="240"/>
      <w:jc w:val="both"/>
    </w:pPr>
    <w:rPr>
      <w:rFonts w:ascii="Garamond" w:hAnsi="Garamond"/>
      <w:sz w:val="22"/>
      <w:szCs w:val="20"/>
    </w:rPr>
  </w:style>
  <w:style w:type="paragraph" w:customStyle="1" w:styleId="CompanyName">
    <w:name w:val="Company Name"/>
    <w:basedOn w:val="Normal"/>
    <w:next w:val="JobTitle"/>
    <w:rsid w:val="000B60A3"/>
    <w:pPr>
      <w:tabs>
        <w:tab w:val="left" w:pos="1440"/>
        <w:tab w:val="right" w:pos="6480"/>
      </w:tabs>
      <w:spacing w:before="220" w:line="220" w:lineRule="atLeast"/>
    </w:pPr>
    <w:rPr>
      <w:rFonts w:ascii="Garamond" w:hAnsi="Garamond"/>
      <w:sz w:val="22"/>
      <w:szCs w:val="20"/>
    </w:rPr>
  </w:style>
  <w:style w:type="paragraph" w:customStyle="1" w:styleId="JobTitle">
    <w:name w:val="Job Title"/>
    <w:next w:val="Achievement"/>
    <w:rsid w:val="000B60A3"/>
    <w:pPr>
      <w:suppressAutoHyphens/>
      <w:spacing w:before="40" w:after="40" w:line="220" w:lineRule="atLeast"/>
    </w:pPr>
    <w:rPr>
      <w:rFonts w:ascii="Garamond" w:eastAsia="Arial" w:hAnsi="Garamond"/>
      <w:i/>
      <w:spacing w:val="5"/>
      <w:sz w:val="23"/>
      <w:lang w:val="en-US" w:eastAsia="ar-SA"/>
    </w:rPr>
  </w:style>
  <w:style w:type="paragraph" w:customStyle="1" w:styleId="JobDescription5Char">
    <w:name w:val="Job Description 5 Char"/>
    <w:basedOn w:val="Normal"/>
    <w:rsid w:val="000B60A3"/>
    <w:pPr>
      <w:spacing w:before="80" w:after="80"/>
      <w:jc w:val="both"/>
    </w:pPr>
    <w:rPr>
      <w:rFonts w:ascii="Trebuchet MS" w:hAnsi="Trebuchet MS"/>
      <w:sz w:val="21"/>
      <w:szCs w:val="22"/>
    </w:rPr>
  </w:style>
  <w:style w:type="paragraph" w:customStyle="1" w:styleId="Framecontents">
    <w:name w:val="Frame contents"/>
    <w:basedOn w:val="BodyText"/>
    <w:rsid w:val="000B60A3"/>
  </w:style>
  <w:style w:type="character" w:styleId="Hyperlink">
    <w:name w:val="Hyperlink"/>
    <w:basedOn w:val="DefaultParagraphFont"/>
    <w:uiPriority w:val="99"/>
    <w:unhideWhenUsed/>
    <w:rsid w:val="003748AB"/>
    <w:rPr>
      <w:color w:val="0000FF"/>
      <w:u w:val="single"/>
    </w:rPr>
  </w:style>
  <w:style w:type="paragraph" w:styleId="Header">
    <w:name w:val="header"/>
    <w:basedOn w:val="Normal"/>
    <w:link w:val="HeaderChar"/>
    <w:uiPriority w:val="99"/>
    <w:semiHidden/>
    <w:unhideWhenUsed/>
    <w:rsid w:val="00F240B6"/>
    <w:pPr>
      <w:tabs>
        <w:tab w:val="center" w:pos="4680"/>
        <w:tab w:val="right" w:pos="9360"/>
      </w:tabs>
    </w:pPr>
  </w:style>
  <w:style w:type="character" w:customStyle="1" w:styleId="HeaderChar">
    <w:name w:val="Header Char"/>
    <w:basedOn w:val="DefaultParagraphFont"/>
    <w:link w:val="Header"/>
    <w:uiPriority w:val="99"/>
    <w:semiHidden/>
    <w:rsid w:val="00F240B6"/>
    <w:rPr>
      <w:sz w:val="24"/>
      <w:szCs w:val="24"/>
      <w:lang w:val="en-US" w:eastAsia="ar-SA"/>
    </w:rPr>
  </w:style>
  <w:style w:type="paragraph" w:styleId="Footer">
    <w:name w:val="footer"/>
    <w:basedOn w:val="Normal"/>
    <w:link w:val="FooterChar"/>
    <w:uiPriority w:val="99"/>
    <w:semiHidden/>
    <w:unhideWhenUsed/>
    <w:rsid w:val="00F240B6"/>
    <w:pPr>
      <w:tabs>
        <w:tab w:val="center" w:pos="4680"/>
        <w:tab w:val="right" w:pos="9360"/>
      </w:tabs>
    </w:pPr>
  </w:style>
  <w:style w:type="character" w:customStyle="1" w:styleId="FooterChar">
    <w:name w:val="Footer Char"/>
    <w:basedOn w:val="DefaultParagraphFont"/>
    <w:link w:val="Footer"/>
    <w:uiPriority w:val="99"/>
    <w:semiHidden/>
    <w:rsid w:val="00F240B6"/>
    <w:rPr>
      <w:sz w:val="24"/>
      <w:szCs w:val="24"/>
      <w:lang w:val="en-US" w:eastAsia="ar-SA"/>
    </w:rPr>
  </w:style>
  <w:style w:type="paragraph" w:styleId="BalloonText">
    <w:name w:val="Balloon Text"/>
    <w:basedOn w:val="Normal"/>
    <w:link w:val="BalloonTextChar"/>
    <w:uiPriority w:val="99"/>
    <w:semiHidden/>
    <w:unhideWhenUsed/>
    <w:rsid w:val="00855CB7"/>
    <w:rPr>
      <w:rFonts w:ascii="Tahoma" w:hAnsi="Tahoma" w:cs="Tahoma"/>
      <w:sz w:val="16"/>
      <w:szCs w:val="16"/>
    </w:rPr>
  </w:style>
  <w:style w:type="character" w:customStyle="1" w:styleId="BalloonTextChar">
    <w:name w:val="Balloon Text Char"/>
    <w:basedOn w:val="DefaultParagraphFont"/>
    <w:link w:val="BalloonText"/>
    <w:uiPriority w:val="99"/>
    <w:semiHidden/>
    <w:rsid w:val="00855CB7"/>
    <w:rPr>
      <w:rFonts w:ascii="Tahoma" w:hAnsi="Tahoma" w:cs="Tahoma"/>
      <w:sz w:val="16"/>
      <w:szCs w:val="16"/>
      <w:lang w:val="en-US" w:eastAsia="ar-SA"/>
    </w:rPr>
  </w:style>
  <w:style w:type="paragraph" w:styleId="ListParagraph">
    <w:name w:val="List Paragraph"/>
    <w:basedOn w:val="Normal"/>
    <w:uiPriority w:val="34"/>
    <w:qFormat/>
    <w:rsid w:val="000E19B3"/>
    <w:pPr>
      <w:ind w:left="720"/>
      <w:contextualSpacing/>
    </w:pPr>
  </w:style>
  <w:style w:type="character" w:customStyle="1" w:styleId="apple-converted-space">
    <w:name w:val="apple-converted-space"/>
    <w:basedOn w:val="DefaultParagraphFont"/>
    <w:rsid w:val="000E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43921">
      <w:bodyDiv w:val="1"/>
      <w:marLeft w:val="0"/>
      <w:marRight w:val="0"/>
      <w:marTop w:val="0"/>
      <w:marBottom w:val="0"/>
      <w:divBdr>
        <w:top w:val="none" w:sz="0" w:space="0" w:color="auto"/>
        <w:left w:val="none" w:sz="0" w:space="0" w:color="auto"/>
        <w:bottom w:val="none" w:sz="0" w:space="0" w:color="auto"/>
        <w:right w:val="none" w:sz="0" w:space="0" w:color="auto"/>
      </w:divBdr>
    </w:div>
    <w:div w:id="669988392">
      <w:bodyDiv w:val="1"/>
      <w:marLeft w:val="0"/>
      <w:marRight w:val="0"/>
      <w:marTop w:val="0"/>
      <w:marBottom w:val="0"/>
      <w:divBdr>
        <w:top w:val="none" w:sz="0" w:space="0" w:color="auto"/>
        <w:left w:val="none" w:sz="0" w:space="0" w:color="auto"/>
        <w:bottom w:val="none" w:sz="0" w:space="0" w:color="auto"/>
        <w:right w:val="none" w:sz="0" w:space="0" w:color="auto"/>
      </w:divBdr>
    </w:div>
    <w:div w:id="8015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D877-4293-4FA8-A41A-6411BACB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LAWRENCE&amp;CECILLE</dc:creator>
  <cp:lastModifiedBy>MaryFrances</cp:lastModifiedBy>
  <cp:revision>49</cp:revision>
  <cp:lastPrinted>2015-01-11T23:29:00Z</cp:lastPrinted>
  <dcterms:created xsi:type="dcterms:W3CDTF">2015-02-18T02:26:00Z</dcterms:created>
  <dcterms:modified xsi:type="dcterms:W3CDTF">2020-11-05T05:40:00Z</dcterms:modified>
</cp:coreProperties>
</file>